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E187F" w14:textId="77777777" w:rsidR="00860871" w:rsidRDefault="00860871" w:rsidP="00860871">
      <w:pPr>
        <w:pStyle w:val="Vresteksts"/>
      </w:pPr>
    </w:p>
    <w:p w14:paraId="5F3EA398" w14:textId="77777777" w:rsidR="004E0512" w:rsidRPr="00C46C9B" w:rsidRDefault="004E0512" w:rsidP="004E0512">
      <w:pPr>
        <w:jc w:val="right"/>
        <w:rPr>
          <w:i/>
          <w:smallCaps/>
          <w:color w:val="000000"/>
          <w:lang w:eastAsia="en-US"/>
        </w:rPr>
      </w:pPr>
      <w:r w:rsidRPr="00C46C9B">
        <w:rPr>
          <w:i/>
          <w:smallCaps/>
          <w:color w:val="000000"/>
          <w:lang w:eastAsia="en-US"/>
        </w:rPr>
        <w:t>Apstiprināts:</w:t>
      </w:r>
    </w:p>
    <w:p w14:paraId="0116D7D6" w14:textId="77777777" w:rsidR="004E0512" w:rsidRPr="00E112D9" w:rsidRDefault="004E0512" w:rsidP="004E0512">
      <w:pPr>
        <w:jc w:val="right"/>
        <w:rPr>
          <w:i/>
          <w:smallCaps/>
          <w:color w:val="000000"/>
          <w:lang w:eastAsia="en-US"/>
        </w:rPr>
      </w:pPr>
      <w:r w:rsidRPr="00C46C9B">
        <w:rPr>
          <w:i/>
          <w:smallCaps/>
          <w:color w:val="000000"/>
          <w:lang w:eastAsia="en-US"/>
        </w:rPr>
        <w:t xml:space="preserve">SIA “Rīgas </w:t>
      </w:r>
      <w:r w:rsidRPr="00E112D9">
        <w:rPr>
          <w:i/>
          <w:smallCaps/>
          <w:color w:val="000000"/>
          <w:lang w:eastAsia="en-US"/>
        </w:rPr>
        <w:t>ūdens”</w:t>
      </w:r>
    </w:p>
    <w:p w14:paraId="6462E982" w14:textId="618DB885" w:rsidR="004E0512" w:rsidRPr="00E112D9" w:rsidRDefault="006D0191" w:rsidP="004E0512">
      <w:pPr>
        <w:jc w:val="right"/>
        <w:rPr>
          <w:i/>
          <w:smallCaps/>
          <w:color w:val="000000"/>
          <w:lang w:eastAsia="en-US"/>
        </w:rPr>
      </w:pPr>
      <w:r>
        <w:rPr>
          <w:i/>
          <w:smallCaps/>
          <w:color w:val="000000"/>
          <w:lang w:eastAsia="en-US"/>
        </w:rPr>
        <w:t>I</w:t>
      </w:r>
      <w:r w:rsidR="004E0512" w:rsidRPr="00E112D9">
        <w:rPr>
          <w:i/>
          <w:smallCaps/>
          <w:color w:val="000000"/>
          <w:lang w:eastAsia="en-US"/>
        </w:rPr>
        <w:t xml:space="preserve">epirkuma komisijas </w:t>
      </w:r>
      <w:r w:rsidR="00F3627B">
        <w:rPr>
          <w:i/>
          <w:smallCaps/>
          <w:color w:val="000000"/>
          <w:lang w:eastAsia="en-US"/>
        </w:rPr>
        <w:t>23</w:t>
      </w:r>
      <w:r w:rsidR="00106837" w:rsidRPr="00E112D9">
        <w:rPr>
          <w:i/>
          <w:smallCaps/>
          <w:color w:val="000000"/>
          <w:lang w:eastAsia="en-US"/>
        </w:rPr>
        <w:t>.</w:t>
      </w:r>
      <w:r w:rsidR="007D6298">
        <w:rPr>
          <w:i/>
          <w:smallCaps/>
          <w:color w:val="000000"/>
          <w:lang w:eastAsia="en-US"/>
        </w:rPr>
        <w:t>0</w:t>
      </w:r>
      <w:r w:rsidR="00F3627B">
        <w:rPr>
          <w:i/>
          <w:smallCaps/>
          <w:color w:val="000000"/>
          <w:lang w:eastAsia="en-US"/>
        </w:rPr>
        <w:t>4</w:t>
      </w:r>
      <w:r w:rsidR="004E0512" w:rsidRPr="00E112D9">
        <w:rPr>
          <w:i/>
          <w:smallCaps/>
          <w:color w:val="000000"/>
          <w:lang w:eastAsia="en-US"/>
        </w:rPr>
        <w:t>.202</w:t>
      </w:r>
      <w:r w:rsidR="00626B01">
        <w:rPr>
          <w:i/>
          <w:smallCaps/>
          <w:color w:val="000000"/>
          <w:lang w:eastAsia="en-US"/>
        </w:rPr>
        <w:t>6</w:t>
      </w:r>
      <w:r w:rsidR="004E0512" w:rsidRPr="00E112D9">
        <w:rPr>
          <w:i/>
          <w:smallCaps/>
          <w:color w:val="000000"/>
          <w:lang w:eastAsia="en-US"/>
        </w:rPr>
        <w:t>. sēdē</w:t>
      </w:r>
    </w:p>
    <w:p w14:paraId="41A505FB" w14:textId="1B411441" w:rsidR="004E0512" w:rsidRPr="00C46C9B" w:rsidRDefault="004E0512" w:rsidP="004E0512">
      <w:pPr>
        <w:jc w:val="right"/>
        <w:rPr>
          <w:i/>
          <w:smallCaps/>
          <w:color w:val="000000"/>
          <w:sz w:val="26"/>
          <w:szCs w:val="26"/>
          <w:lang w:eastAsia="en-US"/>
        </w:rPr>
      </w:pPr>
      <w:r w:rsidRPr="00E112D9">
        <w:rPr>
          <w:i/>
          <w:smallCaps/>
          <w:color w:val="000000"/>
          <w:lang w:eastAsia="en-US"/>
        </w:rPr>
        <w:t>protokols nr.</w:t>
      </w:r>
      <w:r w:rsidR="001C3D7B">
        <w:rPr>
          <w:i/>
          <w:smallCaps/>
          <w:color w:val="000000"/>
          <w:lang w:eastAsia="en-US"/>
        </w:rPr>
        <w:t>2</w:t>
      </w:r>
    </w:p>
    <w:p w14:paraId="72E346BF" w14:textId="77777777" w:rsidR="00346EC2" w:rsidRDefault="00346EC2" w:rsidP="00346EC2">
      <w:pPr>
        <w:widowControl w:val="0"/>
        <w:tabs>
          <w:tab w:val="left" w:pos="360"/>
          <w:tab w:val="left" w:pos="720"/>
          <w:tab w:val="left" w:pos="9000"/>
          <w:tab w:val="left" w:pos="9360"/>
        </w:tabs>
        <w:jc w:val="right"/>
        <w:rPr>
          <w:color w:val="000000"/>
          <w:lang w:eastAsia="en-US"/>
        </w:rPr>
      </w:pPr>
    </w:p>
    <w:p w14:paraId="141E020E" w14:textId="77777777" w:rsidR="00346EC2" w:rsidRPr="00583E53" w:rsidRDefault="00346EC2" w:rsidP="00346EC2">
      <w:pPr>
        <w:widowControl w:val="0"/>
        <w:tabs>
          <w:tab w:val="left" w:pos="360"/>
          <w:tab w:val="left" w:pos="720"/>
          <w:tab w:val="left" w:pos="9000"/>
          <w:tab w:val="left" w:pos="9360"/>
        </w:tabs>
        <w:jc w:val="right"/>
        <w:rPr>
          <w:color w:val="000000"/>
          <w:lang w:eastAsia="en-US"/>
        </w:rPr>
      </w:pPr>
    </w:p>
    <w:p w14:paraId="5E417F84" w14:textId="77777777" w:rsidR="00346EC2" w:rsidRPr="00583E53" w:rsidRDefault="00346EC2" w:rsidP="00346EC2">
      <w:pPr>
        <w:widowControl w:val="0"/>
        <w:tabs>
          <w:tab w:val="left" w:pos="360"/>
          <w:tab w:val="left" w:pos="720"/>
          <w:tab w:val="left" w:pos="9000"/>
          <w:tab w:val="left" w:pos="9360"/>
        </w:tabs>
        <w:jc w:val="right"/>
        <w:rPr>
          <w:color w:val="000000"/>
          <w:lang w:eastAsia="en-US"/>
        </w:rPr>
      </w:pPr>
    </w:p>
    <w:p w14:paraId="11C5E025" w14:textId="77777777" w:rsidR="00346EC2" w:rsidRPr="00583E53" w:rsidRDefault="00346EC2" w:rsidP="00346EC2">
      <w:pPr>
        <w:widowControl w:val="0"/>
        <w:tabs>
          <w:tab w:val="left" w:pos="360"/>
          <w:tab w:val="left" w:pos="720"/>
          <w:tab w:val="left" w:pos="9000"/>
          <w:tab w:val="left" w:pos="9360"/>
        </w:tabs>
        <w:jc w:val="right"/>
        <w:rPr>
          <w:b/>
          <w:color w:val="000000"/>
          <w:lang w:eastAsia="en-US"/>
        </w:rPr>
      </w:pPr>
    </w:p>
    <w:p w14:paraId="6F34A236" w14:textId="77777777" w:rsidR="00346EC2" w:rsidRPr="00F911D5" w:rsidRDefault="00346EC2" w:rsidP="00346EC2">
      <w:pPr>
        <w:widowControl w:val="0"/>
        <w:tabs>
          <w:tab w:val="left" w:pos="360"/>
          <w:tab w:val="left" w:pos="720"/>
          <w:tab w:val="left" w:pos="9000"/>
          <w:tab w:val="left" w:pos="9360"/>
        </w:tabs>
        <w:jc w:val="both"/>
        <w:rPr>
          <w:b/>
          <w:smallCaps/>
          <w:color w:val="000000"/>
          <w:lang w:eastAsia="en-US"/>
        </w:rPr>
      </w:pPr>
    </w:p>
    <w:p w14:paraId="513FE95A" w14:textId="2C388AB4" w:rsidR="004142B0" w:rsidRDefault="004142B0" w:rsidP="00346EC2">
      <w:pPr>
        <w:widowControl w:val="0"/>
        <w:jc w:val="center"/>
        <w:rPr>
          <w:b/>
          <w:sz w:val="28"/>
          <w:szCs w:val="28"/>
        </w:rPr>
      </w:pPr>
    </w:p>
    <w:p w14:paraId="102DD9EC" w14:textId="4A0DE93F" w:rsidR="0048517F" w:rsidRDefault="0048517F" w:rsidP="00346EC2">
      <w:pPr>
        <w:widowControl w:val="0"/>
        <w:jc w:val="center"/>
        <w:rPr>
          <w:b/>
          <w:sz w:val="28"/>
          <w:szCs w:val="28"/>
        </w:rPr>
      </w:pPr>
    </w:p>
    <w:p w14:paraId="12B9E20E" w14:textId="77777777" w:rsidR="0048517F" w:rsidRDefault="0048517F" w:rsidP="00346EC2">
      <w:pPr>
        <w:widowControl w:val="0"/>
        <w:jc w:val="center"/>
        <w:rPr>
          <w:b/>
          <w:sz w:val="28"/>
          <w:szCs w:val="28"/>
        </w:rPr>
      </w:pPr>
    </w:p>
    <w:p w14:paraId="13B1D73A" w14:textId="289A7D9A" w:rsidR="009963C1" w:rsidRDefault="009963C1" w:rsidP="00346EC2">
      <w:pPr>
        <w:widowControl w:val="0"/>
        <w:jc w:val="center"/>
        <w:rPr>
          <w:b/>
          <w:sz w:val="28"/>
          <w:szCs w:val="28"/>
        </w:rPr>
      </w:pPr>
    </w:p>
    <w:p w14:paraId="49D132E5" w14:textId="77777777" w:rsidR="009963C1" w:rsidRDefault="009963C1" w:rsidP="00346EC2">
      <w:pPr>
        <w:widowControl w:val="0"/>
        <w:jc w:val="center"/>
        <w:rPr>
          <w:b/>
          <w:sz w:val="28"/>
          <w:szCs w:val="28"/>
        </w:rPr>
      </w:pPr>
    </w:p>
    <w:p w14:paraId="1BE805BA" w14:textId="77777777" w:rsidR="004142B0" w:rsidRDefault="004142B0" w:rsidP="00346EC2">
      <w:pPr>
        <w:widowControl w:val="0"/>
        <w:jc w:val="center"/>
        <w:rPr>
          <w:b/>
          <w:sz w:val="28"/>
          <w:szCs w:val="28"/>
        </w:rPr>
      </w:pPr>
    </w:p>
    <w:p w14:paraId="3F5B7EF8" w14:textId="77777777" w:rsidR="00724BB5" w:rsidRDefault="00724BB5" w:rsidP="00724BB5">
      <w:pPr>
        <w:widowControl w:val="0"/>
        <w:spacing w:after="240"/>
        <w:jc w:val="center"/>
        <w:rPr>
          <w:b/>
          <w:caps/>
          <w:sz w:val="28"/>
          <w:szCs w:val="28"/>
        </w:rPr>
      </w:pPr>
      <w:r>
        <w:rPr>
          <w:b/>
          <w:caps/>
          <w:sz w:val="28"/>
          <w:szCs w:val="28"/>
        </w:rPr>
        <w:t xml:space="preserve">Atklāta konkursa </w:t>
      </w:r>
    </w:p>
    <w:p w14:paraId="1284908D" w14:textId="619E8D6E" w:rsidR="009963C1" w:rsidRPr="00577904" w:rsidRDefault="009963C1" w:rsidP="009963C1">
      <w:pPr>
        <w:widowControl w:val="0"/>
        <w:jc w:val="center"/>
        <w:rPr>
          <w:b/>
          <w:caps/>
          <w:spacing w:val="-6"/>
          <w:sz w:val="32"/>
          <w:szCs w:val="28"/>
        </w:rPr>
      </w:pPr>
      <w:r w:rsidRPr="00577904">
        <w:rPr>
          <w:b/>
          <w:caps/>
          <w:spacing w:val="-6"/>
          <w:sz w:val="32"/>
          <w:szCs w:val="28"/>
        </w:rPr>
        <w:t>“</w:t>
      </w:r>
      <w:r w:rsidR="00F3627B" w:rsidRPr="00F3627B">
        <w:rPr>
          <w:b/>
          <w:caps/>
          <w:spacing w:val="-6"/>
          <w:sz w:val="32"/>
          <w:szCs w:val="28"/>
        </w:rPr>
        <w:t>Ievadautomātslēdžu piegāde</w:t>
      </w:r>
      <w:r w:rsidRPr="00577904">
        <w:rPr>
          <w:b/>
          <w:caps/>
          <w:spacing w:val="-6"/>
          <w:sz w:val="32"/>
          <w:szCs w:val="28"/>
        </w:rPr>
        <w:t>”</w:t>
      </w:r>
    </w:p>
    <w:p w14:paraId="02AA2CF2" w14:textId="77777777" w:rsidR="009963C1" w:rsidRPr="00577904" w:rsidRDefault="009963C1" w:rsidP="009963C1">
      <w:pPr>
        <w:widowControl w:val="0"/>
        <w:jc w:val="center"/>
        <w:rPr>
          <w:b/>
          <w:sz w:val="22"/>
          <w:szCs w:val="22"/>
        </w:rPr>
      </w:pPr>
    </w:p>
    <w:p w14:paraId="17E4AEB0" w14:textId="5BB2EAF7" w:rsidR="007D6298" w:rsidRPr="008B762A" w:rsidRDefault="007D6298" w:rsidP="007D6298">
      <w:pPr>
        <w:widowControl w:val="0"/>
        <w:jc w:val="center"/>
        <w:rPr>
          <w:b/>
        </w:rPr>
      </w:pPr>
      <w:r w:rsidRPr="008B762A">
        <w:rPr>
          <w:b/>
        </w:rPr>
        <w:t>(identifikācijas Nr.RŪ-</w:t>
      </w:r>
      <w:r>
        <w:rPr>
          <w:b/>
        </w:rPr>
        <w:t>202</w:t>
      </w:r>
      <w:r w:rsidR="00F3627B">
        <w:rPr>
          <w:b/>
        </w:rPr>
        <w:t>6</w:t>
      </w:r>
      <w:r>
        <w:rPr>
          <w:b/>
        </w:rPr>
        <w:t>/</w:t>
      </w:r>
      <w:r w:rsidR="00F3627B">
        <w:rPr>
          <w:b/>
        </w:rPr>
        <w:t>54</w:t>
      </w:r>
      <w:r w:rsidRPr="008B762A">
        <w:rPr>
          <w:b/>
        </w:rPr>
        <w:t>)</w:t>
      </w:r>
    </w:p>
    <w:p w14:paraId="1141E362" w14:textId="098B4826" w:rsidR="00106837" w:rsidRPr="00424836" w:rsidRDefault="00106837" w:rsidP="00106837">
      <w:pPr>
        <w:widowControl w:val="0"/>
        <w:jc w:val="center"/>
        <w:rPr>
          <w:b/>
        </w:rPr>
      </w:pPr>
    </w:p>
    <w:p w14:paraId="27BCEE4F" w14:textId="77777777" w:rsidR="00106837" w:rsidRPr="00424836" w:rsidRDefault="00106837" w:rsidP="00106837">
      <w:pPr>
        <w:widowControl w:val="0"/>
        <w:jc w:val="center"/>
        <w:rPr>
          <w:b/>
          <w:sz w:val="28"/>
          <w:szCs w:val="28"/>
        </w:rPr>
      </w:pPr>
    </w:p>
    <w:p w14:paraId="1F0CFDA2" w14:textId="291E53E3" w:rsidR="004142B0" w:rsidRPr="000A77D9" w:rsidRDefault="004142B0" w:rsidP="004142B0">
      <w:pPr>
        <w:widowControl w:val="0"/>
        <w:spacing w:before="240"/>
        <w:jc w:val="center"/>
        <w:rPr>
          <w:b/>
          <w:caps/>
          <w:spacing w:val="-6"/>
          <w:sz w:val="28"/>
        </w:rPr>
      </w:pPr>
      <w:r w:rsidRPr="000A77D9">
        <w:rPr>
          <w:b/>
          <w:caps/>
          <w:spacing w:val="-6"/>
          <w:sz w:val="28"/>
        </w:rPr>
        <w:t>nolikuma grozījumi Nr.</w:t>
      </w:r>
      <w:r w:rsidR="001C3D7B">
        <w:rPr>
          <w:b/>
          <w:caps/>
          <w:spacing w:val="-6"/>
          <w:sz w:val="28"/>
        </w:rPr>
        <w:t>1</w:t>
      </w:r>
    </w:p>
    <w:p w14:paraId="506AF42F" w14:textId="77777777" w:rsidR="004142B0" w:rsidRDefault="004142B0" w:rsidP="00346EC2">
      <w:pPr>
        <w:widowControl w:val="0"/>
        <w:jc w:val="center"/>
        <w:rPr>
          <w:b/>
          <w:sz w:val="28"/>
          <w:szCs w:val="28"/>
        </w:rPr>
      </w:pPr>
    </w:p>
    <w:p w14:paraId="3226A217" w14:textId="77777777" w:rsidR="004142B0" w:rsidRPr="00214D1B" w:rsidRDefault="004142B0" w:rsidP="00346EC2">
      <w:pPr>
        <w:widowControl w:val="0"/>
        <w:jc w:val="center"/>
        <w:rPr>
          <w:b/>
          <w:sz w:val="28"/>
          <w:szCs w:val="28"/>
        </w:rPr>
      </w:pPr>
    </w:p>
    <w:p w14:paraId="0F251F3B" w14:textId="77777777" w:rsidR="00860871" w:rsidRPr="002B0696" w:rsidRDefault="00860871" w:rsidP="00860871">
      <w:pPr>
        <w:jc w:val="center"/>
      </w:pPr>
    </w:p>
    <w:p w14:paraId="1E2BC9DE" w14:textId="77777777" w:rsidR="00860871" w:rsidRPr="002B0696" w:rsidRDefault="00860871" w:rsidP="00860871">
      <w:pPr>
        <w:jc w:val="center"/>
      </w:pPr>
    </w:p>
    <w:p w14:paraId="10EBFC4E" w14:textId="77777777" w:rsidR="00860871" w:rsidRPr="00C17ED1" w:rsidRDefault="00860871" w:rsidP="00860871">
      <w:pPr>
        <w:jc w:val="center"/>
        <w:rPr>
          <w:b/>
          <w:bCs/>
        </w:rPr>
      </w:pPr>
    </w:p>
    <w:p w14:paraId="483AE7B8" w14:textId="77777777" w:rsidR="003E1502" w:rsidRDefault="003E1502" w:rsidP="003E1502">
      <w:pPr>
        <w:widowControl w:val="0"/>
        <w:tabs>
          <w:tab w:val="left" w:pos="360"/>
          <w:tab w:val="left" w:pos="720"/>
          <w:tab w:val="left" w:pos="9000"/>
          <w:tab w:val="left" w:pos="9360"/>
        </w:tabs>
        <w:jc w:val="both"/>
        <w:rPr>
          <w:color w:val="000000"/>
          <w:lang w:eastAsia="en-US"/>
        </w:rPr>
      </w:pPr>
    </w:p>
    <w:p w14:paraId="16D85E34" w14:textId="77777777" w:rsidR="003E1502" w:rsidRDefault="003E1502" w:rsidP="003E1502">
      <w:pPr>
        <w:widowControl w:val="0"/>
        <w:tabs>
          <w:tab w:val="left" w:pos="360"/>
          <w:tab w:val="left" w:pos="720"/>
          <w:tab w:val="left" w:pos="9000"/>
          <w:tab w:val="left" w:pos="9360"/>
        </w:tabs>
        <w:jc w:val="both"/>
        <w:rPr>
          <w:color w:val="000000"/>
          <w:lang w:eastAsia="en-US"/>
        </w:rPr>
      </w:pPr>
    </w:p>
    <w:p w14:paraId="05A2BB00" w14:textId="77777777" w:rsidR="003E1502" w:rsidRDefault="003E1502" w:rsidP="003E1502">
      <w:pPr>
        <w:widowControl w:val="0"/>
        <w:tabs>
          <w:tab w:val="left" w:pos="360"/>
          <w:tab w:val="left" w:pos="720"/>
          <w:tab w:val="left" w:pos="9000"/>
          <w:tab w:val="left" w:pos="9360"/>
        </w:tabs>
        <w:jc w:val="both"/>
        <w:rPr>
          <w:color w:val="000000"/>
          <w:lang w:eastAsia="en-US"/>
        </w:rPr>
      </w:pPr>
    </w:p>
    <w:p w14:paraId="4EEC94C3" w14:textId="77777777" w:rsidR="003E1502" w:rsidRDefault="003E1502" w:rsidP="003E1502">
      <w:pPr>
        <w:widowControl w:val="0"/>
        <w:tabs>
          <w:tab w:val="left" w:pos="360"/>
          <w:tab w:val="left" w:pos="720"/>
          <w:tab w:val="left" w:pos="9000"/>
          <w:tab w:val="left" w:pos="9360"/>
        </w:tabs>
        <w:jc w:val="both"/>
        <w:rPr>
          <w:color w:val="000000"/>
          <w:lang w:eastAsia="en-US"/>
        </w:rPr>
      </w:pPr>
    </w:p>
    <w:p w14:paraId="6513EBA8" w14:textId="77777777" w:rsidR="003E1502" w:rsidRDefault="003E1502" w:rsidP="003E1502">
      <w:pPr>
        <w:widowControl w:val="0"/>
        <w:tabs>
          <w:tab w:val="left" w:pos="360"/>
          <w:tab w:val="left" w:pos="720"/>
          <w:tab w:val="left" w:pos="9000"/>
          <w:tab w:val="left" w:pos="9360"/>
        </w:tabs>
        <w:jc w:val="both"/>
        <w:rPr>
          <w:color w:val="000000"/>
          <w:lang w:eastAsia="en-US"/>
        </w:rPr>
      </w:pPr>
    </w:p>
    <w:p w14:paraId="48447EAC" w14:textId="77777777" w:rsidR="003E1502" w:rsidRDefault="003E1502" w:rsidP="003E1502">
      <w:pPr>
        <w:widowControl w:val="0"/>
        <w:tabs>
          <w:tab w:val="left" w:pos="360"/>
          <w:tab w:val="left" w:pos="720"/>
          <w:tab w:val="left" w:pos="9000"/>
          <w:tab w:val="left" w:pos="9360"/>
        </w:tabs>
        <w:jc w:val="both"/>
        <w:rPr>
          <w:color w:val="000000"/>
          <w:lang w:eastAsia="en-US"/>
        </w:rPr>
      </w:pPr>
    </w:p>
    <w:p w14:paraId="06BC62E1" w14:textId="77777777" w:rsidR="003E1502" w:rsidRDefault="003E1502" w:rsidP="003E1502">
      <w:pPr>
        <w:widowControl w:val="0"/>
        <w:tabs>
          <w:tab w:val="left" w:pos="360"/>
          <w:tab w:val="left" w:pos="720"/>
          <w:tab w:val="left" w:pos="9000"/>
          <w:tab w:val="left" w:pos="9360"/>
        </w:tabs>
        <w:jc w:val="both"/>
        <w:rPr>
          <w:color w:val="000000"/>
          <w:lang w:eastAsia="en-US"/>
        </w:rPr>
      </w:pPr>
    </w:p>
    <w:p w14:paraId="042A15C7" w14:textId="77777777" w:rsidR="003E1502" w:rsidRDefault="003E1502" w:rsidP="003E1502">
      <w:pPr>
        <w:widowControl w:val="0"/>
        <w:tabs>
          <w:tab w:val="left" w:pos="360"/>
          <w:tab w:val="left" w:pos="720"/>
          <w:tab w:val="left" w:pos="9000"/>
          <w:tab w:val="left" w:pos="9360"/>
        </w:tabs>
        <w:jc w:val="both"/>
        <w:rPr>
          <w:color w:val="000000"/>
          <w:lang w:eastAsia="en-US"/>
        </w:rPr>
      </w:pPr>
    </w:p>
    <w:p w14:paraId="5D922412" w14:textId="77777777" w:rsidR="003E1502" w:rsidRDefault="003E1502" w:rsidP="003E1502">
      <w:pPr>
        <w:widowControl w:val="0"/>
        <w:tabs>
          <w:tab w:val="left" w:pos="360"/>
          <w:tab w:val="left" w:pos="720"/>
          <w:tab w:val="left" w:pos="9000"/>
          <w:tab w:val="left" w:pos="9360"/>
        </w:tabs>
        <w:jc w:val="both"/>
        <w:rPr>
          <w:color w:val="000000"/>
          <w:lang w:eastAsia="en-US"/>
        </w:rPr>
      </w:pPr>
    </w:p>
    <w:p w14:paraId="4A7EA9E5" w14:textId="77777777" w:rsidR="003E1502" w:rsidRDefault="003E1502" w:rsidP="003E1502">
      <w:pPr>
        <w:widowControl w:val="0"/>
        <w:tabs>
          <w:tab w:val="left" w:pos="360"/>
          <w:tab w:val="left" w:pos="720"/>
          <w:tab w:val="left" w:pos="9000"/>
          <w:tab w:val="left" w:pos="9360"/>
        </w:tabs>
        <w:jc w:val="both"/>
        <w:rPr>
          <w:color w:val="000000"/>
          <w:lang w:eastAsia="en-US"/>
        </w:rPr>
      </w:pPr>
    </w:p>
    <w:p w14:paraId="78488A7C" w14:textId="77777777" w:rsidR="00346EC2" w:rsidRDefault="00346EC2" w:rsidP="003E1502">
      <w:pPr>
        <w:widowControl w:val="0"/>
        <w:tabs>
          <w:tab w:val="left" w:pos="360"/>
          <w:tab w:val="left" w:pos="720"/>
          <w:tab w:val="left" w:pos="9000"/>
          <w:tab w:val="left" w:pos="9360"/>
        </w:tabs>
        <w:jc w:val="both"/>
        <w:rPr>
          <w:color w:val="000000"/>
          <w:lang w:eastAsia="en-US"/>
        </w:rPr>
      </w:pPr>
    </w:p>
    <w:p w14:paraId="11F59E27" w14:textId="77777777" w:rsidR="00346EC2" w:rsidRDefault="00346EC2" w:rsidP="003E1502">
      <w:pPr>
        <w:widowControl w:val="0"/>
        <w:tabs>
          <w:tab w:val="left" w:pos="360"/>
          <w:tab w:val="left" w:pos="720"/>
          <w:tab w:val="left" w:pos="9000"/>
          <w:tab w:val="left" w:pos="9360"/>
        </w:tabs>
        <w:jc w:val="both"/>
        <w:rPr>
          <w:color w:val="000000"/>
          <w:lang w:eastAsia="en-US"/>
        </w:rPr>
      </w:pPr>
    </w:p>
    <w:p w14:paraId="16C0EF40" w14:textId="77777777" w:rsidR="00346EC2" w:rsidRDefault="00346EC2" w:rsidP="003E1502">
      <w:pPr>
        <w:widowControl w:val="0"/>
        <w:tabs>
          <w:tab w:val="left" w:pos="360"/>
          <w:tab w:val="left" w:pos="720"/>
          <w:tab w:val="left" w:pos="9000"/>
          <w:tab w:val="left" w:pos="9360"/>
        </w:tabs>
        <w:jc w:val="both"/>
        <w:rPr>
          <w:color w:val="000000"/>
          <w:lang w:eastAsia="en-US"/>
        </w:rPr>
      </w:pPr>
    </w:p>
    <w:p w14:paraId="02A71CC1" w14:textId="77777777" w:rsidR="00346EC2" w:rsidRDefault="00346EC2" w:rsidP="003E1502">
      <w:pPr>
        <w:widowControl w:val="0"/>
        <w:tabs>
          <w:tab w:val="left" w:pos="360"/>
          <w:tab w:val="left" w:pos="720"/>
          <w:tab w:val="left" w:pos="9000"/>
          <w:tab w:val="left" w:pos="9360"/>
        </w:tabs>
        <w:jc w:val="both"/>
        <w:rPr>
          <w:color w:val="000000"/>
          <w:lang w:eastAsia="en-US"/>
        </w:rPr>
      </w:pPr>
    </w:p>
    <w:p w14:paraId="6006DBEC" w14:textId="77777777" w:rsidR="003E1502" w:rsidRDefault="003E1502" w:rsidP="003E1502">
      <w:pPr>
        <w:widowControl w:val="0"/>
        <w:tabs>
          <w:tab w:val="left" w:pos="360"/>
          <w:tab w:val="left" w:pos="720"/>
          <w:tab w:val="left" w:pos="9000"/>
          <w:tab w:val="left" w:pos="9360"/>
        </w:tabs>
        <w:jc w:val="both"/>
        <w:rPr>
          <w:color w:val="000000"/>
          <w:lang w:eastAsia="en-US"/>
        </w:rPr>
      </w:pPr>
    </w:p>
    <w:p w14:paraId="43ACE6F7" w14:textId="77777777" w:rsidR="00CC079E" w:rsidRDefault="00CC079E" w:rsidP="00346EC2">
      <w:pPr>
        <w:widowControl w:val="0"/>
        <w:tabs>
          <w:tab w:val="left" w:pos="360"/>
          <w:tab w:val="left" w:pos="720"/>
          <w:tab w:val="left" w:pos="9000"/>
          <w:tab w:val="left" w:pos="9360"/>
        </w:tabs>
        <w:jc w:val="center"/>
        <w:rPr>
          <w:color w:val="000000"/>
          <w:lang w:eastAsia="en-US"/>
        </w:rPr>
      </w:pPr>
    </w:p>
    <w:p w14:paraId="447FFE84" w14:textId="77777777" w:rsidR="00CC079E" w:rsidRDefault="00CC079E" w:rsidP="00346EC2">
      <w:pPr>
        <w:widowControl w:val="0"/>
        <w:tabs>
          <w:tab w:val="left" w:pos="360"/>
          <w:tab w:val="left" w:pos="720"/>
          <w:tab w:val="left" w:pos="9000"/>
          <w:tab w:val="left" w:pos="9360"/>
        </w:tabs>
        <w:jc w:val="center"/>
        <w:rPr>
          <w:color w:val="000000"/>
          <w:lang w:eastAsia="en-US"/>
        </w:rPr>
      </w:pPr>
    </w:p>
    <w:p w14:paraId="14C56161" w14:textId="77777777" w:rsidR="00CC079E" w:rsidRDefault="00CC079E" w:rsidP="00346EC2">
      <w:pPr>
        <w:widowControl w:val="0"/>
        <w:tabs>
          <w:tab w:val="left" w:pos="360"/>
          <w:tab w:val="left" w:pos="720"/>
          <w:tab w:val="left" w:pos="9000"/>
          <w:tab w:val="left" w:pos="9360"/>
        </w:tabs>
        <w:jc w:val="center"/>
        <w:rPr>
          <w:color w:val="000000"/>
          <w:lang w:eastAsia="en-US"/>
        </w:rPr>
      </w:pPr>
    </w:p>
    <w:p w14:paraId="69B2C34D" w14:textId="77777777" w:rsidR="00CC079E" w:rsidRDefault="00CC079E" w:rsidP="00346EC2">
      <w:pPr>
        <w:widowControl w:val="0"/>
        <w:tabs>
          <w:tab w:val="left" w:pos="360"/>
          <w:tab w:val="left" w:pos="720"/>
          <w:tab w:val="left" w:pos="9000"/>
          <w:tab w:val="left" w:pos="9360"/>
        </w:tabs>
        <w:jc w:val="center"/>
        <w:rPr>
          <w:color w:val="000000"/>
          <w:lang w:eastAsia="en-US"/>
        </w:rPr>
      </w:pPr>
    </w:p>
    <w:p w14:paraId="07707F34" w14:textId="77777777" w:rsidR="00CC079E" w:rsidRDefault="00CC079E" w:rsidP="00346EC2">
      <w:pPr>
        <w:widowControl w:val="0"/>
        <w:tabs>
          <w:tab w:val="left" w:pos="360"/>
          <w:tab w:val="left" w:pos="720"/>
          <w:tab w:val="left" w:pos="9000"/>
          <w:tab w:val="left" w:pos="9360"/>
        </w:tabs>
        <w:jc w:val="center"/>
        <w:rPr>
          <w:color w:val="000000"/>
          <w:lang w:eastAsia="en-US"/>
        </w:rPr>
      </w:pPr>
    </w:p>
    <w:p w14:paraId="206EBACF" w14:textId="77777777" w:rsidR="00CC079E" w:rsidRDefault="00CC079E" w:rsidP="00346EC2">
      <w:pPr>
        <w:widowControl w:val="0"/>
        <w:tabs>
          <w:tab w:val="left" w:pos="360"/>
          <w:tab w:val="left" w:pos="720"/>
          <w:tab w:val="left" w:pos="9000"/>
          <w:tab w:val="left" w:pos="9360"/>
        </w:tabs>
        <w:jc w:val="center"/>
        <w:rPr>
          <w:color w:val="000000"/>
          <w:lang w:eastAsia="en-US"/>
        </w:rPr>
      </w:pPr>
    </w:p>
    <w:p w14:paraId="022FD557" w14:textId="01CC94A2" w:rsidR="003E1502" w:rsidRDefault="00346EC2" w:rsidP="00346EC2">
      <w:pPr>
        <w:widowControl w:val="0"/>
        <w:tabs>
          <w:tab w:val="left" w:pos="360"/>
          <w:tab w:val="left" w:pos="720"/>
          <w:tab w:val="left" w:pos="9000"/>
          <w:tab w:val="left" w:pos="9360"/>
        </w:tabs>
        <w:jc w:val="center"/>
        <w:rPr>
          <w:color w:val="000000"/>
          <w:lang w:eastAsia="en-US"/>
        </w:rPr>
      </w:pPr>
      <w:r>
        <w:rPr>
          <w:color w:val="000000"/>
          <w:lang w:eastAsia="en-US"/>
        </w:rPr>
        <w:t>202</w:t>
      </w:r>
      <w:r w:rsidR="00626B01">
        <w:rPr>
          <w:color w:val="000000"/>
          <w:lang w:eastAsia="en-US"/>
        </w:rPr>
        <w:t>6</w:t>
      </w:r>
      <w:r w:rsidRPr="00F911D5">
        <w:rPr>
          <w:color w:val="000000"/>
          <w:lang w:eastAsia="en-US"/>
        </w:rPr>
        <w:t>.gads</w:t>
      </w:r>
    </w:p>
    <w:p w14:paraId="324D29B4" w14:textId="77777777" w:rsidR="009963C1" w:rsidRDefault="004142B0" w:rsidP="004142B0">
      <w:pPr>
        <w:ind w:firstLine="567"/>
        <w:jc w:val="both"/>
      </w:pPr>
      <w:r>
        <w:br w:type="page"/>
      </w:r>
    </w:p>
    <w:p w14:paraId="6AC2CEC1" w14:textId="77777777" w:rsidR="009963C1" w:rsidRDefault="009963C1" w:rsidP="004142B0">
      <w:pPr>
        <w:ind w:firstLine="567"/>
        <w:jc w:val="both"/>
      </w:pPr>
    </w:p>
    <w:p w14:paraId="0018249B" w14:textId="0FBD2AD5" w:rsidR="004142B0" w:rsidRDefault="004142B0" w:rsidP="004142B0">
      <w:pPr>
        <w:ind w:firstLine="567"/>
        <w:jc w:val="both"/>
      </w:pPr>
      <w:r>
        <w:t xml:space="preserve">Atklāta konkursa </w:t>
      </w:r>
      <w:r w:rsidRPr="007A18A7">
        <w:t>“</w:t>
      </w:r>
      <w:proofErr w:type="spellStart"/>
      <w:r w:rsidR="00CC079E" w:rsidRPr="00CC079E">
        <w:t>Ievadautomātslēdžu</w:t>
      </w:r>
      <w:proofErr w:type="spellEnd"/>
      <w:r w:rsidR="00CC079E" w:rsidRPr="00CC079E">
        <w:t xml:space="preserve"> piegāde</w:t>
      </w:r>
      <w:r w:rsidRPr="007A18A7">
        <w:t>” (identifikācijas Nr.RŪ-</w:t>
      </w:r>
      <w:r>
        <w:t>202</w:t>
      </w:r>
      <w:r w:rsidR="00CC079E">
        <w:t>6</w:t>
      </w:r>
      <w:r w:rsidR="003E6F96">
        <w:t>/</w:t>
      </w:r>
      <w:r w:rsidR="00CC079E">
        <w:t>54</w:t>
      </w:r>
      <w:r w:rsidR="0086452B">
        <w:t>, turpmāk – atklāts konkurss</w:t>
      </w:r>
      <w:r w:rsidRPr="007A18A7">
        <w:t xml:space="preserve">) nolikumā veikt </w:t>
      </w:r>
      <w:r>
        <w:t xml:space="preserve">šādus </w:t>
      </w:r>
      <w:r w:rsidRPr="007A18A7">
        <w:t>grozījumus</w:t>
      </w:r>
      <w:r>
        <w:t>:</w:t>
      </w:r>
    </w:p>
    <w:p w14:paraId="68B72522" w14:textId="77777777" w:rsidR="00626B01" w:rsidRDefault="00626B01" w:rsidP="004142B0">
      <w:pPr>
        <w:ind w:firstLine="567"/>
        <w:jc w:val="both"/>
      </w:pPr>
    </w:p>
    <w:p w14:paraId="0D730A6C" w14:textId="75437DB5" w:rsidR="00BC115F" w:rsidRPr="00B9780E" w:rsidRDefault="001C3D7B" w:rsidP="00B9780E">
      <w:pPr>
        <w:pStyle w:val="Punkts"/>
        <w:numPr>
          <w:ilvl w:val="0"/>
          <w:numId w:val="33"/>
        </w:numPr>
        <w:tabs>
          <w:tab w:val="left" w:pos="284"/>
        </w:tabs>
        <w:spacing w:after="60"/>
        <w:ind w:left="284" w:hanging="284"/>
        <w:jc w:val="both"/>
        <w:rPr>
          <w:rFonts w:ascii="Times New Roman" w:hAnsi="Times New Roman"/>
          <w:b w:val="0"/>
          <w:sz w:val="24"/>
        </w:rPr>
      </w:pPr>
      <w:r w:rsidRPr="00B9780E">
        <w:rPr>
          <w:rFonts w:ascii="Times New Roman" w:hAnsi="Times New Roman"/>
          <w:b w:val="0"/>
          <w:sz w:val="24"/>
        </w:rPr>
        <w:t xml:space="preserve">Nolikuma </w:t>
      </w:r>
      <w:r w:rsidR="00B9780E" w:rsidRPr="00B9780E">
        <w:rPr>
          <w:rFonts w:ascii="Times New Roman" w:hAnsi="Times New Roman"/>
          <w:b w:val="0"/>
          <w:sz w:val="24"/>
        </w:rPr>
        <w:t>2</w:t>
      </w:r>
      <w:r w:rsidR="00626B01" w:rsidRPr="00B9780E">
        <w:rPr>
          <w:rFonts w:ascii="Times New Roman" w:hAnsi="Times New Roman"/>
          <w:b w:val="0"/>
          <w:sz w:val="24"/>
        </w:rPr>
        <w:t>.</w:t>
      </w:r>
      <w:r w:rsidRPr="00B9780E">
        <w:rPr>
          <w:rFonts w:ascii="Times New Roman" w:hAnsi="Times New Roman"/>
          <w:b w:val="0"/>
          <w:sz w:val="24"/>
        </w:rPr>
        <w:t>pielikumu “</w:t>
      </w:r>
      <w:r w:rsidR="00B9780E" w:rsidRPr="00B9780E">
        <w:rPr>
          <w:rFonts w:ascii="Times New Roman" w:hAnsi="Times New Roman"/>
          <w:b w:val="0"/>
          <w:sz w:val="24"/>
        </w:rPr>
        <w:t>Tehniskā specifikācija - Tehnisk</w:t>
      </w:r>
      <w:r w:rsidR="00B9780E" w:rsidRPr="00B9780E">
        <w:rPr>
          <w:rFonts w:ascii="Times New Roman" w:hAnsi="Times New Roman"/>
          <w:b w:val="0"/>
          <w:sz w:val="24"/>
        </w:rPr>
        <w:t>ais</w:t>
      </w:r>
      <w:r w:rsidR="00B9780E" w:rsidRPr="00B9780E">
        <w:rPr>
          <w:rFonts w:ascii="Times New Roman" w:hAnsi="Times New Roman"/>
          <w:b w:val="0"/>
          <w:sz w:val="24"/>
        </w:rPr>
        <w:t xml:space="preserve"> piedāvājum</w:t>
      </w:r>
      <w:r w:rsidR="00B9780E" w:rsidRPr="00B9780E">
        <w:rPr>
          <w:rFonts w:ascii="Times New Roman" w:hAnsi="Times New Roman"/>
          <w:b w:val="0"/>
          <w:sz w:val="24"/>
        </w:rPr>
        <w:t>s</w:t>
      </w:r>
      <w:r w:rsidRPr="00B9780E">
        <w:rPr>
          <w:rFonts w:ascii="Times New Roman" w:hAnsi="Times New Roman"/>
          <w:b w:val="0"/>
          <w:sz w:val="24"/>
        </w:rPr>
        <w:t xml:space="preserve">” izteikt </w:t>
      </w:r>
      <w:r w:rsidR="00B9780E" w:rsidRPr="00B9780E">
        <w:rPr>
          <w:rFonts w:ascii="Times New Roman" w:hAnsi="Times New Roman"/>
          <w:b w:val="0"/>
          <w:sz w:val="24"/>
        </w:rPr>
        <w:t>sekojošā redakcijā</w:t>
      </w:r>
      <w:r w:rsidRPr="00B9780E">
        <w:rPr>
          <w:rFonts w:ascii="Times New Roman" w:hAnsi="Times New Roman"/>
          <w:b w:val="0"/>
          <w:sz w:val="24"/>
        </w:rPr>
        <w:t>.</w:t>
      </w:r>
    </w:p>
    <w:p w14:paraId="4DC7FA41" w14:textId="77777777" w:rsidR="003D1593" w:rsidRPr="00130346" w:rsidRDefault="003D1593" w:rsidP="003D1593">
      <w:pPr>
        <w:pStyle w:val="Pielikums"/>
      </w:pPr>
      <w:bookmarkStart w:id="0" w:name="_Toc199346459"/>
      <w:r w:rsidRPr="00B9100E">
        <w:t>2.pielikums</w:t>
      </w:r>
      <w:bookmarkStart w:id="1" w:name="_Toc485291307"/>
      <w:bookmarkStart w:id="2" w:name="_Toc485293954"/>
      <w:r>
        <w:br/>
      </w:r>
      <w:r w:rsidRPr="00130346">
        <w:t>Tehniskā specifikācija - Tehniskā piedāvājuma veidne</w:t>
      </w:r>
      <w:bookmarkEnd w:id="0"/>
      <w:bookmarkEnd w:id="1"/>
      <w:bookmarkEnd w:id="2"/>
    </w:p>
    <w:p w14:paraId="0BD8719F" w14:textId="77777777" w:rsidR="003D1593" w:rsidRPr="00130346" w:rsidRDefault="003D1593" w:rsidP="003D1593">
      <w:pPr>
        <w:widowControl w:val="0"/>
      </w:pPr>
    </w:p>
    <w:p w14:paraId="098BAAB8" w14:textId="77777777" w:rsidR="003D1593" w:rsidRPr="00130346" w:rsidRDefault="003D1593" w:rsidP="003D1593">
      <w:pPr>
        <w:tabs>
          <w:tab w:val="left" w:pos="426"/>
        </w:tabs>
        <w:jc w:val="center"/>
        <w:rPr>
          <w:b/>
        </w:rPr>
      </w:pPr>
      <w:r w:rsidRPr="00130346">
        <w:rPr>
          <w:b/>
        </w:rPr>
        <w:t>TEHNISKĀ SPECIFIKĀCIJA - TEHNISKAIS PIEDĀVĀJUMS</w:t>
      </w:r>
    </w:p>
    <w:p w14:paraId="4E211309" w14:textId="77777777" w:rsidR="003D1593" w:rsidRPr="00130346" w:rsidRDefault="003D1593" w:rsidP="003D1593">
      <w:pPr>
        <w:tabs>
          <w:tab w:val="left" w:pos="426"/>
        </w:tabs>
        <w:jc w:val="both"/>
        <w:rPr>
          <w:bCs/>
        </w:rPr>
      </w:pPr>
    </w:p>
    <w:p w14:paraId="65E410F7" w14:textId="77777777" w:rsidR="003D1593" w:rsidRPr="00E60B46" w:rsidRDefault="003D1593" w:rsidP="003D1593">
      <w:pPr>
        <w:pStyle w:val="Sarakstarindkopa"/>
        <w:numPr>
          <w:ilvl w:val="0"/>
          <w:numId w:val="32"/>
        </w:numPr>
        <w:spacing w:line="259" w:lineRule="auto"/>
        <w:ind w:left="284" w:hanging="284"/>
        <w:jc w:val="both"/>
        <w:rPr>
          <w:b/>
          <w:bCs/>
        </w:rPr>
      </w:pPr>
      <w:r w:rsidRPr="00E60B46">
        <w:rPr>
          <w:b/>
          <w:bCs/>
        </w:rPr>
        <w:t>Apraksts</w:t>
      </w:r>
    </w:p>
    <w:p w14:paraId="796BC59E" w14:textId="77777777" w:rsidR="003D1593" w:rsidRDefault="003D1593" w:rsidP="003D1593">
      <w:pPr>
        <w:ind w:firstLine="567"/>
        <w:jc w:val="both"/>
      </w:pPr>
      <w:r>
        <w:t xml:space="preserve">Iepirkuma mērķis ir kanalizācijas sūkņu stacija (turpmāk - </w:t>
      </w:r>
      <w:r w:rsidRPr="005B2939">
        <w:t>KSS</w:t>
      </w:r>
      <w:r>
        <w:t>) Rīgā, KSS-106 Ilzenes iela 1E veikt iepirkumu automātisko slēdžu iegādei, lai varētu nomainīt novecojušos ievad automātiskos slēdžus ABB SACE E4S 40 galvenajā sadales GS ligzda 1, ligzda 11 un ligzda 18, nemainot esošās kopnes.</w:t>
      </w:r>
    </w:p>
    <w:p w14:paraId="36894233" w14:textId="77777777" w:rsidR="003D1593" w:rsidRPr="00147060" w:rsidRDefault="003D1593" w:rsidP="003D1593">
      <w:pPr>
        <w:pStyle w:val="Sarakstarindkopa"/>
        <w:numPr>
          <w:ilvl w:val="0"/>
          <w:numId w:val="32"/>
        </w:numPr>
        <w:spacing w:after="160" w:line="259" w:lineRule="auto"/>
        <w:ind w:left="284" w:hanging="284"/>
        <w:jc w:val="both"/>
        <w:rPr>
          <w:b/>
          <w:bCs/>
        </w:rPr>
      </w:pPr>
      <w:r w:rsidRPr="00C01347">
        <w:rPr>
          <w:b/>
          <w:bCs/>
        </w:rPr>
        <w:t>Piegādājamo iekārtu tehniska specifikācija:</w:t>
      </w:r>
    </w:p>
    <w:tbl>
      <w:tblPr>
        <w:tblpPr w:leftFromText="180" w:rightFromText="180" w:vertAnchor="text" w:horzAnchor="margin" w:tblpXSpec="center" w:tblpY="-36"/>
        <w:tblW w:w="10319" w:type="dxa"/>
        <w:tblLook w:val="04A0" w:firstRow="1" w:lastRow="0" w:firstColumn="1" w:lastColumn="0" w:noHBand="0" w:noVBand="1"/>
      </w:tblPr>
      <w:tblGrid>
        <w:gridCol w:w="1817"/>
        <w:gridCol w:w="6542"/>
        <w:gridCol w:w="1960"/>
      </w:tblGrid>
      <w:tr w:rsidR="00B9780E" w:rsidRPr="00557F96" w14:paraId="64DD6474" w14:textId="77777777" w:rsidTr="00B9780E">
        <w:trPr>
          <w:trHeight w:val="266"/>
        </w:trPr>
        <w:tc>
          <w:tcPr>
            <w:tcW w:w="1817" w:type="dxa"/>
            <w:tcBorders>
              <w:top w:val="single" w:sz="4" w:space="0" w:color="auto"/>
              <w:left w:val="single" w:sz="4" w:space="0" w:color="auto"/>
              <w:bottom w:val="single" w:sz="4" w:space="0" w:color="auto"/>
              <w:right w:val="single" w:sz="4" w:space="0" w:color="auto"/>
            </w:tcBorders>
            <w:vAlign w:val="center"/>
            <w:hideMark/>
          </w:tcPr>
          <w:p w14:paraId="5EEB2069" w14:textId="73FBB477" w:rsidR="00B9780E" w:rsidRPr="00557F96" w:rsidRDefault="00B9780E" w:rsidP="00AE1EE8">
            <w:pPr>
              <w:jc w:val="center"/>
              <w:rPr>
                <w:b/>
                <w:bCs/>
              </w:rPr>
            </w:pPr>
            <w:r w:rsidRPr="00557F96">
              <w:rPr>
                <w:b/>
                <w:bCs/>
              </w:rPr>
              <w:t>Produkt</w:t>
            </w:r>
            <w:r>
              <w:rPr>
                <w:b/>
                <w:bCs/>
              </w:rPr>
              <w:t>a</w:t>
            </w:r>
            <w:r w:rsidRPr="00557F96">
              <w:rPr>
                <w:b/>
                <w:bCs/>
              </w:rPr>
              <w:t xml:space="preserve"> kods</w:t>
            </w:r>
          </w:p>
        </w:tc>
        <w:tc>
          <w:tcPr>
            <w:tcW w:w="6542" w:type="dxa"/>
            <w:tcBorders>
              <w:top w:val="single" w:sz="4" w:space="0" w:color="auto"/>
              <w:left w:val="nil"/>
              <w:bottom w:val="single" w:sz="4" w:space="0" w:color="auto"/>
              <w:right w:val="single" w:sz="4" w:space="0" w:color="auto"/>
            </w:tcBorders>
            <w:noWrap/>
            <w:vAlign w:val="center"/>
            <w:hideMark/>
          </w:tcPr>
          <w:p w14:paraId="7D47383A" w14:textId="77777777" w:rsidR="00B9780E" w:rsidRPr="00557F96" w:rsidRDefault="00B9780E" w:rsidP="00AE1EE8">
            <w:pPr>
              <w:jc w:val="center"/>
              <w:rPr>
                <w:b/>
                <w:bCs/>
              </w:rPr>
            </w:pPr>
            <w:r w:rsidRPr="00557F96">
              <w:rPr>
                <w:b/>
                <w:bCs/>
              </w:rPr>
              <w:t>Iekārtas apraksts</w:t>
            </w:r>
          </w:p>
        </w:tc>
        <w:tc>
          <w:tcPr>
            <w:tcW w:w="1960" w:type="dxa"/>
            <w:tcBorders>
              <w:top w:val="single" w:sz="4" w:space="0" w:color="auto"/>
              <w:left w:val="nil"/>
              <w:bottom w:val="single" w:sz="4" w:space="0" w:color="auto"/>
              <w:right w:val="single" w:sz="4" w:space="0" w:color="auto"/>
            </w:tcBorders>
            <w:noWrap/>
            <w:vAlign w:val="center"/>
            <w:hideMark/>
          </w:tcPr>
          <w:p w14:paraId="30451257" w14:textId="6755A1E4" w:rsidR="00B9780E" w:rsidRPr="00557F96" w:rsidRDefault="00B9780E" w:rsidP="00AE1EE8">
            <w:pPr>
              <w:jc w:val="center"/>
              <w:rPr>
                <w:b/>
                <w:bCs/>
              </w:rPr>
            </w:pPr>
            <w:r>
              <w:rPr>
                <w:b/>
                <w:bCs/>
              </w:rPr>
              <w:t>Preces ražotāja produkta kods</w:t>
            </w:r>
          </w:p>
        </w:tc>
      </w:tr>
      <w:tr w:rsidR="00B9780E" w:rsidRPr="00557F96" w14:paraId="4046A2C5" w14:textId="77777777" w:rsidTr="00B9780E">
        <w:trPr>
          <w:trHeight w:val="266"/>
        </w:trPr>
        <w:tc>
          <w:tcPr>
            <w:tcW w:w="1817" w:type="dxa"/>
            <w:tcBorders>
              <w:top w:val="single" w:sz="4" w:space="0" w:color="auto"/>
              <w:left w:val="single" w:sz="4" w:space="0" w:color="auto"/>
              <w:bottom w:val="single" w:sz="4" w:space="0" w:color="auto"/>
              <w:right w:val="single" w:sz="4" w:space="0" w:color="auto"/>
            </w:tcBorders>
          </w:tcPr>
          <w:p w14:paraId="32890281" w14:textId="77777777" w:rsidR="00B9780E" w:rsidRPr="00557F96" w:rsidRDefault="00B9780E" w:rsidP="00AE1EE8">
            <w:r w:rsidRPr="00002BA0">
              <w:t>1SD</w:t>
            </w:r>
            <w:r w:rsidRPr="00066E7E">
              <w:t>A11488</w:t>
            </w:r>
            <w:r w:rsidRPr="00002BA0">
              <w:t>6R1</w:t>
            </w:r>
          </w:p>
        </w:tc>
        <w:tc>
          <w:tcPr>
            <w:tcW w:w="6542" w:type="dxa"/>
            <w:tcBorders>
              <w:top w:val="single" w:sz="4" w:space="0" w:color="auto"/>
              <w:left w:val="nil"/>
              <w:bottom w:val="single" w:sz="4" w:space="0" w:color="auto"/>
              <w:right w:val="single" w:sz="4" w:space="0" w:color="auto"/>
            </w:tcBorders>
            <w:noWrap/>
          </w:tcPr>
          <w:p w14:paraId="34087F63" w14:textId="77777777" w:rsidR="00B9780E" w:rsidRPr="00B9780E" w:rsidRDefault="00B9780E" w:rsidP="00B9780E">
            <w:r w:rsidRPr="00B9780E">
              <w:t xml:space="preserve">DR E4.2H40-OldE4S40 3p W </w:t>
            </w:r>
            <w:proofErr w:type="spellStart"/>
            <w:r w:rsidRPr="00B9780E">
              <w:t>with</w:t>
            </w:r>
            <w:proofErr w:type="spellEnd"/>
            <w:r w:rsidRPr="00B9780E">
              <w:t xml:space="preserve"> </w:t>
            </w:r>
            <w:proofErr w:type="spellStart"/>
            <w:r w:rsidRPr="00B9780E">
              <w:t>acc</w:t>
            </w:r>
            <w:proofErr w:type="spellEnd"/>
            <w:r w:rsidRPr="00B9780E">
              <w:t>.</w:t>
            </w:r>
          </w:p>
          <w:p w14:paraId="450BB9DA" w14:textId="77777777" w:rsidR="00B9780E" w:rsidRPr="00B9780E" w:rsidRDefault="00B9780E" w:rsidP="00B9780E">
            <w:r w:rsidRPr="00B9780E">
              <w:rPr>
                <w:u w:val="single"/>
              </w:rPr>
              <w:t>Iekļaujot sekojošās komponētas:</w:t>
            </w:r>
          </w:p>
          <w:p w14:paraId="6DE5C592" w14:textId="46720F8C" w:rsidR="00B9780E" w:rsidRPr="00B9780E" w:rsidRDefault="00B9780E" w:rsidP="00B9780E">
            <w:r w:rsidRPr="00B9780E">
              <w:t>1SDA107530R1 </w:t>
            </w:r>
            <w:proofErr w:type="spellStart"/>
            <w:r w:rsidRPr="00B9780E">
              <w:t>Ekip</w:t>
            </w:r>
            <w:proofErr w:type="spellEnd"/>
            <w:r w:rsidRPr="00B9780E">
              <w:t xml:space="preserve"> </w:t>
            </w:r>
            <w:proofErr w:type="spellStart"/>
            <w:r w:rsidRPr="00B9780E">
              <w:t>Touch</w:t>
            </w:r>
            <w:proofErr w:type="spellEnd"/>
            <w:r w:rsidRPr="00B9780E">
              <w:t xml:space="preserve"> LSI E1.2..E6.2 Ed.2</w:t>
            </w:r>
          </w:p>
          <w:p w14:paraId="22D96907" w14:textId="17401EF5" w:rsidR="00B9780E" w:rsidRPr="00B9780E" w:rsidRDefault="00B9780E" w:rsidP="00B9780E">
            <w:r w:rsidRPr="00B9780E">
              <w:t xml:space="preserve">1SDA073674R1 YO E1.2..E6.2 220-240 </w:t>
            </w:r>
            <w:proofErr w:type="spellStart"/>
            <w:r w:rsidRPr="00B9780E">
              <w:t>Vac</w:t>
            </w:r>
            <w:proofErr w:type="spellEnd"/>
            <w:r w:rsidRPr="00B9780E">
              <w:t xml:space="preserve">/dc </w:t>
            </w:r>
            <w:proofErr w:type="spellStart"/>
            <w:r w:rsidRPr="00B9780E">
              <w:t>atsl</w:t>
            </w:r>
            <w:proofErr w:type="spellEnd"/>
            <w:r w:rsidRPr="00B9780E">
              <w:t>. spole</w:t>
            </w:r>
          </w:p>
          <w:p w14:paraId="099EF61B" w14:textId="3918F305" w:rsidR="00B9780E" w:rsidRPr="00B9780E" w:rsidRDefault="00B9780E" w:rsidP="00B9780E">
            <w:r w:rsidRPr="00B9780E">
              <w:t xml:space="preserve">1SDA073687R1 YC E1.2..E6.2 220-240 </w:t>
            </w:r>
            <w:proofErr w:type="spellStart"/>
            <w:r w:rsidRPr="00B9780E">
              <w:t>Vac</w:t>
            </w:r>
            <w:proofErr w:type="spellEnd"/>
            <w:r w:rsidRPr="00B9780E">
              <w:t xml:space="preserve">/dc </w:t>
            </w:r>
            <w:proofErr w:type="spellStart"/>
            <w:r w:rsidRPr="00B9780E">
              <w:t>sasl</w:t>
            </w:r>
            <w:proofErr w:type="spellEnd"/>
            <w:r w:rsidRPr="00B9780E">
              <w:t>. spole</w:t>
            </w:r>
          </w:p>
          <w:p w14:paraId="32542501" w14:textId="0834C50D" w:rsidR="00B9780E" w:rsidRPr="00B9780E" w:rsidRDefault="00B9780E" w:rsidP="00B9780E">
            <w:r w:rsidRPr="00B9780E">
              <w:t xml:space="preserve">1SDA073725R1 M E2.2..E6.2 220-250 </w:t>
            </w:r>
            <w:proofErr w:type="spellStart"/>
            <w:r w:rsidRPr="00B9780E">
              <w:t>Vac</w:t>
            </w:r>
            <w:proofErr w:type="spellEnd"/>
            <w:r w:rsidRPr="00B9780E">
              <w:t xml:space="preserve">/dc </w:t>
            </w:r>
            <w:proofErr w:type="spellStart"/>
            <w:r w:rsidRPr="00B9780E">
              <w:t>akses</w:t>
            </w:r>
            <w:proofErr w:type="spellEnd"/>
            <w:r w:rsidRPr="00B9780E">
              <w:t xml:space="preserve">. </w:t>
            </w:r>
            <w:proofErr w:type="spellStart"/>
            <w:r w:rsidRPr="00B9780E">
              <w:t>Emax</w:t>
            </w:r>
            <w:proofErr w:type="spellEnd"/>
          </w:p>
          <w:p w14:paraId="611C5DDE" w14:textId="613F222C" w:rsidR="00B9780E" w:rsidRPr="00B9780E" w:rsidRDefault="00B9780E" w:rsidP="00B9780E">
            <w:r w:rsidRPr="00B9780E">
              <w:t>1SDA113743R1 </w:t>
            </w:r>
            <w:proofErr w:type="spellStart"/>
            <w:r w:rsidRPr="00B9780E">
              <w:t>Ekip</w:t>
            </w:r>
            <w:proofErr w:type="spellEnd"/>
            <w:r w:rsidRPr="00B9780E">
              <w:t xml:space="preserve"> </w:t>
            </w:r>
            <w:proofErr w:type="spellStart"/>
            <w:r w:rsidRPr="00B9780E">
              <w:t>Cartridge</w:t>
            </w:r>
            <w:proofErr w:type="spellEnd"/>
            <w:r w:rsidRPr="00B9780E">
              <w:t xml:space="preserve"> DR </w:t>
            </w:r>
            <w:proofErr w:type="spellStart"/>
            <w:r w:rsidRPr="00B9780E">
              <w:t>Emax</w:t>
            </w:r>
            <w:proofErr w:type="spellEnd"/>
            <w:r w:rsidRPr="00B9780E">
              <w:t>/</w:t>
            </w:r>
            <w:proofErr w:type="spellStart"/>
            <w:r w:rsidRPr="00B9780E">
              <w:t>New</w:t>
            </w:r>
            <w:proofErr w:type="spellEnd"/>
            <w:r w:rsidRPr="00B9780E">
              <w:t xml:space="preserve"> </w:t>
            </w:r>
            <w:proofErr w:type="spellStart"/>
            <w:r w:rsidRPr="00B9780E">
              <w:t>Emax</w:t>
            </w:r>
            <w:proofErr w:type="spellEnd"/>
            <w:r w:rsidRPr="00B9780E">
              <w:t xml:space="preserve"> --&gt; </w:t>
            </w:r>
            <w:proofErr w:type="spellStart"/>
            <w:r w:rsidRPr="00B9780E">
              <w:t>Emax</w:t>
            </w:r>
            <w:proofErr w:type="spellEnd"/>
          </w:p>
          <w:p w14:paraId="184A0AEE" w14:textId="59BB2689" w:rsidR="00B9780E" w:rsidRPr="00B9780E" w:rsidRDefault="00B9780E" w:rsidP="00B9780E">
            <w:r w:rsidRPr="00B9780E">
              <w:t>1SDA074172R1 </w:t>
            </w:r>
            <w:proofErr w:type="spellStart"/>
            <w:r w:rsidRPr="00B9780E">
              <w:t>Ekip</w:t>
            </w:r>
            <w:proofErr w:type="spellEnd"/>
            <w:r w:rsidRPr="00B9780E">
              <w:t xml:space="preserve"> </w:t>
            </w:r>
            <w:proofErr w:type="spellStart"/>
            <w:r w:rsidRPr="00B9780E">
              <w:t>Supply</w:t>
            </w:r>
            <w:proofErr w:type="spellEnd"/>
            <w:r w:rsidRPr="00B9780E">
              <w:t xml:space="preserve"> 110-240VAC/DC E1.2…E6.2</w:t>
            </w:r>
          </w:p>
          <w:p w14:paraId="6B921AE9" w14:textId="6B1E1E2B" w:rsidR="00B9780E" w:rsidRPr="00B9780E" w:rsidRDefault="00B9780E" w:rsidP="00B9780E">
            <w:r w:rsidRPr="00B9780E">
              <w:t>1SDA074151R1 </w:t>
            </w:r>
            <w:proofErr w:type="spellStart"/>
            <w:r w:rsidRPr="00B9780E">
              <w:t>Ekip</w:t>
            </w:r>
            <w:proofErr w:type="spellEnd"/>
            <w:r w:rsidRPr="00B9780E">
              <w:t xml:space="preserve"> </w:t>
            </w:r>
            <w:proofErr w:type="spellStart"/>
            <w:r w:rsidRPr="00B9780E">
              <w:t>Com</w:t>
            </w:r>
            <w:proofErr w:type="spellEnd"/>
            <w:r w:rsidRPr="00B9780E">
              <w:t xml:space="preserve"> </w:t>
            </w:r>
            <w:proofErr w:type="spellStart"/>
            <w:r w:rsidRPr="00B9780E">
              <w:t>Modbus</w:t>
            </w:r>
            <w:proofErr w:type="spellEnd"/>
            <w:r w:rsidRPr="00B9780E">
              <w:t xml:space="preserve"> TCP E1.2..E6.2</w:t>
            </w:r>
          </w:p>
          <w:p w14:paraId="4D31D67F" w14:textId="2C314822" w:rsidR="00B9780E" w:rsidRPr="00557F96" w:rsidRDefault="00B9780E" w:rsidP="00B9780E">
            <w:r w:rsidRPr="00B9780E">
              <w:t xml:space="preserve">1SDA107525R1 SW Programmnodrošinājums </w:t>
            </w:r>
            <w:proofErr w:type="spellStart"/>
            <w:r w:rsidRPr="00B9780E">
              <w:t>Emax</w:t>
            </w:r>
            <w:proofErr w:type="spellEnd"/>
            <w:r w:rsidRPr="00B9780E">
              <w:t xml:space="preserve"> 2</w:t>
            </w:r>
          </w:p>
        </w:tc>
        <w:tc>
          <w:tcPr>
            <w:tcW w:w="1960" w:type="dxa"/>
            <w:tcBorders>
              <w:top w:val="single" w:sz="4" w:space="0" w:color="auto"/>
              <w:left w:val="nil"/>
              <w:bottom w:val="single" w:sz="4" w:space="0" w:color="auto"/>
              <w:right w:val="single" w:sz="4" w:space="0" w:color="auto"/>
            </w:tcBorders>
            <w:noWrap/>
          </w:tcPr>
          <w:p w14:paraId="0BFE927E" w14:textId="77777777" w:rsidR="00B9780E" w:rsidRPr="00557F96" w:rsidRDefault="00B9780E" w:rsidP="00AE1EE8">
            <w:pPr>
              <w:jc w:val="center"/>
            </w:pPr>
            <w:r w:rsidRPr="003A5EE9">
              <w:rPr>
                <w:color w:val="000000"/>
                <w:highlight w:val="lightGray"/>
              </w:rPr>
              <w:t>&lt;…&gt;</w:t>
            </w:r>
          </w:p>
        </w:tc>
      </w:tr>
    </w:tbl>
    <w:p w14:paraId="7F306F0B" w14:textId="77777777" w:rsidR="003D1593" w:rsidRDefault="003D1593" w:rsidP="003D1593">
      <w:pPr>
        <w:spacing w:line="259" w:lineRule="auto"/>
        <w:contextualSpacing/>
        <w:jc w:val="both"/>
      </w:pPr>
    </w:p>
    <w:p w14:paraId="002106FD" w14:textId="77777777" w:rsidR="003D1593" w:rsidRPr="005B2939" w:rsidRDefault="003D1593" w:rsidP="003D1593">
      <w:pPr>
        <w:contextualSpacing/>
        <w:jc w:val="both"/>
        <w:rPr>
          <w:b/>
          <w:bCs/>
        </w:rPr>
      </w:pPr>
      <w:r w:rsidRPr="009B55C2">
        <w:t>Pretendents apliecina, ka Prece ir sertificēta izmantošanai Eiropas Savienības un Latvijas Republikas teritorijā, un t</w:t>
      </w:r>
      <w:r>
        <w:t>ās</w:t>
      </w:r>
      <w:r w:rsidRPr="009B55C2">
        <w:t xml:space="preserve"> ekspluatācija atbilstoši tās uzdevumam un ekspluatācijas noteikumiem nenodarīs materiālu zaudējumu vai kaitējumu cilvēka veselībai vai īpašumam, vai apkārtējai videi</w:t>
      </w:r>
      <w:r>
        <w:t>.</w:t>
      </w:r>
      <w:r w:rsidRPr="005B2939">
        <w:rPr>
          <w:b/>
          <w:bCs/>
        </w:rPr>
        <w:t xml:space="preserve"> </w:t>
      </w:r>
    </w:p>
    <w:p w14:paraId="0E15D37B" w14:textId="77777777" w:rsidR="003D1593" w:rsidRDefault="003D1593" w:rsidP="003D1593">
      <w:pPr>
        <w:contextualSpacing/>
        <w:jc w:val="both"/>
        <w:rPr>
          <w:b/>
          <w:bCs/>
        </w:rPr>
      </w:pPr>
    </w:p>
    <w:p w14:paraId="765ED8AB" w14:textId="77777777" w:rsidR="003D1593" w:rsidRDefault="003D1593" w:rsidP="003D1593">
      <w:pPr>
        <w:contextualSpacing/>
        <w:jc w:val="both"/>
        <w:rPr>
          <w:b/>
          <w:bCs/>
        </w:rPr>
      </w:pPr>
      <w:r w:rsidRPr="005B2939">
        <w:rPr>
          <w:b/>
          <w:bCs/>
        </w:rPr>
        <w:t xml:space="preserve">Piegādes adrese: </w:t>
      </w:r>
    </w:p>
    <w:p w14:paraId="2FAB0F2A" w14:textId="77777777" w:rsidR="003D1593" w:rsidRPr="005B2939" w:rsidRDefault="003D1593" w:rsidP="003D1593">
      <w:pPr>
        <w:contextualSpacing/>
        <w:jc w:val="both"/>
        <w:rPr>
          <w:b/>
          <w:bCs/>
        </w:rPr>
      </w:pPr>
      <w:r w:rsidRPr="00E90B01">
        <w:t xml:space="preserve">Kanalizācijas tīkla sūkņu staciju dienests, </w:t>
      </w:r>
      <w:r>
        <w:t>Ilzenes iela 1E, Rīga, LV-1005, Latvija.</w:t>
      </w:r>
    </w:p>
    <w:p w14:paraId="507191A7" w14:textId="77777777" w:rsidR="003D1593" w:rsidRDefault="003D1593" w:rsidP="003D1593">
      <w:pPr>
        <w:jc w:val="both"/>
        <w:rPr>
          <w:b/>
          <w:bCs/>
        </w:rPr>
      </w:pPr>
    </w:p>
    <w:p w14:paraId="2FED93E1" w14:textId="77777777" w:rsidR="003D1593" w:rsidRPr="00130346" w:rsidRDefault="003D1593" w:rsidP="003D1593">
      <w:pPr>
        <w:jc w:val="both"/>
      </w:pPr>
      <w:r w:rsidRPr="00130346">
        <w:rPr>
          <w:b/>
          <w:bCs/>
        </w:rPr>
        <w:t xml:space="preserve">Preces piegādes termiņš: </w:t>
      </w:r>
    </w:p>
    <w:p w14:paraId="484EDAE8" w14:textId="77777777" w:rsidR="003D1593" w:rsidRPr="00130346" w:rsidRDefault="003D1593" w:rsidP="003D1593">
      <w:pPr>
        <w:jc w:val="both"/>
      </w:pPr>
      <w:r w:rsidRPr="00130346">
        <w:t xml:space="preserve">Preces piegādes termiņš ir </w:t>
      </w:r>
      <w:r w:rsidRPr="00130346">
        <w:rPr>
          <w:shd w:val="clear" w:color="auto" w:fill="D9D9D9"/>
        </w:rPr>
        <w:t xml:space="preserve">&lt;dienu skaits, kas nav ilgāks par </w:t>
      </w:r>
      <w:r>
        <w:rPr>
          <w:shd w:val="clear" w:color="auto" w:fill="D9D9D9"/>
        </w:rPr>
        <w:t xml:space="preserve">90 </w:t>
      </w:r>
      <w:r w:rsidRPr="00130346">
        <w:rPr>
          <w:shd w:val="clear" w:color="auto" w:fill="D9D9D9"/>
        </w:rPr>
        <w:t>dienām&gt;</w:t>
      </w:r>
      <w:r w:rsidRPr="00130346">
        <w:t xml:space="preserve"> dienu laikā no </w:t>
      </w:r>
      <w:r w:rsidRPr="00F02AEF">
        <w:rPr>
          <w:szCs w:val="28"/>
        </w:rPr>
        <w:t>attiecīga Pasūtītāja pasūtījuma saņemšanas dienas</w:t>
      </w:r>
      <w:r w:rsidRPr="00F02AEF">
        <w:t>.</w:t>
      </w:r>
    </w:p>
    <w:p w14:paraId="1430CAA7" w14:textId="77777777" w:rsidR="003D1593" w:rsidRPr="00130346" w:rsidRDefault="003D1593" w:rsidP="003D1593">
      <w:pPr>
        <w:jc w:val="both"/>
      </w:pPr>
    </w:p>
    <w:p w14:paraId="2EDB3060" w14:textId="77777777" w:rsidR="003D1593" w:rsidRPr="00130346" w:rsidRDefault="003D1593" w:rsidP="003D1593">
      <w:pPr>
        <w:jc w:val="both"/>
      </w:pPr>
      <w:r w:rsidRPr="00130346">
        <w:rPr>
          <w:b/>
          <w:bCs/>
        </w:rPr>
        <w:t>Garantijas t</w:t>
      </w:r>
      <w:r w:rsidRPr="00130346">
        <w:rPr>
          <w:b/>
        </w:rPr>
        <w:t>ermiņš</w:t>
      </w:r>
      <w:r w:rsidRPr="00130346">
        <w:t xml:space="preserve">: </w:t>
      </w:r>
    </w:p>
    <w:p w14:paraId="29DBA632" w14:textId="77777777" w:rsidR="003D1593" w:rsidRPr="00130346" w:rsidRDefault="003D1593" w:rsidP="003D1593">
      <w:pPr>
        <w:jc w:val="both"/>
        <w:rPr>
          <w:bCs/>
          <w:i/>
          <w:iCs/>
        </w:rPr>
      </w:pPr>
      <w:r w:rsidRPr="00130346">
        <w:t xml:space="preserve">Garantijas termiņš ir </w:t>
      </w:r>
      <w:r w:rsidRPr="00130346">
        <w:rPr>
          <w:highlight w:val="lightGray"/>
        </w:rPr>
        <w:t xml:space="preserve">&lt;mēnešu skaits, kas nav mazāks par </w:t>
      </w:r>
      <w:r w:rsidRPr="00F02AEF">
        <w:rPr>
          <w:highlight w:val="lightGray"/>
        </w:rPr>
        <w:t>24 (divdesmit četriem) mēnešiem</w:t>
      </w:r>
      <w:r w:rsidRPr="00130346">
        <w:rPr>
          <w:highlight w:val="lightGray"/>
        </w:rPr>
        <w:t>&gt;</w:t>
      </w:r>
      <w:r w:rsidRPr="00130346">
        <w:t xml:space="preserve"> mēneši, skaitot </w:t>
      </w:r>
      <w:r w:rsidRPr="00130346">
        <w:rPr>
          <w:bCs/>
        </w:rPr>
        <w:t>no Preces piegādi apliecinoša dokumenta abpusējas parakstīšanas dienas</w:t>
      </w:r>
      <w:r>
        <w:rPr>
          <w:bCs/>
        </w:rPr>
        <w:t>.</w:t>
      </w:r>
    </w:p>
    <w:p w14:paraId="6A83A567" w14:textId="77777777" w:rsidR="003D1593" w:rsidRPr="00130346" w:rsidRDefault="003D1593" w:rsidP="003D1593">
      <w:pPr>
        <w:jc w:val="both"/>
        <w:rPr>
          <w:bCs/>
          <w:i/>
          <w:iCs/>
        </w:rPr>
      </w:pPr>
    </w:p>
    <w:p w14:paraId="576D4712" w14:textId="77777777" w:rsidR="003D1593" w:rsidRDefault="003D1593" w:rsidP="003D1593">
      <w:pPr>
        <w:contextualSpacing/>
        <w:jc w:val="both"/>
      </w:pPr>
      <w:r w:rsidRPr="00130346">
        <w:rPr>
          <w:b/>
          <w:bCs/>
        </w:rPr>
        <w:t>Pielikumā:</w:t>
      </w:r>
      <w:r w:rsidRPr="00130346">
        <w:t xml:space="preserve"> </w:t>
      </w:r>
    </w:p>
    <w:p w14:paraId="164C5189" w14:textId="77777777" w:rsidR="003D1593" w:rsidRDefault="003D1593" w:rsidP="003D1593">
      <w:pPr>
        <w:contextualSpacing/>
        <w:jc w:val="both"/>
      </w:pPr>
      <w:r w:rsidRPr="00AD5592">
        <w:t>Preces ražotāja dokumenti, kas apliecina Preces atbilstību šai tehniskajai specifikācijai.</w:t>
      </w:r>
    </w:p>
    <w:p w14:paraId="08E0C000" w14:textId="77777777" w:rsidR="003D1593" w:rsidRPr="00130346" w:rsidRDefault="003D1593" w:rsidP="003D1593">
      <w:pPr>
        <w:contextualSpacing/>
        <w:jc w:val="both"/>
      </w:pPr>
      <w:r>
        <w:t>Uzstādīšanas, ekspluatācijas un tehniskās apkopes rokasgrāmatu.</w:t>
      </w:r>
    </w:p>
    <w:p w14:paraId="3B6E0D1C" w14:textId="77777777" w:rsidR="003D1593" w:rsidRPr="00130346" w:rsidRDefault="003D1593" w:rsidP="003D1593">
      <w:pPr>
        <w:tabs>
          <w:tab w:val="left" w:pos="426"/>
        </w:tabs>
        <w:jc w:val="both"/>
        <w:rPr>
          <w:bCs/>
        </w:rPr>
      </w:pPr>
    </w:p>
    <w:tbl>
      <w:tblPr>
        <w:tblpPr w:leftFromText="180" w:rightFromText="180" w:vertAnchor="text" w:horzAnchor="margin" w:tblpY="12"/>
        <w:tblW w:w="7905" w:type="dxa"/>
        <w:tblLook w:val="0000" w:firstRow="0" w:lastRow="0" w:firstColumn="0" w:lastColumn="0" w:noHBand="0" w:noVBand="0"/>
      </w:tblPr>
      <w:tblGrid>
        <w:gridCol w:w="7905"/>
      </w:tblGrid>
      <w:tr w:rsidR="003D1593" w:rsidRPr="00130346" w14:paraId="115BB48B" w14:textId="77777777" w:rsidTr="00AE1EE8">
        <w:tc>
          <w:tcPr>
            <w:tcW w:w="7905" w:type="dxa"/>
          </w:tcPr>
          <w:p w14:paraId="07F9B32F" w14:textId="77777777" w:rsidR="003D1593" w:rsidRPr="00130346" w:rsidRDefault="003D1593" w:rsidP="00AE1EE8">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nosaukums un reģistrācijas numurs&gt;</w:t>
            </w:r>
          </w:p>
        </w:tc>
      </w:tr>
      <w:tr w:rsidR="003D1593" w:rsidRPr="00130346" w14:paraId="147EDC67" w14:textId="77777777" w:rsidTr="00AE1EE8">
        <w:tc>
          <w:tcPr>
            <w:tcW w:w="7905" w:type="dxa"/>
          </w:tcPr>
          <w:p w14:paraId="062A0141" w14:textId="77777777" w:rsidR="003D1593" w:rsidRPr="00130346" w:rsidRDefault="003D1593" w:rsidP="00AE1EE8">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 xml:space="preserve">&lt;Pretendenta </w:t>
            </w:r>
            <w:proofErr w:type="spellStart"/>
            <w:r w:rsidRPr="00130346">
              <w:rPr>
                <w:rFonts w:ascii="Times New Roman" w:hAnsi="Times New Roman"/>
                <w:sz w:val="24"/>
                <w:szCs w:val="24"/>
                <w:highlight w:val="lightGray"/>
                <w:lang w:val="lv-LV"/>
              </w:rPr>
              <w:t>paraksttiesīgās</w:t>
            </w:r>
            <w:proofErr w:type="spellEnd"/>
            <w:r w:rsidRPr="00130346">
              <w:rPr>
                <w:rFonts w:ascii="Times New Roman" w:hAnsi="Times New Roman"/>
                <w:sz w:val="24"/>
                <w:szCs w:val="24"/>
                <w:highlight w:val="lightGray"/>
                <w:lang w:val="lv-LV"/>
              </w:rPr>
              <w:t xml:space="preserve"> vai pilnvarotās personas vārds, uzvārds, amats&gt;</w:t>
            </w:r>
          </w:p>
        </w:tc>
      </w:tr>
      <w:tr w:rsidR="003D1593" w:rsidRPr="00130346" w14:paraId="083D590E" w14:textId="77777777" w:rsidTr="00AE1EE8">
        <w:tc>
          <w:tcPr>
            <w:tcW w:w="7905" w:type="dxa"/>
          </w:tcPr>
          <w:p w14:paraId="61DA2153" w14:textId="77777777" w:rsidR="003D1593" w:rsidRPr="00130346" w:rsidRDefault="003D1593" w:rsidP="00AE1EE8">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tc>
      </w:tr>
      <w:tr w:rsidR="003D1593" w:rsidRPr="00130346" w14:paraId="49267FF4" w14:textId="77777777" w:rsidTr="00AE1EE8">
        <w:tc>
          <w:tcPr>
            <w:tcW w:w="7905" w:type="dxa"/>
          </w:tcPr>
          <w:p w14:paraId="348E10C7" w14:textId="77777777" w:rsidR="003D1593" w:rsidRPr="00130346" w:rsidRDefault="003D1593" w:rsidP="00AE1EE8">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&lt;Datums, vieta&gt;</w:t>
            </w:r>
          </w:p>
        </w:tc>
      </w:tr>
    </w:tbl>
    <w:p w14:paraId="65078F6D" w14:textId="77777777" w:rsidR="003D1593" w:rsidRPr="00130346" w:rsidRDefault="003D1593" w:rsidP="003D1593">
      <w:pPr>
        <w:tabs>
          <w:tab w:val="left" w:pos="426"/>
        </w:tabs>
        <w:ind w:left="426" w:hanging="426"/>
        <w:jc w:val="both"/>
        <w:rPr>
          <w:bCs/>
        </w:rPr>
      </w:pPr>
    </w:p>
    <w:p w14:paraId="6E1635FE" w14:textId="77777777" w:rsidR="003D1593" w:rsidRPr="00130346" w:rsidRDefault="003D1593" w:rsidP="003D1593">
      <w:pPr>
        <w:tabs>
          <w:tab w:val="left" w:pos="426"/>
        </w:tabs>
        <w:ind w:left="426" w:hanging="426"/>
        <w:jc w:val="both"/>
        <w:rPr>
          <w:bCs/>
        </w:rPr>
      </w:pPr>
    </w:p>
    <w:p w14:paraId="6522329A" w14:textId="77777777" w:rsidR="003D1593" w:rsidRPr="00130346" w:rsidRDefault="003D1593" w:rsidP="003D1593">
      <w:pPr>
        <w:tabs>
          <w:tab w:val="left" w:pos="9720"/>
        </w:tabs>
        <w:jc w:val="both"/>
      </w:pPr>
    </w:p>
    <w:p w14:paraId="6BFC3C59" w14:textId="77777777" w:rsidR="003D1593" w:rsidRPr="00130346" w:rsidRDefault="003D1593" w:rsidP="003D1593">
      <w:pPr>
        <w:jc w:val="both"/>
      </w:pPr>
    </w:p>
    <w:p w14:paraId="03D41585" w14:textId="6FC99C15" w:rsidR="00B9780E" w:rsidRDefault="003D1593" w:rsidP="00B9780E">
      <w:pPr>
        <w:pStyle w:val="Punkts"/>
        <w:numPr>
          <w:ilvl w:val="0"/>
          <w:numId w:val="23"/>
        </w:numPr>
        <w:tabs>
          <w:tab w:val="left" w:pos="284"/>
        </w:tabs>
        <w:spacing w:after="60"/>
        <w:ind w:left="284" w:hanging="284"/>
        <w:jc w:val="both"/>
        <w:rPr>
          <w:rFonts w:ascii="Times New Roman" w:hAnsi="Times New Roman"/>
          <w:b w:val="0"/>
          <w:sz w:val="24"/>
        </w:rPr>
      </w:pPr>
      <w:r w:rsidRPr="00130346">
        <w:br w:type="page"/>
      </w:r>
      <w:r w:rsidR="00B9780E" w:rsidRPr="004B72CA">
        <w:rPr>
          <w:rFonts w:ascii="Times New Roman" w:hAnsi="Times New Roman"/>
          <w:b w:val="0"/>
          <w:sz w:val="24"/>
        </w:rPr>
        <w:lastRenderedPageBreak/>
        <w:t xml:space="preserve">Nolikuma </w:t>
      </w:r>
      <w:r w:rsidR="00B9780E">
        <w:rPr>
          <w:rFonts w:ascii="Times New Roman" w:hAnsi="Times New Roman"/>
          <w:b w:val="0"/>
          <w:sz w:val="24"/>
        </w:rPr>
        <w:t>3.</w:t>
      </w:r>
      <w:r w:rsidR="00B9780E" w:rsidRPr="004B72CA">
        <w:rPr>
          <w:rFonts w:ascii="Times New Roman" w:hAnsi="Times New Roman"/>
          <w:b w:val="0"/>
          <w:sz w:val="24"/>
        </w:rPr>
        <w:t xml:space="preserve">pielikumu </w:t>
      </w:r>
      <w:r w:rsidR="00B9780E">
        <w:rPr>
          <w:rFonts w:ascii="Times New Roman" w:hAnsi="Times New Roman"/>
          <w:b w:val="0"/>
          <w:sz w:val="24"/>
        </w:rPr>
        <w:t>“</w:t>
      </w:r>
      <w:r w:rsidR="00B9780E" w:rsidRPr="00B9780E">
        <w:rPr>
          <w:rFonts w:ascii="Times New Roman" w:hAnsi="Times New Roman"/>
          <w:b w:val="0"/>
          <w:sz w:val="24"/>
        </w:rPr>
        <w:t>Finanšu piedāvājum</w:t>
      </w:r>
      <w:r w:rsidR="00B9780E" w:rsidRPr="00B9780E">
        <w:rPr>
          <w:rFonts w:ascii="Times New Roman" w:hAnsi="Times New Roman"/>
          <w:b w:val="0"/>
          <w:sz w:val="24"/>
        </w:rPr>
        <w:t>s</w:t>
      </w:r>
      <w:r w:rsidR="00B9780E">
        <w:rPr>
          <w:rFonts w:ascii="Times New Roman" w:hAnsi="Times New Roman"/>
          <w:b w:val="0"/>
          <w:sz w:val="24"/>
        </w:rPr>
        <w:t xml:space="preserve">” </w:t>
      </w:r>
      <w:r w:rsidR="00B9780E" w:rsidRPr="004B72CA">
        <w:rPr>
          <w:rFonts w:ascii="Times New Roman" w:hAnsi="Times New Roman"/>
          <w:b w:val="0"/>
          <w:sz w:val="24"/>
        </w:rPr>
        <w:t xml:space="preserve">izteikt </w:t>
      </w:r>
      <w:r w:rsidR="00B9780E">
        <w:rPr>
          <w:rFonts w:ascii="Times New Roman" w:hAnsi="Times New Roman"/>
          <w:b w:val="0"/>
          <w:sz w:val="24"/>
        </w:rPr>
        <w:t>sekojošā</w:t>
      </w:r>
      <w:r w:rsidR="00B9780E">
        <w:rPr>
          <w:rFonts w:ascii="Times New Roman" w:hAnsi="Times New Roman"/>
          <w:b w:val="0"/>
          <w:sz w:val="24"/>
        </w:rPr>
        <w:t xml:space="preserve"> redakcijā.</w:t>
      </w:r>
    </w:p>
    <w:p w14:paraId="46A40C95" w14:textId="7A4A38E6" w:rsidR="003D1593" w:rsidRPr="00130346" w:rsidRDefault="003D1593" w:rsidP="003D1593">
      <w:pPr>
        <w:rPr>
          <w:b/>
          <w:kern w:val="22"/>
          <w:lang w:eastAsia="en-US"/>
        </w:rPr>
      </w:pPr>
    </w:p>
    <w:p w14:paraId="1E83797C" w14:textId="77777777" w:rsidR="003D1593" w:rsidRPr="00130346" w:rsidRDefault="003D1593" w:rsidP="003D1593">
      <w:pPr>
        <w:pStyle w:val="Pielikums"/>
        <w:rPr>
          <w:i/>
          <w:iCs/>
        </w:rPr>
      </w:pPr>
      <w:bookmarkStart w:id="3" w:name="_Toc199346460"/>
      <w:r w:rsidRPr="00B9100E">
        <w:t>3.pielikums</w:t>
      </w:r>
      <w:r>
        <w:br/>
      </w:r>
      <w:r w:rsidRPr="00130346">
        <w:t>Finanšu piedāvājuma veidne</w:t>
      </w:r>
      <w:bookmarkEnd w:id="3"/>
    </w:p>
    <w:p w14:paraId="34D85D38" w14:textId="77777777" w:rsidR="003D1593" w:rsidRPr="00130346" w:rsidRDefault="003D1593" w:rsidP="003D1593">
      <w:pPr>
        <w:tabs>
          <w:tab w:val="left" w:pos="1440"/>
        </w:tabs>
        <w:jc w:val="center"/>
        <w:rPr>
          <w:bCs/>
          <w:highlight w:val="yellow"/>
        </w:rPr>
      </w:pPr>
    </w:p>
    <w:p w14:paraId="6B7CF8A5" w14:textId="77777777" w:rsidR="003D1593" w:rsidRPr="00130346" w:rsidRDefault="003D1593" w:rsidP="003D1593">
      <w:pPr>
        <w:rPr>
          <w:b/>
        </w:rPr>
      </w:pPr>
      <w:bookmarkStart w:id="4" w:name="_Toc440878530"/>
    </w:p>
    <w:p w14:paraId="345BC0D6" w14:textId="77777777" w:rsidR="003D1593" w:rsidRPr="00C76B6F" w:rsidRDefault="003D1593" w:rsidP="003D1593">
      <w:pPr>
        <w:jc w:val="center"/>
        <w:rPr>
          <w:b/>
          <w:bCs/>
        </w:rPr>
      </w:pPr>
      <w:r w:rsidRPr="00C76B6F">
        <w:rPr>
          <w:b/>
          <w:bCs/>
        </w:rPr>
        <w:t>FINANŠU PIEDĀVĀJUMS</w:t>
      </w:r>
    </w:p>
    <w:p w14:paraId="3F01A4FD" w14:textId="77777777" w:rsidR="003D1593" w:rsidRDefault="003D1593" w:rsidP="003D1593">
      <w:pPr>
        <w:jc w:val="center"/>
        <w:outlineLvl w:val="0"/>
        <w:rPr>
          <w:b/>
        </w:rPr>
      </w:pPr>
    </w:p>
    <w:p w14:paraId="3D23502F" w14:textId="77777777" w:rsidR="003D1593" w:rsidRPr="00130346" w:rsidRDefault="003D1593" w:rsidP="003D1593">
      <w:pPr>
        <w:jc w:val="center"/>
        <w:outlineLvl w:val="0"/>
        <w:rPr>
          <w:b/>
        </w:rPr>
      </w:pPr>
    </w:p>
    <w:p w14:paraId="0EC7DF7D" w14:textId="7F727CA7" w:rsidR="003D1593" w:rsidRPr="00130346" w:rsidRDefault="003D1593" w:rsidP="003D1593">
      <w:pPr>
        <w:jc w:val="both"/>
      </w:pPr>
      <w:r>
        <w:t xml:space="preserve">Ar šo </w:t>
      </w:r>
      <w:r w:rsidRPr="3605FC1D">
        <w:rPr>
          <w:highlight w:val="lightGray"/>
        </w:rPr>
        <w:t xml:space="preserve">&lt;pretendenta nosaukums, </w:t>
      </w:r>
      <w:proofErr w:type="spellStart"/>
      <w:r w:rsidRPr="3605FC1D">
        <w:rPr>
          <w:highlight w:val="lightGray"/>
        </w:rPr>
        <w:t>reģ.Nr</w:t>
      </w:r>
      <w:proofErr w:type="spellEnd"/>
      <w:r w:rsidRPr="3605FC1D">
        <w:rPr>
          <w:highlight w:val="lightGray"/>
        </w:rPr>
        <w:t>.&gt;</w:t>
      </w:r>
      <w:r>
        <w:t>, iesniedzot finanšu piedāvājumu atklātam konkursam “</w:t>
      </w:r>
      <w:proofErr w:type="spellStart"/>
      <w:r w:rsidRPr="00D87EA9">
        <w:t>Ievadautomātslēdžu</w:t>
      </w:r>
      <w:proofErr w:type="spellEnd"/>
      <w:r w:rsidRPr="00D87EA9">
        <w:t xml:space="preserve"> piegāde</w:t>
      </w:r>
      <w:r>
        <w:t>” (identifikācijas Nr.RŪ-</w:t>
      </w:r>
      <w:r>
        <w:rPr>
          <w:bCs/>
        </w:rPr>
        <w:t>2026/54</w:t>
      </w:r>
      <w:r>
        <w:t xml:space="preserve">; turpmāk – atklāts konkurss), piedāvā piegādāt </w:t>
      </w:r>
      <w:proofErr w:type="spellStart"/>
      <w:r>
        <w:t>ievadautomātslēdžu</w:t>
      </w:r>
      <w:r w:rsidR="00576ECF">
        <w:t>s</w:t>
      </w:r>
      <w:proofErr w:type="spellEnd"/>
      <w:r>
        <w:t xml:space="preserve"> (turpmāk – Prece) par zemāk norādītajām cenām, kas ietver visas izmaksas tādā apmērā, lai pilnībā nodrošinātu līguma izpildi saskaņā ar atklāta konkursa nolikuma noteikumiem, tehnisko specifikāciju, līguma noteikumiem un saistošo normatīvo aktu prasībām, </w:t>
      </w:r>
      <w:bookmarkStart w:id="5" w:name="_Pielikums_Nr.1_"/>
      <w:bookmarkEnd w:id="4"/>
      <w:bookmarkEnd w:id="5"/>
      <w:r>
        <w:t xml:space="preserve">tai skaitā, visas izmaksas, kas saistītas ar Preces piegādi uz atklāta konkursa nolikumā noteikto Pasūtītāja objektu, </w:t>
      </w:r>
      <w:r w:rsidRPr="00917F2D">
        <w:t>garantijas nodrošināšanu,</w:t>
      </w:r>
      <w:r>
        <w:t xml:space="preserve"> darbinieku algas, transporta izmaksas, nodevas, izņemot pievienotās vērtības nodokli (turpmāk – PVN) un ietver pilnas izmaksas ar visiem riskiem, tai skaitā iespējamo sadārdzinājumu:</w:t>
      </w:r>
    </w:p>
    <w:p w14:paraId="24D56BAB" w14:textId="77777777" w:rsidR="003D1593" w:rsidRDefault="003D1593" w:rsidP="003D1593">
      <w:pPr>
        <w:jc w:val="both"/>
        <w:rPr>
          <w:i/>
          <w:highlight w:val="yellow"/>
        </w:rPr>
      </w:pPr>
    </w:p>
    <w:tbl>
      <w:tblPr>
        <w:tblStyle w:val="Reatabula"/>
        <w:tblW w:w="9501" w:type="dxa"/>
        <w:tblInd w:w="-6" w:type="dxa"/>
        <w:tblLook w:val="04A0" w:firstRow="1" w:lastRow="0" w:firstColumn="1" w:lastColumn="0" w:noHBand="0" w:noVBand="1"/>
      </w:tblPr>
      <w:tblGrid>
        <w:gridCol w:w="603"/>
        <w:gridCol w:w="4218"/>
        <w:gridCol w:w="1310"/>
        <w:gridCol w:w="1721"/>
        <w:gridCol w:w="1649"/>
      </w:tblGrid>
      <w:tr w:rsidR="003D1593" w14:paraId="46AEB47C" w14:textId="77777777" w:rsidTr="00576ECF">
        <w:tc>
          <w:tcPr>
            <w:tcW w:w="603" w:type="dxa"/>
            <w:vAlign w:val="center"/>
          </w:tcPr>
          <w:p w14:paraId="2A904DDF" w14:textId="77777777" w:rsidR="003D1593" w:rsidRPr="000C2364" w:rsidRDefault="003D1593" w:rsidP="00AE1EE8">
            <w:pPr>
              <w:jc w:val="center"/>
              <w:rPr>
                <w:rFonts w:eastAsia="Calibri"/>
              </w:rPr>
            </w:pPr>
            <w:r w:rsidRPr="000C2364">
              <w:rPr>
                <w:rFonts w:eastAsia="Calibri"/>
              </w:rPr>
              <w:t>Nr. p.k.</w:t>
            </w:r>
          </w:p>
        </w:tc>
        <w:tc>
          <w:tcPr>
            <w:tcW w:w="4218" w:type="dxa"/>
            <w:vAlign w:val="center"/>
          </w:tcPr>
          <w:p w14:paraId="7D083A2D" w14:textId="77777777" w:rsidR="003D1593" w:rsidRPr="000C2364" w:rsidRDefault="003D1593" w:rsidP="00AE1EE8">
            <w:pPr>
              <w:jc w:val="center"/>
              <w:rPr>
                <w:rFonts w:eastAsia="Calibri"/>
              </w:rPr>
            </w:pPr>
            <w:r w:rsidRPr="000C2364">
              <w:rPr>
                <w:rFonts w:eastAsia="Calibri"/>
              </w:rPr>
              <w:t>Preces nosaukums</w:t>
            </w:r>
          </w:p>
        </w:tc>
        <w:tc>
          <w:tcPr>
            <w:tcW w:w="1310" w:type="dxa"/>
            <w:vAlign w:val="center"/>
          </w:tcPr>
          <w:p w14:paraId="3FACCC34" w14:textId="77777777" w:rsidR="003D1593" w:rsidRPr="000C2364" w:rsidRDefault="003D1593" w:rsidP="00AE1EE8">
            <w:pPr>
              <w:jc w:val="center"/>
              <w:rPr>
                <w:rFonts w:eastAsia="Calibri"/>
              </w:rPr>
            </w:pPr>
            <w:r w:rsidRPr="000C2364">
              <w:rPr>
                <w:rFonts w:eastAsia="Calibri"/>
              </w:rPr>
              <w:t>Daudzums</w:t>
            </w:r>
          </w:p>
        </w:tc>
        <w:tc>
          <w:tcPr>
            <w:tcW w:w="1721" w:type="dxa"/>
            <w:vAlign w:val="center"/>
          </w:tcPr>
          <w:p w14:paraId="6322CA78" w14:textId="77777777" w:rsidR="003D1593" w:rsidRPr="000C2364" w:rsidRDefault="003D1593" w:rsidP="00AE1EE8">
            <w:pPr>
              <w:jc w:val="center"/>
              <w:rPr>
                <w:rFonts w:eastAsia="Calibri"/>
              </w:rPr>
            </w:pPr>
            <w:r w:rsidRPr="000C2364">
              <w:rPr>
                <w:rFonts w:eastAsia="Calibri"/>
              </w:rPr>
              <w:t>Cena par 1 vienību EUR (bez PVN)</w:t>
            </w:r>
          </w:p>
        </w:tc>
        <w:tc>
          <w:tcPr>
            <w:tcW w:w="1649" w:type="dxa"/>
            <w:vAlign w:val="center"/>
          </w:tcPr>
          <w:p w14:paraId="48BE46CB" w14:textId="77777777" w:rsidR="003D1593" w:rsidRPr="000C2364" w:rsidRDefault="003D1593" w:rsidP="00AE1EE8">
            <w:pPr>
              <w:jc w:val="center"/>
              <w:rPr>
                <w:rFonts w:eastAsia="Calibri"/>
              </w:rPr>
            </w:pPr>
            <w:r w:rsidRPr="000C2364">
              <w:rPr>
                <w:rFonts w:eastAsia="Calibri"/>
              </w:rPr>
              <w:t>Cena kopā EUR (bez PVN)</w:t>
            </w:r>
          </w:p>
        </w:tc>
      </w:tr>
      <w:tr w:rsidR="003D1593" w14:paraId="1EB373C0" w14:textId="77777777" w:rsidTr="00576ECF">
        <w:tc>
          <w:tcPr>
            <w:tcW w:w="603" w:type="dxa"/>
            <w:vAlign w:val="center"/>
          </w:tcPr>
          <w:p w14:paraId="374ED19D" w14:textId="77777777" w:rsidR="003D1593" w:rsidRDefault="003D1593" w:rsidP="00AE1EE8">
            <w:pPr>
              <w:jc w:val="center"/>
              <w:rPr>
                <w:rFonts w:eastAsia="Calibri"/>
                <w:b/>
                <w:bCs/>
              </w:rPr>
            </w:pPr>
            <w:r>
              <w:t>1</w:t>
            </w:r>
            <w:r w:rsidRPr="00C70816">
              <w:t>.</w:t>
            </w:r>
          </w:p>
        </w:tc>
        <w:tc>
          <w:tcPr>
            <w:tcW w:w="4218" w:type="dxa"/>
          </w:tcPr>
          <w:p w14:paraId="65CC4255" w14:textId="77777777" w:rsidR="003D1593" w:rsidRDefault="003D1593" w:rsidP="00AE1EE8">
            <w:pPr>
              <w:rPr>
                <w:rFonts w:eastAsia="Calibri"/>
                <w:b/>
                <w:bCs/>
              </w:rPr>
            </w:pPr>
            <w:r w:rsidRPr="00002BA0">
              <w:t xml:space="preserve">DR E4.2H40-OldE4S40 3p W </w:t>
            </w:r>
            <w:proofErr w:type="spellStart"/>
            <w:r w:rsidRPr="00002BA0">
              <w:t>with</w:t>
            </w:r>
            <w:proofErr w:type="spellEnd"/>
            <w:r w:rsidRPr="00002BA0">
              <w:t xml:space="preserve"> </w:t>
            </w:r>
            <w:proofErr w:type="spellStart"/>
            <w:r w:rsidRPr="00002BA0">
              <w:t>acc</w:t>
            </w:r>
            <w:proofErr w:type="spellEnd"/>
            <w:r w:rsidRPr="00002BA0">
              <w:t>.</w:t>
            </w:r>
          </w:p>
        </w:tc>
        <w:tc>
          <w:tcPr>
            <w:tcW w:w="1310" w:type="dxa"/>
            <w:vAlign w:val="center"/>
          </w:tcPr>
          <w:p w14:paraId="6819AFF6" w14:textId="77777777" w:rsidR="003D1593" w:rsidRDefault="003D1593" w:rsidP="00AE1EE8">
            <w:pPr>
              <w:jc w:val="center"/>
              <w:rPr>
                <w:rFonts w:eastAsia="Calibri"/>
                <w:b/>
                <w:bCs/>
              </w:rPr>
            </w:pPr>
            <w:r>
              <w:t>3</w:t>
            </w:r>
            <w:r w:rsidRPr="009F4309">
              <w:t>.gab</w:t>
            </w:r>
            <w:r>
              <w:t>.</w:t>
            </w:r>
          </w:p>
        </w:tc>
        <w:tc>
          <w:tcPr>
            <w:tcW w:w="1721" w:type="dxa"/>
            <w:vAlign w:val="center"/>
          </w:tcPr>
          <w:p w14:paraId="3C805E96" w14:textId="77777777" w:rsidR="003D1593" w:rsidRDefault="003D1593" w:rsidP="00AE1EE8">
            <w:pPr>
              <w:jc w:val="center"/>
              <w:rPr>
                <w:rFonts w:eastAsia="Calibri"/>
                <w:b/>
                <w:bCs/>
              </w:rPr>
            </w:pPr>
            <w:r w:rsidRPr="00054528">
              <w:rPr>
                <w:highlight w:val="lightGray"/>
              </w:rPr>
              <w:t>&lt;…&gt;</w:t>
            </w:r>
          </w:p>
        </w:tc>
        <w:tc>
          <w:tcPr>
            <w:tcW w:w="1649" w:type="dxa"/>
            <w:vAlign w:val="center"/>
          </w:tcPr>
          <w:p w14:paraId="23B981C0" w14:textId="77777777" w:rsidR="003D1593" w:rsidRDefault="003D1593" w:rsidP="00AE1EE8">
            <w:pPr>
              <w:jc w:val="center"/>
              <w:rPr>
                <w:rFonts w:eastAsia="Calibri"/>
                <w:b/>
                <w:bCs/>
              </w:rPr>
            </w:pPr>
            <w:r w:rsidRPr="00054528">
              <w:rPr>
                <w:highlight w:val="lightGray"/>
              </w:rPr>
              <w:t>&lt;…&gt;</w:t>
            </w:r>
          </w:p>
        </w:tc>
      </w:tr>
    </w:tbl>
    <w:p w14:paraId="60FE89FC" w14:textId="77777777" w:rsidR="003D1593" w:rsidRPr="00130346" w:rsidRDefault="003D1593" w:rsidP="003D1593"/>
    <w:p w14:paraId="20006E01" w14:textId="77777777" w:rsidR="003D1593" w:rsidRPr="00130346" w:rsidRDefault="003D1593" w:rsidP="003D1593">
      <w:pPr>
        <w:rPr>
          <w:b/>
          <w:kern w:val="22"/>
          <w:lang w:eastAsia="en-US"/>
        </w:rPr>
      </w:pPr>
    </w:p>
    <w:tbl>
      <w:tblPr>
        <w:tblpPr w:leftFromText="180" w:rightFromText="180" w:vertAnchor="text" w:horzAnchor="margin" w:tblpY="12"/>
        <w:tblW w:w="7905" w:type="dxa"/>
        <w:tblLook w:val="0000" w:firstRow="0" w:lastRow="0" w:firstColumn="0" w:lastColumn="0" w:noHBand="0" w:noVBand="0"/>
      </w:tblPr>
      <w:tblGrid>
        <w:gridCol w:w="7905"/>
      </w:tblGrid>
      <w:tr w:rsidR="003D1593" w:rsidRPr="00130346" w14:paraId="5A4400A8" w14:textId="77777777" w:rsidTr="00AE1EE8">
        <w:tc>
          <w:tcPr>
            <w:tcW w:w="7905" w:type="dxa"/>
          </w:tcPr>
          <w:p w14:paraId="4B88CD97" w14:textId="77777777" w:rsidR="003D1593" w:rsidRPr="00130346" w:rsidRDefault="003D1593" w:rsidP="00AE1EE8">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nosaukums un reģistrācijas numurs&gt;</w:t>
            </w:r>
          </w:p>
        </w:tc>
      </w:tr>
      <w:tr w:rsidR="003D1593" w:rsidRPr="00130346" w14:paraId="317CDCB8" w14:textId="77777777" w:rsidTr="00AE1EE8">
        <w:tc>
          <w:tcPr>
            <w:tcW w:w="7905" w:type="dxa"/>
          </w:tcPr>
          <w:p w14:paraId="7DDA0EF6" w14:textId="77777777" w:rsidR="003D1593" w:rsidRPr="00130346" w:rsidRDefault="003D1593" w:rsidP="00AE1EE8">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 xml:space="preserve">&lt;Pretendenta </w:t>
            </w:r>
            <w:proofErr w:type="spellStart"/>
            <w:r w:rsidRPr="00130346">
              <w:rPr>
                <w:rFonts w:ascii="Times New Roman" w:hAnsi="Times New Roman"/>
                <w:sz w:val="24"/>
                <w:szCs w:val="24"/>
                <w:highlight w:val="lightGray"/>
                <w:lang w:val="lv-LV"/>
              </w:rPr>
              <w:t>paraksttiesīgās</w:t>
            </w:r>
            <w:proofErr w:type="spellEnd"/>
            <w:r w:rsidRPr="00130346">
              <w:rPr>
                <w:rFonts w:ascii="Times New Roman" w:hAnsi="Times New Roman"/>
                <w:sz w:val="24"/>
                <w:szCs w:val="24"/>
                <w:highlight w:val="lightGray"/>
                <w:lang w:val="lv-LV"/>
              </w:rPr>
              <w:t xml:space="preserve"> vai pilnvarotās personas vārds, uzvārds, amats&gt;</w:t>
            </w:r>
          </w:p>
        </w:tc>
      </w:tr>
      <w:tr w:rsidR="003D1593" w:rsidRPr="00130346" w14:paraId="73DF5363" w14:textId="77777777" w:rsidTr="00AE1EE8">
        <w:tc>
          <w:tcPr>
            <w:tcW w:w="7905" w:type="dxa"/>
          </w:tcPr>
          <w:p w14:paraId="1E2C414F" w14:textId="77777777" w:rsidR="003D1593" w:rsidRPr="00130346" w:rsidRDefault="003D1593" w:rsidP="00AE1EE8">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p w14:paraId="22D22B99" w14:textId="77777777" w:rsidR="003D1593" w:rsidRPr="00130346" w:rsidRDefault="003D1593" w:rsidP="00AE1EE8">
            <w:pPr>
              <w:jc w:val="both"/>
            </w:pPr>
            <w:r w:rsidRPr="00130346">
              <w:rPr>
                <w:highlight w:val="lightGray"/>
              </w:rPr>
              <w:t>&lt;Datums, vieta&gt;</w:t>
            </w:r>
            <w:r w:rsidRPr="00130346">
              <w:t xml:space="preserve"> </w:t>
            </w:r>
          </w:p>
        </w:tc>
      </w:tr>
    </w:tbl>
    <w:p w14:paraId="598EEFC1" w14:textId="77777777" w:rsidR="003D1593" w:rsidRPr="00130346" w:rsidRDefault="003D1593" w:rsidP="003D1593">
      <w:pPr>
        <w:rPr>
          <w:b/>
          <w:kern w:val="22"/>
          <w:lang w:eastAsia="en-US"/>
        </w:rPr>
      </w:pPr>
    </w:p>
    <w:p w14:paraId="5B90A371" w14:textId="77777777" w:rsidR="003D1593" w:rsidRPr="00130346" w:rsidRDefault="003D1593" w:rsidP="003D1593">
      <w:pPr>
        <w:pStyle w:val="Virsraksts2"/>
        <w:keepNext w:val="0"/>
        <w:numPr>
          <w:ilvl w:val="0"/>
          <w:numId w:val="0"/>
        </w:numPr>
        <w:tabs>
          <w:tab w:val="left" w:pos="360"/>
          <w:tab w:val="left" w:pos="720"/>
        </w:tabs>
        <w:spacing w:before="0"/>
        <w:jc w:val="right"/>
        <w:rPr>
          <w:lang w:val="lv-LV"/>
        </w:rPr>
      </w:pPr>
    </w:p>
    <w:p w14:paraId="56DB0835" w14:textId="77777777" w:rsidR="003D1593" w:rsidRPr="00130346" w:rsidRDefault="003D1593" w:rsidP="003D1593">
      <w:pPr>
        <w:pStyle w:val="Pamatteksts"/>
      </w:pPr>
    </w:p>
    <w:p w14:paraId="64F2B2F3" w14:textId="77777777" w:rsidR="003D1593" w:rsidRDefault="003D1593" w:rsidP="00624590">
      <w:pPr>
        <w:widowControl w:val="0"/>
        <w:jc w:val="right"/>
        <w:outlineLvl w:val="0"/>
        <w:rPr>
          <w:rFonts w:ascii="Arial" w:hAnsi="Arial"/>
          <w:b/>
          <w:sz w:val="20"/>
        </w:rPr>
      </w:pPr>
    </w:p>
    <w:sectPr w:rsidR="003D1593" w:rsidSect="0061338E">
      <w:footerReference w:type="default" r:id="rId8"/>
      <w:pgSz w:w="11906" w:h="16838"/>
      <w:pgMar w:top="851" w:right="851" w:bottom="567" w:left="1701"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75228" w14:textId="77777777" w:rsidR="008D0410" w:rsidRDefault="008D0410">
      <w:r>
        <w:separator/>
      </w:r>
    </w:p>
  </w:endnote>
  <w:endnote w:type="continuationSeparator" w:id="0">
    <w:p w14:paraId="2FFF13F0" w14:textId="77777777" w:rsidR="008D0410" w:rsidRDefault="008D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ACFF" w:usb2="00000009" w:usb3="00000000" w:csb0="000001FF" w:csb1="00000000"/>
  </w:font>
  <w:font w:name="Arial Bold">
    <w:panose1 w:val="020B07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02D6B" w14:textId="77777777" w:rsidR="00F964E2" w:rsidRPr="00D44A91" w:rsidRDefault="00F964E2" w:rsidP="00F964E2">
    <w:pPr>
      <w:pStyle w:val="Kjene"/>
      <w:jc w:val="right"/>
      <w:rPr>
        <w:sz w:val="24"/>
        <w:szCs w:val="18"/>
      </w:rPr>
    </w:pPr>
    <w:r w:rsidRPr="00D44A91">
      <w:rPr>
        <w:sz w:val="24"/>
        <w:szCs w:val="18"/>
      </w:rPr>
      <w:fldChar w:fldCharType="begin"/>
    </w:r>
    <w:r w:rsidRPr="00D44A91">
      <w:rPr>
        <w:sz w:val="24"/>
        <w:szCs w:val="18"/>
      </w:rPr>
      <w:instrText>PAGE   \* MERGEFORMAT</w:instrText>
    </w:r>
    <w:r w:rsidRPr="00D44A91">
      <w:rPr>
        <w:sz w:val="24"/>
        <w:szCs w:val="18"/>
      </w:rPr>
      <w:fldChar w:fldCharType="separate"/>
    </w:r>
    <w:r w:rsidRPr="00D44A91">
      <w:rPr>
        <w:sz w:val="24"/>
        <w:szCs w:val="18"/>
      </w:rPr>
      <w:t>2</w:t>
    </w:r>
    <w:r w:rsidRPr="00D44A91">
      <w:rPr>
        <w:sz w:val="24"/>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29AA0" w14:textId="77777777" w:rsidR="008D0410" w:rsidRDefault="008D0410">
      <w:r>
        <w:separator/>
      </w:r>
    </w:p>
  </w:footnote>
  <w:footnote w:type="continuationSeparator" w:id="0">
    <w:p w14:paraId="65608EC0" w14:textId="77777777" w:rsidR="008D0410" w:rsidRDefault="008D0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437"/>
        </w:tabs>
        <w:ind w:left="437" w:hanging="36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1440"/>
        </w:tabs>
        <w:ind w:left="144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360"/>
        </w:tabs>
        <w:ind w:left="360" w:hanging="360"/>
      </w:pPr>
    </w:lvl>
  </w:abstractNum>
  <w:abstractNum w:abstractNumId="4" w15:restartNumberingAfterBreak="0">
    <w:nsid w:val="00000007"/>
    <w:multiLevelType w:val="singleLevel"/>
    <w:tmpl w:val="00000007"/>
    <w:name w:val="WW8Num7"/>
    <w:lvl w:ilvl="0">
      <w:start w:val="1"/>
      <w:numFmt w:val="lowerLetter"/>
      <w:lvlText w:val="%1)"/>
      <w:lvlJc w:val="left"/>
      <w:pPr>
        <w:tabs>
          <w:tab w:val="num" w:pos="1440"/>
        </w:tabs>
        <w:ind w:left="1440" w:hanging="360"/>
      </w:pPr>
    </w:lvl>
  </w:abstractNum>
  <w:abstractNum w:abstractNumId="5" w15:restartNumberingAfterBreak="0">
    <w:nsid w:val="00000008"/>
    <w:multiLevelType w:val="multilevel"/>
    <w:tmpl w:val="00000008"/>
    <w:name w:val="WW8Num8"/>
    <w:lvl w:ilvl="0">
      <w:start w:val="1"/>
      <w:numFmt w:val="lowerLetter"/>
      <w:lvlText w:val="%1)"/>
      <w:lvlJc w:val="left"/>
      <w:pPr>
        <w:tabs>
          <w:tab w:val="num" w:pos="1440"/>
        </w:tabs>
        <w:ind w:left="1440" w:hanging="360"/>
      </w:p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C"/>
    <w:multiLevelType w:val="singleLevel"/>
    <w:tmpl w:val="0000000C"/>
    <w:name w:val="WW8Num12"/>
    <w:lvl w:ilvl="0">
      <w:start w:val="1"/>
      <w:numFmt w:val="lowerLetter"/>
      <w:lvlText w:val="%1)"/>
      <w:lvlJc w:val="left"/>
      <w:pPr>
        <w:tabs>
          <w:tab w:val="num" w:pos="720"/>
        </w:tabs>
        <w:ind w:left="720" w:hanging="360"/>
      </w:pPr>
    </w:lvl>
  </w:abstractNum>
  <w:abstractNum w:abstractNumId="7"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Times New Roman" w:hAnsi="Times New Roman"/>
      </w:rPr>
    </w:lvl>
  </w:abstractNum>
  <w:abstractNum w:abstractNumId="8" w15:restartNumberingAfterBreak="0">
    <w:nsid w:val="0000000E"/>
    <w:multiLevelType w:val="singleLevel"/>
    <w:tmpl w:val="0000000E"/>
    <w:name w:val="WW8Num14"/>
    <w:lvl w:ilvl="0">
      <w:start w:val="1"/>
      <w:numFmt w:val="lowerLetter"/>
      <w:lvlText w:val="%1)"/>
      <w:lvlJc w:val="left"/>
      <w:pPr>
        <w:tabs>
          <w:tab w:val="num" w:pos="1440"/>
        </w:tabs>
        <w:ind w:left="1440" w:hanging="360"/>
      </w:pPr>
    </w:lvl>
  </w:abstractNum>
  <w:abstractNum w:abstractNumId="9" w15:restartNumberingAfterBreak="0">
    <w:nsid w:val="00000010"/>
    <w:multiLevelType w:val="singleLevel"/>
    <w:tmpl w:val="00000010"/>
    <w:name w:val="WW8Num16"/>
    <w:lvl w:ilvl="0">
      <w:start w:val="1"/>
      <w:numFmt w:val="lowerLetter"/>
      <w:lvlText w:val="%1)"/>
      <w:lvlJc w:val="left"/>
      <w:pPr>
        <w:tabs>
          <w:tab w:val="num" w:pos="1440"/>
        </w:tabs>
        <w:ind w:left="1440" w:hanging="360"/>
      </w:pPr>
    </w:lvl>
  </w:abstractNum>
  <w:abstractNum w:abstractNumId="10" w15:restartNumberingAfterBreak="0">
    <w:nsid w:val="00000013"/>
    <w:multiLevelType w:val="singleLevel"/>
    <w:tmpl w:val="00000013"/>
    <w:name w:val="WW8Num19"/>
    <w:lvl w:ilvl="0">
      <w:start w:val="1"/>
      <w:numFmt w:val="lowerLetter"/>
      <w:lvlText w:val="%1)"/>
      <w:lvlJc w:val="left"/>
      <w:pPr>
        <w:tabs>
          <w:tab w:val="num" w:pos="360"/>
        </w:tabs>
        <w:ind w:left="360" w:hanging="360"/>
      </w:pPr>
    </w:lvl>
  </w:abstractNum>
  <w:abstractNum w:abstractNumId="11" w15:restartNumberingAfterBreak="0">
    <w:nsid w:val="00000016"/>
    <w:multiLevelType w:val="singleLevel"/>
    <w:tmpl w:val="00000016"/>
    <w:name w:val="WW8Num22"/>
    <w:lvl w:ilvl="0">
      <w:start w:val="1"/>
      <w:numFmt w:val="lowerLetter"/>
      <w:lvlText w:val="%1)"/>
      <w:lvlJc w:val="left"/>
      <w:pPr>
        <w:tabs>
          <w:tab w:val="num" w:pos="1440"/>
        </w:tabs>
        <w:ind w:left="1440" w:hanging="360"/>
      </w:pPr>
    </w:lvl>
  </w:abstractNum>
  <w:abstractNum w:abstractNumId="12" w15:restartNumberingAfterBreak="0">
    <w:nsid w:val="0000001A"/>
    <w:multiLevelType w:val="singleLevel"/>
    <w:tmpl w:val="0000001A"/>
    <w:name w:val="WW8Num26"/>
    <w:lvl w:ilvl="0">
      <w:start w:val="1"/>
      <w:numFmt w:val="lowerLetter"/>
      <w:lvlText w:val="%1)"/>
      <w:lvlJc w:val="left"/>
      <w:pPr>
        <w:tabs>
          <w:tab w:val="num" w:pos="360"/>
        </w:tabs>
        <w:ind w:left="360" w:hanging="360"/>
      </w:pPr>
    </w:lvl>
  </w:abstractNum>
  <w:abstractNum w:abstractNumId="13" w15:restartNumberingAfterBreak="0">
    <w:nsid w:val="0000001C"/>
    <w:multiLevelType w:val="singleLevel"/>
    <w:tmpl w:val="0000001C"/>
    <w:name w:val="WW8Num28"/>
    <w:lvl w:ilvl="0">
      <w:start w:val="1"/>
      <w:numFmt w:val="lowerLetter"/>
      <w:lvlText w:val="%1)"/>
      <w:lvlJc w:val="left"/>
      <w:pPr>
        <w:tabs>
          <w:tab w:val="num" w:pos="360"/>
        </w:tabs>
        <w:ind w:left="360" w:hanging="360"/>
      </w:pPr>
    </w:lvl>
  </w:abstractNum>
  <w:abstractNum w:abstractNumId="14" w15:restartNumberingAfterBreak="0">
    <w:nsid w:val="0000001E"/>
    <w:multiLevelType w:val="singleLevel"/>
    <w:tmpl w:val="0000001E"/>
    <w:name w:val="WW8Num30"/>
    <w:lvl w:ilvl="0">
      <w:start w:val="1"/>
      <w:numFmt w:val="lowerLetter"/>
      <w:lvlText w:val="%1)"/>
      <w:lvlJc w:val="left"/>
      <w:pPr>
        <w:tabs>
          <w:tab w:val="num" w:pos="1440"/>
        </w:tabs>
        <w:ind w:left="1440" w:hanging="360"/>
      </w:pPr>
    </w:lvl>
  </w:abstractNum>
  <w:abstractNum w:abstractNumId="15" w15:restartNumberingAfterBreak="0">
    <w:nsid w:val="0000001F"/>
    <w:multiLevelType w:val="singleLevel"/>
    <w:tmpl w:val="0000001F"/>
    <w:name w:val="WW8Num31"/>
    <w:lvl w:ilvl="0">
      <w:start w:val="1"/>
      <w:numFmt w:val="lowerLetter"/>
      <w:lvlText w:val="%1)"/>
      <w:lvlJc w:val="left"/>
      <w:pPr>
        <w:tabs>
          <w:tab w:val="num" w:pos="720"/>
        </w:tabs>
        <w:ind w:left="720" w:hanging="360"/>
      </w:pPr>
    </w:lvl>
  </w:abstractNum>
  <w:abstractNum w:abstractNumId="16" w15:restartNumberingAfterBreak="0">
    <w:nsid w:val="00000021"/>
    <w:multiLevelType w:val="multilevel"/>
    <w:tmpl w:val="00000021"/>
    <w:name w:val="WW8Num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29"/>
    <w:multiLevelType w:val="singleLevel"/>
    <w:tmpl w:val="00000029"/>
    <w:name w:val="WW8Num41"/>
    <w:lvl w:ilvl="0">
      <w:start w:val="1"/>
      <w:numFmt w:val="lowerLetter"/>
      <w:lvlText w:val="%1)"/>
      <w:lvlJc w:val="left"/>
      <w:pPr>
        <w:tabs>
          <w:tab w:val="num" w:pos="360"/>
        </w:tabs>
        <w:ind w:left="360" w:hanging="360"/>
      </w:pPr>
    </w:lvl>
  </w:abstractNum>
  <w:abstractNum w:abstractNumId="18" w15:restartNumberingAfterBreak="0">
    <w:nsid w:val="0000002A"/>
    <w:multiLevelType w:val="multilevel"/>
    <w:tmpl w:val="01FA1030"/>
    <w:name w:val="WW8Num4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2D"/>
    <w:multiLevelType w:val="singleLevel"/>
    <w:tmpl w:val="0000002D"/>
    <w:name w:val="WW8Num45"/>
    <w:lvl w:ilvl="0">
      <w:start w:val="1"/>
      <w:numFmt w:val="lowerLetter"/>
      <w:lvlText w:val="%1)"/>
      <w:lvlJc w:val="left"/>
      <w:pPr>
        <w:tabs>
          <w:tab w:val="num" w:pos="1440"/>
        </w:tabs>
        <w:ind w:left="1440" w:hanging="360"/>
      </w:pPr>
    </w:lvl>
  </w:abstractNum>
  <w:abstractNum w:abstractNumId="20" w15:restartNumberingAfterBreak="0">
    <w:nsid w:val="00000031"/>
    <w:multiLevelType w:val="singleLevel"/>
    <w:tmpl w:val="00000031"/>
    <w:name w:val="WW8Num49"/>
    <w:lvl w:ilvl="0">
      <w:start w:val="1"/>
      <w:numFmt w:val="lowerLetter"/>
      <w:lvlText w:val="%1)"/>
      <w:lvlJc w:val="left"/>
      <w:pPr>
        <w:tabs>
          <w:tab w:val="num" w:pos="720"/>
        </w:tabs>
        <w:ind w:left="720" w:hanging="360"/>
      </w:pPr>
    </w:lvl>
  </w:abstractNum>
  <w:abstractNum w:abstractNumId="21" w15:restartNumberingAfterBreak="0">
    <w:nsid w:val="00000033"/>
    <w:multiLevelType w:val="singleLevel"/>
    <w:tmpl w:val="00000033"/>
    <w:name w:val="WW8Num51"/>
    <w:lvl w:ilvl="0">
      <w:start w:val="1"/>
      <w:numFmt w:val="lowerLetter"/>
      <w:lvlText w:val="%1)"/>
      <w:lvlJc w:val="left"/>
      <w:pPr>
        <w:tabs>
          <w:tab w:val="num" w:pos="720"/>
        </w:tabs>
        <w:ind w:left="720" w:hanging="360"/>
      </w:pPr>
    </w:lvl>
  </w:abstractNum>
  <w:abstractNum w:abstractNumId="22" w15:restartNumberingAfterBreak="0">
    <w:nsid w:val="00000034"/>
    <w:multiLevelType w:val="singleLevel"/>
    <w:tmpl w:val="00000034"/>
    <w:name w:val="WW8Num52"/>
    <w:lvl w:ilvl="0">
      <w:start w:val="1"/>
      <w:numFmt w:val="lowerLetter"/>
      <w:lvlText w:val="%1)"/>
      <w:lvlJc w:val="left"/>
      <w:pPr>
        <w:tabs>
          <w:tab w:val="num" w:pos="360"/>
        </w:tabs>
        <w:ind w:left="360" w:hanging="360"/>
      </w:pPr>
    </w:lvl>
  </w:abstractNum>
  <w:abstractNum w:abstractNumId="23" w15:restartNumberingAfterBreak="0">
    <w:nsid w:val="00000035"/>
    <w:multiLevelType w:val="singleLevel"/>
    <w:tmpl w:val="00000035"/>
    <w:name w:val="WW8Num53"/>
    <w:lvl w:ilvl="0">
      <w:start w:val="1"/>
      <w:numFmt w:val="lowerLetter"/>
      <w:lvlText w:val="%1)"/>
      <w:lvlJc w:val="left"/>
      <w:pPr>
        <w:tabs>
          <w:tab w:val="num" w:pos="360"/>
        </w:tabs>
        <w:ind w:left="360" w:hanging="360"/>
      </w:pPr>
    </w:lvl>
  </w:abstractNum>
  <w:abstractNum w:abstractNumId="24" w15:restartNumberingAfterBreak="0">
    <w:nsid w:val="0000003C"/>
    <w:multiLevelType w:val="singleLevel"/>
    <w:tmpl w:val="0000003C"/>
    <w:name w:val="WW8Num60"/>
    <w:lvl w:ilvl="0">
      <w:start w:val="1"/>
      <w:numFmt w:val="lowerLetter"/>
      <w:lvlText w:val="%1)"/>
      <w:lvlJc w:val="left"/>
      <w:pPr>
        <w:tabs>
          <w:tab w:val="num" w:pos="720"/>
        </w:tabs>
        <w:ind w:left="720" w:hanging="360"/>
      </w:pPr>
    </w:lvl>
  </w:abstractNum>
  <w:abstractNum w:abstractNumId="25" w15:restartNumberingAfterBreak="0">
    <w:nsid w:val="00000041"/>
    <w:multiLevelType w:val="singleLevel"/>
    <w:tmpl w:val="00000041"/>
    <w:name w:val="WW8Num65"/>
    <w:lvl w:ilvl="0">
      <w:start w:val="1"/>
      <w:numFmt w:val="lowerLetter"/>
      <w:lvlText w:val="%1)"/>
      <w:lvlJc w:val="left"/>
      <w:pPr>
        <w:tabs>
          <w:tab w:val="num" w:pos="1440"/>
        </w:tabs>
        <w:ind w:left="1440" w:hanging="360"/>
      </w:pPr>
    </w:lvl>
  </w:abstractNum>
  <w:abstractNum w:abstractNumId="26" w15:restartNumberingAfterBreak="0">
    <w:nsid w:val="07FB4614"/>
    <w:multiLevelType w:val="multilevel"/>
    <w:tmpl w:val="E070A5AC"/>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078070E"/>
    <w:multiLevelType w:val="hybridMultilevel"/>
    <w:tmpl w:val="A1387288"/>
    <w:lvl w:ilvl="0" w:tplc="3AF8C9C6">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1">
      <w:start w:val="1"/>
      <w:numFmt w:val="bullet"/>
      <w:lvlText w:val=""/>
      <w:lvlJc w:val="left"/>
      <w:pPr>
        <w:ind w:left="2520" w:hanging="360"/>
      </w:pPr>
      <w:rPr>
        <w:rFonts w:ascii="Symbol" w:hAnsi="Symbol"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8" w15:restartNumberingAfterBreak="0">
    <w:nsid w:val="1598203F"/>
    <w:multiLevelType w:val="multilevel"/>
    <w:tmpl w:val="04260023"/>
    <w:styleLink w:val="Daasadaa"/>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163F23C2"/>
    <w:multiLevelType w:val="hybridMultilevel"/>
    <w:tmpl w:val="14A68726"/>
    <w:lvl w:ilvl="0" w:tplc="0426000F">
      <w:start w:val="1"/>
      <w:numFmt w:val="decimal"/>
      <w:lvlText w:val="%1."/>
      <w:lvlJc w:val="left"/>
      <w:pPr>
        <w:ind w:left="5040" w:hanging="360"/>
      </w:pPr>
    </w:lvl>
    <w:lvl w:ilvl="1" w:tplc="04260019" w:tentative="1">
      <w:start w:val="1"/>
      <w:numFmt w:val="lowerLetter"/>
      <w:lvlText w:val="%2."/>
      <w:lvlJc w:val="left"/>
      <w:pPr>
        <w:ind w:left="5760" w:hanging="360"/>
      </w:pPr>
    </w:lvl>
    <w:lvl w:ilvl="2" w:tplc="0426001B" w:tentative="1">
      <w:start w:val="1"/>
      <w:numFmt w:val="lowerRoman"/>
      <w:lvlText w:val="%3."/>
      <w:lvlJc w:val="right"/>
      <w:pPr>
        <w:ind w:left="6480" w:hanging="180"/>
      </w:pPr>
    </w:lvl>
    <w:lvl w:ilvl="3" w:tplc="0426000F" w:tentative="1">
      <w:start w:val="1"/>
      <w:numFmt w:val="decimal"/>
      <w:lvlText w:val="%4."/>
      <w:lvlJc w:val="left"/>
      <w:pPr>
        <w:ind w:left="7200" w:hanging="360"/>
      </w:pPr>
    </w:lvl>
    <w:lvl w:ilvl="4" w:tplc="04260019" w:tentative="1">
      <w:start w:val="1"/>
      <w:numFmt w:val="lowerLetter"/>
      <w:lvlText w:val="%5."/>
      <w:lvlJc w:val="left"/>
      <w:pPr>
        <w:ind w:left="7920" w:hanging="360"/>
      </w:pPr>
    </w:lvl>
    <w:lvl w:ilvl="5" w:tplc="0426001B" w:tentative="1">
      <w:start w:val="1"/>
      <w:numFmt w:val="lowerRoman"/>
      <w:lvlText w:val="%6."/>
      <w:lvlJc w:val="right"/>
      <w:pPr>
        <w:ind w:left="8640" w:hanging="180"/>
      </w:pPr>
    </w:lvl>
    <w:lvl w:ilvl="6" w:tplc="0426000F" w:tentative="1">
      <w:start w:val="1"/>
      <w:numFmt w:val="decimal"/>
      <w:lvlText w:val="%7."/>
      <w:lvlJc w:val="left"/>
      <w:pPr>
        <w:ind w:left="9360" w:hanging="360"/>
      </w:pPr>
    </w:lvl>
    <w:lvl w:ilvl="7" w:tplc="04260019" w:tentative="1">
      <w:start w:val="1"/>
      <w:numFmt w:val="lowerLetter"/>
      <w:lvlText w:val="%8."/>
      <w:lvlJc w:val="left"/>
      <w:pPr>
        <w:ind w:left="10080" w:hanging="360"/>
      </w:pPr>
    </w:lvl>
    <w:lvl w:ilvl="8" w:tplc="0426001B" w:tentative="1">
      <w:start w:val="1"/>
      <w:numFmt w:val="lowerRoman"/>
      <w:lvlText w:val="%9."/>
      <w:lvlJc w:val="right"/>
      <w:pPr>
        <w:ind w:left="10800" w:hanging="180"/>
      </w:pPr>
    </w:lvl>
  </w:abstractNum>
  <w:abstractNum w:abstractNumId="30" w15:restartNumberingAfterBreak="0">
    <w:nsid w:val="1A3E6790"/>
    <w:multiLevelType w:val="hybridMultilevel"/>
    <w:tmpl w:val="10503128"/>
    <w:lvl w:ilvl="0" w:tplc="1D6CF844">
      <w:start w:val="1"/>
      <w:numFmt w:val="decimal"/>
      <w:lvlText w:val="%1."/>
      <w:lvlJc w:val="left"/>
      <w:pPr>
        <w:ind w:left="644" w:hanging="360"/>
      </w:pPr>
      <w:rPr>
        <w:rFonts w:ascii="Times New Roman" w:hAnsi="Times New Roman" w:hint="default"/>
        <w:b w:val="0"/>
        <w:sz w:val="24"/>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1" w15:restartNumberingAfterBreak="0">
    <w:nsid w:val="20551E25"/>
    <w:multiLevelType w:val="multilevel"/>
    <w:tmpl w:val="3166744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53D5B1B"/>
    <w:multiLevelType w:val="multilevel"/>
    <w:tmpl w:val="76B22FCC"/>
    <w:lvl w:ilvl="0">
      <w:start w:val="2"/>
      <w:numFmt w:val="decimal"/>
      <w:lvlText w:val="%1."/>
      <w:lvlJc w:val="left"/>
      <w:pPr>
        <w:ind w:left="720"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571" w:hanging="720"/>
      </w:pPr>
      <w:rPr>
        <w:rFonts w:hint="default"/>
        <w:b w:val="0"/>
        <w:bCs w:val="0"/>
      </w:rPr>
    </w:lvl>
    <w:lvl w:ilvl="3">
      <w:start w:val="1"/>
      <w:numFmt w:val="decimal"/>
      <w:isLgl/>
      <w:lvlText w:val="%4."/>
      <w:lvlJc w:val="left"/>
      <w:pPr>
        <w:ind w:left="1080" w:hanging="720"/>
      </w:pPr>
      <w:rPr>
        <w:rFonts w:ascii="Times New Roman" w:eastAsia="Times New Roman" w:hAnsi="Times New Roman"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60248F9"/>
    <w:multiLevelType w:val="hybridMultilevel"/>
    <w:tmpl w:val="6D1AF0FA"/>
    <w:lvl w:ilvl="0" w:tplc="67EC4E66">
      <w:start w:val="1"/>
      <w:numFmt w:val="decimal"/>
      <w:lvlText w:val="%1."/>
      <w:lvlJc w:val="left"/>
      <w:pPr>
        <w:ind w:left="927" w:hanging="360"/>
      </w:pPr>
      <w:rPr>
        <w:rFonts w:ascii="Times New Roman" w:hAnsi="Times New Roman" w:cs="Times New Roman" w:hint="default"/>
        <w:b w:val="0"/>
        <w:bCs/>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2A1100C0"/>
    <w:multiLevelType w:val="hybridMultilevel"/>
    <w:tmpl w:val="7F5C69F6"/>
    <w:lvl w:ilvl="0" w:tplc="3F86571E">
      <w:start w:val="1"/>
      <w:numFmt w:val="decimal"/>
      <w:lvlText w:val="%1."/>
      <w:lvlJc w:val="left"/>
      <w:pPr>
        <w:ind w:left="1211" w:hanging="360"/>
      </w:pPr>
      <w:rPr>
        <w:rFonts w:hint="default"/>
        <w:b w:val="0"/>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5" w15:restartNumberingAfterBreak="0">
    <w:nsid w:val="2FD403F8"/>
    <w:multiLevelType w:val="hybridMultilevel"/>
    <w:tmpl w:val="735E4B04"/>
    <w:lvl w:ilvl="0" w:tplc="78826E84">
      <w:start w:val="1"/>
      <w:numFmt w:val="decimal"/>
      <w:pStyle w:val="Paragrfs"/>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02C470C"/>
    <w:multiLevelType w:val="hybridMultilevel"/>
    <w:tmpl w:val="C3A0695E"/>
    <w:lvl w:ilvl="0" w:tplc="7D64E51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3FB6693D"/>
    <w:multiLevelType w:val="singleLevel"/>
    <w:tmpl w:val="642EAE76"/>
    <w:lvl w:ilvl="0">
      <w:start w:val="1"/>
      <w:numFmt w:val="bullet"/>
      <w:pStyle w:val="nums"/>
      <w:lvlText w:val=""/>
      <w:lvlJc w:val="left"/>
      <w:pPr>
        <w:tabs>
          <w:tab w:val="num" w:pos="1713"/>
        </w:tabs>
        <w:ind w:left="1713" w:hanging="720"/>
      </w:pPr>
      <w:rPr>
        <w:rFonts w:ascii="Symbol" w:hAnsi="Symbol" w:hint="default"/>
      </w:rPr>
    </w:lvl>
  </w:abstractNum>
  <w:abstractNum w:abstractNumId="38" w15:restartNumberingAfterBreak="0">
    <w:nsid w:val="40C7504C"/>
    <w:multiLevelType w:val="multilevel"/>
    <w:tmpl w:val="8618B096"/>
    <w:lvl w:ilvl="0">
      <w:start w:val="4"/>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9" w15:restartNumberingAfterBreak="0">
    <w:nsid w:val="418E14EF"/>
    <w:multiLevelType w:val="hybridMultilevel"/>
    <w:tmpl w:val="CBBCA510"/>
    <w:lvl w:ilvl="0" w:tplc="D5C6CB2C">
      <w:start w:val="1"/>
      <w:numFmt w:val="bullet"/>
      <w:pStyle w:val="heading3sub-para"/>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5EB1E2E"/>
    <w:multiLevelType w:val="hybridMultilevel"/>
    <w:tmpl w:val="9E76966E"/>
    <w:lvl w:ilvl="0" w:tplc="95CE8746">
      <w:start w:val="1"/>
      <w:numFmt w:val="decimal"/>
      <w:lvlText w:val="%1."/>
      <w:lvlJc w:val="left"/>
      <w:pPr>
        <w:ind w:left="928" w:hanging="360"/>
      </w:pPr>
      <w:rPr>
        <w:rFonts w:ascii="Times New Roman" w:hAnsi="Times New Roman" w:cs="Times New Roman" w:hint="default"/>
        <w:b w:val="0"/>
        <w:bCs/>
        <w:sz w:val="24"/>
        <w:szCs w:val="24"/>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41" w15:restartNumberingAfterBreak="0">
    <w:nsid w:val="4616736D"/>
    <w:multiLevelType w:val="multilevel"/>
    <w:tmpl w:val="A9D62268"/>
    <w:lvl w:ilvl="0">
      <w:start w:val="2"/>
      <w:numFmt w:val="decimal"/>
      <w:lvlText w:val="%1."/>
      <w:lvlJc w:val="left"/>
      <w:pPr>
        <w:ind w:left="360" w:hanging="360"/>
      </w:pPr>
      <w:rPr>
        <w:rFonts w:hint="default"/>
        <w:b w:val="0"/>
        <w:bCs/>
        <w:sz w:val="24"/>
      </w:rPr>
    </w:lvl>
    <w:lvl w:ilvl="1">
      <w:start w:val="1"/>
      <w:numFmt w:val="decimal"/>
      <w:lvlText w:val="%1.%2."/>
      <w:lvlJc w:val="left"/>
      <w:pPr>
        <w:ind w:left="720" w:hanging="720"/>
      </w:pPr>
      <w:rPr>
        <w:rFonts w:hint="default"/>
        <w:b/>
        <w:bCs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42" w15:restartNumberingAfterBreak="0">
    <w:nsid w:val="46724620"/>
    <w:multiLevelType w:val="multilevel"/>
    <w:tmpl w:val="A71A07DA"/>
    <w:lvl w:ilvl="0">
      <w:start w:val="1"/>
      <w:numFmt w:val="decimal"/>
      <w:lvlText w:val="%1."/>
      <w:lvlJc w:val="left"/>
      <w:pPr>
        <w:ind w:left="2880" w:hanging="360"/>
      </w:p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43" w15:restartNumberingAfterBreak="0">
    <w:nsid w:val="49185DDA"/>
    <w:multiLevelType w:val="multilevel"/>
    <w:tmpl w:val="2716BED8"/>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A2668EC"/>
    <w:multiLevelType w:val="multilevel"/>
    <w:tmpl w:val="73643030"/>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5B32651A"/>
    <w:multiLevelType w:val="multilevel"/>
    <w:tmpl w:val="B77217C4"/>
    <w:lvl w:ilvl="0">
      <w:start w:val="3"/>
      <w:numFmt w:val="decimal"/>
      <w:lvlText w:val="%1."/>
      <w:lvlJc w:val="left"/>
      <w:pPr>
        <w:ind w:left="540" w:hanging="540"/>
      </w:pPr>
      <w:rPr>
        <w:rFonts w:hint="default"/>
        <w:b/>
        <w:bCs/>
      </w:rPr>
    </w:lvl>
    <w:lvl w:ilvl="1">
      <w:start w:val="1"/>
      <w:numFmt w:val="decimal"/>
      <w:lvlText w:val="%1.%2."/>
      <w:lvlJc w:val="left"/>
      <w:pPr>
        <w:ind w:left="810" w:hanging="540"/>
      </w:pPr>
      <w:rPr>
        <w:rFonts w:hint="default"/>
        <w:b/>
        <w:bCs/>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7" w15:restartNumberingAfterBreak="0">
    <w:nsid w:val="5FD95EC9"/>
    <w:multiLevelType w:val="hybridMultilevel"/>
    <w:tmpl w:val="BCF230AC"/>
    <w:lvl w:ilvl="0" w:tplc="4BE6361E">
      <w:start w:val="1"/>
      <w:numFmt w:val="decimal"/>
      <w:lvlText w:val="%1."/>
      <w:lvlJc w:val="left"/>
      <w:pPr>
        <w:ind w:left="28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61CBCC2">
      <w:start w:val="1"/>
      <w:numFmt w:val="decimal"/>
      <w:lvlText w:val="%4."/>
      <w:lvlJc w:val="left"/>
      <w:pPr>
        <w:ind w:left="2880" w:hanging="360"/>
      </w:pPr>
      <w:rPr>
        <w:rFonts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2535A5A"/>
    <w:multiLevelType w:val="hybridMultilevel"/>
    <w:tmpl w:val="128E49D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3AF8C9C6">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9" w15:restartNumberingAfterBreak="0">
    <w:nsid w:val="66952BC9"/>
    <w:multiLevelType w:val="multilevel"/>
    <w:tmpl w:val="4ADAF506"/>
    <w:styleLink w:val="11111111"/>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6F1704D"/>
    <w:multiLevelType w:val="multilevel"/>
    <w:tmpl w:val="FB161886"/>
    <w:lvl w:ilvl="0">
      <w:start w:val="2"/>
      <w:numFmt w:val="decimal"/>
      <w:lvlText w:val="%1."/>
      <w:lvlJc w:val="left"/>
      <w:pPr>
        <w:ind w:left="720" w:hanging="360"/>
      </w:pPr>
      <w:rPr>
        <w:rFonts w:hint="default"/>
      </w:rPr>
    </w:lvl>
    <w:lvl w:ilvl="1">
      <w:start w:val="20"/>
      <w:numFmt w:val="decimal"/>
      <w:isLgl/>
      <w:lvlText w:val="%1.%2."/>
      <w:lvlJc w:val="left"/>
      <w:pPr>
        <w:ind w:left="1353" w:hanging="360"/>
      </w:pPr>
      <w:rPr>
        <w:rFonts w:hint="default"/>
        <w:b w:val="0"/>
        <w:bCs/>
      </w:rPr>
    </w:lvl>
    <w:lvl w:ilvl="2">
      <w:start w:val="1"/>
      <w:numFmt w:val="decimal"/>
      <w:isLgl/>
      <w:lvlText w:val="%1.%2.%3."/>
      <w:lvlJc w:val="left"/>
      <w:pPr>
        <w:ind w:left="1571" w:hanging="720"/>
      </w:pPr>
      <w:rPr>
        <w:rFonts w:hint="default"/>
        <w:b w:val="0"/>
        <w:bCs w:val="0"/>
      </w:rPr>
    </w:lvl>
    <w:lvl w:ilvl="3">
      <w:start w:val="1"/>
      <w:numFmt w:val="decimal"/>
      <w:isLgl/>
      <w:lvlText w:val="%4."/>
      <w:lvlJc w:val="left"/>
      <w:pPr>
        <w:ind w:left="1080" w:hanging="720"/>
      </w:pPr>
      <w:rPr>
        <w:rFonts w:ascii="Times New Roman" w:eastAsia="Times New Roman" w:hAnsi="Times New Roman"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403783F"/>
    <w:multiLevelType w:val="multilevel"/>
    <w:tmpl w:val="9E022288"/>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080" w:hanging="720"/>
      </w:pPr>
      <w:rPr>
        <w:rFonts w:hint="default"/>
        <w:b w:val="0"/>
        <w:bCs w:val="0"/>
      </w:rPr>
    </w:lvl>
    <w:lvl w:ilvl="3">
      <w:start w:val="1"/>
      <w:numFmt w:val="decimal"/>
      <w:isLgl/>
      <w:lvlText w:val="%4."/>
      <w:lvlJc w:val="left"/>
      <w:pPr>
        <w:ind w:left="1080" w:hanging="720"/>
      </w:pPr>
      <w:rPr>
        <w:rFonts w:ascii="Times New Roman" w:eastAsia="Times New Roman" w:hAnsi="Times New Roman" w:cs="Times New Roman"/>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52F640F"/>
    <w:multiLevelType w:val="hybridMultilevel"/>
    <w:tmpl w:val="DB969C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752F6BA0"/>
    <w:multiLevelType w:val="hybridMultilevel"/>
    <w:tmpl w:val="54A816EA"/>
    <w:lvl w:ilvl="0" w:tplc="81C0357C">
      <w:start w:val="1"/>
      <w:numFmt w:val="lowerLetter"/>
      <w:lvlText w:val="%1)"/>
      <w:lvlJc w:val="left"/>
      <w:pPr>
        <w:ind w:left="720" w:hanging="360"/>
      </w:pPr>
      <w:rPr>
        <w:rFonts w:hint="default"/>
        <w:b w:val="0"/>
        <w:bCs/>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pStyle w:val="Headinga"/>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55" w15:restartNumberingAfterBreak="0">
    <w:nsid w:val="7B483969"/>
    <w:multiLevelType w:val="multilevel"/>
    <w:tmpl w:val="0FE87FF8"/>
    <w:lvl w:ilvl="0">
      <w:start w:val="1"/>
      <w:numFmt w:val="decimal"/>
      <w:isLgl/>
      <w:lvlText w:val="%1."/>
      <w:lvlJc w:val="left"/>
      <w:pPr>
        <w:tabs>
          <w:tab w:val="num" w:pos="720"/>
        </w:tabs>
        <w:ind w:left="720" w:hanging="363"/>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galva"/>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6" w15:restartNumberingAfterBreak="0">
    <w:nsid w:val="7CDE2FA6"/>
    <w:multiLevelType w:val="multilevel"/>
    <w:tmpl w:val="685AD824"/>
    <w:lvl w:ilvl="0">
      <w:start w:val="4"/>
      <w:numFmt w:val="decimal"/>
      <w:lvlText w:val="%1."/>
      <w:lvlJc w:val="left"/>
      <w:pPr>
        <w:tabs>
          <w:tab w:val="num" w:pos="437"/>
        </w:tabs>
        <w:ind w:left="437" w:hanging="435"/>
      </w:pPr>
      <w:rPr>
        <w:rFonts w:hint="default"/>
        <w:b/>
        <w:bCs/>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862"/>
        </w:tabs>
        <w:ind w:left="862"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57" w15:restartNumberingAfterBreak="0">
    <w:nsid w:val="7F7D3D6E"/>
    <w:multiLevelType w:val="multilevel"/>
    <w:tmpl w:val="F4CE2E92"/>
    <w:lvl w:ilvl="0">
      <w:start w:val="1"/>
      <w:numFmt w:val="decimal"/>
      <w:pStyle w:val="Stils1"/>
      <w:lvlText w:val="%1."/>
      <w:lvlJc w:val="left"/>
      <w:pPr>
        <w:tabs>
          <w:tab w:val="num" w:pos="432"/>
        </w:tabs>
        <w:ind w:left="432" w:hanging="432"/>
      </w:pPr>
      <w:rPr>
        <w:rFonts w:ascii="Times New Roman" w:eastAsia="Times New Roman" w:hAnsi="Times New Roman" w:cs="Times New Roman"/>
      </w:rPr>
    </w:lvl>
    <w:lvl w:ilvl="1">
      <w:start w:val="1"/>
      <w:numFmt w:val="decimal"/>
      <w:pStyle w:val="Virsraksts2"/>
      <w:lvlText w:val="%1.%2"/>
      <w:lvlJc w:val="left"/>
      <w:pPr>
        <w:tabs>
          <w:tab w:val="num" w:pos="576"/>
        </w:tabs>
        <w:ind w:left="576" w:hanging="576"/>
      </w:pPr>
      <w:rPr>
        <w:rFonts w:hint="default"/>
        <w:b/>
      </w:rPr>
    </w:lvl>
    <w:lvl w:ilvl="2">
      <w:start w:val="1"/>
      <w:numFmt w:val="decimal"/>
      <w:pStyle w:val="Virsraksts3"/>
      <w:lvlText w:val="%1.%2.%3"/>
      <w:lvlJc w:val="left"/>
      <w:pPr>
        <w:tabs>
          <w:tab w:val="num" w:pos="1080"/>
        </w:tabs>
        <w:ind w:left="513" w:hanging="153"/>
      </w:pPr>
      <w:rPr>
        <w:rFonts w:hint="default"/>
        <w:b w:val="0"/>
        <w:i w:val="0"/>
      </w:rPr>
    </w:lvl>
    <w:lvl w:ilvl="3">
      <w:start w:val="1"/>
      <w:numFmt w:val="decimal"/>
      <w:pStyle w:val="Virsraksts4"/>
      <w:lvlText w:val="%1.%2.%3.%4"/>
      <w:lvlJc w:val="left"/>
      <w:pPr>
        <w:tabs>
          <w:tab w:val="num" w:pos="1404"/>
        </w:tabs>
        <w:ind w:left="140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73843500">
    <w:abstractNumId w:val="28"/>
  </w:num>
  <w:num w:numId="2" w16cid:durableId="439031779">
    <w:abstractNumId w:val="45"/>
  </w:num>
  <w:num w:numId="3" w16cid:durableId="298221109">
    <w:abstractNumId w:val="54"/>
  </w:num>
  <w:num w:numId="4" w16cid:durableId="6641162">
    <w:abstractNumId w:val="57"/>
  </w:num>
  <w:num w:numId="5" w16cid:durableId="2051496480">
    <w:abstractNumId w:val="35"/>
  </w:num>
  <w:num w:numId="6" w16cid:durableId="1017191817">
    <w:abstractNumId w:val="39"/>
  </w:num>
  <w:num w:numId="7" w16cid:durableId="936139951">
    <w:abstractNumId w:val="37"/>
  </w:num>
  <w:num w:numId="8" w16cid:durableId="1629973335">
    <w:abstractNumId w:val="55"/>
  </w:num>
  <w:num w:numId="9" w16cid:durableId="601843514">
    <w:abstractNumId w:val="40"/>
  </w:num>
  <w:num w:numId="10" w16cid:durableId="1846745545">
    <w:abstractNumId w:val="49"/>
  </w:num>
  <w:num w:numId="11" w16cid:durableId="16655518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4894804">
    <w:abstractNumId w:val="53"/>
  </w:num>
  <w:num w:numId="13" w16cid:durableId="2014990572">
    <w:abstractNumId w:val="56"/>
  </w:num>
  <w:num w:numId="14" w16cid:durableId="1072848862">
    <w:abstractNumId w:val="46"/>
  </w:num>
  <w:num w:numId="15" w16cid:durableId="1910337009">
    <w:abstractNumId w:val="38"/>
  </w:num>
  <w:num w:numId="16" w16cid:durableId="807019780">
    <w:abstractNumId w:val="27"/>
  </w:num>
  <w:num w:numId="17" w16cid:durableId="1582564054">
    <w:abstractNumId w:val="48"/>
  </w:num>
  <w:num w:numId="18" w16cid:durableId="321399281">
    <w:abstractNumId w:val="36"/>
  </w:num>
  <w:num w:numId="19" w16cid:durableId="1529561222">
    <w:abstractNumId w:val="26"/>
  </w:num>
  <w:num w:numId="20" w16cid:durableId="545336530">
    <w:abstractNumId w:val="44"/>
  </w:num>
  <w:num w:numId="21" w16cid:durableId="726682049">
    <w:abstractNumId w:val="33"/>
  </w:num>
  <w:num w:numId="22" w16cid:durableId="1556235575">
    <w:abstractNumId w:val="34"/>
  </w:num>
  <w:num w:numId="23" w16cid:durableId="613562820">
    <w:abstractNumId w:val="41"/>
  </w:num>
  <w:num w:numId="24" w16cid:durableId="25232686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340940">
    <w:abstractNumId w:val="29"/>
  </w:num>
  <w:num w:numId="26" w16cid:durableId="2114861443">
    <w:abstractNumId w:val="32"/>
  </w:num>
  <w:num w:numId="27" w16cid:durableId="191383321">
    <w:abstractNumId w:val="43"/>
  </w:num>
  <w:num w:numId="28" w16cid:durableId="196357678">
    <w:abstractNumId w:val="50"/>
  </w:num>
  <w:num w:numId="29" w16cid:durableId="1782069396">
    <w:abstractNumId w:val="42"/>
  </w:num>
  <w:num w:numId="30" w16cid:durableId="1348676202">
    <w:abstractNumId w:val="47"/>
  </w:num>
  <w:num w:numId="31" w16cid:durableId="1075081984">
    <w:abstractNumId w:val="31"/>
  </w:num>
  <w:num w:numId="32" w16cid:durableId="2145610741">
    <w:abstractNumId w:val="52"/>
  </w:num>
  <w:num w:numId="33" w16cid:durableId="250314110">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1211"/>
    <w:rsid w:val="000070EA"/>
    <w:rsid w:val="00010FD0"/>
    <w:rsid w:val="000123C1"/>
    <w:rsid w:val="00012C07"/>
    <w:rsid w:val="000147CC"/>
    <w:rsid w:val="00020596"/>
    <w:rsid w:val="00020C66"/>
    <w:rsid w:val="00020D80"/>
    <w:rsid w:val="00020F31"/>
    <w:rsid w:val="00025424"/>
    <w:rsid w:val="0002589C"/>
    <w:rsid w:val="000268BC"/>
    <w:rsid w:val="00027720"/>
    <w:rsid w:val="0003061C"/>
    <w:rsid w:val="00030F9B"/>
    <w:rsid w:val="00032B98"/>
    <w:rsid w:val="000332DD"/>
    <w:rsid w:val="000348BB"/>
    <w:rsid w:val="00035491"/>
    <w:rsid w:val="00036B44"/>
    <w:rsid w:val="00036BFF"/>
    <w:rsid w:val="00040B76"/>
    <w:rsid w:val="00041268"/>
    <w:rsid w:val="000420DB"/>
    <w:rsid w:val="00044958"/>
    <w:rsid w:val="000453D9"/>
    <w:rsid w:val="0004683B"/>
    <w:rsid w:val="00046A80"/>
    <w:rsid w:val="00057A9A"/>
    <w:rsid w:val="00061CBC"/>
    <w:rsid w:val="000634A9"/>
    <w:rsid w:val="00063ADA"/>
    <w:rsid w:val="00063D96"/>
    <w:rsid w:val="0006508A"/>
    <w:rsid w:val="00066E7E"/>
    <w:rsid w:val="00067611"/>
    <w:rsid w:val="00070EFA"/>
    <w:rsid w:val="00072B55"/>
    <w:rsid w:val="00073379"/>
    <w:rsid w:val="0007413C"/>
    <w:rsid w:val="00075C4A"/>
    <w:rsid w:val="00075DE7"/>
    <w:rsid w:val="000760D8"/>
    <w:rsid w:val="000807E4"/>
    <w:rsid w:val="00082B8D"/>
    <w:rsid w:val="00084367"/>
    <w:rsid w:val="00085ECD"/>
    <w:rsid w:val="00085F08"/>
    <w:rsid w:val="00086754"/>
    <w:rsid w:val="00090FE0"/>
    <w:rsid w:val="000928EA"/>
    <w:rsid w:val="00093BBD"/>
    <w:rsid w:val="000A0BED"/>
    <w:rsid w:val="000A17E4"/>
    <w:rsid w:val="000A367A"/>
    <w:rsid w:val="000A5F82"/>
    <w:rsid w:val="000A70C9"/>
    <w:rsid w:val="000A7649"/>
    <w:rsid w:val="000A77D9"/>
    <w:rsid w:val="000B005E"/>
    <w:rsid w:val="000B2010"/>
    <w:rsid w:val="000B2BBB"/>
    <w:rsid w:val="000B3546"/>
    <w:rsid w:val="000B38C6"/>
    <w:rsid w:val="000B39B7"/>
    <w:rsid w:val="000B4194"/>
    <w:rsid w:val="000B5197"/>
    <w:rsid w:val="000B5BAA"/>
    <w:rsid w:val="000B5DB7"/>
    <w:rsid w:val="000B66BF"/>
    <w:rsid w:val="000C173B"/>
    <w:rsid w:val="000C3BB5"/>
    <w:rsid w:val="000C3D73"/>
    <w:rsid w:val="000C581A"/>
    <w:rsid w:val="000C5C94"/>
    <w:rsid w:val="000C5F4E"/>
    <w:rsid w:val="000D1208"/>
    <w:rsid w:val="000D1F75"/>
    <w:rsid w:val="000D5117"/>
    <w:rsid w:val="000D52D9"/>
    <w:rsid w:val="000D5869"/>
    <w:rsid w:val="000D5C21"/>
    <w:rsid w:val="000D792C"/>
    <w:rsid w:val="000D7C9F"/>
    <w:rsid w:val="000E053F"/>
    <w:rsid w:val="000E0CD3"/>
    <w:rsid w:val="000E10AD"/>
    <w:rsid w:val="000E42B2"/>
    <w:rsid w:val="000E47A6"/>
    <w:rsid w:val="000E7B42"/>
    <w:rsid w:val="000E7D63"/>
    <w:rsid w:val="000F1555"/>
    <w:rsid w:val="000F373C"/>
    <w:rsid w:val="000F4070"/>
    <w:rsid w:val="000F5131"/>
    <w:rsid w:val="000F6841"/>
    <w:rsid w:val="000F7560"/>
    <w:rsid w:val="000F7AED"/>
    <w:rsid w:val="000F7EC1"/>
    <w:rsid w:val="00100C24"/>
    <w:rsid w:val="00104F10"/>
    <w:rsid w:val="001062F6"/>
    <w:rsid w:val="00106333"/>
    <w:rsid w:val="0010661C"/>
    <w:rsid w:val="00106837"/>
    <w:rsid w:val="001075D3"/>
    <w:rsid w:val="00111D6F"/>
    <w:rsid w:val="001129B7"/>
    <w:rsid w:val="00115D53"/>
    <w:rsid w:val="00116F51"/>
    <w:rsid w:val="00117056"/>
    <w:rsid w:val="00121031"/>
    <w:rsid w:val="00122C3E"/>
    <w:rsid w:val="001267A1"/>
    <w:rsid w:val="001271C0"/>
    <w:rsid w:val="001317B8"/>
    <w:rsid w:val="00131D7E"/>
    <w:rsid w:val="0013239B"/>
    <w:rsid w:val="00134D42"/>
    <w:rsid w:val="00134DCC"/>
    <w:rsid w:val="00137FF4"/>
    <w:rsid w:val="001407A5"/>
    <w:rsid w:val="00141D8B"/>
    <w:rsid w:val="001434B4"/>
    <w:rsid w:val="00144A87"/>
    <w:rsid w:val="001452C7"/>
    <w:rsid w:val="0014680A"/>
    <w:rsid w:val="0014714A"/>
    <w:rsid w:val="00147568"/>
    <w:rsid w:val="00147B8B"/>
    <w:rsid w:val="0015291D"/>
    <w:rsid w:val="00152AE4"/>
    <w:rsid w:val="00153076"/>
    <w:rsid w:val="001535D5"/>
    <w:rsid w:val="00153CA1"/>
    <w:rsid w:val="00154A9B"/>
    <w:rsid w:val="001562EA"/>
    <w:rsid w:val="00157A9C"/>
    <w:rsid w:val="00160565"/>
    <w:rsid w:val="00160F06"/>
    <w:rsid w:val="0016153C"/>
    <w:rsid w:val="00164C82"/>
    <w:rsid w:val="001658CE"/>
    <w:rsid w:val="0016593B"/>
    <w:rsid w:val="00166017"/>
    <w:rsid w:val="0016654E"/>
    <w:rsid w:val="0017374A"/>
    <w:rsid w:val="00174C39"/>
    <w:rsid w:val="00175359"/>
    <w:rsid w:val="00175BE2"/>
    <w:rsid w:val="00182D89"/>
    <w:rsid w:val="00190B0F"/>
    <w:rsid w:val="00191043"/>
    <w:rsid w:val="00191AC5"/>
    <w:rsid w:val="00196314"/>
    <w:rsid w:val="00196747"/>
    <w:rsid w:val="00197153"/>
    <w:rsid w:val="001A01F4"/>
    <w:rsid w:val="001A458A"/>
    <w:rsid w:val="001A4DDF"/>
    <w:rsid w:val="001A6041"/>
    <w:rsid w:val="001A6249"/>
    <w:rsid w:val="001B0D15"/>
    <w:rsid w:val="001B1171"/>
    <w:rsid w:val="001B57D7"/>
    <w:rsid w:val="001B5D14"/>
    <w:rsid w:val="001B5F3C"/>
    <w:rsid w:val="001B66A7"/>
    <w:rsid w:val="001B7BAA"/>
    <w:rsid w:val="001B7F9D"/>
    <w:rsid w:val="001C011A"/>
    <w:rsid w:val="001C16D3"/>
    <w:rsid w:val="001C269D"/>
    <w:rsid w:val="001C28CE"/>
    <w:rsid w:val="001C2A8E"/>
    <w:rsid w:val="001C3D7B"/>
    <w:rsid w:val="001C40AE"/>
    <w:rsid w:val="001D07EF"/>
    <w:rsid w:val="001D1A9E"/>
    <w:rsid w:val="001D1E19"/>
    <w:rsid w:val="001D4B7F"/>
    <w:rsid w:val="001D5EF9"/>
    <w:rsid w:val="001D6AB3"/>
    <w:rsid w:val="001E0EF5"/>
    <w:rsid w:val="001E129E"/>
    <w:rsid w:val="001E23E0"/>
    <w:rsid w:val="001E2BFA"/>
    <w:rsid w:val="001E460E"/>
    <w:rsid w:val="001E6E44"/>
    <w:rsid w:val="001E75FF"/>
    <w:rsid w:val="001F0AC7"/>
    <w:rsid w:val="001F0FF0"/>
    <w:rsid w:val="001F2666"/>
    <w:rsid w:val="001F2C9C"/>
    <w:rsid w:val="001F63EA"/>
    <w:rsid w:val="001F6505"/>
    <w:rsid w:val="001F6EA2"/>
    <w:rsid w:val="00200D12"/>
    <w:rsid w:val="002012E9"/>
    <w:rsid w:val="00203296"/>
    <w:rsid w:val="00203A4F"/>
    <w:rsid w:val="002053C3"/>
    <w:rsid w:val="00206874"/>
    <w:rsid w:val="00206ABD"/>
    <w:rsid w:val="00206E71"/>
    <w:rsid w:val="00210922"/>
    <w:rsid w:val="002111B8"/>
    <w:rsid w:val="00211745"/>
    <w:rsid w:val="00212B49"/>
    <w:rsid w:val="00213EAE"/>
    <w:rsid w:val="00217280"/>
    <w:rsid w:val="00217501"/>
    <w:rsid w:val="00217A2E"/>
    <w:rsid w:val="00221247"/>
    <w:rsid w:val="0022451A"/>
    <w:rsid w:val="00224EB7"/>
    <w:rsid w:val="002251EF"/>
    <w:rsid w:val="00225C56"/>
    <w:rsid w:val="00226C1A"/>
    <w:rsid w:val="002302F5"/>
    <w:rsid w:val="0023203A"/>
    <w:rsid w:val="00234973"/>
    <w:rsid w:val="00236199"/>
    <w:rsid w:val="00236A89"/>
    <w:rsid w:val="00236AF0"/>
    <w:rsid w:val="0024150D"/>
    <w:rsid w:val="0024196A"/>
    <w:rsid w:val="00242F56"/>
    <w:rsid w:val="002434F7"/>
    <w:rsid w:val="00243738"/>
    <w:rsid w:val="0025029A"/>
    <w:rsid w:val="00251D6E"/>
    <w:rsid w:val="00252896"/>
    <w:rsid w:val="00255955"/>
    <w:rsid w:val="00256BA9"/>
    <w:rsid w:val="00257F22"/>
    <w:rsid w:val="0026018F"/>
    <w:rsid w:val="0026082F"/>
    <w:rsid w:val="0026190F"/>
    <w:rsid w:val="00262219"/>
    <w:rsid w:val="002662AC"/>
    <w:rsid w:val="002701D0"/>
    <w:rsid w:val="0027029E"/>
    <w:rsid w:val="0027090C"/>
    <w:rsid w:val="00271837"/>
    <w:rsid w:val="0027232A"/>
    <w:rsid w:val="00272BC0"/>
    <w:rsid w:val="00274AAF"/>
    <w:rsid w:val="00276670"/>
    <w:rsid w:val="00277CDA"/>
    <w:rsid w:val="002815B3"/>
    <w:rsid w:val="002815E9"/>
    <w:rsid w:val="002837FF"/>
    <w:rsid w:val="00285639"/>
    <w:rsid w:val="00286848"/>
    <w:rsid w:val="00286D16"/>
    <w:rsid w:val="0029009A"/>
    <w:rsid w:val="002903DE"/>
    <w:rsid w:val="002928B6"/>
    <w:rsid w:val="002937A4"/>
    <w:rsid w:val="00295391"/>
    <w:rsid w:val="00296346"/>
    <w:rsid w:val="0029676E"/>
    <w:rsid w:val="0029785F"/>
    <w:rsid w:val="002A05A7"/>
    <w:rsid w:val="002A0639"/>
    <w:rsid w:val="002A0C57"/>
    <w:rsid w:val="002A192A"/>
    <w:rsid w:val="002A1982"/>
    <w:rsid w:val="002A3BF2"/>
    <w:rsid w:val="002A4020"/>
    <w:rsid w:val="002A46B6"/>
    <w:rsid w:val="002A4E2D"/>
    <w:rsid w:val="002A5C45"/>
    <w:rsid w:val="002A6448"/>
    <w:rsid w:val="002A6968"/>
    <w:rsid w:val="002A6E51"/>
    <w:rsid w:val="002B1BB5"/>
    <w:rsid w:val="002B472E"/>
    <w:rsid w:val="002B4F5A"/>
    <w:rsid w:val="002B52F2"/>
    <w:rsid w:val="002B6B5A"/>
    <w:rsid w:val="002B7A19"/>
    <w:rsid w:val="002B7F7A"/>
    <w:rsid w:val="002C267C"/>
    <w:rsid w:val="002C4140"/>
    <w:rsid w:val="002C7428"/>
    <w:rsid w:val="002D02A6"/>
    <w:rsid w:val="002D0B71"/>
    <w:rsid w:val="002D0FAE"/>
    <w:rsid w:val="002D291A"/>
    <w:rsid w:val="002D5546"/>
    <w:rsid w:val="002D580C"/>
    <w:rsid w:val="002D5ADC"/>
    <w:rsid w:val="002D6DB3"/>
    <w:rsid w:val="002E0D78"/>
    <w:rsid w:val="002E335A"/>
    <w:rsid w:val="002E376F"/>
    <w:rsid w:val="002E3D2F"/>
    <w:rsid w:val="002E4ACA"/>
    <w:rsid w:val="002E73AC"/>
    <w:rsid w:val="002E765E"/>
    <w:rsid w:val="002F3987"/>
    <w:rsid w:val="002F43F8"/>
    <w:rsid w:val="002F4784"/>
    <w:rsid w:val="002F658F"/>
    <w:rsid w:val="002F7607"/>
    <w:rsid w:val="003000E9"/>
    <w:rsid w:val="0030098F"/>
    <w:rsid w:val="00300C62"/>
    <w:rsid w:val="00300DB1"/>
    <w:rsid w:val="003048E1"/>
    <w:rsid w:val="003068F7"/>
    <w:rsid w:val="00306EB1"/>
    <w:rsid w:val="003075B2"/>
    <w:rsid w:val="003075C9"/>
    <w:rsid w:val="00313829"/>
    <w:rsid w:val="00320BD8"/>
    <w:rsid w:val="00321D7D"/>
    <w:rsid w:val="00325AC4"/>
    <w:rsid w:val="0033414F"/>
    <w:rsid w:val="00334763"/>
    <w:rsid w:val="00334938"/>
    <w:rsid w:val="00341005"/>
    <w:rsid w:val="00342F8C"/>
    <w:rsid w:val="00343779"/>
    <w:rsid w:val="00344CBE"/>
    <w:rsid w:val="00345D36"/>
    <w:rsid w:val="00346EC2"/>
    <w:rsid w:val="00347B3C"/>
    <w:rsid w:val="00347DC6"/>
    <w:rsid w:val="003512FF"/>
    <w:rsid w:val="00352756"/>
    <w:rsid w:val="0035372D"/>
    <w:rsid w:val="003550E1"/>
    <w:rsid w:val="003578A2"/>
    <w:rsid w:val="00357E4F"/>
    <w:rsid w:val="0036061F"/>
    <w:rsid w:val="00362D25"/>
    <w:rsid w:val="00362F11"/>
    <w:rsid w:val="0036330A"/>
    <w:rsid w:val="00363CE0"/>
    <w:rsid w:val="00364546"/>
    <w:rsid w:val="00364CE8"/>
    <w:rsid w:val="00367029"/>
    <w:rsid w:val="00367794"/>
    <w:rsid w:val="00370A41"/>
    <w:rsid w:val="00374291"/>
    <w:rsid w:val="003744BB"/>
    <w:rsid w:val="0037636B"/>
    <w:rsid w:val="00377186"/>
    <w:rsid w:val="00377901"/>
    <w:rsid w:val="00377A4F"/>
    <w:rsid w:val="00377F42"/>
    <w:rsid w:val="003817E0"/>
    <w:rsid w:val="00382247"/>
    <w:rsid w:val="00383165"/>
    <w:rsid w:val="00383647"/>
    <w:rsid w:val="00384154"/>
    <w:rsid w:val="00385D84"/>
    <w:rsid w:val="0038659F"/>
    <w:rsid w:val="00386916"/>
    <w:rsid w:val="0039127D"/>
    <w:rsid w:val="003917E3"/>
    <w:rsid w:val="00392E1A"/>
    <w:rsid w:val="0039466A"/>
    <w:rsid w:val="00395A72"/>
    <w:rsid w:val="0039689F"/>
    <w:rsid w:val="003974D9"/>
    <w:rsid w:val="003A1108"/>
    <w:rsid w:val="003A1FA6"/>
    <w:rsid w:val="003A47D6"/>
    <w:rsid w:val="003A4908"/>
    <w:rsid w:val="003A5EEA"/>
    <w:rsid w:val="003A7EFA"/>
    <w:rsid w:val="003A7FC4"/>
    <w:rsid w:val="003B1B79"/>
    <w:rsid w:val="003B5986"/>
    <w:rsid w:val="003B5A57"/>
    <w:rsid w:val="003B5E9A"/>
    <w:rsid w:val="003B5F40"/>
    <w:rsid w:val="003B7509"/>
    <w:rsid w:val="003B753D"/>
    <w:rsid w:val="003B7746"/>
    <w:rsid w:val="003B7FD3"/>
    <w:rsid w:val="003C0772"/>
    <w:rsid w:val="003C0E6A"/>
    <w:rsid w:val="003C1CE8"/>
    <w:rsid w:val="003C5906"/>
    <w:rsid w:val="003C662B"/>
    <w:rsid w:val="003C6C11"/>
    <w:rsid w:val="003C6FF5"/>
    <w:rsid w:val="003D0455"/>
    <w:rsid w:val="003D1593"/>
    <w:rsid w:val="003D2FDE"/>
    <w:rsid w:val="003D332E"/>
    <w:rsid w:val="003D4AC6"/>
    <w:rsid w:val="003D4EA9"/>
    <w:rsid w:val="003D6338"/>
    <w:rsid w:val="003D733D"/>
    <w:rsid w:val="003E1502"/>
    <w:rsid w:val="003E3360"/>
    <w:rsid w:val="003E4AC0"/>
    <w:rsid w:val="003E6259"/>
    <w:rsid w:val="003E6F96"/>
    <w:rsid w:val="003F0C6E"/>
    <w:rsid w:val="003F1465"/>
    <w:rsid w:val="003F2916"/>
    <w:rsid w:val="003F3408"/>
    <w:rsid w:val="003F41B1"/>
    <w:rsid w:val="003F45D0"/>
    <w:rsid w:val="003F6C15"/>
    <w:rsid w:val="003F7C11"/>
    <w:rsid w:val="00400270"/>
    <w:rsid w:val="00401E4A"/>
    <w:rsid w:val="004025EA"/>
    <w:rsid w:val="00402CBD"/>
    <w:rsid w:val="0040329A"/>
    <w:rsid w:val="004032CA"/>
    <w:rsid w:val="00405413"/>
    <w:rsid w:val="004064BD"/>
    <w:rsid w:val="00412778"/>
    <w:rsid w:val="004127CC"/>
    <w:rsid w:val="004142B0"/>
    <w:rsid w:val="00414EB0"/>
    <w:rsid w:val="00416CDE"/>
    <w:rsid w:val="0041794B"/>
    <w:rsid w:val="00420E0C"/>
    <w:rsid w:val="00420E96"/>
    <w:rsid w:val="0042166F"/>
    <w:rsid w:val="004219E6"/>
    <w:rsid w:val="00422B56"/>
    <w:rsid w:val="00423097"/>
    <w:rsid w:val="004237BB"/>
    <w:rsid w:val="00424A0F"/>
    <w:rsid w:val="00426AAA"/>
    <w:rsid w:val="0043004B"/>
    <w:rsid w:val="00431114"/>
    <w:rsid w:val="00431547"/>
    <w:rsid w:val="00431D87"/>
    <w:rsid w:val="00432668"/>
    <w:rsid w:val="00433141"/>
    <w:rsid w:val="00433A7A"/>
    <w:rsid w:val="00433BAE"/>
    <w:rsid w:val="00434377"/>
    <w:rsid w:val="004363F5"/>
    <w:rsid w:val="004371D2"/>
    <w:rsid w:val="0044115B"/>
    <w:rsid w:val="00441752"/>
    <w:rsid w:val="0044214E"/>
    <w:rsid w:val="00443CB6"/>
    <w:rsid w:val="004461C8"/>
    <w:rsid w:val="00446577"/>
    <w:rsid w:val="00446C98"/>
    <w:rsid w:val="004514C6"/>
    <w:rsid w:val="00451D9B"/>
    <w:rsid w:val="00451E33"/>
    <w:rsid w:val="004543CE"/>
    <w:rsid w:val="00454AD0"/>
    <w:rsid w:val="004579D3"/>
    <w:rsid w:val="0046248E"/>
    <w:rsid w:val="00462EFE"/>
    <w:rsid w:val="00466317"/>
    <w:rsid w:val="00467145"/>
    <w:rsid w:val="0046742D"/>
    <w:rsid w:val="00475194"/>
    <w:rsid w:val="00477FB5"/>
    <w:rsid w:val="0048012B"/>
    <w:rsid w:val="00480AE8"/>
    <w:rsid w:val="00482121"/>
    <w:rsid w:val="004837C4"/>
    <w:rsid w:val="00484671"/>
    <w:rsid w:val="004849CE"/>
    <w:rsid w:val="0048517F"/>
    <w:rsid w:val="004864BF"/>
    <w:rsid w:val="00490D29"/>
    <w:rsid w:val="00490EBD"/>
    <w:rsid w:val="00494FDA"/>
    <w:rsid w:val="00496621"/>
    <w:rsid w:val="004971D0"/>
    <w:rsid w:val="004A11EC"/>
    <w:rsid w:val="004A2F8B"/>
    <w:rsid w:val="004A5409"/>
    <w:rsid w:val="004A66A0"/>
    <w:rsid w:val="004A6B09"/>
    <w:rsid w:val="004A7107"/>
    <w:rsid w:val="004A759B"/>
    <w:rsid w:val="004B10B5"/>
    <w:rsid w:val="004B13C0"/>
    <w:rsid w:val="004B16E2"/>
    <w:rsid w:val="004B199D"/>
    <w:rsid w:val="004B3E81"/>
    <w:rsid w:val="004B43E2"/>
    <w:rsid w:val="004B49D4"/>
    <w:rsid w:val="004B5A97"/>
    <w:rsid w:val="004B5D5B"/>
    <w:rsid w:val="004C0C1A"/>
    <w:rsid w:val="004C112B"/>
    <w:rsid w:val="004C12F5"/>
    <w:rsid w:val="004C2533"/>
    <w:rsid w:val="004C34B1"/>
    <w:rsid w:val="004C391F"/>
    <w:rsid w:val="004C53D1"/>
    <w:rsid w:val="004C54F6"/>
    <w:rsid w:val="004C6B31"/>
    <w:rsid w:val="004C73B0"/>
    <w:rsid w:val="004D0AA1"/>
    <w:rsid w:val="004D2233"/>
    <w:rsid w:val="004D50A0"/>
    <w:rsid w:val="004D524D"/>
    <w:rsid w:val="004D5757"/>
    <w:rsid w:val="004D7570"/>
    <w:rsid w:val="004D76C5"/>
    <w:rsid w:val="004E0512"/>
    <w:rsid w:val="004E2108"/>
    <w:rsid w:val="004E3C8D"/>
    <w:rsid w:val="004E5006"/>
    <w:rsid w:val="004E58AD"/>
    <w:rsid w:val="004E6D01"/>
    <w:rsid w:val="004E6F82"/>
    <w:rsid w:val="004F0116"/>
    <w:rsid w:val="004F07E8"/>
    <w:rsid w:val="004F2B2F"/>
    <w:rsid w:val="004F59F2"/>
    <w:rsid w:val="004F5CDF"/>
    <w:rsid w:val="004F5E92"/>
    <w:rsid w:val="004F7C98"/>
    <w:rsid w:val="0050203B"/>
    <w:rsid w:val="0050380D"/>
    <w:rsid w:val="00504633"/>
    <w:rsid w:val="00505B98"/>
    <w:rsid w:val="0050726B"/>
    <w:rsid w:val="005134F6"/>
    <w:rsid w:val="005136BF"/>
    <w:rsid w:val="005139B3"/>
    <w:rsid w:val="005162A4"/>
    <w:rsid w:val="00516C86"/>
    <w:rsid w:val="00517C67"/>
    <w:rsid w:val="005206C2"/>
    <w:rsid w:val="005221A6"/>
    <w:rsid w:val="00523EAB"/>
    <w:rsid w:val="00524CA8"/>
    <w:rsid w:val="00525D8F"/>
    <w:rsid w:val="00526788"/>
    <w:rsid w:val="00534AF2"/>
    <w:rsid w:val="00536CF4"/>
    <w:rsid w:val="005370CB"/>
    <w:rsid w:val="005401A2"/>
    <w:rsid w:val="0054060A"/>
    <w:rsid w:val="00542090"/>
    <w:rsid w:val="005424CF"/>
    <w:rsid w:val="005434CB"/>
    <w:rsid w:val="00543B80"/>
    <w:rsid w:val="005451A3"/>
    <w:rsid w:val="0054634E"/>
    <w:rsid w:val="005477BF"/>
    <w:rsid w:val="00550F79"/>
    <w:rsid w:val="00551414"/>
    <w:rsid w:val="00551B42"/>
    <w:rsid w:val="00551E7F"/>
    <w:rsid w:val="00552128"/>
    <w:rsid w:val="00553D69"/>
    <w:rsid w:val="00554CC2"/>
    <w:rsid w:val="00555206"/>
    <w:rsid w:val="005553DB"/>
    <w:rsid w:val="00556313"/>
    <w:rsid w:val="005564CD"/>
    <w:rsid w:val="00556BEF"/>
    <w:rsid w:val="00556E79"/>
    <w:rsid w:val="00556FF6"/>
    <w:rsid w:val="00557B61"/>
    <w:rsid w:val="00560ABB"/>
    <w:rsid w:val="00561ED7"/>
    <w:rsid w:val="005633A5"/>
    <w:rsid w:val="00564AE6"/>
    <w:rsid w:val="00566564"/>
    <w:rsid w:val="005667E3"/>
    <w:rsid w:val="005670CB"/>
    <w:rsid w:val="0057157F"/>
    <w:rsid w:val="00572145"/>
    <w:rsid w:val="00572205"/>
    <w:rsid w:val="005729C8"/>
    <w:rsid w:val="00572A5B"/>
    <w:rsid w:val="00573E4C"/>
    <w:rsid w:val="005755EB"/>
    <w:rsid w:val="00575C64"/>
    <w:rsid w:val="00576858"/>
    <w:rsid w:val="00576ECF"/>
    <w:rsid w:val="00577025"/>
    <w:rsid w:val="00577D4E"/>
    <w:rsid w:val="00580A33"/>
    <w:rsid w:val="00583116"/>
    <w:rsid w:val="00583A63"/>
    <w:rsid w:val="00583C4C"/>
    <w:rsid w:val="00584A47"/>
    <w:rsid w:val="00584F5F"/>
    <w:rsid w:val="00585619"/>
    <w:rsid w:val="00586AC9"/>
    <w:rsid w:val="00586CD1"/>
    <w:rsid w:val="0058774C"/>
    <w:rsid w:val="005921EB"/>
    <w:rsid w:val="0059550B"/>
    <w:rsid w:val="005966D6"/>
    <w:rsid w:val="005A04AE"/>
    <w:rsid w:val="005A05B4"/>
    <w:rsid w:val="005A1AA0"/>
    <w:rsid w:val="005A3EBF"/>
    <w:rsid w:val="005A60EF"/>
    <w:rsid w:val="005A660B"/>
    <w:rsid w:val="005A6681"/>
    <w:rsid w:val="005A675B"/>
    <w:rsid w:val="005B032D"/>
    <w:rsid w:val="005B0FC9"/>
    <w:rsid w:val="005B10C6"/>
    <w:rsid w:val="005B14B0"/>
    <w:rsid w:val="005B19DA"/>
    <w:rsid w:val="005B2606"/>
    <w:rsid w:val="005B3016"/>
    <w:rsid w:val="005B4FB7"/>
    <w:rsid w:val="005B6B6A"/>
    <w:rsid w:val="005C3B0A"/>
    <w:rsid w:val="005C4E30"/>
    <w:rsid w:val="005C56EF"/>
    <w:rsid w:val="005C6F2E"/>
    <w:rsid w:val="005D1735"/>
    <w:rsid w:val="005D235E"/>
    <w:rsid w:val="005D2455"/>
    <w:rsid w:val="005D2FFD"/>
    <w:rsid w:val="005D3492"/>
    <w:rsid w:val="005D450A"/>
    <w:rsid w:val="005D4894"/>
    <w:rsid w:val="005D55E2"/>
    <w:rsid w:val="005D6875"/>
    <w:rsid w:val="005D6F23"/>
    <w:rsid w:val="005D78DB"/>
    <w:rsid w:val="005E162B"/>
    <w:rsid w:val="005E1C3B"/>
    <w:rsid w:val="005E5895"/>
    <w:rsid w:val="005E799B"/>
    <w:rsid w:val="005F1A8F"/>
    <w:rsid w:val="005F3228"/>
    <w:rsid w:val="005F58B2"/>
    <w:rsid w:val="006014D5"/>
    <w:rsid w:val="0060202C"/>
    <w:rsid w:val="00602434"/>
    <w:rsid w:val="00602CE3"/>
    <w:rsid w:val="006055B0"/>
    <w:rsid w:val="00605D75"/>
    <w:rsid w:val="00606263"/>
    <w:rsid w:val="00610BB8"/>
    <w:rsid w:val="00611B15"/>
    <w:rsid w:val="006126CD"/>
    <w:rsid w:val="0061338E"/>
    <w:rsid w:val="00615F25"/>
    <w:rsid w:val="006208BE"/>
    <w:rsid w:val="00624590"/>
    <w:rsid w:val="00624B33"/>
    <w:rsid w:val="006252D9"/>
    <w:rsid w:val="0062550C"/>
    <w:rsid w:val="00626731"/>
    <w:rsid w:val="00626A72"/>
    <w:rsid w:val="00626B01"/>
    <w:rsid w:val="006270C7"/>
    <w:rsid w:val="00630061"/>
    <w:rsid w:val="00630EC5"/>
    <w:rsid w:val="00630FA1"/>
    <w:rsid w:val="0063377E"/>
    <w:rsid w:val="00634CF6"/>
    <w:rsid w:val="00642AC9"/>
    <w:rsid w:val="00642B48"/>
    <w:rsid w:val="00643BAD"/>
    <w:rsid w:val="00645796"/>
    <w:rsid w:val="006467CC"/>
    <w:rsid w:val="00646A1B"/>
    <w:rsid w:val="00647583"/>
    <w:rsid w:val="0064798B"/>
    <w:rsid w:val="00651B96"/>
    <w:rsid w:val="00651E53"/>
    <w:rsid w:val="00652C6C"/>
    <w:rsid w:val="00653C63"/>
    <w:rsid w:val="006548C9"/>
    <w:rsid w:val="00655D5B"/>
    <w:rsid w:val="00657EB9"/>
    <w:rsid w:val="006605EB"/>
    <w:rsid w:val="00661970"/>
    <w:rsid w:val="006623A6"/>
    <w:rsid w:val="00664C3E"/>
    <w:rsid w:val="0066509D"/>
    <w:rsid w:val="0066784D"/>
    <w:rsid w:val="00667B3C"/>
    <w:rsid w:val="00670C5A"/>
    <w:rsid w:val="00672001"/>
    <w:rsid w:val="00672340"/>
    <w:rsid w:val="006735EA"/>
    <w:rsid w:val="006737DE"/>
    <w:rsid w:val="00674067"/>
    <w:rsid w:val="006765B3"/>
    <w:rsid w:val="00676601"/>
    <w:rsid w:val="0067682A"/>
    <w:rsid w:val="00681AE5"/>
    <w:rsid w:val="00682AAA"/>
    <w:rsid w:val="0068447A"/>
    <w:rsid w:val="00684BFC"/>
    <w:rsid w:val="00684CF3"/>
    <w:rsid w:val="00685578"/>
    <w:rsid w:val="006855D8"/>
    <w:rsid w:val="006863C8"/>
    <w:rsid w:val="00686621"/>
    <w:rsid w:val="00686CE8"/>
    <w:rsid w:val="00687BEA"/>
    <w:rsid w:val="006900B9"/>
    <w:rsid w:val="006907B7"/>
    <w:rsid w:val="006936F2"/>
    <w:rsid w:val="006937CD"/>
    <w:rsid w:val="006945D4"/>
    <w:rsid w:val="00695535"/>
    <w:rsid w:val="00695EEF"/>
    <w:rsid w:val="006972B6"/>
    <w:rsid w:val="006A05C0"/>
    <w:rsid w:val="006A3D40"/>
    <w:rsid w:val="006A4CE0"/>
    <w:rsid w:val="006A5697"/>
    <w:rsid w:val="006A61CD"/>
    <w:rsid w:val="006B121A"/>
    <w:rsid w:val="006B1E53"/>
    <w:rsid w:val="006B2287"/>
    <w:rsid w:val="006B304E"/>
    <w:rsid w:val="006B31AC"/>
    <w:rsid w:val="006B40C1"/>
    <w:rsid w:val="006C0410"/>
    <w:rsid w:val="006C231F"/>
    <w:rsid w:val="006C3A54"/>
    <w:rsid w:val="006C49D3"/>
    <w:rsid w:val="006C4AA8"/>
    <w:rsid w:val="006C5FF0"/>
    <w:rsid w:val="006C69B2"/>
    <w:rsid w:val="006D0191"/>
    <w:rsid w:val="006D05B1"/>
    <w:rsid w:val="006D4FA5"/>
    <w:rsid w:val="006D5DEA"/>
    <w:rsid w:val="006E29FB"/>
    <w:rsid w:val="006E301E"/>
    <w:rsid w:val="006E7733"/>
    <w:rsid w:val="006E7B3F"/>
    <w:rsid w:val="006F2F48"/>
    <w:rsid w:val="006F4128"/>
    <w:rsid w:val="006F6324"/>
    <w:rsid w:val="0070084E"/>
    <w:rsid w:val="00701AB2"/>
    <w:rsid w:val="007031B5"/>
    <w:rsid w:val="007039DC"/>
    <w:rsid w:val="007049EB"/>
    <w:rsid w:val="00705DF3"/>
    <w:rsid w:val="00710F78"/>
    <w:rsid w:val="0071224C"/>
    <w:rsid w:val="00712DBB"/>
    <w:rsid w:val="00715802"/>
    <w:rsid w:val="0071720D"/>
    <w:rsid w:val="0071777D"/>
    <w:rsid w:val="00720DA4"/>
    <w:rsid w:val="00721CFA"/>
    <w:rsid w:val="00722997"/>
    <w:rsid w:val="00723992"/>
    <w:rsid w:val="00724BB5"/>
    <w:rsid w:val="00724E82"/>
    <w:rsid w:val="00727C15"/>
    <w:rsid w:val="00727CE6"/>
    <w:rsid w:val="00727E36"/>
    <w:rsid w:val="007300E6"/>
    <w:rsid w:val="00730371"/>
    <w:rsid w:val="00730625"/>
    <w:rsid w:val="00730A8D"/>
    <w:rsid w:val="007314A2"/>
    <w:rsid w:val="007333AD"/>
    <w:rsid w:val="0073400A"/>
    <w:rsid w:val="007353A5"/>
    <w:rsid w:val="00736C4B"/>
    <w:rsid w:val="00736E55"/>
    <w:rsid w:val="00740DAB"/>
    <w:rsid w:val="0074338F"/>
    <w:rsid w:val="00743E73"/>
    <w:rsid w:val="00747A65"/>
    <w:rsid w:val="007512AF"/>
    <w:rsid w:val="0075143C"/>
    <w:rsid w:val="0075152B"/>
    <w:rsid w:val="0075452B"/>
    <w:rsid w:val="00754EE1"/>
    <w:rsid w:val="007569B6"/>
    <w:rsid w:val="00761A1D"/>
    <w:rsid w:val="00761DB7"/>
    <w:rsid w:val="0076465D"/>
    <w:rsid w:val="0076789F"/>
    <w:rsid w:val="00773370"/>
    <w:rsid w:val="007736E7"/>
    <w:rsid w:val="00774822"/>
    <w:rsid w:val="00776E98"/>
    <w:rsid w:val="00777A99"/>
    <w:rsid w:val="00777A9B"/>
    <w:rsid w:val="007815DF"/>
    <w:rsid w:val="00783730"/>
    <w:rsid w:val="00784524"/>
    <w:rsid w:val="0078490A"/>
    <w:rsid w:val="007853A2"/>
    <w:rsid w:val="007871FC"/>
    <w:rsid w:val="0079085D"/>
    <w:rsid w:val="007912C5"/>
    <w:rsid w:val="007916CC"/>
    <w:rsid w:val="00791EF4"/>
    <w:rsid w:val="00792329"/>
    <w:rsid w:val="0079247C"/>
    <w:rsid w:val="007962C2"/>
    <w:rsid w:val="00796E56"/>
    <w:rsid w:val="00797CAE"/>
    <w:rsid w:val="007A004E"/>
    <w:rsid w:val="007A123E"/>
    <w:rsid w:val="007A1F9E"/>
    <w:rsid w:val="007A451F"/>
    <w:rsid w:val="007A6731"/>
    <w:rsid w:val="007A6931"/>
    <w:rsid w:val="007B1D92"/>
    <w:rsid w:val="007B23D7"/>
    <w:rsid w:val="007B3F3D"/>
    <w:rsid w:val="007B4A12"/>
    <w:rsid w:val="007B78A1"/>
    <w:rsid w:val="007B7B52"/>
    <w:rsid w:val="007C0270"/>
    <w:rsid w:val="007C046E"/>
    <w:rsid w:val="007C054E"/>
    <w:rsid w:val="007C1022"/>
    <w:rsid w:val="007C1A30"/>
    <w:rsid w:val="007C1C08"/>
    <w:rsid w:val="007C23AF"/>
    <w:rsid w:val="007C2543"/>
    <w:rsid w:val="007C2848"/>
    <w:rsid w:val="007C2BB5"/>
    <w:rsid w:val="007C328E"/>
    <w:rsid w:val="007C52C7"/>
    <w:rsid w:val="007C554F"/>
    <w:rsid w:val="007C5A66"/>
    <w:rsid w:val="007C647F"/>
    <w:rsid w:val="007D0E03"/>
    <w:rsid w:val="007D12C7"/>
    <w:rsid w:val="007D2043"/>
    <w:rsid w:val="007D272E"/>
    <w:rsid w:val="007D3C44"/>
    <w:rsid w:val="007D5A3C"/>
    <w:rsid w:val="007D6298"/>
    <w:rsid w:val="007D71D1"/>
    <w:rsid w:val="007D732D"/>
    <w:rsid w:val="007E041A"/>
    <w:rsid w:val="007E2836"/>
    <w:rsid w:val="007E3A01"/>
    <w:rsid w:val="007E45B3"/>
    <w:rsid w:val="007E5228"/>
    <w:rsid w:val="007E52AD"/>
    <w:rsid w:val="007E690D"/>
    <w:rsid w:val="007F04E3"/>
    <w:rsid w:val="007F0819"/>
    <w:rsid w:val="007F19BB"/>
    <w:rsid w:val="007F2DE7"/>
    <w:rsid w:val="007F3929"/>
    <w:rsid w:val="007F7B56"/>
    <w:rsid w:val="00800651"/>
    <w:rsid w:val="00801E16"/>
    <w:rsid w:val="00802E3B"/>
    <w:rsid w:val="0080640F"/>
    <w:rsid w:val="00807EF0"/>
    <w:rsid w:val="00810703"/>
    <w:rsid w:val="00810A3B"/>
    <w:rsid w:val="00811BD4"/>
    <w:rsid w:val="00812660"/>
    <w:rsid w:val="00813023"/>
    <w:rsid w:val="008154E1"/>
    <w:rsid w:val="00816810"/>
    <w:rsid w:val="00817AF8"/>
    <w:rsid w:val="00820D57"/>
    <w:rsid w:val="00822419"/>
    <w:rsid w:val="008236CE"/>
    <w:rsid w:val="00826D72"/>
    <w:rsid w:val="00827CB3"/>
    <w:rsid w:val="00832A65"/>
    <w:rsid w:val="008335BC"/>
    <w:rsid w:val="00836F70"/>
    <w:rsid w:val="0084022F"/>
    <w:rsid w:val="00844B8F"/>
    <w:rsid w:val="00845B79"/>
    <w:rsid w:val="00845C17"/>
    <w:rsid w:val="0084643E"/>
    <w:rsid w:val="00847054"/>
    <w:rsid w:val="00847D40"/>
    <w:rsid w:val="00854E78"/>
    <w:rsid w:val="00855367"/>
    <w:rsid w:val="0085623E"/>
    <w:rsid w:val="00856781"/>
    <w:rsid w:val="00856E47"/>
    <w:rsid w:val="00860871"/>
    <w:rsid w:val="0086237F"/>
    <w:rsid w:val="00862EDF"/>
    <w:rsid w:val="00863630"/>
    <w:rsid w:val="00863CB9"/>
    <w:rsid w:val="0086452B"/>
    <w:rsid w:val="00864A86"/>
    <w:rsid w:val="008659FE"/>
    <w:rsid w:val="00866D9A"/>
    <w:rsid w:val="008745C1"/>
    <w:rsid w:val="008747E0"/>
    <w:rsid w:val="008767FA"/>
    <w:rsid w:val="008774A4"/>
    <w:rsid w:val="008820C4"/>
    <w:rsid w:val="0088374C"/>
    <w:rsid w:val="00885CAC"/>
    <w:rsid w:val="008865D3"/>
    <w:rsid w:val="00887B5F"/>
    <w:rsid w:val="00890225"/>
    <w:rsid w:val="00893305"/>
    <w:rsid w:val="00893FBB"/>
    <w:rsid w:val="0089494B"/>
    <w:rsid w:val="00895E88"/>
    <w:rsid w:val="00896F92"/>
    <w:rsid w:val="008971E8"/>
    <w:rsid w:val="008971F5"/>
    <w:rsid w:val="00897718"/>
    <w:rsid w:val="008A05BB"/>
    <w:rsid w:val="008A08AC"/>
    <w:rsid w:val="008A0B5D"/>
    <w:rsid w:val="008A1F4A"/>
    <w:rsid w:val="008A296E"/>
    <w:rsid w:val="008A592D"/>
    <w:rsid w:val="008A5F9E"/>
    <w:rsid w:val="008B0C80"/>
    <w:rsid w:val="008B3C57"/>
    <w:rsid w:val="008B6241"/>
    <w:rsid w:val="008B656B"/>
    <w:rsid w:val="008B6A89"/>
    <w:rsid w:val="008C0662"/>
    <w:rsid w:val="008C374A"/>
    <w:rsid w:val="008C3A8C"/>
    <w:rsid w:val="008C51FE"/>
    <w:rsid w:val="008C5701"/>
    <w:rsid w:val="008D0410"/>
    <w:rsid w:val="008D1568"/>
    <w:rsid w:val="008D1999"/>
    <w:rsid w:val="008D19E3"/>
    <w:rsid w:val="008D2FF6"/>
    <w:rsid w:val="008D4FD2"/>
    <w:rsid w:val="008D5D27"/>
    <w:rsid w:val="008E16B5"/>
    <w:rsid w:val="008E1B0C"/>
    <w:rsid w:val="008E33A0"/>
    <w:rsid w:val="008E3854"/>
    <w:rsid w:val="008E73A3"/>
    <w:rsid w:val="008F1269"/>
    <w:rsid w:val="008F1A00"/>
    <w:rsid w:val="008F1B57"/>
    <w:rsid w:val="008F30BD"/>
    <w:rsid w:val="008F33C5"/>
    <w:rsid w:val="008F46E7"/>
    <w:rsid w:val="008F46F2"/>
    <w:rsid w:val="008F54DA"/>
    <w:rsid w:val="008F562F"/>
    <w:rsid w:val="008F572D"/>
    <w:rsid w:val="009008C3"/>
    <w:rsid w:val="00901E1A"/>
    <w:rsid w:val="00906166"/>
    <w:rsid w:val="00907E02"/>
    <w:rsid w:val="009105EE"/>
    <w:rsid w:val="00912728"/>
    <w:rsid w:val="00913673"/>
    <w:rsid w:val="00913723"/>
    <w:rsid w:val="009157FC"/>
    <w:rsid w:val="0092109B"/>
    <w:rsid w:val="00921642"/>
    <w:rsid w:val="00922E2B"/>
    <w:rsid w:val="009235A2"/>
    <w:rsid w:val="009270B9"/>
    <w:rsid w:val="00927B40"/>
    <w:rsid w:val="00933133"/>
    <w:rsid w:val="00934EC9"/>
    <w:rsid w:val="00935757"/>
    <w:rsid w:val="009365A0"/>
    <w:rsid w:val="009409B4"/>
    <w:rsid w:val="00940ED7"/>
    <w:rsid w:val="0094166A"/>
    <w:rsid w:val="00943E8C"/>
    <w:rsid w:val="00944E54"/>
    <w:rsid w:val="00946897"/>
    <w:rsid w:val="00946EA2"/>
    <w:rsid w:val="00952433"/>
    <w:rsid w:val="00952611"/>
    <w:rsid w:val="00954EBB"/>
    <w:rsid w:val="009554E8"/>
    <w:rsid w:val="009558EC"/>
    <w:rsid w:val="0095699D"/>
    <w:rsid w:val="00957B41"/>
    <w:rsid w:val="00960C3C"/>
    <w:rsid w:val="00961D44"/>
    <w:rsid w:val="009620DC"/>
    <w:rsid w:val="009633B9"/>
    <w:rsid w:val="00963CFE"/>
    <w:rsid w:val="00965E19"/>
    <w:rsid w:val="00967251"/>
    <w:rsid w:val="00970688"/>
    <w:rsid w:val="00971B3E"/>
    <w:rsid w:val="00972FED"/>
    <w:rsid w:val="0097409B"/>
    <w:rsid w:val="00977961"/>
    <w:rsid w:val="00981C0E"/>
    <w:rsid w:val="0098254F"/>
    <w:rsid w:val="00982FEB"/>
    <w:rsid w:val="00984394"/>
    <w:rsid w:val="00984AE6"/>
    <w:rsid w:val="00985EF7"/>
    <w:rsid w:val="009868C0"/>
    <w:rsid w:val="0098787D"/>
    <w:rsid w:val="00990E65"/>
    <w:rsid w:val="0099147F"/>
    <w:rsid w:val="00991F41"/>
    <w:rsid w:val="009963C1"/>
    <w:rsid w:val="00996436"/>
    <w:rsid w:val="0099764F"/>
    <w:rsid w:val="00997831"/>
    <w:rsid w:val="009A0CA6"/>
    <w:rsid w:val="009A204F"/>
    <w:rsid w:val="009A4440"/>
    <w:rsid w:val="009A510D"/>
    <w:rsid w:val="009A52BD"/>
    <w:rsid w:val="009A5AAE"/>
    <w:rsid w:val="009A5FFF"/>
    <w:rsid w:val="009A63C9"/>
    <w:rsid w:val="009B0EF2"/>
    <w:rsid w:val="009B3183"/>
    <w:rsid w:val="009B451F"/>
    <w:rsid w:val="009B4684"/>
    <w:rsid w:val="009B48F6"/>
    <w:rsid w:val="009B4A77"/>
    <w:rsid w:val="009B643B"/>
    <w:rsid w:val="009B751D"/>
    <w:rsid w:val="009B769A"/>
    <w:rsid w:val="009C1E2C"/>
    <w:rsid w:val="009C2721"/>
    <w:rsid w:val="009C311E"/>
    <w:rsid w:val="009C3D87"/>
    <w:rsid w:val="009C5E69"/>
    <w:rsid w:val="009C6540"/>
    <w:rsid w:val="009C7B13"/>
    <w:rsid w:val="009C7F56"/>
    <w:rsid w:val="009D20BB"/>
    <w:rsid w:val="009D25AE"/>
    <w:rsid w:val="009D3C89"/>
    <w:rsid w:val="009D4090"/>
    <w:rsid w:val="009D4A92"/>
    <w:rsid w:val="009D5949"/>
    <w:rsid w:val="009D7B2F"/>
    <w:rsid w:val="009E0515"/>
    <w:rsid w:val="009E106F"/>
    <w:rsid w:val="009E5E0D"/>
    <w:rsid w:val="009E630C"/>
    <w:rsid w:val="009E6B74"/>
    <w:rsid w:val="009E7A3F"/>
    <w:rsid w:val="009F0C3B"/>
    <w:rsid w:val="009F10DD"/>
    <w:rsid w:val="009F1F85"/>
    <w:rsid w:val="009F22A1"/>
    <w:rsid w:val="009F53AB"/>
    <w:rsid w:val="009F5B39"/>
    <w:rsid w:val="009F6D11"/>
    <w:rsid w:val="00A01864"/>
    <w:rsid w:val="00A02AE4"/>
    <w:rsid w:val="00A03217"/>
    <w:rsid w:val="00A04473"/>
    <w:rsid w:val="00A1040A"/>
    <w:rsid w:val="00A1052A"/>
    <w:rsid w:val="00A106F2"/>
    <w:rsid w:val="00A10C4D"/>
    <w:rsid w:val="00A11088"/>
    <w:rsid w:val="00A117AB"/>
    <w:rsid w:val="00A12D37"/>
    <w:rsid w:val="00A13FB7"/>
    <w:rsid w:val="00A14EDB"/>
    <w:rsid w:val="00A164DF"/>
    <w:rsid w:val="00A205C9"/>
    <w:rsid w:val="00A21504"/>
    <w:rsid w:val="00A21A24"/>
    <w:rsid w:val="00A238EE"/>
    <w:rsid w:val="00A250D9"/>
    <w:rsid w:val="00A2690C"/>
    <w:rsid w:val="00A269A7"/>
    <w:rsid w:val="00A26FA3"/>
    <w:rsid w:val="00A2751C"/>
    <w:rsid w:val="00A314E4"/>
    <w:rsid w:val="00A31CAE"/>
    <w:rsid w:val="00A32975"/>
    <w:rsid w:val="00A33008"/>
    <w:rsid w:val="00A33A65"/>
    <w:rsid w:val="00A33CF0"/>
    <w:rsid w:val="00A349E1"/>
    <w:rsid w:val="00A405B2"/>
    <w:rsid w:val="00A40FCD"/>
    <w:rsid w:val="00A41722"/>
    <w:rsid w:val="00A42C21"/>
    <w:rsid w:val="00A45975"/>
    <w:rsid w:val="00A45E30"/>
    <w:rsid w:val="00A467D4"/>
    <w:rsid w:val="00A47087"/>
    <w:rsid w:val="00A50321"/>
    <w:rsid w:val="00A50496"/>
    <w:rsid w:val="00A5148C"/>
    <w:rsid w:val="00A527AB"/>
    <w:rsid w:val="00A53B37"/>
    <w:rsid w:val="00A53E36"/>
    <w:rsid w:val="00A546A7"/>
    <w:rsid w:val="00A548E2"/>
    <w:rsid w:val="00A54DD7"/>
    <w:rsid w:val="00A554D5"/>
    <w:rsid w:val="00A6266D"/>
    <w:rsid w:val="00A629FC"/>
    <w:rsid w:val="00A62BB7"/>
    <w:rsid w:val="00A711AE"/>
    <w:rsid w:val="00A7232F"/>
    <w:rsid w:val="00A72CBB"/>
    <w:rsid w:val="00A80E20"/>
    <w:rsid w:val="00A812AF"/>
    <w:rsid w:val="00A81888"/>
    <w:rsid w:val="00A823C8"/>
    <w:rsid w:val="00A8714F"/>
    <w:rsid w:val="00A87953"/>
    <w:rsid w:val="00A92397"/>
    <w:rsid w:val="00A924B9"/>
    <w:rsid w:val="00A92C78"/>
    <w:rsid w:val="00A9403E"/>
    <w:rsid w:val="00A94E87"/>
    <w:rsid w:val="00A95C31"/>
    <w:rsid w:val="00A96B83"/>
    <w:rsid w:val="00A97A54"/>
    <w:rsid w:val="00A97FB7"/>
    <w:rsid w:val="00AA011F"/>
    <w:rsid w:val="00AA0569"/>
    <w:rsid w:val="00AA0D9E"/>
    <w:rsid w:val="00AA2356"/>
    <w:rsid w:val="00AA6837"/>
    <w:rsid w:val="00AA6C7A"/>
    <w:rsid w:val="00AA71A5"/>
    <w:rsid w:val="00AB01E7"/>
    <w:rsid w:val="00AB10AE"/>
    <w:rsid w:val="00AB2478"/>
    <w:rsid w:val="00AB5992"/>
    <w:rsid w:val="00AB6CEA"/>
    <w:rsid w:val="00AB7B91"/>
    <w:rsid w:val="00AC09AE"/>
    <w:rsid w:val="00AC0F3F"/>
    <w:rsid w:val="00AC351C"/>
    <w:rsid w:val="00AC4134"/>
    <w:rsid w:val="00AD0AE2"/>
    <w:rsid w:val="00AD4977"/>
    <w:rsid w:val="00AD4A1C"/>
    <w:rsid w:val="00AD5333"/>
    <w:rsid w:val="00AD5B18"/>
    <w:rsid w:val="00AD6EE4"/>
    <w:rsid w:val="00AD76EC"/>
    <w:rsid w:val="00AE045F"/>
    <w:rsid w:val="00AE1D09"/>
    <w:rsid w:val="00AE1EE8"/>
    <w:rsid w:val="00AE3EEC"/>
    <w:rsid w:val="00AE489E"/>
    <w:rsid w:val="00AE694D"/>
    <w:rsid w:val="00AE6E4A"/>
    <w:rsid w:val="00AF2A52"/>
    <w:rsid w:val="00AF3377"/>
    <w:rsid w:val="00AF3ED7"/>
    <w:rsid w:val="00AF5376"/>
    <w:rsid w:val="00AF6934"/>
    <w:rsid w:val="00AF6A33"/>
    <w:rsid w:val="00AF7943"/>
    <w:rsid w:val="00AF7C08"/>
    <w:rsid w:val="00B00E35"/>
    <w:rsid w:val="00B01A64"/>
    <w:rsid w:val="00B01EE5"/>
    <w:rsid w:val="00B02B3A"/>
    <w:rsid w:val="00B03749"/>
    <w:rsid w:val="00B043F5"/>
    <w:rsid w:val="00B10CE5"/>
    <w:rsid w:val="00B12780"/>
    <w:rsid w:val="00B12E5E"/>
    <w:rsid w:val="00B1328D"/>
    <w:rsid w:val="00B14904"/>
    <w:rsid w:val="00B16E47"/>
    <w:rsid w:val="00B17477"/>
    <w:rsid w:val="00B174CF"/>
    <w:rsid w:val="00B208CD"/>
    <w:rsid w:val="00B22734"/>
    <w:rsid w:val="00B239C1"/>
    <w:rsid w:val="00B25BFA"/>
    <w:rsid w:val="00B27606"/>
    <w:rsid w:val="00B27A34"/>
    <w:rsid w:val="00B30E16"/>
    <w:rsid w:val="00B30F43"/>
    <w:rsid w:val="00B3152E"/>
    <w:rsid w:val="00B319B2"/>
    <w:rsid w:val="00B32242"/>
    <w:rsid w:val="00B32B9D"/>
    <w:rsid w:val="00B32C0B"/>
    <w:rsid w:val="00B33169"/>
    <w:rsid w:val="00B3440D"/>
    <w:rsid w:val="00B34FFA"/>
    <w:rsid w:val="00B35E6C"/>
    <w:rsid w:val="00B36D7E"/>
    <w:rsid w:val="00B375C6"/>
    <w:rsid w:val="00B37C00"/>
    <w:rsid w:val="00B37DFD"/>
    <w:rsid w:val="00B4366C"/>
    <w:rsid w:val="00B43CAA"/>
    <w:rsid w:val="00B44A34"/>
    <w:rsid w:val="00B455C7"/>
    <w:rsid w:val="00B4564E"/>
    <w:rsid w:val="00B4622D"/>
    <w:rsid w:val="00B4644A"/>
    <w:rsid w:val="00B47DE9"/>
    <w:rsid w:val="00B514EE"/>
    <w:rsid w:val="00B51B3F"/>
    <w:rsid w:val="00B52249"/>
    <w:rsid w:val="00B525F0"/>
    <w:rsid w:val="00B5381D"/>
    <w:rsid w:val="00B53DFE"/>
    <w:rsid w:val="00B54135"/>
    <w:rsid w:val="00B54908"/>
    <w:rsid w:val="00B54AEF"/>
    <w:rsid w:val="00B55075"/>
    <w:rsid w:val="00B55EFA"/>
    <w:rsid w:val="00B56894"/>
    <w:rsid w:val="00B57E60"/>
    <w:rsid w:val="00B62617"/>
    <w:rsid w:val="00B701EA"/>
    <w:rsid w:val="00B70C47"/>
    <w:rsid w:val="00B8261D"/>
    <w:rsid w:val="00B830BF"/>
    <w:rsid w:val="00B83C02"/>
    <w:rsid w:val="00B934B5"/>
    <w:rsid w:val="00B94A68"/>
    <w:rsid w:val="00B9780E"/>
    <w:rsid w:val="00BA063F"/>
    <w:rsid w:val="00BA0BCA"/>
    <w:rsid w:val="00BA0F16"/>
    <w:rsid w:val="00BA1882"/>
    <w:rsid w:val="00BA4FE5"/>
    <w:rsid w:val="00BA584B"/>
    <w:rsid w:val="00BA67F9"/>
    <w:rsid w:val="00BA713F"/>
    <w:rsid w:val="00BB154D"/>
    <w:rsid w:val="00BB1DB4"/>
    <w:rsid w:val="00BB3D00"/>
    <w:rsid w:val="00BB4258"/>
    <w:rsid w:val="00BB616C"/>
    <w:rsid w:val="00BB6672"/>
    <w:rsid w:val="00BC115F"/>
    <w:rsid w:val="00BC1BE8"/>
    <w:rsid w:val="00BC3A8F"/>
    <w:rsid w:val="00BC52BC"/>
    <w:rsid w:val="00BC5D62"/>
    <w:rsid w:val="00BC5F25"/>
    <w:rsid w:val="00BC6AC6"/>
    <w:rsid w:val="00BC7F82"/>
    <w:rsid w:val="00BD1557"/>
    <w:rsid w:val="00BD2848"/>
    <w:rsid w:val="00BD2CFB"/>
    <w:rsid w:val="00BD39B6"/>
    <w:rsid w:val="00BD7099"/>
    <w:rsid w:val="00BE1DDF"/>
    <w:rsid w:val="00BE2F2F"/>
    <w:rsid w:val="00BE4198"/>
    <w:rsid w:val="00BE5094"/>
    <w:rsid w:val="00BE5225"/>
    <w:rsid w:val="00BE7788"/>
    <w:rsid w:val="00BF18AF"/>
    <w:rsid w:val="00BF28E3"/>
    <w:rsid w:val="00BF4153"/>
    <w:rsid w:val="00BF50F1"/>
    <w:rsid w:val="00BF5FC2"/>
    <w:rsid w:val="00BF7039"/>
    <w:rsid w:val="00BF77D3"/>
    <w:rsid w:val="00C012B8"/>
    <w:rsid w:val="00C02297"/>
    <w:rsid w:val="00C033A4"/>
    <w:rsid w:val="00C03543"/>
    <w:rsid w:val="00C051FB"/>
    <w:rsid w:val="00C052F1"/>
    <w:rsid w:val="00C05707"/>
    <w:rsid w:val="00C06F20"/>
    <w:rsid w:val="00C07C74"/>
    <w:rsid w:val="00C10B49"/>
    <w:rsid w:val="00C118D5"/>
    <w:rsid w:val="00C146EE"/>
    <w:rsid w:val="00C14A04"/>
    <w:rsid w:val="00C166AD"/>
    <w:rsid w:val="00C20011"/>
    <w:rsid w:val="00C214D9"/>
    <w:rsid w:val="00C219B1"/>
    <w:rsid w:val="00C25F3A"/>
    <w:rsid w:val="00C264E5"/>
    <w:rsid w:val="00C302B0"/>
    <w:rsid w:val="00C323F5"/>
    <w:rsid w:val="00C32AD7"/>
    <w:rsid w:val="00C32F9C"/>
    <w:rsid w:val="00C3394E"/>
    <w:rsid w:val="00C33E86"/>
    <w:rsid w:val="00C34A22"/>
    <w:rsid w:val="00C35E57"/>
    <w:rsid w:val="00C35F32"/>
    <w:rsid w:val="00C3679F"/>
    <w:rsid w:val="00C368AD"/>
    <w:rsid w:val="00C36C03"/>
    <w:rsid w:val="00C3716E"/>
    <w:rsid w:val="00C40A7F"/>
    <w:rsid w:val="00C41175"/>
    <w:rsid w:val="00C41A8A"/>
    <w:rsid w:val="00C41ADF"/>
    <w:rsid w:val="00C4278E"/>
    <w:rsid w:val="00C4385D"/>
    <w:rsid w:val="00C45852"/>
    <w:rsid w:val="00C45E23"/>
    <w:rsid w:val="00C4623E"/>
    <w:rsid w:val="00C47A20"/>
    <w:rsid w:val="00C47B63"/>
    <w:rsid w:val="00C47B91"/>
    <w:rsid w:val="00C47ED8"/>
    <w:rsid w:val="00C51477"/>
    <w:rsid w:val="00C5168F"/>
    <w:rsid w:val="00C51933"/>
    <w:rsid w:val="00C53050"/>
    <w:rsid w:val="00C54480"/>
    <w:rsid w:val="00C548E5"/>
    <w:rsid w:val="00C55020"/>
    <w:rsid w:val="00C57D5B"/>
    <w:rsid w:val="00C6015C"/>
    <w:rsid w:val="00C6199F"/>
    <w:rsid w:val="00C62182"/>
    <w:rsid w:val="00C64169"/>
    <w:rsid w:val="00C662C4"/>
    <w:rsid w:val="00C66518"/>
    <w:rsid w:val="00C66D52"/>
    <w:rsid w:val="00C70744"/>
    <w:rsid w:val="00C70868"/>
    <w:rsid w:val="00C71D2A"/>
    <w:rsid w:val="00C71F3A"/>
    <w:rsid w:val="00C726FF"/>
    <w:rsid w:val="00C7400C"/>
    <w:rsid w:val="00C74633"/>
    <w:rsid w:val="00C74CAB"/>
    <w:rsid w:val="00C75778"/>
    <w:rsid w:val="00C7778E"/>
    <w:rsid w:val="00C81F15"/>
    <w:rsid w:val="00C83757"/>
    <w:rsid w:val="00C83C73"/>
    <w:rsid w:val="00C840A1"/>
    <w:rsid w:val="00C84263"/>
    <w:rsid w:val="00C859DC"/>
    <w:rsid w:val="00C85A8D"/>
    <w:rsid w:val="00C92C31"/>
    <w:rsid w:val="00C94A37"/>
    <w:rsid w:val="00C95243"/>
    <w:rsid w:val="00C95BED"/>
    <w:rsid w:val="00C9659C"/>
    <w:rsid w:val="00C97BC0"/>
    <w:rsid w:val="00CA16B5"/>
    <w:rsid w:val="00CA29A8"/>
    <w:rsid w:val="00CA4C4E"/>
    <w:rsid w:val="00CA7168"/>
    <w:rsid w:val="00CB07FC"/>
    <w:rsid w:val="00CB248E"/>
    <w:rsid w:val="00CB4C6C"/>
    <w:rsid w:val="00CB5C9A"/>
    <w:rsid w:val="00CB5EA6"/>
    <w:rsid w:val="00CB6782"/>
    <w:rsid w:val="00CB71AF"/>
    <w:rsid w:val="00CB7477"/>
    <w:rsid w:val="00CC02EE"/>
    <w:rsid w:val="00CC079E"/>
    <w:rsid w:val="00CC4566"/>
    <w:rsid w:val="00CC4E8B"/>
    <w:rsid w:val="00CC50E3"/>
    <w:rsid w:val="00CC5200"/>
    <w:rsid w:val="00CC5337"/>
    <w:rsid w:val="00CC64E3"/>
    <w:rsid w:val="00CD1B5B"/>
    <w:rsid w:val="00CD5304"/>
    <w:rsid w:val="00CD7BDC"/>
    <w:rsid w:val="00CD7E74"/>
    <w:rsid w:val="00CE32F4"/>
    <w:rsid w:val="00CE3CF7"/>
    <w:rsid w:val="00CE7EDA"/>
    <w:rsid w:val="00CF065A"/>
    <w:rsid w:val="00CF3946"/>
    <w:rsid w:val="00CF42E6"/>
    <w:rsid w:val="00CF5842"/>
    <w:rsid w:val="00CF67A5"/>
    <w:rsid w:val="00D01B75"/>
    <w:rsid w:val="00D01D58"/>
    <w:rsid w:val="00D05AB9"/>
    <w:rsid w:val="00D06D71"/>
    <w:rsid w:val="00D07075"/>
    <w:rsid w:val="00D07206"/>
    <w:rsid w:val="00D14324"/>
    <w:rsid w:val="00D14B81"/>
    <w:rsid w:val="00D15A95"/>
    <w:rsid w:val="00D164BD"/>
    <w:rsid w:val="00D164D8"/>
    <w:rsid w:val="00D21CBF"/>
    <w:rsid w:val="00D2351A"/>
    <w:rsid w:val="00D23D33"/>
    <w:rsid w:val="00D24A33"/>
    <w:rsid w:val="00D24F7D"/>
    <w:rsid w:val="00D26A73"/>
    <w:rsid w:val="00D308BF"/>
    <w:rsid w:val="00D31B04"/>
    <w:rsid w:val="00D3261E"/>
    <w:rsid w:val="00D3371A"/>
    <w:rsid w:val="00D34167"/>
    <w:rsid w:val="00D351FC"/>
    <w:rsid w:val="00D35441"/>
    <w:rsid w:val="00D3785F"/>
    <w:rsid w:val="00D37D4B"/>
    <w:rsid w:val="00D40241"/>
    <w:rsid w:val="00D40E66"/>
    <w:rsid w:val="00D4162E"/>
    <w:rsid w:val="00D43566"/>
    <w:rsid w:val="00D43FB6"/>
    <w:rsid w:val="00D44453"/>
    <w:rsid w:val="00D446BD"/>
    <w:rsid w:val="00D44A91"/>
    <w:rsid w:val="00D453C1"/>
    <w:rsid w:val="00D45540"/>
    <w:rsid w:val="00D4580E"/>
    <w:rsid w:val="00D46598"/>
    <w:rsid w:val="00D47042"/>
    <w:rsid w:val="00D474ED"/>
    <w:rsid w:val="00D514D7"/>
    <w:rsid w:val="00D531A6"/>
    <w:rsid w:val="00D53B2B"/>
    <w:rsid w:val="00D53FDA"/>
    <w:rsid w:val="00D55941"/>
    <w:rsid w:val="00D559A2"/>
    <w:rsid w:val="00D55C8A"/>
    <w:rsid w:val="00D61780"/>
    <w:rsid w:val="00D61EBE"/>
    <w:rsid w:val="00D624BD"/>
    <w:rsid w:val="00D652AB"/>
    <w:rsid w:val="00D6642E"/>
    <w:rsid w:val="00D677BD"/>
    <w:rsid w:val="00D67B91"/>
    <w:rsid w:val="00D7183C"/>
    <w:rsid w:val="00D7186E"/>
    <w:rsid w:val="00D7292C"/>
    <w:rsid w:val="00D72A5B"/>
    <w:rsid w:val="00D7320A"/>
    <w:rsid w:val="00D73A47"/>
    <w:rsid w:val="00D73D79"/>
    <w:rsid w:val="00D7468C"/>
    <w:rsid w:val="00D75AB5"/>
    <w:rsid w:val="00D764E0"/>
    <w:rsid w:val="00D76C59"/>
    <w:rsid w:val="00D77293"/>
    <w:rsid w:val="00D778A2"/>
    <w:rsid w:val="00D82665"/>
    <w:rsid w:val="00D8442A"/>
    <w:rsid w:val="00D868FF"/>
    <w:rsid w:val="00D8697A"/>
    <w:rsid w:val="00D9003C"/>
    <w:rsid w:val="00D92B11"/>
    <w:rsid w:val="00D92D18"/>
    <w:rsid w:val="00D93BB9"/>
    <w:rsid w:val="00D94056"/>
    <w:rsid w:val="00D95E18"/>
    <w:rsid w:val="00DA1DBD"/>
    <w:rsid w:val="00DA28DE"/>
    <w:rsid w:val="00DA2EAE"/>
    <w:rsid w:val="00DA3AE0"/>
    <w:rsid w:val="00DA4631"/>
    <w:rsid w:val="00DB1E5D"/>
    <w:rsid w:val="00DB224C"/>
    <w:rsid w:val="00DB2D03"/>
    <w:rsid w:val="00DB4728"/>
    <w:rsid w:val="00DB66A8"/>
    <w:rsid w:val="00DC01AE"/>
    <w:rsid w:val="00DC22B1"/>
    <w:rsid w:val="00DC2C1E"/>
    <w:rsid w:val="00DC42AD"/>
    <w:rsid w:val="00DC4655"/>
    <w:rsid w:val="00DD1BE9"/>
    <w:rsid w:val="00DD1C40"/>
    <w:rsid w:val="00DD2328"/>
    <w:rsid w:val="00DD2436"/>
    <w:rsid w:val="00DD316F"/>
    <w:rsid w:val="00DD3526"/>
    <w:rsid w:val="00DD4BA5"/>
    <w:rsid w:val="00DD5D36"/>
    <w:rsid w:val="00DD72DF"/>
    <w:rsid w:val="00DE10EA"/>
    <w:rsid w:val="00DE25DC"/>
    <w:rsid w:val="00DE5B1A"/>
    <w:rsid w:val="00DE5EAA"/>
    <w:rsid w:val="00DE6F61"/>
    <w:rsid w:val="00DE7382"/>
    <w:rsid w:val="00DE7E36"/>
    <w:rsid w:val="00DF0104"/>
    <w:rsid w:val="00DF5645"/>
    <w:rsid w:val="00E010EF"/>
    <w:rsid w:val="00E03394"/>
    <w:rsid w:val="00E033D3"/>
    <w:rsid w:val="00E04024"/>
    <w:rsid w:val="00E041D7"/>
    <w:rsid w:val="00E050C2"/>
    <w:rsid w:val="00E073D9"/>
    <w:rsid w:val="00E10447"/>
    <w:rsid w:val="00E10F94"/>
    <w:rsid w:val="00E112D9"/>
    <w:rsid w:val="00E12B4D"/>
    <w:rsid w:val="00E13B87"/>
    <w:rsid w:val="00E14F03"/>
    <w:rsid w:val="00E15A5F"/>
    <w:rsid w:val="00E16517"/>
    <w:rsid w:val="00E20EA8"/>
    <w:rsid w:val="00E21CAA"/>
    <w:rsid w:val="00E22602"/>
    <w:rsid w:val="00E22CAB"/>
    <w:rsid w:val="00E24F7F"/>
    <w:rsid w:val="00E26523"/>
    <w:rsid w:val="00E27D18"/>
    <w:rsid w:val="00E308A7"/>
    <w:rsid w:val="00E32AE2"/>
    <w:rsid w:val="00E32FB3"/>
    <w:rsid w:val="00E332CD"/>
    <w:rsid w:val="00E33BD5"/>
    <w:rsid w:val="00E33CBC"/>
    <w:rsid w:val="00E33D34"/>
    <w:rsid w:val="00E35D6E"/>
    <w:rsid w:val="00E35E30"/>
    <w:rsid w:val="00E36077"/>
    <w:rsid w:val="00E409C3"/>
    <w:rsid w:val="00E4128C"/>
    <w:rsid w:val="00E41715"/>
    <w:rsid w:val="00E41FC3"/>
    <w:rsid w:val="00E42540"/>
    <w:rsid w:val="00E438D3"/>
    <w:rsid w:val="00E4433A"/>
    <w:rsid w:val="00E4490E"/>
    <w:rsid w:val="00E454E8"/>
    <w:rsid w:val="00E45949"/>
    <w:rsid w:val="00E46022"/>
    <w:rsid w:val="00E465C6"/>
    <w:rsid w:val="00E475C2"/>
    <w:rsid w:val="00E4790E"/>
    <w:rsid w:val="00E5156E"/>
    <w:rsid w:val="00E5161A"/>
    <w:rsid w:val="00E51DE9"/>
    <w:rsid w:val="00E523A0"/>
    <w:rsid w:val="00E537AA"/>
    <w:rsid w:val="00E53C2F"/>
    <w:rsid w:val="00E53D3B"/>
    <w:rsid w:val="00E53FCB"/>
    <w:rsid w:val="00E55CA0"/>
    <w:rsid w:val="00E5673F"/>
    <w:rsid w:val="00E56D89"/>
    <w:rsid w:val="00E574D0"/>
    <w:rsid w:val="00E57B22"/>
    <w:rsid w:val="00E605CE"/>
    <w:rsid w:val="00E6085A"/>
    <w:rsid w:val="00E61BBC"/>
    <w:rsid w:val="00E62E73"/>
    <w:rsid w:val="00E6470A"/>
    <w:rsid w:val="00E64F10"/>
    <w:rsid w:val="00E65564"/>
    <w:rsid w:val="00E71E9A"/>
    <w:rsid w:val="00E7219E"/>
    <w:rsid w:val="00E752CB"/>
    <w:rsid w:val="00E75437"/>
    <w:rsid w:val="00E75678"/>
    <w:rsid w:val="00E75A23"/>
    <w:rsid w:val="00E75DD8"/>
    <w:rsid w:val="00E76575"/>
    <w:rsid w:val="00E77011"/>
    <w:rsid w:val="00E86C81"/>
    <w:rsid w:val="00E87368"/>
    <w:rsid w:val="00E9071F"/>
    <w:rsid w:val="00E94AD8"/>
    <w:rsid w:val="00E9712D"/>
    <w:rsid w:val="00E975D5"/>
    <w:rsid w:val="00E977CA"/>
    <w:rsid w:val="00EA070C"/>
    <w:rsid w:val="00EA0FC4"/>
    <w:rsid w:val="00EA2EC3"/>
    <w:rsid w:val="00EA2EEC"/>
    <w:rsid w:val="00EA482E"/>
    <w:rsid w:val="00EB05D7"/>
    <w:rsid w:val="00EB13C2"/>
    <w:rsid w:val="00EB21AA"/>
    <w:rsid w:val="00EB21C9"/>
    <w:rsid w:val="00EB5460"/>
    <w:rsid w:val="00EB5FE9"/>
    <w:rsid w:val="00EB73A2"/>
    <w:rsid w:val="00EC15B5"/>
    <w:rsid w:val="00EC5883"/>
    <w:rsid w:val="00EC796F"/>
    <w:rsid w:val="00ED1001"/>
    <w:rsid w:val="00ED1056"/>
    <w:rsid w:val="00ED10A4"/>
    <w:rsid w:val="00ED1C34"/>
    <w:rsid w:val="00ED3EBE"/>
    <w:rsid w:val="00ED45E4"/>
    <w:rsid w:val="00ED4FF8"/>
    <w:rsid w:val="00ED6CB9"/>
    <w:rsid w:val="00ED6EBB"/>
    <w:rsid w:val="00EE08D3"/>
    <w:rsid w:val="00EE0E01"/>
    <w:rsid w:val="00EE2DC0"/>
    <w:rsid w:val="00EE338B"/>
    <w:rsid w:val="00EE3B54"/>
    <w:rsid w:val="00EE40D7"/>
    <w:rsid w:val="00EE64FC"/>
    <w:rsid w:val="00EE68E1"/>
    <w:rsid w:val="00EF03E3"/>
    <w:rsid w:val="00EF1F3B"/>
    <w:rsid w:val="00EF215D"/>
    <w:rsid w:val="00EF31FF"/>
    <w:rsid w:val="00EF4135"/>
    <w:rsid w:val="00EF5C11"/>
    <w:rsid w:val="00F00ACA"/>
    <w:rsid w:val="00F01218"/>
    <w:rsid w:val="00F017EA"/>
    <w:rsid w:val="00F01C4E"/>
    <w:rsid w:val="00F02889"/>
    <w:rsid w:val="00F02AC8"/>
    <w:rsid w:val="00F02F81"/>
    <w:rsid w:val="00F03081"/>
    <w:rsid w:val="00F031FF"/>
    <w:rsid w:val="00F03C43"/>
    <w:rsid w:val="00F04AD7"/>
    <w:rsid w:val="00F04CC4"/>
    <w:rsid w:val="00F0711B"/>
    <w:rsid w:val="00F079E0"/>
    <w:rsid w:val="00F10774"/>
    <w:rsid w:val="00F136AB"/>
    <w:rsid w:val="00F13D04"/>
    <w:rsid w:val="00F13D06"/>
    <w:rsid w:val="00F1403B"/>
    <w:rsid w:val="00F149AC"/>
    <w:rsid w:val="00F14AB1"/>
    <w:rsid w:val="00F14AB7"/>
    <w:rsid w:val="00F14CBB"/>
    <w:rsid w:val="00F151E1"/>
    <w:rsid w:val="00F177E3"/>
    <w:rsid w:val="00F2273F"/>
    <w:rsid w:val="00F24F0B"/>
    <w:rsid w:val="00F25262"/>
    <w:rsid w:val="00F307CC"/>
    <w:rsid w:val="00F30A42"/>
    <w:rsid w:val="00F33CD8"/>
    <w:rsid w:val="00F3627B"/>
    <w:rsid w:val="00F366BE"/>
    <w:rsid w:val="00F40836"/>
    <w:rsid w:val="00F40F22"/>
    <w:rsid w:val="00F42037"/>
    <w:rsid w:val="00F45656"/>
    <w:rsid w:val="00F45D5A"/>
    <w:rsid w:val="00F46D8A"/>
    <w:rsid w:val="00F47A1E"/>
    <w:rsid w:val="00F50BC2"/>
    <w:rsid w:val="00F542F3"/>
    <w:rsid w:val="00F54372"/>
    <w:rsid w:val="00F54B2D"/>
    <w:rsid w:val="00F55A06"/>
    <w:rsid w:val="00F55EEE"/>
    <w:rsid w:val="00F56577"/>
    <w:rsid w:val="00F57855"/>
    <w:rsid w:val="00F60DFC"/>
    <w:rsid w:val="00F6193F"/>
    <w:rsid w:val="00F63E19"/>
    <w:rsid w:val="00F657BC"/>
    <w:rsid w:val="00F65984"/>
    <w:rsid w:val="00F661BB"/>
    <w:rsid w:val="00F67ECC"/>
    <w:rsid w:val="00F7207D"/>
    <w:rsid w:val="00F73390"/>
    <w:rsid w:val="00F73C0B"/>
    <w:rsid w:val="00F73E3F"/>
    <w:rsid w:val="00F75F62"/>
    <w:rsid w:val="00F77044"/>
    <w:rsid w:val="00F77FD9"/>
    <w:rsid w:val="00F81F77"/>
    <w:rsid w:val="00F82B5D"/>
    <w:rsid w:val="00F84218"/>
    <w:rsid w:val="00F85064"/>
    <w:rsid w:val="00F85B40"/>
    <w:rsid w:val="00F85BB6"/>
    <w:rsid w:val="00F878B9"/>
    <w:rsid w:val="00F93F68"/>
    <w:rsid w:val="00F96078"/>
    <w:rsid w:val="00F964E2"/>
    <w:rsid w:val="00F96D8D"/>
    <w:rsid w:val="00F972D0"/>
    <w:rsid w:val="00FA11ED"/>
    <w:rsid w:val="00FA3B10"/>
    <w:rsid w:val="00FA5715"/>
    <w:rsid w:val="00FA5CEB"/>
    <w:rsid w:val="00FA648D"/>
    <w:rsid w:val="00FA70BE"/>
    <w:rsid w:val="00FA7F10"/>
    <w:rsid w:val="00FB12A3"/>
    <w:rsid w:val="00FB1590"/>
    <w:rsid w:val="00FB1856"/>
    <w:rsid w:val="00FB1BD2"/>
    <w:rsid w:val="00FB341C"/>
    <w:rsid w:val="00FB3A08"/>
    <w:rsid w:val="00FB3AD8"/>
    <w:rsid w:val="00FB799D"/>
    <w:rsid w:val="00FB7B34"/>
    <w:rsid w:val="00FB7F5C"/>
    <w:rsid w:val="00FC057A"/>
    <w:rsid w:val="00FC0781"/>
    <w:rsid w:val="00FC0F72"/>
    <w:rsid w:val="00FC13EF"/>
    <w:rsid w:val="00FC3B8B"/>
    <w:rsid w:val="00FD01C2"/>
    <w:rsid w:val="00FD2912"/>
    <w:rsid w:val="00FD2C09"/>
    <w:rsid w:val="00FD2CE2"/>
    <w:rsid w:val="00FD343A"/>
    <w:rsid w:val="00FD3AA3"/>
    <w:rsid w:val="00FD3B63"/>
    <w:rsid w:val="00FD724A"/>
    <w:rsid w:val="00FE06D0"/>
    <w:rsid w:val="00FE0877"/>
    <w:rsid w:val="00FE38DD"/>
    <w:rsid w:val="00FE42ED"/>
    <w:rsid w:val="00FE49E1"/>
    <w:rsid w:val="00FE53CA"/>
    <w:rsid w:val="00FE55A2"/>
    <w:rsid w:val="00FE6710"/>
    <w:rsid w:val="00FE6B05"/>
    <w:rsid w:val="00FE7DDF"/>
    <w:rsid w:val="00FF1EF4"/>
    <w:rsid w:val="00FF2581"/>
    <w:rsid w:val="00FF34A0"/>
    <w:rsid w:val="00FF4209"/>
    <w:rsid w:val="00FF57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46533D1F"/>
  <w15:chartTrackingRefBased/>
  <w15:docId w15:val="{33490741-8CE2-474C-A079-AC259735D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A11088"/>
    <w:rPr>
      <w:sz w:val="24"/>
      <w:szCs w:val="24"/>
    </w:rPr>
  </w:style>
  <w:style w:type="paragraph" w:styleId="Virsraksts1">
    <w:name w:val="heading 1"/>
    <w:aliases w:val="H1,First subtitle"/>
    <w:basedOn w:val="Parasts"/>
    <w:next w:val="Parasts"/>
    <w:link w:val="Virsraksts1Rakstz"/>
    <w:qFormat/>
    <w:rsid w:val="009B769A"/>
    <w:pPr>
      <w:keepNext/>
      <w:pageBreakBefore/>
      <w:numPr>
        <w:numId w:val="3"/>
      </w:numPr>
      <w:spacing w:before="240" w:after="60"/>
      <w:outlineLvl w:val="0"/>
    </w:pPr>
    <w:rPr>
      <w:rFonts w:ascii="Arial" w:hAnsi="Arial" w:cs="Arial"/>
      <w:b/>
      <w:bCs/>
      <w:kern w:val="32"/>
      <w:sz w:val="28"/>
      <w:szCs w:val="32"/>
    </w:rPr>
  </w:style>
  <w:style w:type="paragraph" w:styleId="Virsraksts2">
    <w:name w:val="heading 2"/>
    <w:aliases w:val="Second subtitle,1.1.not"/>
    <w:basedOn w:val="Pamatteksts"/>
    <w:next w:val="Pamatteksts"/>
    <w:link w:val="Virsraksts2Rakstz"/>
    <w:uiPriority w:val="9"/>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uiPriority w:val="9"/>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qFormat/>
    <w:rsid w:val="009B769A"/>
    <w:pPr>
      <w:spacing w:before="240" w:after="60"/>
      <w:outlineLvl w:val="4"/>
    </w:pPr>
    <w:rPr>
      <w:b/>
      <w:bCs/>
      <w:i/>
      <w:iCs/>
      <w:sz w:val="26"/>
      <w:szCs w:val="26"/>
    </w:rPr>
  </w:style>
  <w:style w:type="paragraph" w:styleId="Virsraksts6">
    <w:name w:val="heading 6"/>
    <w:basedOn w:val="Parasts"/>
    <w:next w:val="Parasts"/>
    <w:qFormat/>
    <w:rsid w:val="009B769A"/>
    <w:pPr>
      <w:spacing w:before="240" w:after="60"/>
      <w:outlineLvl w:val="5"/>
    </w:pPr>
    <w:rPr>
      <w:b/>
      <w:bCs/>
      <w:sz w:val="22"/>
      <w:szCs w:val="22"/>
    </w:rPr>
  </w:style>
  <w:style w:type="paragraph" w:styleId="Virsraksts7">
    <w:name w:val="heading 7"/>
    <w:basedOn w:val="Parasts"/>
    <w:next w:val="Parasts"/>
    <w:qFormat/>
    <w:rsid w:val="009B769A"/>
    <w:pPr>
      <w:spacing w:before="240" w:after="60"/>
      <w:outlineLvl w:val="6"/>
    </w:pPr>
  </w:style>
  <w:style w:type="paragraph" w:styleId="Virsraksts8">
    <w:name w:val="heading 8"/>
    <w:basedOn w:val="Parasts"/>
    <w:next w:val="Parasts"/>
    <w:qFormat/>
    <w:rsid w:val="009B769A"/>
    <w:pPr>
      <w:spacing w:before="240" w:after="60"/>
      <w:outlineLvl w:val="7"/>
    </w:pPr>
    <w:rPr>
      <w:i/>
      <w:iCs/>
    </w:rPr>
  </w:style>
  <w:style w:type="paragraph" w:styleId="Virsraksts9">
    <w:name w:val="heading 9"/>
    <w:basedOn w:val="Parasts"/>
    <w:next w:val="Parasts"/>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after="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before="0" w:after="0" w:line="360" w:lineRule="auto"/>
    </w:pPr>
    <w:rPr>
      <w:rFonts w:ascii="Times New Roman" w:hAnsi="Times New Roman"/>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1452C7"/>
    <w:pPr>
      <w:tabs>
        <w:tab w:val="left" w:pos="480"/>
        <w:tab w:val="right" w:leader="dot" w:pos="9360"/>
      </w:tabs>
      <w:spacing w:line="360" w:lineRule="auto"/>
    </w:pPr>
    <w:rPr>
      <w:b/>
      <w:bCs/>
      <w:caps/>
      <w:sz w:val="20"/>
      <w:szCs w:val="20"/>
    </w:rPr>
  </w:style>
  <w:style w:type="paragraph" w:styleId="Komentrateksts">
    <w:name w:val="annotation text"/>
    <w:basedOn w:val="Parasts"/>
    <w:semiHidden/>
    <w:rsid w:val="009B769A"/>
    <w:pPr>
      <w:snapToGrid w:val="0"/>
    </w:pPr>
    <w:rPr>
      <w:szCs w:val="20"/>
      <w:lang w:val="en-US" w:eastAsia="en-US"/>
    </w:rPr>
  </w:style>
  <w:style w:type="character" w:customStyle="1" w:styleId="PamattekstsRakstz">
    <w:name w:val="Pamatteksts Rakstz."/>
    <w:aliases w:val=" Rakstz. Rakstz.,Rakstz. Rakstz.1,Body Text1 Rakstz.,Body Text Char Char Rakstz.,Body Text Char2 Char Char Rakstz.,Body Text Char Char Char Char Rakstz.,Body Text Char1 Char Char Char Char Rakstz.,Rakstz. Rakstz.2"/>
    <w:link w:val="Pamatteksts"/>
    <w:rsid w:val="009B769A"/>
    <w:rPr>
      <w:sz w:val="24"/>
      <w:szCs w:val="24"/>
      <w:lang w:val="lv-LV" w:eastAsia="en-US" w:bidi="ar-SA"/>
    </w:rPr>
  </w:style>
  <w:style w:type="paragraph" w:styleId="Pamatteksts2">
    <w:name w:val="Body Text 2"/>
    <w:basedOn w:val="Parasts"/>
    <w:rsid w:val="009B769A"/>
    <w:pPr>
      <w:spacing w:before="120"/>
      <w:jc w:val="both"/>
    </w:pPr>
    <w:rPr>
      <w:szCs w:val="20"/>
      <w:lang w:eastAsia="en-US"/>
    </w:rPr>
  </w:style>
  <w:style w:type="paragraph" w:styleId="Pamattekstaatkpe2">
    <w:name w:val="Body Text Indent 2"/>
    <w:basedOn w:val="Parasts"/>
    <w:rsid w:val="009B769A"/>
    <w:pPr>
      <w:spacing w:after="120"/>
      <w:ind w:left="714" w:hanging="357"/>
      <w:jc w:val="both"/>
    </w:pPr>
    <w:rPr>
      <w:color w:val="000000"/>
      <w:szCs w:val="20"/>
      <w:lang w:eastAsia="en-US"/>
    </w:rPr>
  </w:style>
  <w:style w:type="paragraph" w:styleId="Pamattekstaatkpe3">
    <w:name w:val="Body Text Indent 3"/>
    <w:basedOn w:val="Parasts"/>
    <w:rsid w:val="009B769A"/>
    <w:pPr>
      <w:spacing w:after="120"/>
      <w:ind w:left="714" w:hanging="357"/>
      <w:jc w:val="both"/>
    </w:pPr>
    <w:rPr>
      <w:szCs w:val="20"/>
      <w:lang w:eastAsia="en-US"/>
    </w:rPr>
  </w:style>
  <w:style w:type="paragraph" w:customStyle="1" w:styleId="Style1">
    <w:name w:val="Style1"/>
    <w:basedOn w:val="Parasts"/>
    <w:link w:val="Style1Char"/>
    <w:autoRedefine/>
    <w:qFormat/>
    <w:rsid w:val="009B769A"/>
    <w:pPr>
      <w:jc w:val="center"/>
    </w:pPr>
    <w:rPr>
      <w:color w:val="000000"/>
      <w:lang w:eastAsia="en-US"/>
    </w:rPr>
  </w:style>
  <w:style w:type="paragraph" w:styleId="Paraststmeklis">
    <w:name w:val="Normal (Web)"/>
    <w:basedOn w:val="Parasts"/>
    <w:uiPriority w:val="99"/>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semiHidden/>
    <w:rsid w:val="009B769A"/>
    <w:rPr>
      <w:rFonts w:ascii="Tahoma" w:hAnsi="Tahoma" w:cs="Tahoma"/>
      <w:sz w:val="16"/>
      <w:szCs w:val="16"/>
    </w:rPr>
  </w:style>
  <w:style w:type="numbering" w:styleId="Daasadaa">
    <w:name w:val="Outline List 3"/>
    <w:basedOn w:val="Bezsaraksta"/>
    <w:rsid w:val="009B769A"/>
    <w:pPr>
      <w:numPr>
        <w:numId w:val="1"/>
      </w:numPr>
    </w:p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semiHidden/>
    <w:rsid w:val="009B769A"/>
    <w:pPr>
      <w:ind w:left="480"/>
    </w:pPr>
    <w:rPr>
      <w:i/>
      <w:iCs/>
      <w:sz w:val="20"/>
      <w:szCs w:val="20"/>
    </w:rPr>
  </w:style>
  <w:style w:type="paragraph" w:styleId="Saturs4">
    <w:name w:val="toc 4"/>
    <w:basedOn w:val="Parasts"/>
    <w:next w:val="Parasts"/>
    <w:autoRedefine/>
    <w:semiHidden/>
    <w:rsid w:val="009B769A"/>
    <w:pPr>
      <w:ind w:left="720"/>
    </w:pPr>
    <w:rPr>
      <w:sz w:val="18"/>
      <w:szCs w:val="18"/>
    </w:rPr>
  </w:style>
  <w:style w:type="paragraph" w:styleId="Saturs5">
    <w:name w:val="toc 5"/>
    <w:basedOn w:val="Parasts"/>
    <w:next w:val="Parasts"/>
    <w:autoRedefine/>
    <w:semiHidden/>
    <w:rsid w:val="009B769A"/>
    <w:pPr>
      <w:ind w:left="960"/>
    </w:pPr>
    <w:rPr>
      <w:sz w:val="18"/>
      <w:szCs w:val="18"/>
    </w:rPr>
  </w:style>
  <w:style w:type="paragraph" w:styleId="Saturs6">
    <w:name w:val="toc 6"/>
    <w:basedOn w:val="Parasts"/>
    <w:next w:val="Parasts"/>
    <w:autoRedefine/>
    <w:semiHidden/>
    <w:rsid w:val="009B769A"/>
    <w:pPr>
      <w:ind w:left="1200"/>
    </w:pPr>
    <w:rPr>
      <w:sz w:val="18"/>
      <w:szCs w:val="18"/>
    </w:rPr>
  </w:style>
  <w:style w:type="paragraph" w:styleId="Saturs7">
    <w:name w:val="toc 7"/>
    <w:basedOn w:val="Parasts"/>
    <w:next w:val="Parasts"/>
    <w:autoRedefine/>
    <w:semiHidden/>
    <w:rsid w:val="009B769A"/>
    <w:pPr>
      <w:ind w:left="1440"/>
    </w:pPr>
    <w:rPr>
      <w:sz w:val="18"/>
      <w:szCs w:val="18"/>
    </w:rPr>
  </w:style>
  <w:style w:type="paragraph" w:styleId="Saturs8">
    <w:name w:val="toc 8"/>
    <w:basedOn w:val="Parasts"/>
    <w:next w:val="Parasts"/>
    <w:autoRedefine/>
    <w:semiHidden/>
    <w:rsid w:val="009B769A"/>
    <w:pPr>
      <w:ind w:left="1680"/>
    </w:pPr>
    <w:rPr>
      <w:sz w:val="18"/>
      <w:szCs w:val="18"/>
    </w:rPr>
  </w:style>
  <w:style w:type="paragraph" w:styleId="Saturs9">
    <w:name w:val="toc 9"/>
    <w:basedOn w:val="Parasts"/>
    <w:next w:val="Parasts"/>
    <w:autoRedefine/>
    <w:semiHidden/>
    <w:rsid w:val="009B769A"/>
    <w:pPr>
      <w:ind w:left="1920"/>
    </w:pPr>
    <w:rPr>
      <w:sz w:val="18"/>
      <w:szCs w:val="18"/>
    </w:rPr>
  </w:style>
  <w:style w:type="character" w:styleId="Hipersaite">
    <w:name w:val="Hyperlink"/>
    <w:uiPriority w:val="99"/>
    <w:rsid w:val="009B769A"/>
    <w:rPr>
      <w:color w:val="0000FF"/>
      <w:u w:val="single"/>
    </w:rPr>
  </w:style>
  <w:style w:type="numbering" w:styleId="111111">
    <w:name w:val="Outline List 2"/>
    <w:basedOn w:val="Bezsaraksta"/>
    <w:rsid w:val="009B769A"/>
    <w:pPr>
      <w:numPr>
        <w:numId w:val="2"/>
      </w:numPr>
    </w:pPr>
  </w:style>
  <w:style w:type="paragraph" w:styleId="Galvene">
    <w:name w:val="header"/>
    <w:aliases w:val="Header Char1,Header Char Char"/>
    <w:basedOn w:val="Parasts"/>
    <w:link w:val="GalveneRakstz"/>
    <w:uiPriority w:val="99"/>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uiPriority w:val="59"/>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semiHidden/>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pageBreakBefore w:val="0"/>
      <w:widowControl w:val="0"/>
      <w:numPr>
        <w:numId w:val="4"/>
      </w:numPr>
      <w:spacing w:before="0" w:after="0" w:line="360" w:lineRule="auto"/>
    </w:pPr>
    <w:rPr>
      <w:rFonts w:ascii="Times New Roman" w:hAnsi="Times New Roman" w:cs="Times New Roman"/>
    </w:rPr>
  </w:style>
  <w:style w:type="character" w:customStyle="1" w:styleId="Virsraksts1Rakstz">
    <w:name w:val="Virsraksts 1 Rakstz."/>
    <w:aliases w:val="H1 Rakstz.,First subtitle Rakstz."/>
    <w:link w:val="Virsraksts1"/>
    <w:rsid w:val="00467145"/>
    <w:rPr>
      <w:rFonts w:ascii="Arial" w:hAnsi="Arial" w:cs="Arial"/>
      <w:b/>
      <w:bCs/>
      <w:kern w:val="32"/>
      <w:sz w:val="28"/>
      <w:szCs w:val="32"/>
    </w:rPr>
  </w:style>
  <w:style w:type="character" w:customStyle="1" w:styleId="Stils1Rakstz">
    <w:name w:val="Stils1 Rakstz."/>
    <w:link w:val="Stils1"/>
    <w:rsid w:val="00467145"/>
    <w:rPr>
      <w:b/>
      <w:bCs/>
      <w:kern w:val="32"/>
      <w:sz w:val="28"/>
      <w:szCs w:val="32"/>
    </w:rPr>
  </w:style>
  <w:style w:type="paragraph" w:styleId="Komentratma">
    <w:name w:val="annotation subject"/>
    <w:basedOn w:val="Komentrateksts"/>
    <w:next w:val="Komentrateksts"/>
    <w:semiHidden/>
    <w:rsid w:val="00CB07FC"/>
    <w:pPr>
      <w:snapToGrid/>
    </w:pPr>
    <w:rPr>
      <w:b/>
      <w:bCs/>
      <w:sz w:val="20"/>
      <w:lang w:val="lv-LV" w:eastAsia="lv-LV"/>
    </w:rPr>
  </w:style>
  <w:style w:type="character" w:styleId="Izmantotahipersaite">
    <w:name w:val="FollowedHyperlink"/>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styleId="Sarakstarindkopa">
    <w:name w:val="List Paragraph"/>
    <w:aliases w:val="Virsraksts,2,Strip,H&amp;P List Paragraph,Saistīto dokumentu saraksts,Syle 1,Numurets,Normal bullet 2,Bullet list,Colorful List - Accent 12,PPS_Bullet,Virsraksti,Colorful List - Accent 11,Numbered Para 1,Dot pt,List Paragraph0,Text,Tex"/>
    <w:basedOn w:val="Parasts"/>
    <w:link w:val="SarakstarindkopaRakstz"/>
    <w:uiPriority w:val="34"/>
    <w:qFormat/>
    <w:rsid w:val="00321D7D"/>
    <w:pPr>
      <w:ind w:left="720"/>
      <w:contextualSpacing/>
    </w:pPr>
  </w:style>
  <w:style w:type="character" w:customStyle="1" w:styleId="FontStyle376">
    <w:name w:val="Font Style376"/>
    <w:rsid w:val="008774A4"/>
    <w:rPr>
      <w:rFonts w:ascii="Times New Roman" w:hAnsi="Times New Roman" w:cs="Times New Roman"/>
      <w:sz w:val="20"/>
      <w:szCs w:val="20"/>
    </w:rPr>
  </w:style>
  <w:style w:type="character" w:customStyle="1" w:styleId="FontStyle366">
    <w:name w:val="Font Style366"/>
    <w:rsid w:val="008774A4"/>
    <w:rPr>
      <w:rFonts w:ascii="Times New Roman" w:hAnsi="Times New Roman" w:cs="Times New Roman"/>
      <w:b/>
      <w:bCs/>
      <w:i/>
      <w:iCs/>
      <w:sz w:val="20"/>
      <w:szCs w:val="20"/>
    </w:rPr>
  </w:style>
  <w:style w:type="paragraph" w:customStyle="1" w:styleId="Paragrfs">
    <w:name w:val="Paragrāfs"/>
    <w:basedOn w:val="Parasts"/>
    <w:next w:val="Parasts"/>
    <w:rsid w:val="00F40836"/>
    <w:pPr>
      <w:numPr>
        <w:numId w:val="5"/>
      </w:numPr>
      <w:suppressAutoHyphens/>
      <w:jc w:val="both"/>
    </w:pPr>
    <w:rPr>
      <w:rFonts w:ascii="Arial" w:hAnsi="Arial"/>
      <w:sz w:val="20"/>
      <w:lang w:eastAsia="ar-SA"/>
    </w:rPr>
  </w:style>
  <w:style w:type="character" w:customStyle="1" w:styleId="KjeneRakstz">
    <w:name w:val="Kājene Rakstz."/>
    <w:aliases w:val="Char5 Char Rakstz."/>
    <w:link w:val="Kjene"/>
    <w:uiPriority w:val="99"/>
    <w:rsid w:val="00723992"/>
    <w:rPr>
      <w:sz w:val="28"/>
      <w:lang w:eastAsia="en-US"/>
    </w:rPr>
  </w:style>
  <w:style w:type="character" w:customStyle="1" w:styleId="GalveneRakstz">
    <w:name w:val="Galvene Rakstz."/>
    <w:aliases w:val="Header Char1 Rakstz.,Header Char Char Rakstz."/>
    <w:link w:val="Galvene"/>
    <w:uiPriority w:val="99"/>
    <w:rsid w:val="00D308BF"/>
    <w:rPr>
      <w:rFonts w:ascii="RimTimes" w:hAnsi="RimTimes"/>
      <w:sz w:val="28"/>
      <w:lang w:val="en-GB" w:eastAsia="en-US"/>
    </w:rPr>
  </w:style>
  <w:style w:type="character" w:customStyle="1" w:styleId="Virsraksts2Rakstz">
    <w:name w:val="Virsraksts 2 Rakstz."/>
    <w:aliases w:val="Second subtitle Rakstz.,1.1.not Rakstz.,Char Rakstz."/>
    <w:link w:val="Virsraksts2"/>
    <w:uiPriority w:val="9"/>
    <w:rsid w:val="008B6241"/>
    <w:rPr>
      <w:b/>
      <w:kern w:val="22"/>
      <w:sz w:val="24"/>
      <w:szCs w:val="24"/>
      <w:lang w:val="en-GB" w:eastAsia="en-US"/>
    </w:rPr>
  </w:style>
  <w:style w:type="paragraph" w:customStyle="1" w:styleId="Nodaa">
    <w:name w:val="Nodaļa"/>
    <w:basedOn w:val="Parasts"/>
    <w:rsid w:val="008B6241"/>
    <w:rPr>
      <w:rFonts w:ascii="Arial" w:hAnsi="Arial" w:cs="Arial"/>
      <w:b/>
      <w:bCs/>
      <w:sz w:val="20"/>
      <w:lang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F10774"/>
    <w:rPr>
      <w:sz w:val="24"/>
      <w:szCs w:val="24"/>
      <w:lang w:val="en-GB" w:eastAsia="en-US"/>
    </w:rPr>
  </w:style>
  <w:style w:type="paragraph" w:customStyle="1" w:styleId="Punkts">
    <w:name w:val="Punkts"/>
    <w:basedOn w:val="Parasts"/>
    <w:next w:val="Apakpunkts"/>
    <w:rsid w:val="00777A99"/>
    <w:pPr>
      <w:tabs>
        <w:tab w:val="num" w:pos="851"/>
      </w:tabs>
      <w:ind w:left="851" w:hanging="851"/>
    </w:pPr>
    <w:rPr>
      <w:rFonts w:ascii="Arial" w:hAnsi="Arial"/>
      <w:b/>
      <w:sz w:val="20"/>
    </w:rPr>
  </w:style>
  <w:style w:type="paragraph" w:customStyle="1" w:styleId="Apakpunkts">
    <w:name w:val="Apakšpunkts"/>
    <w:basedOn w:val="Parasts"/>
    <w:link w:val="ApakpunktsChar"/>
    <w:rsid w:val="00777A99"/>
    <w:pPr>
      <w:tabs>
        <w:tab w:val="num" w:pos="851"/>
      </w:tabs>
      <w:ind w:left="851" w:hanging="851"/>
    </w:pPr>
    <w:rPr>
      <w:rFonts w:ascii="Arial" w:hAnsi="Arial"/>
      <w:b/>
      <w:sz w:val="20"/>
    </w:rPr>
  </w:style>
  <w:style w:type="paragraph" w:customStyle="1" w:styleId="Rindkopa">
    <w:name w:val="Rindkopa"/>
    <w:basedOn w:val="Parasts"/>
    <w:next w:val="Punkts"/>
    <w:rsid w:val="008D19E3"/>
    <w:pPr>
      <w:ind w:left="851"/>
      <w:jc w:val="both"/>
    </w:pPr>
    <w:rPr>
      <w:rFonts w:ascii="Arial" w:hAnsi="Arial"/>
      <w:sz w:val="20"/>
    </w:rPr>
  </w:style>
  <w:style w:type="numbering" w:customStyle="1" w:styleId="Bezsaraksta1">
    <w:name w:val="Bez saraksta1"/>
    <w:next w:val="Bezsaraksta"/>
    <w:uiPriority w:val="99"/>
    <w:semiHidden/>
    <w:unhideWhenUsed/>
    <w:rsid w:val="00534AF2"/>
  </w:style>
  <w:style w:type="character" w:customStyle="1" w:styleId="Char">
    <w:name w:val="Char"/>
    <w:rsid w:val="00534AF2"/>
    <w:rPr>
      <w:sz w:val="22"/>
      <w:lang w:val="en-US" w:eastAsia="en-US" w:bidi="ar-SA"/>
    </w:rPr>
  </w:style>
  <w:style w:type="paragraph" w:customStyle="1" w:styleId="BulletChar">
    <w:name w:val="Bullet Char"/>
    <w:basedOn w:val="Parasts"/>
    <w:rsid w:val="00534AF2"/>
    <w:pPr>
      <w:tabs>
        <w:tab w:val="num" w:pos="1713"/>
      </w:tabs>
      <w:spacing w:before="20" w:after="20"/>
      <w:ind w:left="1713" w:hanging="720"/>
    </w:pPr>
    <w:rPr>
      <w:sz w:val="22"/>
      <w:szCs w:val="20"/>
      <w:lang w:val="en-US" w:eastAsia="en-US"/>
    </w:rPr>
  </w:style>
  <w:style w:type="paragraph" w:customStyle="1" w:styleId="Headinga">
    <w:name w:val="Heading a"/>
    <w:basedOn w:val="Virsraksts5"/>
    <w:rsid w:val="00534AF2"/>
    <w:pPr>
      <w:numPr>
        <w:ilvl w:val="4"/>
        <w:numId w:val="3"/>
      </w:numPr>
      <w:tabs>
        <w:tab w:val="clear" w:pos="1440"/>
        <w:tab w:val="num" w:pos="851"/>
        <w:tab w:val="left" w:pos="1134"/>
      </w:tabs>
      <w:spacing w:before="120" w:after="120"/>
      <w:ind w:left="851" w:hanging="851"/>
    </w:pPr>
    <w:rPr>
      <w:b w:val="0"/>
      <w:bCs w:val="0"/>
      <w:i w:val="0"/>
      <w:iCs w:val="0"/>
      <w:sz w:val="22"/>
      <w:szCs w:val="20"/>
      <w:lang w:val="en-US" w:eastAsia="en-US"/>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534AF2"/>
    <w:rPr>
      <w:i/>
      <w:sz w:val="16"/>
      <w:szCs w:val="20"/>
      <w:lang w:eastAsia="en-US"/>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534AF2"/>
    <w:rPr>
      <w:i/>
      <w:sz w:val="16"/>
      <w:lang w:eastAsia="en-US"/>
    </w:rPr>
  </w:style>
  <w:style w:type="paragraph" w:styleId="Dokumentakarte">
    <w:name w:val="Document Map"/>
    <w:basedOn w:val="Parasts"/>
    <w:link w:val="DokumentakarteRakstz"/>
    <w:rsid w:val="00534AF2"/>
    <w:pPr>
      <w:shd w:val="clear" w:color="auto" w:fill="000080"/>
      <w:spacing w:before="120" w:after="120"/>
      <w:ind w:left="720"/>
    </w:pPr>
    <w:rPr>
      <w:rFonts w:ascii="Tahoma" w:hAnsi="Tahoma"/>
      <w:sz w:val="22"/>
      <w:szCs w:val="20"/>
      <w:lang w:val="en-US" w:eastAsia="en-US"/>
    </w:rPr>
  </w:style>
  <w:style w:type="character" w:customStyle="1" w:styleId="DokumentakarteRakstz">
    <w:name w:val="Dokumenta karte Rakstz."/>
    <w:link w:val="Dokumentakarte"/>
    <w:rsid w:val="00534AF2"/>
    <w:rPr>
      <w:rFonts w:ascii="Tahoma" w:hAnsi="Tahoma"/>
      <w:sz w:val="22"/>
      <w:shd w:val="clear" w:color="auto" w:fill="000080"/>
      <w:lang w:val="en-US" w:eastAsia="en-US"/>
    </w:rPr>
  </w:style>
  <w:style w:type="paragraph" w:styleId="Parakstszemobjekta">
    <w:name w:val="caption"/>
    <w:basedOn w:val="Parasts"/>
    <w:next w:val="Parasts"/>
    <w:autoRedefine/>
    <w:qFormat/>
    <w:rsid w:val="00534AF2"/>
    <w:pPr>
      <w:keepNext/>
      <w:tabs>
        <w:tab w:val="left" w:pos="1440"/>
        <w:tab w:val="left" w:pos="9990"/>
      </w:tabs>
      <w:spacing w:before="40" w:after="40"/>
      <w:ind w:left="851"/>
    </w:pPr>
    <w:rPr>
      <w:b/>
      <w:i/>
      <w:sz w:val="22"/>
      <w:szCs w:val="20"/>
      <w:lang w:val="en-US" w:eastAsia="en-US"/>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534AF2"/>
    <w:rPr>
      <w:vertAlign w:val="superscript"/>
    </w:rPr>
  </w:style>
  <w:style w:type="paragraph" w:styleId="Parastaatkpe">
    <w:name w:val="Normal Indent"/>
    <w:aliases w:val="Normal Indent Char"/>
    <w:basedOn w:val="Parasts"/>
    <w:rsid w:val="00534AF2"/>
    <w:pPr>
      <w:spacing w:after="300" w:line="300" w:lineRule="atLeast"/>
      <w:ind w:left="1985"/>
    </w:pPr>
    <w:rPr>
      <w:rFonts w:ascii="Garamond" w:hAnsi="Garamond"/>
      <w:sz w:val="22"/>
      <w:szCs w:val="20"/>
      <w:lang w:eastAsia="en-GB"/>
    </w:rPr>
  </w:style>
  <w:style w:type="paragraph" w:customStyle="1" w:styleId="Tabletext">
    <w:name w:val="Table text"/>
    <w:basedOn w:val="Parasts"/>
    <w:rsid w:val="00534AF2"/>
    <w:rPr>
      <w:sz w:val="20"/>
      <w:szCs w:val="20"/>
      <w:lang w:eastAsia="en-US"/>
    </w:rPr>
  </w:style>
  <w:style w:type="paragraph" w:customStyle="1" w:styleId="Note">
    <w:name w:val="Note"/>
    <w:basedOn w:val="Parasts"/>
    <w:rsid w:val="00534AF2"/>
    <w:pPr>
      <w:ind w:left="1134"/>
    </w:pPr>
    <w:rPr>
      <w:sz w:val="20"/>
      <w:szCs w:val="20"/>
      <w:lang w:eastAsia="en-US"/>
    </w:rPr>
  </w:style>
  <w:style w:type="paragraph" w:customStyle="1" w:styleId="Title1">
    <w:name w:val="Title 1"/>
    <w:basedOn w:val="Nosaukums"/>
    <w:semiHidden/>
    <w:rsid w:val="00534AF2"/>
    <w:pPr>
      <w:spacing w:line="440" w:lineRule="atLeast"/>
      <w:ind w:firstLine="0"/>
      <w:jc w:val="left"/>
    </w:pPr>
    <w:rPr>
      <w:rFonts w:ascii="Arial" w:hAnsi="Arial"/>
      <w:b w:val="0"/>
      <w:lang w:val="en-GB"/>
    </w:rPr>
  </w:style>
  <w:style w:type="paragraph" w:styleId="Ilustrcijusaraksts">
    <w:name w:val="table of figures"/>
    <w:basedOn w:val="Parasts"/>
    <w:next w:val="Parasts"/>
    <w:rsid w:val="00534AF2"/>
    <w:pPr>
      <w:spacing w:before="120" w:after="120"/>
      <w:ind w:left="400" w:hanging="400"/>
    </w:pPr>
    <w:rPr>
      <w:sz w:val="22"/>
      <w:szCs w:val="20"/>
      <w:lang w:eastAsia="en-US"/>
    </w:rPr>
  </w:style>
  <w:style w:type="character" w:customStyle="1" w:styleId="point1">
    <w:name w:val="point1"/>
    <w:rsid w:val="00534AF2"/>
    <w:rPr>
      <w:rFonts w:ascii="Verdana" w:hAnsi="Verdana" w:hint="default"/>
      <w:b w:val="0"/>
      <w:bCs w:val="0"/>
      <w:sz w:val="15"/>
      <w:szCs w:val="15"/>
    </w:rPr>
  </w:style>
  <w:style w:type="paragraph" w:styleId="Alfabtiskaisrdtjs1">
    <w:name w:val="index 1"/>
    <w:basedOn w:val="Parasts"/>
    <w:next w:val="Parasts"/>
    <w:autoRedefine/>
    <w:rsid w:val="00534AF2"/>
    <w:pPr>
      <w:spacing w:before="120" w:after="120"/>
      <w:ind w:left="220" w:hanging="220"/>
    </w:pPr>
    <w:rPr>
      <w:sz w:val="22"/>
      <w:szCs w:val="20"/>
      <w:lang w:eastAsia="en-US"/>
    </w:rPr>
  </w:style>
  <w:style w:type="paragraph" w:styleId="Alfabtiskrdtjavirsraksts">
    <w:name w:val="index heading"/>
    <w:basedOn w:val="Parasts"/>
    <w:next w:val="Alfabtiskaisrdtjs1"/>
    <w:rsid w:val="00534AF2"/>
    <w:pPr>
      <w:spacing w:before="120"/>
    </w:pPr>
    <w:rPr>
      <w:sz w:val="22"/>
      <w:szCs w:val="20"/>
      <w:lang w:val="en-US" w:eastAsia="en-US"/>
    </w:rPr>
  </w:style>
  <w:style w:type="paragraph" w:customStyle="1" w:styleId="Single">
    <w:name w:val="Single"/>
    <w:basedOn w:val="Parasts"/>
    <w:rsid w:val="00534AF2"/>
    <w:pPr>
      <w:spacing w:before="120" w:line="300" w:lineRule="atLeast"/>
    </w:pPr>
    <w:rPr>
      <w:rFonts w:ascii="Garamond" w:hAnsi="Garamond"/>
      <w:sz w:val="22"/>
      <w:szCs w:val="20"/>
      <w:lang w:eastAsia="en-US"/>
    </w:rPr>
  </w:style>
  <w:style w:type="paragraph" w:customStyle="1" w:styleId="HeadingforTables">
    <w:name w:val="Heading for Tables"/>
    <w:basedOn w:val="Parasts"/>
    <w:rsid w:val="00534AF2"/>
    <w:pPr>
      <w:spacing w:before="120" w:after="120"/>
      <w:ind w:left="1134"/>
    </w:pPr>
    <w:rPr>
      <w:b/>
      <w:sz w:val="22"/>
      <w:szCs w:val="22"/>
      <w:lang w:eastAsia="en-US"/>
    </w:rPr>
  </w:style>
  <w:style w:type="character" w:customStyle="1" w:styleId="HeadingforTablesChar">
    <w:name w:val="Heading for Tables Char"/>
    <w:rsid w:val="00534AF2"/>
    <w:rPr>
      <w:b/>
      <w:sz w:val="22"/>
      <w:szCs w:val="22"/>
      <w:lang w:val="en-GB" w:eastAsia="en-US" w:bidi="ar-SA"/>
    </w:rPr>
  </w:style>
  <w:style w:type="character" w:customStyle="1" w:styleId="Heading3Char2">
    <w:name w:val="Heading 3 Char2"/>
    <w:aliases w:val="Heading 3 Char1 Char1,Heading 3 Char Char Char1,Heading 3 Char1 Char Char Char,Heading 3 Char Char Char Char Char, Char Char Char Char Char Char,Heading 3 Char Char1,Heading 3 Char1 Char Char1,Heading 3 Char Char Char Char1"/>
    <w:rsid w:val="00534AF2"/>
    <w:rPr>
      <w:sz w:val="22"/>
      <w:lang w:val="en-US" w:eastAsia="en-US" w:bidi="ar-SA"/>
    </w:rPr>
  </w:style>
  <w:style w:type="paragraph" w:customStyle="1" w:styleId="NormalArial">
    <w:name w:val="Normal + Arial"/>
    <w:aliases w:val="10 pt,Left:  0 cm,After:  0 pt"/>
    <w:basedOn w:val="Parasts"/>
    <w:rsid w:val="00534AF2"/>
    <w:pPr>
      <w:spacing w:before="120"/>
    </w:pPr>
    <w:rPr>
      <w:rFonts w:ascii="Arial" w:hAnsi="Arial" w:cs="Arial"/>
      <w:sz w:val="20"/>
      <w:szCs w:val="20"/>
      <w:lang w:eastAsia="en-GB"/>
    </w:rPr>
  </w:style>
  <w:style w:type="paragraph" w:customStyle="1" w:styleId="WfxTime">
    <w:name w:val="WfxTime"/>
    <w:basedOn w:val="Parasts"/>
    <w:rsid w:val="00534AF2"/>
    <w:pPr>
      <w:keepNext/>
      <w:keepLines/>
      <w:spacing w:before="60" w:after="60"/>
      <w:jc w:val="both"/>
    </w:pPr>
    <w:rPr>
      <w:rFonts w:ascii="Arial" w:hAnsi="Arial"/>
      <w:sz w:val="20"/>
      <w:szCs w:val="20"/>
    </w:rPr>
  </w:style>
  <w:style w:type="character" w:customStyle="1" w:styleId="BulletCharChar">
    <w:name w:val="Bullet Char Char"/>
    <w:rsid w:val="00534AF2"/>
    <w:rPr>
      <w:sz w:val="22"/>
      <w:lang w:val="en-US" w:eastAsia="en-US" w:bidi="ar-SA"/>
    </w:rPr>
  </w:style>
  <w:style w:type="paragraph" w:customStyle="1" w:styleId="Bullet">
    <w:name w:val="Bullet"/>
    <w:basedOn w:val="Parasts"/>
    <w:rsid w:val="00534AF2"/>
    <w:pPr>
      <w:tabs>
        <w:tab w:val="num" w:pos="1713"/>
      </w:tabs>
      <w:spacing w:before="20" w:after="20"/>
      <w:ind w:left="1713" w:hanging="720"/>
    </w:pPr>
    <w:rPr>
      <w:sz w:val="22"/>
      <w:szCs w:val="20"/>
      <w:lang w:val="en-US" w:eastAsia="en-US"/>
    </w:rPr>
  </w:style>
  <w:style w:type="character" w:styleId="Izteiksmgs">
    <w:name w:val="Strong"/>
    <w:qFormat/>
    <w:rsid w:val="00534AF2"/>
    <w:rPr>
      <w:b/>
      <w:bCs/>
    </w:rPr>
  </w:style>
  <w:style w:type="paragraph" w:customStyle="1" w:styleId="Teksts">
    <w:name w:val="Teksts"/>
    <w:basedOn w:val="Parasts"/>
    <w:link w:val="TekstsRakstz"/>
    <w:rsid w:val="00534AF2"/>
    <w:pPr>
      <w:spacing w:after="120"/>
      <w:ind w:left="709"/>
    </w:pPr>
    <w:rPr>
      <w:rFonts w:ascii="Garamond" w:hAnsi="Garamond"/>
      <w:sz w:val="22"/>
      <w:lang w:eastAsia="en-US"/>
    </w:rPr>
  </w:style>
  <w:style w:type="character" w:customStyle="1" w:styleId="TekstsRakstz">
    <w:name w:val="Teksts Rakstz."/>
    <w:link w:val="Teksts"/>
    <w:rsid w:val="00534AF2"/>
    <w:rPr>
      <w:rFonts w:ascii="Garamond" w:hAnsi="Garamond"/>
      <w:sz w:val="22"/>
      <w:szCs w:val="24"/>
      <w:lang w:eastAsia="en-US"/>
    </w:rPr>
  </w:style>
  <w:style w:type="table" w:customStyle="1" w:styleId="Reatabula1">
    <w:name w:val="Režģa tabula1"/>
    <w:basedOn w:val="Parastatabula"/>
    <w:next w:val="Reatabula"/>
    <w:uiPriority w:val="59"/>
    <w:rsid w:val="00534AF2"/>
    <w:rPr>
      <w:rFonts w:ascii="Calibri" w:eastAsia="Calibri" w:hAnsi="Calibri"/>
      <w:sz w:val="22"/>
      <w:szCs w:val="22"/>
      <w:lang w:val="sv-SE"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reatsauce">
    <w:name w:val="Vēre_atsauce"/>
    <w:rsid w:val="00534AF2"/>
    <w:rPr>
      <w:sz w:val="20"/>
      <w:vertAlign w:val="superscript"/>
    </w:rPr>
  </w:style>
  <w:style w:type="paragraph" w:customStyle="1" w:styleId="nums">
    <w:name w:val="nums"/>
    <w:basedOn w:val="Parasts"/>
    <w:rsid w:val="00534AF2"/>
    <w:pPr>
      <w:numPr>
        <w:numId w:val="7"/>
      </w:numPr>
      <w:suppressAutoHyphens/>
    </w:pPr>
    <w:rPr>
      <w:rFonts w:ascii="Arial" w:hAnsi="Arial"/>
      <w:sz w:val="20"/>
      <w:szCs w:val="20"/>
      <w:lang w:val="en-GB" w:eastAsia="ar-SA"/>
    </w:rPr>
  </w:style>
  <w:style w:type="character" w:customStyle="1" w:styleId="ApakpunktsChar">
    <w:name w:val="Apakšpunkts Char"/>
    <w:link w:val="Apakpunkts"/>
    <w:rsid w:val="00534AF2"/>
    <w:rPr>
      <w:rFonts w:ascii="Arial" w:hAnsi="Arial"/>
      <w:b/>
      <w:szCs w:val="24"/>
    </w:rPr>
  </w:style>
  <w:style w:type="paragraph" w:customStyle="1" w:styleId="galva">
    <w:name w:val="galva"/>
    <w:basedOn w:val="Pamatteksts"/>
    <w:next w:val="Parasts"/>
    <w:autoRedefine/>
    <w:uiPriority w:val="99"/>
    <w:rsid w:val="00534AF2"/>
    <w:pPr>
      <w:numPr>
        <w:ilvl w:val="2"/>
        <w:numId w:val="8"/>
      </w:numPr>
      <w:autoSpaceDE w:val="0"/>
      <w:autoSpaceDN w:val="0"/>
      <w:spacing w:before="0" w:line="300" w:lineRule="atLeast"/>
      <w:jc w:val="left"/>
      <w:outlineLvl w:val="2"/>
    </w:pPr>
    <w:rPr>
      <w:i/>
      <w:iCs/>
      <w:sz w:val="21"/>
      <w:szCs w:val="21"/>
      <w:lang w:val="en-US" w:eastAsia="lv-LV"/>
    </w:rPr>
  </w:style>
  <w:style w:type="character" w:customStyle="1" w:styleId="Style1Char">
    <w:name w:val="Style1 Char"/>
    <w:link w:val="Style1"/>
    <w:rsid w:val="00534AF2"/>
    <w:rPr>
      <w:b w:val="0"/>
      <w:color w:val="000000"/>
      <w:kern w:val="22"/>
      <w:sz w:val="24"/>
      <w:szCs w:val="24"/>
      <w:lang w:val="en-GB" w:eastAsia="en-US"/>
    </w:rPr>
  </w:style>
  <w:style w:type="paragraph" w:customStyle="1" w:styleId="StyleAArial10ptLeft0cm">
    <w:name w:val="Style A + Arial 10 pt Left:  0 cm"/>
    <w:basedOn w:val="Parasts"/>
    <w:rsid w:val="00534AF2"/>
    <w:pPr>
      <w:tabs>
        <w:tab w:val="left" w:pos="1701"/>
        <w:tab w:val="left" w:pos="2268"/>
        <w:tab w:val="right" w:pos="8505"/>
      </w:tabs>
      <w:spacing w:after="120" w:line="280" w:lineRule="atLeast"/>
    </w:pPr>
    <w:rPr>
      <w:rFonts w:ascii="Arial" w:hAnsi="Arial" w:cs="Arial"/>
      <w:snapToGrid w:val="0"/>
      <w:sz w:val="20"/>
      <w:szCs w:val="20"/>
      <w:lang w:val="en-GB"/>
    </w:rPr>
  </w:style>
  <w:style w:type="paragraph" w:styleId="Vienkrsteksts">
    <w:name w:val="Plain Text"/>
    <w:basedOn w:val="Parasts"/>
    <w:link w:val="VienkrstekstsRakstz"/>
    <w:rsid w:val="00534AF2"/>
    <w:pPr>
      <w:tabs>
        <w:tab w:val="num" w:pos="1713"/>
      </w:tabs>
      <w:suppressAutoHyphens/>
      <w:ind w:left="1713" w:hanging="720"/>
    </w:pPr>
    <w:rPr>
      <w:rFonts w:ascii="Courier New" w:hAnsi="Courier New"/>
      <w:sz w:val="20"/>
      <w:szCs w:val="20"/>
      <w:lang w:val="en-GB" w:eastAsia="ar-SA"/>
    </w:rPr>
  </w:style>
  <w:style w:type="character" w:customStyle="1" w:styleId="VienkrstekstsRakstz">
    <w:name w:val="Vienkāršs teksts Rakstz."/>
    <w:link w:val="Vienkrsteksts"/>
    <w:rsid w:val="00534AF2"/>
    <w:rPr>
      <w:rFonts w:ascii="Courier New" w:hAnsi="Courier New"/>
      <w:lang w:val="en-GB" w:eastAsia="ar-SA"/>
    </w:rPr>
  </w:style>
  <w:style w:type="paragraph" w:customStyle="1" w:styleId="tv2131">
    <w:name w:val="tv2131"/>
    <w:basedOn w:val="Parasts"/>
    <w:rsid w:val="00CC4566"/>
    <w:pPr>
      <w:spacing w:line="360" w:lineRule="auto"/>
      <w:ind w:firstLine="300"/>
    </w:pPr>
    <w:rPr>
      <w:color w:val="414142"/>
      <w:sz w:val="20"/>
      <w:szCs w:val="20"/>
    </w:rPr>
  </w:style>
  <w:style w:type="paragraph" w:customStyle="1" w:styleId="labojumupamats1">
    <w:name w:val="labojumu_pamats1"/>
    <w:basedOn w:val="Parasts"/>
    <w:rsid w:val="00CC4566"/>
    <w:pPr>
      <w:spacing w:before="45" w:line="360" w:lineRule="auto"/>
      <w:ind w:firstLine="300"/>
    </w:pPr>
    <w:rPr>
      <w:i/>
      <w:iCs/>
      <w:color w:val="414142"/>
      <w:sz w:val="20"/>
      <w:szCs w:val="20"/>
    </w:rPr>
  </w:style>
  <w:style w:type="character" w:styleId="Neatrisintapieminana">
    <w:name w:val="Unresolved Mention"/>
    <w:uiPriority w:val="99"/>
    <w:semiHidden/>
    <w:unhideWhenUsed/>
    <w:rsid w:val="007E45B3"/>
    <w:rPr>
      <w:color w:val="605E5C"/>
      <w:shd w:val="clear" w:color="auto" w:fill="E1DFDD"/>
    </w:rPr>
  </w:style>
  <w:style w:type="numbering" w:customStyle="1" w:styleId="11111111">
    <w:name w:val="1 / 1.1 / 1.1.111"/>
    <w:basedOn w:val="Bezsaraksta"/>
    <w:next w:val="111111"/>
    <w:rsid w:val="00E308A7"/>
    <w:pPr>
      <w:numPr>
        <w:numId w:val="10"/>
      </w:numPr>
    </w:p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6F6324"/>
    <w:pPr>
      <w:spacing w:after="160" w:line="240" w:lineRule="exact"/>
      <w:jc w:val="both"/>
    </w:pPr>
    <w:rPr>
      <w:sz w:val="20"/>
      <w:szCs w:val="20"/>
      <w:vertAlign w:val="superscript"/>
    </w:rPr>
  </w:style>
  <w:style w:type="paragraph" w:customStyle="1" w:styleId="Atsauce">
    <w:name w:val="Atsauce"/>
    <w:basedOn w:val="Vresteksts"/>
    <w:rsid w:val="004F7C98"/>
    <w:rPr>
      <w:rFonts w:ascii="Arial" w:hAnsi="Arial" w:cs="Arial"/>
      <w:i w:val="0"/>
      <w:szCs w:val="16"/>
      <w:lang w:eastAsia="x-none"/>
    </w:rPr>
  </w:style>
  <w:style w:type="character" w:customStyle="1" w:styleId="SarakstarindkopaRakstz">
    <w:name w:val="Saraksta rindkopa Rakstz."/>
    <w:aliases w:val="Virsraksts Rakstz.,2 Rakstz.,Strip Rakstz.,H&amp;P List Paragraph Rakstz.,Saistīto dokumentu saraksts Rakstz.,Syle 1 Rakstz.,Numurets Rakstz.,Normal bullet 2 Rakstz.,Bullet list Rakstz.,Colorful List - Accent 12 Rakstz.,Tex Rakstz."/>
    <w:link w:val="Sarakstarindkopa"/>
    <w:uiPriority w:val="34"/>
    <w:qFormat/>
    <w:locked/>
    <w:rsid w:val="00F964E2"/>
    <w:rPr>
      <w:sz w:val="24"/>
      <w:szCs w:val="24"/>
    </w:rPr>
  </w:style>
  <w:style w:type="character" w:customStyle="1" w:styleId="NosaukumsRakstz">
    <w:name w:val="Nosaukums Rakstz."/>
    <w:link w:val="Nosaukums"/>
    <w:rsid w:val="003917E3"/>
    <w:rPr>
      <w:b/>
      <w:sz w:val="32"/>
      <w:lang w:eastAsia="en-US"/>
    </w:rPr>
  </w:style>
  <w:style w:type="paragraph" w:customStyle="1" w:styleId="BodyText31">
    <w:name w:val="Body Text 31"/>
    <w:basedOn w:val="Parasts"/>
    <w:rsid w:val="003917E3"/>
    <w:pPr>
      <w:overflowPunct w:val="0"/>
      <w:autoSpaceDE w:val="0"/>
      <w:autoSpaceDN w:val="0"/>
      <w:adjustRightInd w:val="0"/>
      <w:jc w:val="center"/>
    </w:pPr>
    <w:rPr>
      <w:sz w:val="22"/>
      <w:szCs w:val="20"/>
    </w:rPr>
  </w:style>
  <w:style w:type="paragraph" w:styleId="Prskatjums">
    <w:name w:val="Revision"/>
    <w:hidden/>
    <w:uiPriority w:val="99"/>
    <w:semiHidden/>
    <w:rsid w:val="00B54135"/>
    <w:rPr>
      <w:sz w:val="24"/>
      <w:szCs w:val="24"/>
    </w:rPr>
  </w:style>
  <w:style w:type="paragraph" w:customStyle="1" w:styleId="Style7">
    <w:name w:val="Style7"/>
    <w:basedOn w:val="Parasts"/>
    <w:uiPriority w:val="99"/>
    <w:rsid w:val="009F10DD"/>
    <w:pPr>
      <w:widowControl w:val="0"/>
      <w:autoSpaceDE w:val="0"/>
      <w:autoSpaceDN w:val="0"/>
      <w:adjustRightInd w:val="0"/>
    </w:pPr>
    <w:rPr>
      <w:b/>
    </w:rPr>
  </w:style>
  <w:style w:type="paragraph" w:customStyle="1" w:styleId="StyleHeading2Arial11ptJustified">
    <w:name w:val="Style Heading 2 + Arial 11 pt Justified"/>
    <w:basedOn w:val="Virsraksts2"/>
    <w:rsid w:val="00B10CE5"/>
    <w:pPr>
      <w:keepNext w:val="0"/>
      <w:keepLines/>
      <w:widowControl w:val="0"/>
      <w:numPr>
        <w:ilvl w:val="0"/>
        <w:numId w:val="0"/>
      </w:numPr>
      <w:tabs>
        <w:tab w:val="left" w:pos="643"/>
        <w:tab w:val="num" w:pos="792"/>
      </w:tabs>
      <w:spacing w:before="0" w:line="252" w:lineRule="auto"/>
      <w:ind w:left="643" w:hanging="432"/>
    </w:pPr>
    <w:rPr>
      <w:rFonts w:ascii="Arial Bold" w:eastAsia="SimSun" w:hAnsi="Arial Bold"/>
      <w:bCs/>
      <w:kern w:val="0"/>
      <w:sz w:val="22"/>
      <w:szCs w:val="20"/>
      <w:lang w:val="lv-LV" w:eastAsia="ar-SA"/>
    </w:rPr>
  </w:style>
  <w:style w:type="numbering" w:customStyle="1" w:styleId="11111114">
    <w:name w:val="1 / 1.1 / 1.1.114"/>
    <w:basedOn w:val="Bezsaraksta"/>
    <w:rsid w:val="00B10CE5"/>
  </w:style>
  <w:style w:type="paragraph" w:customStyle="1" w:styleId="Pielikums">
    <w:name w:val="Pielikums"/>
    <w:basedOn w:val="Pamatteksts"/>
    <w:next w:val="Parasts"/>
    <w:link w:val="PielikumsRakstz"/>
    <w:qFormat/>
    <w:rsid w:val="003D1593"/>
    <w:pPr>
      <w:tabs>
        <w:tab w:val="left" w:pos="360"/>
        <w:tab w:val="left" w:pos="720"/>
      </w:tabs>
      <w:spacing w:before="0"/>
      <w:jc w:val="right"/>
    </w:pPr>
    <w:rPr>
      <w:b/>
    </w:rPr>
  </w:style>
  <w:style w:type="character" w:customStyle="1" w:styleId="PielikumsRakstz">
    <w:name w:val="Pielikums Rakstz."/>
    <w:basedOn w:val="Noklusjumarindkopasfonts"/>
    <w:link w:val="Pielikums"/>
    <w:rsid w:val="003D1593"/>
    <w:rPr>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6290">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166792532">
      <w:bodyDiv w:val="1"/>
      <w:marLeft w:val="0"/>
      <w:marRight w:val="0"/>
      <w:marTop w:val="0"/>
      <w:marBottom w:val="0"/>
      <w:divBdr>
        <w:top w:val="none" w:sz="0" w:space="0" w:color="auto"/>
        <w:left w:val="none" w:sz="0" w:space="0" w:color="auto"/>
        <w:bottom w:val="none" w:sz="0" w:space="0" w:color="auto"/>
        <w:right w:val="none" w:sz="0" w:space="0" w:color="auto"/>
      </w:divBdr>
    </w:div>
    <w:div w:id="342242040">
      <w:bodyDiv w:val="1"/>
      <w:marLeft w:val="0"/>
      <w:marRight w:val="0"/>
      <w:marTop w:val="0"/>
      <w:marBottom w:val="0"/>
      <w:divBdr>
        <w:top w:val="none" w:sz="0" w:space="0" w:color="auto"/>
        <w:left w:val="none" w:sz="0" w:space="0" w:color="auto"/>
        <w:bottom w:val="none" w:sz="0" w:space="0" w:color="auto"/>
        <w:right w:val="none" w:sz="0" w:space="0" w:color="auto"/>
      </w:divBdr>
    </w:div>
    <w:div w:id="362678013">
      <w:bodyDiv w:val="1"/>
      <w:marLeft w:val="0"/>
      <w:marRight w:val="0"/>
      <w:marTop w:val="0"/>
      <w:marBottom w:val="0"/>
      <w:divBdr>
        <w:top w:val="none" w:sz="0" w:space="0" w:color="auto"/>
        <w:left w:val="none" w:sz="0" w:space="0" w:color="auto"/>
        <w:bottom w:val="none" w:sz="0" w:space="0" w:color="auto"/>
        <w:right w:val="none" w:sz="0" w:space="0" w:color="auto"/>
      </w:divBdr>
    </w:div>
    <w:div w:id="524757036">
      <w:bodyDiv w:val="1"/>
      <w:marLeft w:val="0"/>
      <w:marRight w:val="0"/>
      <w:marTop w:val="0"/>
      <w:marBottom w:val="0"/>
      <w:divBdr>
        <w:top w:val="none" w:sz="0" w:space="0" w:color="auto"/>
        <w:left w:val="none" w:sz="0" w:space="0" w:color="auto"/>
        <w:bottom w:val="none" w:sz="0" w:space="0" w:color="auto"/>
        <w:right w:val="none" w:sz="0" w:space="0" w:color="auto"/>
      </w:divBdr>
    </w:div>
    <w:div w:id="575631431">
      <w:bodyDiv w:val="1"/>
      <w:marLeft w:val="0"/>
      <w:marRight w:val="0"/>
      <w:marTop w:val="0"/>
      <w:marBottom w:val="0"/>
      <w:divBdr>
        <w:top w:val="none" w:sz="0" w:space="0" w:color="auto"/>
        <w:left w:val="none" w:sz="0" w:space="0" w:color="auto"/>
        <w:bottom w:val="none" w:sz="0" w:space="0" w:color="auto"/>
        <w:right w:val="none" w:sz="0" w:space="0" w:color="auto"/>
      </w:divBdr>
    </w:div>
    <w:div w:id="589629509">
      <w:bodyDiv w:val="1"/>
      <w:marLeft w:val="0"/>
      <w:marRight w:val="0"/>
      <w:marTop w:val="0"/>
      <w:marBottom w:val="0"/>
      <w:divBdr>
        <w:top w:val="none" w:sz="0" w:space="0" w:color="auto"/>
        <w:left w:val="none" w:sz="0" w:space="0" w:color="auto"/>
        <w:bottom w:val="none" w:sz="0" w:space="0" w:color="auto"/>
        <w:right w:val="none" w:sz="0" w:space="0" w:color="auto"/>
      </w:divBdr>
    </w:div>
    <w:div w:id="620571043">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707951989">
      <w:bodyDiv w:val="1"/>
      <w:marLeft w:val="0"/>
      <w:marRight w:val="0"/>
      <w:marTop w:val="0"/>
      <w:marBottom w:val="0"/>
      <w:divBdr>
        <w:top w:val="none" w:sz="0" w:space="0" w:color="auto"/>
        <w:left w:val="none" w:sz="0" w:space="0" w:color="auto"/>
        <w:bottom w:val="none" w:sz="0" w:space="0" w:color="auto"/>
        <w:right w:val="none" w:sz="0" w:space="0" w:color="auto"/>
      </w:divBdr>
    </w:div>
    <w:div w:id="739909595">
      <w:marLeft w:val="0"/>
      <w:marRight w:val="0"/>
      <w:marTop w:val="0"/>
      <w:marBottom w:val="0"/>
      <w:divBdr>
        <w:top w:val="none" w:sz="0" w:space="0" w:color="auto"/>
        <w:left w:val="none" w:sz="0" w:space="0" w:color="auto"/>
        <w:bottom w:val="none" w:sz="0" w:space="0" w:color="auto"/>
        <w:right w:val="none" w:sz="0" w:space="0" w:color="auto"/>
      </w:divBdr>
    </w:div>
    <w:div w:id="771322181">
      <w:bodyDiv w:val="1"/>
      <w:marLeft w:val="0"/>
      <w:marRight w:val="0"/>
      <w:marTop w:val="0"/>
      <w:marBottom w:val="0"/>
      <w:divBdr>
        <w:top w:val="none" w:sz="0" w:space="0" w:color="auto"/>
        <w:left w:val="none" w:sz="0" w:space="0" w:color="auto"/>
        <w:bottom w:val="none" w:sz="0" w:space="0" w:color="auto"/>
        <w:right w:val="none" w:sz="0" w:space="0" w:color="auto"/>
      </w:divBdr>
    </w:div>
    <w:div w:id="1024163790">
      <w:bodyDiv w:val="1"/>
      <w:marLeft w:val="0"/>
      <w:marRight w:val="0"/>
      <w:marTop w:val="0"/>
      <w:marBottom w:val="0"/>
      <w:divBdr>
        <w:top w:val="none" w:sz="0" w:space="0" w:color="auto"/>
        <w:left w:val="none" w:sz="0" w:space="0" w:color="auto"/>
        <w:bottom w:val="none" w:sz="0" w:space="0" w:color="auto"/>
        <w:right w:val="none" w:sz="0" w:space="0" w:color="auto"/>
      </w:divBdr>
    </w:div>
    <w:div w:id="1059668332">
      <w:bodyDiv w:val="1"/>
      <w:marLeft w:val="0"/>
      <w:marRight w:val="0"/>
      <w:marTop w:val="0"/>
      <w:marBottom w:val="0"/>
      <w:divBdr>
        <w:top w:val="none" w:sz="0" w:space="0" w:color="auto"/>
        <w:left w:val="none" w:sz="0" w:space="0" w:color="auto"/>
        <w:bottom w:val="none" w:sz="0" w:space="0" w:color="auto"/>
        <w:right w:val="none" w:sz="0" w:space="0" w:color="auto"/>
      </w:divBdr>
    </w:div>
    <w:div w:id="1137185134">
      <w:bodyDiv w:val="1"/>
      <w:marLeft w:val="0"/>
      <w:marRight w:val="0"/>
      <w:marTop w:val="0"/>
      <w:marBottom w:val="0"/>
      <w:divBdr>
        <w:top w:val="none" w:sz="0" w:space="0" w:color="auto"/>
        <w:left w:val="none" w:sz="0" w:space="0" w:color="auto"/>
        <w:bottom w:val="none" w:sz="0" w:space="0" w:color="auto"/>
        <w:right w:val="none" w:sz="0" w:space="0" w:color="auto"/>
      </w:divBdr>
    </w:div>
    <w:div w:id="1209950195">
      <w:bodyDiv w:val="1"/>
      <w:marLeft w:val="0"/>
      <w:marRight w:val="0"/>
      <w:marTop w:val="0"/>
      <w:marBottom w:val="0"/>
      <w:divBdr>
        <w:top w:val="none" w:sz="0" w:space="0" w:color="auto"/>
        <w:left w:val="none" w:sz="0" w:space="0" w:color="auto"/>
        <w:bottom w:val="none" w:sz="0" w:space="0" w:color="auto"/>
        <w:right w:val="none" w:sz="0" w:space="0" w:color="auto"/>
      </w:divBdr>
    </w:div>
    <w:div w:id="1282421631">
      <w:bodyDiv w:val="1"/>
      <w:marLeft w:val="0"/>
      <w:marRight w:val="0"/>
      <w:marTop w:val="0"/>
      <w:marBottom w:val="0"/>
      <w:divBdr>
        <w:top w:val="none" w:sz="0" w:space="0" w:color="auto"/>
        <w:left w:val="none" w:sz="0" w:space="0" w:color="auto"/>
        <w:bottom w:val="none" w:sz="0" w:space="0" w:color="auto"/>
        <w:right w:val="none" w:sz="0" w:space="0" w:color="auto"/>
      </w:divBdr>
      <w:divsChild>
        <w:div w:id="85882026">
          <w:marLeft w:val="0"/>
          <w:marRight w:val="0"/>
          <w:marTop w:val="0"/>
          <w:marBottom w:val="0"/>
          <w:divBdr>
            <w:top w:val="none" w:sz="0" w:space="0" w:color="auto"/>
            <w:left w:val="none" w:sz="0" w:space="0" w:color="auto"/>
            <w:bottom w:val="none" w:sz="0" w:space="0" w:color="auto"/>
            <w:right w:val="none" w:sz="0" w:space="0" w:color="auto"/>
          </w:divBdr>
          <w:divsChild>
            <w:div w:id="1053819070">
              <w:marLeft w:val="0"/>
              <w:marRight w:val="0"/>
              <w:marTop w:val="0"/>
              <w:marBottom w:val="0"/>
              <w:divBdr>
                <w:top w:val="none" w:sz="0" w:space="0" w:color="auto"/>
                <w:left w:val="none" w:sz="0" w:space="0" w:color="auto"/>
                <w:bottom w:val="none" w:sz="0" w:space="0" w:color="auto"/>
                <w:right w:val="none" w:sz="0" w:space="0" w:color="auto"/>
              </w:divBdr>
              <w:divsChild>
                <w:div w:id="811142824">
                  <w:marLeft w:val="0"/>
                  <w:marRight w:val="0"/>
                  <w:marTop w:val="0"/>
                  <w:marBottom w:val="0"/>
                  <w:divBdr>
                    <w:top w:val="none" w:sz="0" w:space="0" w:color="auto"/>
                    <w:left w:val="none" w:sz="0" w:space="0" w:color="auto"/>
                    <w:bottom w:val="none" w:sz="0" w:space="0" w:color="auto"/>
                    <w:right w:val="none" w:sz="0" w:space="0" w:color="auto"/>
                  </w:divBdr>
                  <w:divsChild>
                    <w:div w:id="492064568">
                      <w:marLeft w:val="0"/>
                      <w:marRight w:val="0"/>
                      <w:marTop w:val="0"/>
                      <w:marBottom w:val="0"/>
                      <w:divBdr>
                        <w:top w:val="none" w:sz="0" w:space="0" w:color="auto"/>
                        <w:left w:val="none" w:sz="0" w:space="0" w:color="auto"/>
                        <w:bottom w:val="none" w:sz="0" w:space="0" w:color="auto"/>
                        <w:right w:val="none" w:sz="0" w:space="0" w:color="auto"/>
                      </w:divBdr>
                      <w:divsChild>
                        <w:div w:id="1047068953">
                          <w:marLeft w:val="0"/>
                          <w:marRight w:val="0"/>
                          <w:marTop w:val="0"/>
                          <w:marBottom w:val="0"/>
                          <w:divBdr>
                            <w:top w:val="none" w:sz="0" w:space="0" w:color="auto"/>
                            <w:left w:val="none" w:sz="0" w:space="0" w:color="auto"/>
                            <w:bottom w:val="none" w:sz="0" w:space="0" w:color="auto"/>
                            <w:right w:val="none" w:sz="0" w:space="0" w:color="auto"/>
                          </w:divBdr>
                          <w:divsChild>
                            <w:div w:id="1914586549">
                              <w:marLeft w:val="0"/>
                              <w:marRight w:val="0"/>
                              <w:marTop w:val="0"/>
                              <w:marBottom w:val="0"/>
                              <w:divBdr>
                                <w:top w:val="none" w:sz="0" w:space="0" w:color="auto"/>
                                <w:left w:val="none" w:sz="0" w:space="0" w:color="auto"/>
                                <w:bottom w:val="none" w:sz="0" w:space="0" w:color="auto"/>
                                <w:right w:val="none" w:sz="0" w:space="0" w:color="auto"/>
                              </w:divBdr>
                            </w:div>
                            <w:div w:id="2117096637">
                              <w:marLeft w:val="0"/>
                              <w:marRight w:val="0"/>
                              <w:marTop w:val="0"/>
                              <w:marBottom w:val="0"/>
                              <w:divBdr>
                                <w:top w:val="none" w:sz="0" w:space="0" w:color="auto"/>
                                <w:left w:val="none" w:sz="0" w:space="0" w:color="auto"/>
                                <w:bottom w:val="none" w:sz="0" w:space="0" w:color="auto"/>
                                <w:right w:val="none" w:sz="0" w:space="0" w:color="auto"/>
                              </w:divBdr>
                              <w:divsChild>
                                <w:div w:id="34151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747343951">
      <w:bodyDiv w:val="1"/>
      <w:marLeft w:val="0"/>
      <w:marRight w:val="0"/>
      <w:marTop w:val="0"/>
      <w:marBottom w:val="0"/>
      <w:divBdr>
        <w:top w:val="none" w:sz="0" w:space="0" w:color="auto"/>
        <w:left w:val="none" w:sz="0" w:space="0" w:color="auto"/>
        <w:bottom w:val="none" w:sz="0" w:space="0" w:color="auto"/>
        <w:right w:val="none" w:sz="0" w:space="0" w:color="auto"/>
      </w:divBdr>
    </w:div>
    <w:div w:id="1761947497">
      <w:bodyDiv w:val="1"/>
      <w:marLeft w:val="0"/>
      <w:marRight w:val="0"/>
      <w:marTop w:val="0"/>
      <w:marBottom w:val="0"/>
      <w:divBdr>
        <w:top w:val="none" w:sz="0" w:space="0" w:color="auto"/>
        <w:left w:val="none" w:sz="0" w:space="0" w:color="auto"/>
        <w:bottom w:val="none" w:sz="0" w:space="0" w:color="auto"/>
        <w:right w:val="none" w:sz="0" w:space="0" w:color="auto"/>
      </w:divBdr>
    </w:div>
    <w:div w:id="1897080266">
      <w:bodyDiv w:val="1"/>
      <w:marLeft w:val="0"/>
      <w:marRight w:val="0"/>
      <w:marTop w:val="0"/>
      <w:marBottom w:val="0"/>
      <w:divBdr>
        <w:top w:val="none" w:sz="0" w:space="0" w:color="auto"/>
        <w:left w:val="none" w:sz="0" w:space="0" w:color="auto"/>
        <w:bottom w:val="none" w:sz="0" w:space="0" w:color="auto"/>
        <w:right w:val="none" w:sz="0" w:space="0" w:color="auto"/>
      </w:divBdr>
    </w:div>
    <w:div w:id="2031174584">
      <w:bodyDiv w:val="1"/>
      <w:marLeft w:val="0"/>
      <w:marRight w:val="0"/>
      <w:marTop w:val="0"/>
      <w:marBottom w:val="0"/>
      <w:divBdr>
        <w:top w:val="none" w:sz="0" w:space="0" w:color="auto"/>
        <w:left w:val="none" w:sz="0" w:space="0" w:color="auto"/>
        <w:bottom w:val="none" w:sz="0" w:space="0" w:color="auto"/>
        <w:right w:val="none" w:sz="0" w:space="0" w:color="auto"/>
      </w:divBdr>
    </w:div>
    <w:div w:id="209092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ABF83-D19C-4B09-A8F5-57C44AD80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477</Words>
  <Characters>3341</Characters>
  <Application>Microsoft Office Word</Application>
  <DocSecurity>0</DocSecurity>
  <Lines>104</Lines>
  <Paragraphs>90</Paragraphs>
  <ScaleCrop>false</ScaleCrop>
  <HeadingPairs>
    <vt:vector size="2" baseType="variant">
      <vt:variant>
        <vt:lpstr>Nosaukums</vt:lpstr>
      </vt:variant>
      <vt:variant>
        <vt:i4>1</vt:i4>
      </vt:variant>
    </vt:vector>
  </HeadingPairs>
  <TitlesOfParts>
    <vt:vector size="1" baseType="lpstr">
      <vt:lpstr>APSTIPRINĀTS</vt:lpstr>
    </vt:vector>
  </TitlesOfParts>
  <Company/>
  <LinksUpToDate>false</LinksUpToDate>
  <CharactersWithSpaces>3728</CharactersWithSpaces>
  <SharedDoc>false</SharedDoc>
  <HLinks>
    <vt:vector size="6" baseType="variant">
      <vt:variant>
        <vt:i4>5505053</vt:i4>
      </vt:variant>
      <vt:variant>
        <vt:i4>0</vt:i4>
      </vt:variant>
      <vt:variant>
        <vt:i4>0</vt:i4>
      </vt:variant>
      <vt:variant>
        <vt:i4>5</vt:i4>
      </vt:variant>
      <vt:variant>
        <vt:lpwstr>https://www.eis.gov.lv/EKEIS/Supplier/ProcurementProposals/80060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Aiga Šmite</dc:creator>
  <cp:keywords/>
  <dc:description/>
  <cp:lastModifiedBy>Zane Zaķe</cp:lastModifiedBy>
  <cp:revision>1</cp:revision>
  <cp:lastPrinted>2020-04-16T12:29:00Z</cp:lastPrinted>
  <dcterms:created xsi:type="dcterms:W3CDTF">2026-01-14T11:36:00Z</dcterms:created>
  <dcterms:modified xsi:type="dcterms:W3CDTF">2026-04-23T11:06:00Z</dcterms:modified>
</cp:coreProperties>
</file>