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9A91" w14:textId="77777777" w:rsidR="00517B51" w:rsidRPr="00130346" w:rsidRDefault="00517B51" w:rsidP="00517B51">
      <w:pPr>
        <w:jc w:val="right"/>
        <w:rPr>
          <w:i/>
          <w:iCs/>
          <w:smallCaps/>
          <w:color w:val="000000"/>
        </w:rPr>
      </w:pPr>
      <w:r w:rsidRPr="00130346">
        <w:rPr>
          <w:i/>
          <w:iCs/>
          <w:smallCaps/>
          <w:color w:val="000000"/>
        </w:rPr>
        <w:t>Apstiprināts:</w:t>
      </w:r>
    </w:p>
    <w:p w14:paraId="400A785B" w14:textId="77777777" w:rsidR="00517B51" w:rsidRPr="00130346" w:rsidRDefault="001B5231" w:rsidP="00517B51">
      <w:pPr>
        <w:jc w:val="right"/>
        <w:rPr>
          <w:i/>
          <w:iCs/>
          <w:smallCaps/>
          <w:color w:val="000000"/>
        </w:rPr>
      </w:pPr>
      <w:r w:rsidRPr="00130346">
        <w:rPr>
          <w:i/>
          <w:iCs/>
          <w:smallCaps/>
          <w:color w:val="000000"/>
        </w:rPr>
        <w:t>SIA “</w:t>
      </w:r>
      <w:r w:rsidR="00517B51" w:rsidRPr="00130346">
        <w:rPr>
          <w:i/>
          <w:iCs/>
          <w:smallCaps/>
          <w:color w:val="000000"/>
        </w:rPr>
        <w:t>Rīgas ūdens”</w:t>
      </w:r>
    </w:p>
    <w:p w14:paraId="6CB80011" w14:textId="7718C186" w:rsidR="00517B51" w:rsidRPr="00130346" w:rsidRDefault="006A7514" w:rsidP="00517B51">
      <w:pPr>
        <w:jc w:val="right"/>
        <w:rPr>
          <w:i/>
          <w:iCs/>
          <w:smallCaps/>
          <w:color w:val="000000"/>
        </w:rPr>
      </w:pPr>
      <w:r w:rsidRPr="00130346">
        <w:rPr>
          <w:i/>
          <w:iCs/>
          <w:smallCaps/>
          <w:color w:val="000000"/>
        </w:rPr>
        <w:t>iepirkuma komisijas</w:t>
      </w:r>
      <w:r w:rsidR="001A13B2" w:rsidRPr="00130346">
        <w:rPr>
          <w:i/>
          <w:iCs/>
          <w:smallCaps/>
          <w:color w:val="000000"/>
        </w:rPr>
        <w:t xml:space="preserve"> </w:t>
      </w:r>
      <w:r w:rsidR="0092437C">
        <w:rPr>
          <w:i/>
          <w:iCs/>
          <w:smallCaps/>
          <w:color w:val="000000"/>
        </w:rPr>
        <w:t>07</w:t>
      </w:r>
      <w:r w:rsidR="001A13B2" w:rsidRPr="00130346">
        <w:rPr>
          <w:i/>
          <w:iCs/>
          <w:smallCaps/>
          <w:color w:val="000000"/>
        </w:rPr>
        <w:t>.</w:t>
      </w:r>
      <w:r w:rsidR="0092437C">
        <w:rPr>
          <w:i/>
          <w:iCs/>
          <w:smallCaps/>
          <w:color w:val="000000"/>
        </w:rPr>
        <w:t>04</w:t>
      </w:r>
      <w:r w:rsidR="001A13B2" w:rsidRPr="00130346">
        <w:rPr>
          <w:i/>
          <w:iCs/>
          <w:smallCaps/>
          <w:color w:val="000000"/>
        </w:rPr>
        <w:t>.202</w:t>
      </w:r>
      <w:r w:rsidR="0092437C">
        <w:rPr>
          <w:i/>
          <w:iCs/>
          <w:smallCaps/>
          <w:color w:val="000000"/>
        </w:rPr>
        <w:t>5</w:t>
      </w:r>
      <w:r w:rsidR="001A13B2" w:rsidRPr="00130346">
        <w:rPr>
          <w:i/>
          <w:iCs/>
          <w:smallCaps/>
          <w:color w:val="000000"/>
        </w:rPr>
        <w:t>.</w:t>
      </w:r>
      <w:r w:rsidR="00517B51" w:rsidRPr="00130346">
        <w:rPr>
          <w:i/>
          <w:iCs/>
          <w:smallCaps/>
          <w:color w:val="000000"/>
        </w:rPr>
        <w:t xml:space="preserve"> sēdē</w:t>
      </w:r>
    </w:p>
    <w:p w14:paraId="69E7712D" w14:textId="3960FB36" w:rsidR="00517B51" w:rsidRPr="00130346" w:rsidRDefault="00E6645C" w:rsidP="00517B51">
      <w:pPr>
        <w:jc w:val="right"/>
        <w:rPr>
          <w:i/>
          <w:iCs/>
          <w:smallCaps/>
          <w:color w:val="000000"/>
        </w:rPr>
      </w:pPr>
      <w:r w:rsidRPr="00130346">
        <w:rPr>
          <w:i/>
          <w:iCs/>
          <w:smallCaps/>
          <w:color w:val="000000"/>
        </w:rPr>
        <w:t>protokols nr.</w:t>
      </w:r>
      <w:r w:rsidR="0092437C">
        <w:rPr>
          <w:i/>
          <w:iCs/>
          <w:smallCaps/>
          <w:color w:val="000000"/>
        </w:rPr>
        <w:t>1</w:t>
      </w:r>
    </w:p>
    <w:p w14:paraId="6EEDC5DA" w14:textId="77777777" w:rsidR="00517B51" w:rsidRPr="00130346" w:rsidRDefault="00517B51" w:rsidP="00517B51">
      <w:pPr>
        <w:jc w:val="right"/>
        <w:rPr>
          <w:smallCaps/>
          <w:color w:val="000000"/>
        </w:rPr>
      </w:pPr>
    </w:p>
    <w:p w14:paraId="32CC3BB9" w14:textId="77777777" w:rsidR="00517B51" w:rsidRPr="00130346" w:rsidRDefault="00517B51" w:rsidP="00517B51">
      <w:pPr>
        <w:rPr>
          <w:b/>
          <w:bCs/>
          <w:color w:val="666699"/>
        </w:rPr>
      </w:pPr>
    </w:p>
    <w:p w14:paraId="601C080A" w14:textId="77777777" w:rsidR="00E239EE" w:rsidRPr="00130346" w:rsidRDefault="00E239EE" w:rsidP="00517B51">
      <w:pPr>
        <w:rPr>
          <w:b/>
          <w:bCs/>
          <w:color w:val="666699"/>
        </w:rPr>
      </w:pPr>
    </w:p>
    <w:p w14:paraId="2E6D4DB0" w14:textId="77777777" w:rsidR="00E239EE" w:rsidRPr="00130346" w:rsidRDefault="00E239EE" w:rsidP="00517B51">
      <w:pPr>
        <w:rPr>
          <w:b/>
          <w:bCs/>
          <w:color w:val="666699"/>
        </w:rPr>
      </w:pPr>
    </w:p>
    <w:p w14:paraId="324A1B8D" w14:textId="77777777" w:rsidR="00517B51" w:rsidRPr="00130346" w:rsidRDefault="00517B51" w:rsidP="00517B51">
      <w:pPr>
        <w:rPr>
          <w:b/>
          <w:bCs/>
          <w:color w:val="666699"/>
        </w:rPr>
      </w:pPr>
    </w:p>
    <w:p w14:paraId="600FB60E" w14:textId="77777777" w:rsidR="00310DAB" w:rsidRPr="00130346" w:rsidRDefault="00310DAB" w:rsidP="00517B51">
      <w:pPr>
        <w:rPr>
          <w:b/>
          <w:bCs/>
          <w:color w:val="666699"/>
        </w:rPr>
      </w:pPr>
    </w:p>
    <w:p w14:paraId="55C81C03" w14:textId="77777777" w:rsidR="00310DAB" w:rsidRPr="00130346" w:rsidRDefault="00310DAB" w:rsidP="00517B51">
      <w:pPr>
        <w:rPr>
          <w:b/>
          <w:bCs/>
          <w:color w:val="666699"/>
        </w:rPr>
      </w:pPr>
    </w:p>
    <w:p w14:paraId="78E792A0" w14:textId="77777777" w:rsidR="00517B51" w:rsidRPr="00130346" w:rsidRDefault="00517B51" w:rsidP="00517B51">
      <w:pPr>
        <w:rPr>
          <w:b/>
          <w:bCs/>
          <w:color w:val="666699"/>
          <w:sz w:val="28"/>
          <w:szCs w:val="28"/>
        </w:rPr>
      </w:pPr>
    </w:p>
    <w:p w14:paraId="66F107C6" w14:textId="77777777" w:rsidR="00517B51" w:rsidRPr="00130346" w:rsidRDefault="00517B51" w:rsidP="00517B51">
      <w:pPr>
        <w:rPr>
          <w:b/>
          <w:bCs/>
          <w:color w:val="666699"/>
          <w:sz w:val="28"/>
          <w:szCs w:val="28"/>
        </w:rPr>
      </w:pPr>
    </w:p>
    <w:p w14:paraId="47C41650" w14:textId="77777777" w:rsidR="00517B51" w:rsidRPr="00130346" w:rsidRDefault="00B204DF" w:rsidP="00517B51">
      <w:pPr>
        <w:rPr>
          <w:b/>
          <w:bCs/>
          <w:color w:val="666699"/>
          <w:sz w:val="28"/>
          <w:szCs w:val="28"/>
        </w:rPr>
      </w:pPr>
      <w:r w:rsidRPr="00130346">
        <w:rPr>
          <w:b/>
          <w:bCs/>
          <w:color w:val="666699"/>
          <w:sz w:val="28"/>
          <w:szCs w:val="28"/>
        </w:rPr>
        <w:t xml:space="preserve"> </w:t>
      </w:r>
    </w:p>
    <w:p w14:paraId="4898DDAB" w14:textId="77777777" w:rsidR="00517B51" w:rsidRPr="00130346" w:rsidRDefault="00E239EE" w:rsidP="00517B51">
      <w:pPr>
        <w:jc w:val="center"/>
        <w:rPr>
          <w:smallCaps/>
          <w:sz w:val="28"/>
          <w:szCs w:val="36"/>
        </w:rPr>
      </w:pPr>
      <w:r w:rsidRPr="00130346">
        <w:rPr>
          <w:smallCaps/>
          <w:sz w:val="28"/>
          <w:szCs w:val="36"/>
        </w:rPr>
        <w:t>ATKLĀTA KONKURSA</w:t>
      </w:r>
    </w:p>
    <w:p w14:paraId="2B7CC476" w14:textId="77777777" w:rsidR="00517B51" w:rsidRPr="00130346" w:rsidRDefault="00517B51" w:rsidP="00517B51">
      <w:pPr>
        <w:widowControl w:val="0"/>
        <w:jc w:val="center"/>
        <w:rPr>
          <w:b/>
          <w:caps/>
          <w:color w:val="000000"/>
          <w:sz w:val="28"/>
          <w:szCs w:val="28"/>
        </w:rPr>
      </w:pPr>
    </w:p>
    <w:p w14:paraId="6C89A673" w14:textId="43051D26" w:rsidR="0001194B" w:rsidRPr="00130346" w:rsidRDefault="0001194B" w:rsidP="0001194B">
      <w:pPr>
        <w:widowControl w:val="0"/>
        <w:jc w:val="center"/>
        <w:rPr>
          <w:b/>
          <w:caps/>
          <w:color w:val="000000"/>
          <w:sz w:val="28"/>
          <w:szCs w:val="28"/>
          <w:lang w:eastAsia="en-US"/>
        </w:rPr>
      </w:pPr>
      <w:r w:rsidRPr="7CF6E09B">
        <w:rPr>
          <w:b/>
          <w:caps/>
          <w:color w:val="000000" w:themeColor="text1"/>
          <w:sz w:val="28"/>
          <w:szCs w:val="28"/>
          <w:lang w:eastAsia="en-US"/>
        </w:rPr>
        <w:t>“</w:t>
      </w:r>
      <w:r w:rsidR="009705C6" w:rsidRPr="009705C6">
        <w:rPr>
          <w:b/>
          <w:caps/>
          <w:sz w:val="32"/>
          <w:szCs w:val="32"/>
        </w:rPr>
        <w:t>Specializēta darba apģērbu piegāde</w:t>
      </w:r>
      <w:r w:rsidRPr="00130346">
        <w:rPr>
          <w:b/>
          <w:caps/>
          <w:sz w:val="28"/>
          <w:szCs w:val="28"/>
        </w:rPr>
        <w:t>”</w:t>
      </w:r>
    </w:p>
    <w:p w14:paraId="77C383D5" w14:textId="543E708E" w:rsidR="00517B51" w:rsidRPr="00130346" w:rsidRDefault="0001194B" w:rsidP="0001194B">
      <w:pPr>
        <w:jc w:val="center"/>
        <w:rPr>
          <w:caps/>
          <w:sz w:val="28"/>
          <w:szCs w:val="28"/>
        </w:rPr>
      </w:pPr>
      <w:r w:rsidRPr="00130346">
        <w:rPr>
          <w:caps/>
          <w:color w:val="000000"/>
          <w:sz w:val="28"/>
          <w:szCs w:val="28"/>
        </w:rPr>
        <w:t xml:space="preserve"> </w:t>
      </w:r>
      <w:r w:rsidR="001B5231" w:rsidRPr="00130346">
        <w:rPr>
          <w:caps/>
          <w:color w:val="000000"/>
          <w:sz w:val="28"/>
          <w:szCs w:val="28"/>
        </w:rPr>
        <w:t>(id</w:t>
      </w:r>
      <w:r w:rsidR="00904D61" w:rsidRPr="00130346">
        <w:rPr>
          <w:caps/>
          <w:color w:val="000000"/>
          <w:sz w:val="28"/>
          <w:szCs w:val="28"/>
        </w:rPr>
        <w:t xml:space="preserve">entifikācijas </w:t>
      </w:r>
      <w:r w:rsidR="001B5231" w:rsidRPr="00130346">
        <w:rPr>
          <w:caps/>
          <w:color w:val="000000"/>
          <w:sz w:val="28"/>
          <w:szCs w:val="28"/>
        </w:rPr>
        <w:t>nr.</w:t>
      </w:r>
      <w:r w:rsidR="00136239" w:rsidRPr="00130346">
        <w:rPr>
          <w:caps/>
          <w:color w:val="000000"/>
          <w:sz w:val="28"/>
          <w:szCs w:val="28"/>
        </w:rPr>
        <w:t>RŪ-</w:t>
      </w:r>
      <w:r w:rsidR="009705C6">
        <w:rPr>
          <w:caps/>
          <w:color w:val="000000"/>
          <w:sz w:val="28"/>
          <w:szCs w:val="28"/>
        </w:rPr>
        <w:t>2025/69</w:t>
      </w:r>
      <w:r w:rsidR="00517B51" w:rsidRPr="00130346">
        <w:rPr>
          <w:caps/>
          <w:color w:val="000000"/>
          <w:sz w:val="28"/>
          <w:szCs w:val="28"/>
        </w:rPr>
        <w:t>)</w:t>
      </w:r>
    </w:p>
    <w:p w14:paraId="22A57E8A" w14:textId="77777777" w:rsidR="00517B51" w:rsidRPr="00130346" w:rsidRDefault="00517B51" w:rsidP="00517B51">
      <w:pPr>
        <w:jc w:val="center"/>
        <w:rPr>
          <w:b/>
          <w:sz w:val="28"/>
          <w:szCs w:val="28"/>
        </w:rPr>
      </w:pPr>
    </w:p>
    <w:p w14:paraId="41F426DC" w14:textId="77777777" w:rsidR="00517B51" w:rsidRPr="00130346" w:rsidRDefault="00B571A6" w:rsidP="00517B51">
      <w:pPr>
        <w:jc w:val="center"/>
        <w:rPr>
          <w:caps/>
          <w:sz w:val="28"/>
          <w:szCs w:val="28"/>
        </w:rPr>
      </w:pPr>
      <w:r w:rsidRPr="00130346">
        <w:rPr>
          <w:caps/>
          <w:sz w:val="28"/>
          <w:szCs w:val="28"/>
        </w:rPr>
        <w:t>n</w:t>
      </w:r>
      <w:r w:rsidR="00517B51" w:rsidRPr="00130346">
        <w:rPr>
          <w:caps/>
          <w:sz w:val="28"/>
          <w:szCs w:val="28"/>
        </w:rPr>
        <w:t>olikums</w:t>
      </w:r>
    </w:p>
    <w:p w14:paraId="4E839EA3" w14:textId="77777777" w:rsidR="00517B51" w:rsidRPr="00130346" w:rsidRDefault="00517B51" w:rsidP="00517B51">
      <w:pPr>
        <w:jc w:val="center"/>
        <w:rPr>
          <w:caps/>
          <w:sz w:val="28"/>
          <w:szCs w:val="28"/>
        </w:rPr>
      </w:pPr>
    </w:p>
    <w:p w14:paraId="2A69AF74" w14:textId="77777777" w:rsidR="00517B51" w:rsidRPr="00130346" w:rsidRDefault="00517B51" w:rsidP="00517B51">
      <w:pPr>
        <w:jc w:val="center"/>
        <w:rPr>
          <w:b/>
          <w:caps/>
          <w:sz w:val="28"/>
          <w:szCs w:val="28"/>
        </w:rPr>
      </w:pPr>
    </w:p>
    <w:p w14:paraId="337CBF9F" w14:textId="77777777" w:rsidR="00517B51" w:rsidRPr="00130346" w:rsidRDefault="00517B51" w:rsidP="00517B51">
      <w:pPr>
        <w:rPr>
          <w:color w:val="666699"/>
          <w:sz w:val="28"/>
          <w:szCs w:val="28"/>
        </w:rPr>
      </w:pPr>
    </w:p>
    <w:p w14:paraId="53CFFF5E" w14:textId="77777777" w:rsidR="00517B51" w:rsidRPr="00130346" w:rsidRDefault="00517B51" w:rsidP="00517B51">
      <w:pPr>
        <w:rPr>
          <w:color w:val="666699"/>
        </w:rPr>
      </w:pPr>
    </w:p>
    <w:p w14:paraId="6D84935C" w14:textId="77777777" w:rsidR="00517B51" w:rsidRPr="00130346" w:rsidRDefault="00517B51" w:rsidP="00517B51">
      <w:pPr>
        <w:rPr>
          <w:color w:val="666699"/>
        </w:rPr>
      </w:pPr>
    </w:p>
    <w:p w14:paraId="1FA1336E" w14:textId="77777777" w:rsidR="00517B51" w:rsidRPr="00130346" w:rsidRDefault="00517B51" w:rsidP="00517B51">
      <w:pPr>
        <w:rPr>
          <w:color w:val="666699"/>
        </w:rPr>
      </w:pPr>
    </w:p>
    <w:p w14:paraId="063EB923" w14:textId="77777777" w:rsidR="00517B51" w:rsidRPr="00130346" w:rsidRDefault="00517B51" w:rsidP="00517B51">
      <w:pPr>
        <w:rPr>
          <w:color w:val="666699"/>
        </w:rPr>
      </w:pPr>
    </w:p>
    <w:p w14:paraId="2F5133B4" w14:textId="77777777" w:rsidR="00517B51" w:rsidRPr="00130346" w:rsidRDefault="00517B51" w:rsidP="00517B51">
      <w:pPr>
        <w:rPr>
          <w:color w:val="666699"/>
        </w:rPr>
      </w:pPr>
    </w:p>
    <w:p w14:paraId="59395EE0" w14:textId="77777777" w:rsidR="00517B51" w:rsidRPr="00130346" w:rsidRDefault="00517B51" w:rsidP="00517B51">
      <w:pPr>
        <w:rPr>
          <w:color w:val="666699"/>
        </w:rPr>
      </w:pPr>
    </w:p>
    <w:p w14:paraId="08F99317" w14:textId="77777777" w:rsidR="00517B51" w:rsidRPr="00130346" w:rsidRDefault="00517B51" w:rsidP="00517B51">
      <w:pPr>
        <w:rPr>
          <w:color w:val="666699"/>
        </w:rPr>
      </w:pPr>
    </w:p>
    <w:p w14:paraId="698C996B" w14:textId="77777777" w:rsidR="00517B51" w:rsidRPr="00130346" w:rsidRDefault="00517B51" w:rsidP="00517B51">
      <w:pPr>
        <w:rPr>
          <w:color w:val="666699"/>
        </w:rPr>
      </w:pPr>
    </w:p>
    <w:p w14:paraId="51E68353" w14:textId="77777777" w:rsidR="00517B51" w:rsidRPr="00130346" w:rsidRDefault="00517B51" w:rsidP="00517B51">
      <w:pPr>
        <w:rPr>
          <w:color w:val="666699"/>
        </w:rPr>
      </w:pPr>
    </w:p>
    <w:p w14:paraId="1348DEBF" w14:textId="77777777" w:rsidR="001133EF" w:rsidRPr="00130346" w:rsidRDefault="001133EF" w:rsidP="00517B51">
      <w:pPr>
        <w:rPr>
          <w:color w:val="666699"/>
        </w:rPr>
      </w:pPr>
    </w:p>
    <w:p w14:paraId="6D9605D3" w14:textId="77777777" w:rsidR="001133EF" w:rsidRPr="00130346" w:rsidRDefault="001133EF" w:rsidP="00517B51">
      <w:pPr>
        <w:rPr>
          <w:color w:val="666699"/>
        </w:rPr>
      </w:pPr>
    </w:p>
    <w:p w14:paraId="2F6A5196" w14:textId="77777777" w:rsidR="00517B51" w:rsidRPr="00130346" w:rsidRDefault="00517B51" w:rsidP="00517B51">
      <w:pPr>
        <w:rPr>
          <w:color w:val="666699"/>
        </w:rPr>
      </w:pPr>
    </w:p>
    <w:p w14:paraId="1CC8AA8E" w14:textId="77777777" w:rsidR="00517B51" w:rsidRPr="00130346" w:rsidRDefault="00517B51" w:rsidP="00517B51">
      <w:pPr>
        <w:rPr>
          <w:color w:val="666699"/>
        </w:rPr>
      </w:pPr>
    </w:p>
    <w:p w14:paraId="5943D2DD" w14:textId="77777777" w:rsidR="003163C5" w:rsidRPr="00130346" w:rsidRDefault="003163C5" w:rsidP="00517B51">
      <w:pPr>
        <w:rPr>
          <w:color w:val="666699"/>
        </w:rPr>
      </w:pPr>
    </w:p>
    <w:p w14:paraId="19FD5ADA" w14:textId="77777777" w:rsidR="003163C5" w:rsidRPr="00130346" w:rsidRDefault="003163C5" w:rsidP="00517B51">
      <w:pPr>
        <w:rPr>
          <w:color w:val="666699"/>
        </w:rPr>
      </w:pPr>
    </w:p>
    <w:p w14:paraId="27932C9F" w14:textId="77777777" w:rsidR="003163C5" w:rsidRPr="00130346" w:rsidRDefault="003163C5" w:rsidP="00517B51">
      <w:pPr>
        <w:rPr>
          <w:color w:val="666699"/>
        </w:rPr>
      </w:pPr>
    </w:p>
    <w:p w14:paraId="542397EB" w14:textId="77777777" w:rsidR="003163C5" w:rsidRPr="00130346" w:rsidRDefault="003163C5" w:rsidP="00517B51">
      <w:pPr>
        <w:rPr>
          <w:color w:val="666699"/>
        </w:rPr>
      </w:pPr>
    </w:p>
    <w:p w14:paraId="7487E923" w14:textId="77777777" w:rsidR="003163C5" w:rsidRPr="00130346" w:rsidRDefault="003163C5" w:rsidP="00517B51">
      <w:pPr>
        <w:rPr>
          <w:color w:val="666699"/>
        </w:rPr>
      </w:pPr>
    </w:p>
    <w:p w14:paraId="1D07CA98" w14:textId="77777777" w:rsidR="00B72D6B" w:rsidRPr="00130346" w:rsidRDefault="00B72D6B" w:rsidP="00517B51">
      <w:pPr>
        <w:rPr>
          <w:color w:val="666699"/>
        </w:rPr>
      </w:pPr>
    </w:p>
    <w:p w14:paraId="4EF3EBD4" w14:textId="77777777" w:rsidR="00517B51" w:rsidRPr="00130346" w:rsidRDefault="00517B51" w:rsidP="008A451C">
      <w:pPr>
        <w:jc w:val="center"/>
        <w:rPr>
          <w:color w:val="666699"/>
        </w:rPr>
      </w:pPr>
    </w:p>
    <w:p w14:paraId="7EAB1035" w14:textId="77777777" w:rsidR="00E239EE" w:rsidRPr="00130346" w:rsidRDefault="00E239EE" w:rsidP="008A451C">
      <w:pPr>
        <w:jc w:val="center"/>
        <w:rPr>
          <w:color w:val="666699"/>
        </w:rPr>
      </w:pPr>
    </w:p>
    <w:p w14:paraId="0399CC8D" w14:textId="77777777" w:rsidR="00E239EE" w:rsidRPr="00130346" w:rsidRDefault="00E239EE" w:rsidP="008A451C">
      <w:pPr>
        <w:jc w:val="center"/>
        <w:rPr>
          <w:color w:val="666699"/>
        </w:rPr>
      </w:pPr>
    </w:p>
    <w:p w14:paraId="0D63EA6E" w14:textId="77777777" w:rsidR="00432AB4" w:rsidRPr="00130346" w:rsidRDefault="00432AB4" w:rsidP="00562C47">
      <w:pPr>
        <w:widowControl w:val="0"/>
        <w:tabs>
          <w:tab w:val="left" w:pos="360"/>
          <w:tab w:val="left" w:pos="720"/>
          <w:tab w:val="left" w:pos="9000"/>
          <w:tab w:val="left" w:pos="9360"/>
        </w:tabs>
        <w:ind w:right="360"/>
        <w:jc w:val="both"/>
        <w:rPr>
          <w:color w:val="000000"/>
          <w:lang w:eastAsia="en-US"/>
        </w:rPr>
      </w:pPr>
    </w:p>
    <w:p w14:paraId="433A1668" w14:textId="77777777" w:rsidR="00A207CE" w:rsidRDefault="00A207CE">
      <w:pPr>
        <w:rPr>
          <w:b/>
          <w:caps/>
          <w:color w:val="000000"/>
          <w:highlight w:val="yellow"/>
          <w:lang w:eastAsia="en-US"/>
        </w:rPr>
      </w:pPr>
      <w:r>
        <w:rPr>
          <w:b/>
          <w:caps/>
          <w:color w:val="000000"/>
          <w:highlight w:val="yellow"/>
          <w:lang w:eastAsia="en-US"/>
        </w:rPr>
        <w:br w:type="page"/>
      </w:r>
    </w:p>
    <w:p w14:paraId="271A2509" w14:textId="37F81493" w:rsidR="0020396D" w:rsidRPr="00954DEF" w:rsidRDefault="0020396D" w:rsidP="00FD3056">
      <w:pPr>
        <w:widowControl w:val="0"/>
        <w:tabs>
          <w:tab w:val="left" w:pos="360"/>
          <w:tab w:val="left" w:pos="720"/>
          <w:tab w:val="left" w:pos="9000"/>
          <w:tab w:val="left" w:pos="9360"/>
        </w:tabs>
        <w:ind w:right="360"/>
        <w:jc w:val="center"/>
        <w:rPr>
          <w:b/>
          <w:caps/>
          <w:color w:val="000000"/>
          <w:lang w:eastAsia="en-US"/>
        </w:rPr>
      </w:pPr>
      <w:r w:rsidRPr="00954DEF">
        <w:rPr>
          <w:b/>
          <w:caps/>
          <w:color w:val="000000"/>
          <w:lang w:eastAsia="en-US"/>
        </w:rPr>
        <w:lastRenderedPageBreak/>
        <w:t>satura rādītājs</w:t>
      </w:r>
    </w:p>
    <w:p w14:paraId="310B7FD8" w14:textId="77777777" w:rsidR="007A479E" w:rsidRPr="00130346" w:rsidRDefault="007A479E" w:rsidP="00FD3056">
      <w:pPr>
        <w:widowControl w:val="0"/>
        <w:tabs>
          <w:tab w:val="left" w:pos="360"/>
          <w:tab w:val="left" w:pos="720"/>
          <w:tab w:val="left" w:pos="9000"/>
          <w:tab w:val="left" w:pos="9360"/>
        </w:tabs>
        <w:ind w:right="360"/>
        <w:jc w:val="center"/>
        <w:rPr>
          <w:caps/>
          <w:color w:val="000000"/>
          <w:highlight w:val="yellow"/>
          <w:lang w:eastAsia="en-US"/>
        </w:rPr>
      </w:pPr>
    </w:p>
    <w:p w14:paraId="78AEEAC5" w14:textId="77777777" w:rsidR="004B301B" w:rsidRDefault="004B301B" w:rsidP="00AD0360">
      <w:pPr>
        <w:widowControl w:val="0"/>
        <w:tabs>
          <w:tab w:val="left" w:pos="360"/>
          <w:tab w:val="left" w:pos="720"/>
          <w:tab w:val="left" w:pos="7740"/>
          <w:tab w:val="left" w:pos="8820"/>
          <w:tab w:val="left" w:pos="9000"/>
          <w:tab w:val="left" w:pos="9360"/>
        </w:tabs>
        <w:ind w:right="-357"/>
        <w:jc w:val="both"/>
        <w:rPr>
          <w:color w:val="000000"/>
          <w:lang w:eastAsia="en-US"/>
        </w:rPr>
      </w:pPr>
    </w:p>
    <w:p w14:paraId="03AD29E8" w14:textId="77777777" w:rsidR="00DC7000" w:rsidRPr="00130346" w:rsidRDefault="00DC7000" w:rsidP="00AD0360">
      <w:pPr>
        <w:widowControl w:val="0"/>
        <w:tabs>
          <w:tab w:val="left" w:pos="360"/>
          <w:tab w:val="left" w:pos="720"/>
          <w:tab w:val="left" w:pos="7740"/>
          <w:tab w:val="left" w:pos="8820"/>
          <w:tab w:val="left" w:pos="9000"/>
          <w:tab w:val="left" w:pos="9360"/>
        </w:tabs>
        <w:ind w:right="-357"/>
        <w:jc w:val="both"/>
        <w:rPr>
          <w:color w:val="000000"/>
          <w:lang w:eastAsia="en-US"/>
        </w:rPr>
      </w:pPr>
    </w:p>
    <w:p w14:paraId="5471A9A7" w14:textId="12290135" w:rsidR="000D7C5A" w:rsidRDefault="00A8654A">
      <w:pPr>
        <w:pStyle w:val="Saturs1"/>
        <w:rPr>
          <w:rFonts w:asciiTheme="minorHAnsi" w:eastAsiaTheme="minorEastAsia" w:hAnsiTheme="minorHAnsi" w:cstheme="minorBidi"/>
          <w:b w:val="0"/>
          <w:bCs w:val="0"/>
          <w:noProof/>
          <w:kern w:val="2"/>
          <w:szCs w:val="24"/>
          <w14:ligatures w14:val="standardContextual"/>
        </w:rPr>
      </w:pPr>
      <w:r>
        <w:rPr>
          <w:color w:val="000000"/>
          <w:lang w:eastAsia="en-US"/>
        </w:rPr>
        <w:fldChar w:fldCharType="begin"/>
      </w:r>
      <w:r>
        <w:rPr>
          <w:color w:val="000000"/>
          <w:lang w:eastAsia="en-US"/>
        </w:rPr>
        <w:instrText xml:space="preserve"> TOC \h \z \t "Virsraksts 1;1;Pielikums;1" </w:instrText>
      </w:r>
      <w:r>
        <w:rPr>
          <w:color w:val="000000"/>
          <w:lang w:eastAsia="en-US"/>
        </w:rPr>
        <w:fldChar w:fldCharType="separate"/>
      </w:r>
      <w:hyperlink w:anchor="_Toc194406383" w:history="1">
        <w:r w:rsidR="000D7C5A" w:rsidRPr="001A4AD6">
          <w:rPr>
            <w:rStyle w:val="Hipersaite"/>
            <w:noProof/>
          </w:rPr>
          <w:t>1.</w:t>
        </w:r>
        <w:r w:rsidR="000D7C5A">
          <w:rPr>
            <w:rFonts w:asciiTheme="minorHAnsi" w:eastAsiaTheme="minorEastAsia" w:hAnsiTheme="minorHAnsi" w:cstheme="minorBidi"/>
            <w:b w:val="0"/>
            <w:bCs w:val="0"/>
            <w:noProof/>
            <w:kern w:val="2"/>
            <w:szCs w:val="24"/>
            <w14:ligatures w14:val="standardContextual"/>
          </w:rPr>
          <w:tab/>
        </w:r>
        <w:r w:rsidR="000D7C5A" w:rsidRPr="001A4AD6">
          <w:rPr>
            <w:rStyle w:val="Hipersaite"/>
            <w:noProof/>
          </w:rPr>
          <w:t>Ziņas par pasūtītāju</w:t>
        </w:r>
        <w:r w:rsidR="000D7C5A">
          <w:rPr>
            <w:noProof/>
            <w:webHidden/>
          </w:rPr>
          <w:tab/>
        </w:r>
        <w:r w:rsidR="000D7C5A">
          <w:rPr>
            <w:noProof/>
            <w:webHidden/>
          </w:rPr>
          <w:fldChar w:fldCharType="begin"/>
        </w:r>
        <w:r w:rsidR="000D7C5A">
          <w:rPr>
            <w:noProof/>
            <w:webHidden/>
          </w:rPr>
          <w:instrText xml:space="preserve"> PAGEREF _Toc194406383 \h </w:instrText>
        </w:r>
        <w:r w:rsidR="000D7C5A">
          <w:rPr>
            <w:noProof/>
            <w:webHidden/>
          </w:rPr>
        </w:r>
        <w:r w:rsidR="000D7C5A">
          <w:rPr>
            <w:noProof/>
            <w:webHidden/>
          </w:rPr>
          <w:fldChar w:fldCharType="separate"/>
        </w:r>
        <w:r w:rsidR="000D7C5A">
          <w:rPr>
            <w:noProof/>
            <w:webHidden/>
          </w:rPr>
          <w:t>3</w:t>
        </w:r>
        <w:r w:rsidR="000D7C5A">
          <w:rPr>
            <w:noProof/>
            <w:webHidden/>
          </w:rPr>
          <w:fldChar w:fldCharType="end"/>
        </w:r>
      </w:hyperlink>
    </w:p>
    <w:p w14:paraId="2786523F" w14:textId="5EDA8802" w:rsidR="000D7C5A" w:rsidRDefault="0092437C">
      <w:pPr>
        <w:pStyle w:val="Saturs1"/>
        <w:rPr>
          <w:rFonts w:asciiTheme="minorHAnsi" w:eastAsiaTheme="minorEastAsia" w:hAnsiTheme="minorHAnsi" w:cstheme="minorBidi"/>
          <w:b w:val="0"/>
          <w:bCs w:val="0"/>
          <w:noProof/>
          <w:kern w:val="2"/>
          <w:szCs w:val="24"/>
          <w14:ligatures w14:val="standardContextual"/>
        </w:rPr>
      </w:pPr>
      <w:hyperlink w:anchor="_Toc194406384" w:history="1">
        <w:r w:rsidR="000D7C5A" w:rsidRPr="001A4AD6">
          <w:rPr>
            <w:rStyle w:val="Hipersaite"/>
            <w:noProof/>
          </w:rPr>
          <w:t>2.</w:t>
        </w:r>
        <w:r w:rsidR="000D7C5A">
          <w:rPr>
            <w:rFonts w:asciiTheme="minorHAnsi" w:eastAsiaTheme="minorEastAsia" w:hAnsiTheme="minorHAnsi" w:cstheme="minorBidi"/>
            <w:b w:val="0"/>
            <w:bCs w:val="0"/>
            <w:noProof/>
            <w:kern w:val="2"/>
            <w:szCs w:val="24"/>
            <w14:ligatures w14:val="standardContextual"/>
          </w:rPr>
          <w:tab/>
        </w:r>
        <w:r w:rsidR="000D7C5A" w:rsidRPr="001A4AD6">
          <w:rPr>
            <w:rStyle w:val="Hipersaite"/>
            <w:noProof/>
          </w:rPr>
          <w:t>Vispārīga informācija</w:t>
        </w:r>
        <w:r w:rsidR="000D7C5A">
          <w:rPr>
            <w:noProof/>
            <w:webHidden/>
          </w:rPr>
          <w:tab/>
        </w:r>
        <w:r w:rsidR="000D7C5A">
          <w:rPr>
            <w:noProof/>
            <w:webHidden/>
          </w:rPr>
          <w:fldChar w:fldCharType="begin"/>
        </w:r>
        <w:r w:rsidR="000D7C5A">
          <w:rPr>
            <w:noProof/>
            <w:webHidden/>
          </w:rPr>
          <w:instrText xml:space="preserve"> PAGEREF _Toc194406384 \h </w:instrText>
        </w:r>
        <w:r w:rsidR="000D7C5A">
          <w:rPr>
            <w:noProof/>
            <w:webHidden/>
          </w:rPr>
        </w:r>
        <w:r w:rsidR="000D7C5A">
          <w:rPr>
            <w:noProof/>
            <w:webHidden/>
          </w:rPr>
          <w:fldChar w:fldCharType="separate"/>
        </w:r>
        <w:r w:rsidR="000D7C5A">
          <w:rPr>
            <w:noProof/>
            <w:webHidden/>
          </w:rPr>
          <w:t>3</w:t>
        </w:r>
        <w:r w:rsidR="000D7C5A">
          <w:rPr>
            <w:noProof/>
            <w:webHidden/>
          </w:rPr>
          <w:fldChar w:fldCharType="end"/>
        </w:r>
      </w:hyperlink>
    </w:p>
    <w:p w14:paraId="670E07E9" w14:textId="2801063D" w:rsidR="000D7C5A" w:rsidRDefault="0092437C">
      <w:pPr>
        <w:pStyle w:val="Saturs1"/>
        <w:rPr>
          <w:rFonts w:asciiTheme="minorHAnsi" w:eastAsiaTheme="minorEastAsia" w:hAnsiTheme="minorHAnsi" w:cstheme="minorBidi"/>
          <w:b w:val="0"/>
          <w:bCs w:val="0"/>
          <w:noProof/>
          <w:kern w:val="2"/>
          <w:szCs w:val="24"/>
          <w14:ligatures w14:val="standardContextual"/>
        </w:rPr>
      </w:pPr>
      <w:hyperlink w:anchor="_Toc194406385" w:history="1">
        <w:r w:rsidR="000D7C5A" w:rsidRPr="001A4AD6">
          <w:rPr>
            <w:rStyle w:val="Hipersaite"/>
            <w:noProof/>
          </w:rPr>
          <w:t>3.</w:t>
        </w:r>
        <w:r w:rsidR="000D7C5A">
          <w:rPr>
            <w:rFonts w:asciiTheme="minorHAnsi" w:eastAsiaTheme="minorEastAsia" w:hAnsiTheme="minorHAnsi" w:cstheme="minorBidi"/>
            <w:b w:val="0"/>
            <w:bCs w:val="0"/>
            <w:noProof/>
            <w:kern w:val="2"/>
            <w:szCs w:val="24"/>
            <w14:ligatures w14:val="standardContextual"/>
          </w:rPr>
          <w:tab/>
        </w:r>
        <w:r w:rsidR="000D7C5A" w:rsidRPr="001A4AD6">
          <w:rPr>
            <w:rStyle w:val="Hipersaite"/>
            <w:noProof/>
          </w:rPr>
          <w:t>Informācijas apmaiņas kārtība</w:t>
        </w:r>
        <w:r w:rsidR="000D7C5A">
          <w:rPr>
            <w:noProof/>
            <w:webHidden/>
          </w:rPr>
          <w:tab/>
        </w:r>
        <w:r w:rsidR="000D7C5A">
          <w:rPr>
            <w:noProof/>
            <w:webHidden/>
          </w:rPr>
          <w:fldChar w:fldCharType="begin"/>
        </w:r>
        <w:r w:rsidR="000D7C5A">
          <w:rPr>
            <w:noProof/>
            <w:webHidden/>
          </w:rPr>
          <w:instrText xml:space="preserve"> PAGEREF _Toc194406385 \h </w:instrText>
        </w:r>
        <w:r w:rsidR="000D7C5A">
          <w:rPr>
            <w:noProof/>
            <w:webHidden/>
          </w:rPr>
        </w:r>
        <w:r w:rsidR="000D7C5A">
          <w:rPr>
            <w:noProof/>
            <w:webHidden/>
          </w:rPr>
          <w:fldChar w:fldCharType="separate"/>
        </w:r>
        <w:r w:rsidR="000D7C5A">
          <w:rPr>
            <w:noProof/>
            <w:webHidden/>
          </w:rPr>
          <w:t>4</w:t>
        </w:r>
        <w:r w:rsidR="000D7C5A">
          <w:rPr>
            <w:noProof/>
            <w:webHidden/>
          </w:rPr>
          <w:fldChar w:fldCharType="end"/>
        </w:r>
      </w:hyperlink>
    </w:p>
    <w:p w14:paraId="20526B5C" w14:textId="3048E893" w:rsidR="000D7C5A" w:rsidRDefault="0092437C">
      <w:pPr>
        <w:pStyle w:val="Saturs1"/>
        <w:rPr>
          <w:rFonts w:asciiTheme="minorHAnsi" w:eastAsiaTheme="minorEastAsia" w:hAnsiTheme="minorHAnsi" w:cstheme="minorBidi"/>
          <w:b w:val="0"/>
          <w:bCs w:val="0"/>
          <w:noProof/>
          <w:kern w:val="2"/>
          <w:szCs w:val="24"/>
          <w14:ligatures w14:val="standardContextual"/>
        </w:rPr>
      </w:pPr>
      <w:hyperlink w:anchor="_Toc194406386" w:history="1">
        <w:r w:rsidR="000D7C5A" w:rsidRPr="001A4AD6">
          <w:rPr>
            <w:rStyle w:val="Hipersaite"/>
            <w:noProof/>
          </w:rPr>
          <w:t>4.</w:t>
        </w:r>
        <w:r w:rsidR="000D7C5A">
          <w:rPr>
            <w:rFonts w:asciiTheme="minorHAnsi" w:eastAsiaTheme="minorEastAsia" w:hAnsiTheme="minorHAnsi" w:cstheme="minorBidi"/>
            <w:b w:val="0"/>
            <w:bCs w:val="0"/>
            <w:noProof/>
            <w:kern w:val="2"/>
            <w:szCs w:val="24"/>
            <w14:ligatures w14:val="standardContextual"/>
          </w:rPr>
          <w:tab/>
        </w:r>
        <w:r w:rsidR="000D7C5A" w:rsidRPr="001A4AD6">
          <w:rPr>
            <w:rStyle w:val="Hipersaite"/>
            <w:noProof/>
          </w:rPr>
          <w:t>Piedāvājumu iesniegšanas un atvēršanas kārtība</w:t>
        </w:r>
        <w:r w:rsidR="000D7C5A">
          <w:rPr>
            <w:noProof/>
            <w:webHidden/>
          </w:rPr>
          <w:tab/>
        </w:r>
        <w:r w:rsidR="000D7C5A">
          <w:rPr>
            <w:noProof/>
            <w:webHidden/>
          </w:rPr>
          <w:fldChar w:fldCharType="begin"/>
        </w:r>
        <w:r w:rsidR="000D7C5A">
          <w:rPr>
            <w:noProof/>
            <w:webHidden/>
          </w:rPr>
          <w:instrText xml:space="preserve"> PAGEREF _Toc194406386 \h </w:instrText>
        </w:r>
        <w:r w:rsidR="000D7C5A">
          <w:rPr>
            <w:noProof/>
            <w:webHidden/>
          </w:rPr>
        </w:r>
        <w:r w:rsidR="000D7C5A">
          <w:rPr>
            <w:noProof/>
            <w:webHidden/>
          </w:rPr>
          <w:fldChar w:fldCharType="separate"/>
        </w:r>
        <w:r w:rsidR="000D7C5A">
          <w:rPr>
            <w:noProof/>
            <w:webHidden/>
          </w:rPr>
          <w:t>4</w:t>
        </w:r>
        <w:r w:rsidR="000D7C5A">
          <w:rPr>
            <w:noProof/>
            <w:webHidden/>
          </w:rPr>
          <w:fldChar w:fldCharType="end"/>
        </w:r>
      </w:hyperlink>
    </w:p>
    <w:p w14:paraId="14ED699D" w14:textId="620A1673" w:rsidR="000D7C5A" w:rsidRDefault="0092437C">
      <w:pPr>
        <w:pStyle w:val="Saturs1"/>
        <w:rPr>
          <w:rFonts w:asciiTheme="minorHAnsi" w:eastAsiaTheme="minorEastAsia" w:hAnsiTheme="minorHAnsi" w:cstheme="minorBidi"/>
          <w:b w:val="0"/>
          <w:bCs w:val="0"/>
          <w:noProof/>
          <w:kern w:val="2"/>
          <w:szCs w:val="24"/>
          <w14:ligatures w14:val="standardContextual"/>
        </w:rPr>
      </w:pPr>
      <w:hyperlink w:anchor="_Toc194406387" w:history="1">
        <w:r w:rsidR="000D7C5A" w:rsidRPr="001A4AD6">
          <w:rPr>
            <w:rStyle w:val="Hipersaite"/>
            <w:noProof/>
          </w:rPr>
          <w:t>5.</w:t>
        </w:r>
        <w:r w:rsidR="000D7C5A">
          <w:rPr>
            <w:rFonts w:asciiTheme="minorHAnsi" w:eastAsiaTheme="minorEastAsia" w:hAnsiTheme="minorHAnsi" w:cstheme="minorBidi"/>
            <w:b w:val="0"/>
            <w:bCs w:val="0"/>
            <w:noProof/>
            <w:kern w:val="2"/>
            <w:szCs w:val="24"/>
            <w14:ligatures w14:val="standardContextual"/>
          </w:rPr>
          <w:tab/>
        </w:r>
        <w:r w:rsidR="000D7C5A" w:rsidRPr="001A4AD6">
          <w:rPr>
            <w:rStyle w:val="Hipersaite"/>
            <w:noProof/>
          </w:rPr>
          <w:t>Piedāvājuma noformējuma prasības</w:t>
        </w:r>
        <w:r w:rsidR="000D7C5A">
          <w:rPr>
            <w:noProof/>
            <w:webHidden/>
          </w:rPr>
          <w:tab/>
        </w:r>
        <w:r w:rsidR="000D7C5A">
          <w:rPr>
            <w:noProof/>
            <w:webHidden/>
          </w:rPr>
          <w:fldChar w:fldCharType="begin"/>
        </w:r>
        <w:r w:rsidR="000D7C5A">
          <w:rPr>
            <w:noProof/>
            <w:webHidden/>
          </w:rPr>
          <w:instrText xml:space="preserve"> PAGEREF _Toc194406387 \h </w:instrText>
        </w:r>
        <w:r w:rsidR="000D7C5A">
          <w:rPr>
            <w:noProof/>
            <w:webHidden/>
          </w:rPr>
        </w:r>
        <w:r w:rsidR="000D7C5A">
          <w:rPr>
            <w:noProof/>
            <w:webHidden/>
          </w:rPr>
          <w:fldChar w:fldCharType="separate"/>
        </w:r>
        <w:r w:rsidR="000D7C5A">
          <w:rPr>
            <w:noProof/>
            <w:webHidden/>
          </w:rPr>
          <w:t>5</w:t>
        </w:r>
        <w:r w:rsidR="000D7C5A">
          <w:rPr>
            <w:noProof/>
            <w:webHidden/>
          </w:rPr>
          <w:fldChar w:fldCharType="end"/>
        </w:r>
      </w:hyperlink>
    </w:p>
    <w:p w14:paraId="72F9608F" w14:textId="5A4D8732" w:rsidR="000D7C5A" w:rsidRDefault="0092437C">
      <w:pPr>
        <w:pStyle w:val="Saturs1"/>
        <w:rPr>
          <w:rFonts w:asciiTheme="minorHAnsi" w:eastAsiaTheme="minorEastAsia" w:hAnsiTheme="minorHAnsi" w:cstheme="minorBidi"/>
          <w:b w:val="0"/>
          <w:bCs w:val="0"/>
          <w:noProof/>
          <w:kern w:val="2"/>
          <w:szCs w:val="24"/>
          <w14:ligatures w14:val="standardContextual"/>
        </w:rPr>
      </w:pPr>
      <w:hyperlink w:anchor="_Toc194406388" w:history="1">
        <w:r w:rsidR="000D7C5A" w:rsidRPr="001A4AD6">
          <w:rPr>
            <w:rStyle w:val="Hipersaite"/>
            <w:noProof/>
            <w:lang w:eastAsia="en-US"/>
          </w:rPr>
          <w:t>6.</w:t>
        </w:r>
        <w:r w:rsidR="000D7C5A">
          <w:rPr>
            <w:rFonts w:asciiTheme="minorHAnsi" w:eastAsiaTheme="minorEastAsia" w:hAnsiTheme="minorHAnsi" w:cstheme="minorBidi"/>
            <w:b w:val="0"/>
            <w:bCs w:val="0"/>
            <w:noProof/>
            <w:kern w:val="2"/>
            <w:szCs w:val="24"/>
            <w14:ligatures w14:val="standardContextual"/>
          </w:rPr>
          <w:tab/>
        </w:r>
        <w:r w:rsidR="000D7C5A" w:rsidRPr="001A4AD6">
          <w:rPr>
            <w:rStyle w:val="Hipersaite"/>
            <w:noProof/>
          </w:rPr>
          <w:t>Apakšuzņēmēji</w:t>
        </w:r>
        <w:r w:rsidR="000D7C5A" w:rsidRPr="001A4AD6">
          <w:rPr>
            <w:rStyle w:val="Hipersaite"/>
            <w:noProof/>
            <w:lang w:eastAsia="en-US"/>
          </w:rPr>
          <w:t xml:space="preserve"> un personas, uz kuru iespējām Pretendents balstās</w:t>
        </w:r>
        <w:r w:rsidR="000D7C5A">
          <w:rPr>
            <w:noProof/>
            <w:webHidden/>
          </w:rPr>
          <w:tab/>
        </w:r>
        <w:r w:rsidR="000D7C5A">
          <w:rPr>
            <w:noProof/>
            <w:webHidden/>
          </w:rPr>
          <w:fldChar w:fldCharType="begin"/>
        </w:r>
        <w:r w:rsidR="000D7C5A">
          <w:rPr>
            <w:noProof/>
            <w:webHidden/>
          </w:rPr>
          <w:instrText xml:space="preserve"> PAGEREF _Toc194406388 \h </w:instrText>
        </w:r>
        <w:r w:rsidR="000D7C5A">
          <w:rPr>
            <w:noProof/>
            <w:webHidden/>
          </w:rPr>
        </w:r>
        <w:r w:rsidR="000D7C5A">
          <w:rPr>
            <w:noProof/>
            <w:webHidden/>
          </w:rPr>
          <w:fldChar w:fldCharType="separate"/>
        </w:r>
        <w:r w:rsidR="000D7C5A">
          <w:rPr>
            <w:noProof/>
            <w:webHidden/>
          </w:rPr>
          <w:t>5</w:t>
        </w:r>
        <w:r w:rsidR="000D7C5A">
          <w:rPr>
            <w:noProof/>
            <w:webHidden/>
          </w:rPr>
          <w:fldChar w:fldCharType="end"/>
        </w:r>
      </w:hyperlink>
    </w:p>
    <w:p w14:paraId="63FA3473" w14:textId="4BAF6AF1" w:rsidR="000D7C5A" w:rsidRDefault="0092437C">
      <w:pPr>
        <w:pStyle w:val="Saturs1"/>
        <w:rPr>
          <w:rFonts w:asciiTheme="minorHAnsi" w:eastAsiaTheme="minorEastAsia" w:hAnsiTheme="minorHAnsi" w:cstheme="minorBidi"/>
          <w:b w:val="0"/>
          <w:bCs w:val="0"/>
          <w:noProof/>
          <w:kern w:val="2"/>
          <w:szCs w:val="24"/>
          <w14:ligatures w14:val="standardContextual"/>
        </w:rPr>
      </w:pPr>
      <w:hyperlink w:anchor="_Toc194406389" w:history="1">
        <w:r w:rsidR="000D7C5A" w:rsidRPr="001A4AD6">
          <w:rPr>
            <w:rStyle w:val="Hipersaite"/>
            <w:noProof/>
          </w:rPr>
          <w:t>7.</w:t>
        </w:r>
        <w:r w:rsidR="000D7C5A">
          <w:rPr>
            <w:rFonts w:asciiTheme="minorHAnsi" w:eastAsiaTheme="minorEastAsia" w:hAnsiTheme="minorHAnsi" w:cstheme="minorBidi"/>
            <w:b w:val="0"/>
            <w:bCs w:val="0"/>
            <w:noProof/>
            <w:kern w:val="2"/>
            <w:szCs w:val="24"/>
            <w14:ligatures w14:val="standardContextual"/>
          </w:rPr>
          <w:tab/>
        </w:r>
        <w:r w:rsidR="000D7C5A" w:rsidRPr="001A4AD6">
          <w:rPr>
            <w:rStyle w:val="Hipersaite"/>
            <w:noProof/>
          </w:rPr>
          <w:t>Pretendentu izslēgšanas noteikumi</w:t>
        </w:r>
        <w:r w:rsidR="000D7C5A">
          <w:rPr>
            <w:noProof/>
            <w:webHidden/>
          </w:rPr>
          <w:tab/>
        </w:r>
        <w:r w:rsidR="000D7C5A">
          <w:rPr>
            <w:noProof/>
            <w:webHidden/>
          </w:rPr>
          <w:fldChar w:fldCharType="begin"/>
        </w:r>
        <w:r w:rsidR="000D7C5A">
          <w:rPr>
            <w:noProof/>
            <w:webHidden/>
          </w:rPr>
          <w:instrText xml:space="preserve"> PAGEREF _Toc194406389 \h </w:instrText>
        </w:r>
        <w:r w:rsidR="000D7C5A">
          <w:rPr>
            <w:noProof/>
            <w:webHidden/>
          </w:rPr>
        </w:r>
        <w:r w:rsidR="000D7C5A">
          <w:rPr>
            <w:noProof/>
            <w:webHidden/>
          </w:rPr>
          <w:fldChar w:fldCharType="separate"/>
        </w:r>
        <w:r w:rsidR="000D7C5A">
          <w:rPr>
            <w:noProof/>
            <w:webHidden/>
          </w:rPr>
          <w:t>6</w:t>
        </w:r>
        <w:r w:rsidR="000D7C5A">
          <w:rPr>
            <w:noProof/>
            <w:webHidden/>
          </w:rPr>
          <w:fldChar w:fldCharType="end"/>
        </w:r>
      </w:hyperlink>
    </w:p>
    <w:p w14:paraId="10BB0C34" w14:textId="7DCB3D2F" w:rsidR="000D7C5A" w:rsidRDefault="0092437C">
      <w:pPr>
        <w:pStyle w:val="Saturs1"/>
        <w:rPr>
          <w:rFonts w:asciiTheme="minorHAnsi" w:eastAsiaTheme="minorEastAsia" w:hAnsiTheme="minorHAnsi" w:cstheme="minorBidi"/>
          <w:b w:val="0"/>
          <w:bCs w:val="0"/>
          <w:noProof/>
          <w:kern w:val="2"/>
          <w:szCs w:val="24"/>
          <w14:ligatures w14:val="standardContextual"/>
        </w:rPr>
      </w:pPr>
      <w:hyperlink w:anchor="_Toc194406390" w:history="1">
        <w:r w:rsidR="000D7C5A" w:rsidRPr="001A4AD6">
          <w:rPr>
            <w:rStyle w:val="Hipersaite"/>
            <w:noProof/>
          </w:rPr>
          <w:t>8.</w:t>
        </w:r>
        <w:r w:rsidR="000D7C5A">
          <w:rPr>
            <w:rFonts w:asciiTheme="minorHAnsi" w:eastAsiaTheme="minorEastAsia" w:hAnsiTheme="minorHAnsi" w:cstheme="minorBidi"/>
            <w:b w:val="0"/>
            <w:bCs w:val="0"/>
            <w:noProof/>
            <w:kern w:val="2"/>
            <w:szCs w:val="24"/>
            <w14:ligatures w14:val="standardContextual"/>
          </w:rPr>
          <w:tab/>
        </w:r>
        <w:r w:rsidR="000D7C5A" w:rsidRPr="001A4AD6">
          <w:rPr>
            <w:rStyle w:val="Hipersaite"/>
            <w:noProof/>
          </w:rPr>
          <w:t>Piedāvājumā iekļaujamie dokumenti</w:t>
        </w:r>
        <w:r w:rsidR="000D7C5A">
          <w:rPr>
            <w:noProof/>
            <w:webHidden/>
          </w:rPr>
          <w:tab/>
        </w:r>
        <w:r w:rsidR="000D7C5A">
          <w:rPr>
            <w:noProof/>
            <w:webHidden/>
          </w:rPr>
          <w:fldChar w:fldCharType="begin"/>
        </w:r>
        <w:r w:rsidR="000D7C5A">
          <w:rPr>
            <w:noProof/>
            <w:webHidden/>
          </w:rPr>
          <w:instrText xml:space="preserve"> PAGEREF _Toc194406390 \h </w:instrText>
        </w:r>
        <w:r w:rsidR="000D7C5A">
          <w:rPr>
            <w:noProof/>
            <w:webHidden/>
          </w:rPr>
        </w:r>
        <w:r w:rsidR="000D7C5A">
          <w:rPr>
            <w:noProof/>
            <w:webHidden/>
          </w:rPr>
          <w:fldChar w:fldCharType="separate"/>
        </w:r>
        <w:r w:rsidR="000D7C5A">
          <w:rPr>
            <w:noProof/>
            <w:webHidden/>
          </w:rPr>
          <w:t>7</w:t>
        </w:r>
        <w:r w:rsidR="000D7C5A">
          <w:rPr>
            <w:noProof/>
            <w:webHidden/>
          </w:rPr>
          <w:fldChar w:fldCharType="end"/>
        </w:r>
      </w:hyperlink>
    </w:p>
    <w:p w14:paraId="72CFD3FF" w14:textId="21FF8680" w:rsidR="000D7C5A" w:rsidRDefault="0092437C">
      <w:pPr>
        <w:pStyle w:val="Saturs1"/>
        <w:rPr>
          <w:rFonts w:asciiTheme="minorHAnsi" w:eastAsiaTheme="minorEastAsia" w:hAnsiTheme="minorHAnsi" w:cstheme="minorBidi"/>
          <w:b w:val="0"/>
          <w:bCs w:val="0"/>
          <w:noProof/>
          <w:kern w:val="2"/>
          <w:szCs w:val="24"/>
          <w14:ligatures w14:val="standardContextual"/>
        </w:rPr>
      </w:pPr>
      <w:hyperlink w:anchor="_Toc194406391" w:history="1">
        <w:r w:rsidR="000D7C5A" w:rsidRPr="001A4AD6">
          <w:rPr>
            <w:rStyle w:val="Hipersaite"/>
            <w:noProof/>
          </w:rPr>
          <w:t>9.</w:t>
        </w:r>
        <w:r w:rsidR="000D7C5A">
          <w:rPr>
            <w:rFonts w:asciiTheme="minorHAnsi" w:eastAsiaTheme="minorEastAsia" w:hAnsiTheme="minorHAnsi" w:cstheme="minorBidi"/>
            <w:b w:val="0"/>
            <w:bCs w:val="0"/>
            <w:noProof/>
            <w:kern w:val="2"/>
            <w:szCs w:val="24"/>
            <w14:ligatures w14:val="standardContextual"/>
          </w:rPr>
          <w:tab/>
        </w:r>
        <w:r w:rsidR="000D7C5A" w:rsidRPr="001A4AD6">
          <w:rPr>
            <w:rStyle w:val="Hipersaite"/>
            <w:noProof/>
          </w:rPr>
          <w:t>Pretendentu kvalifikācijas prasības un iesniedzamie dokumenti</w:t>
        </w:r>
        <w:r w:rsidR="000D7C5A">
          <w:rPr>
            <w:noProof/>
            <w:webHidden/>
          </w:rPr>
          <w:tab/>
        </w:r>
        <w:r w:rsidR="000D7C5A">
          <w:rPr>
            <w:noProof/>
            <w:webHidden/>
          </w:rPr>
          <w:fldChar w:fldCharType="begin"/>
        </w:r>
        <w:r w:rsidR="000D7C5A">
          <w:rPr>
            <w:noProof/>
            <w:webHidden/>
          </w:rPr>
          <w:instrText xml:space="preserve"> PAGEREF _Toc194406391 \h </w:instrText>
        </w:r>
        <w:r w:rsidR="000D7C5A">
          <w:rPr>
            <w:noProof/>
            <w:webHidden/>
          </w:rPr>
        </w:r>
        <w:r w:rsidR="000D7C5A">
          <w:rPr>
            <w:noProof/>
            <w:webHidden/>
          </w:rPr>
          <w:fldChar w:fldCharType="separate"/>
        </w:r>
        <w:r w:rsidR="000D7C5A">
          <w:rPr>
            <w:noProof/>
            <w:webHidden/>
          </w:rPr>
          <w:t>7</w:t>
        </w:r>
        <w:r w:rsidR="000D7C5A">
          <w:rPr>
            <w:noProof/>
            <w:webHidden/>
          </w:rPr>
          <w:fldChar w:fldCharType="end"/>
        </w:r>
      </w:hyperlink>
    </w:p>
    <w:p w14:paraId="2A04C4D1" w14:textId="35D883AA" w:rsidR="000D7C5A" w:rsidRDefault="0092437C">
      <w:pPr>
        <w:pStyle w:val="Saturs1"/>
        <w:rPr>
          <w:rFonts w:asciiTheme="minorHAnsi" w:eastAsiaTheme="minorEastAsia" w:hAnsiTheme="minorHAnsi" w:cstheme="minorBidi"/>
          <w:b w:val="0"/>
          <w:bCs w:val="0"/>
          <w:noProof/>
          <w:kern w:val="2"/>
          <w:szCs w:val="24"/>
          <w14:ligatures w14:val="standardContextual"/>
        </w:rPr>
      </w:pPr>
      <w:hyperlink w:anchor="_Toc194406392" w:history="1">
        <w:r w:rsidR="000D7C5A" w:rsidRPr="001A4AD6">
          <w:rPr>
            <w:rStyle w:val="Hipersaite"/>
            <w:noProof/>
          </w:rPr>
          <w:t>10.</w:t>
        </w:r>
        <w:r w:rsidR="000D7C5A">
          <w:rPr>
            <w:rFonts w:asciiTheme="minorHAnsi" w:eastAsiaTheme="minorEastAsia" w:hAnsiTheme="minorHAnsi" w:cstheme="minorBidi"/>
            <w:b w:val="0"/>
            <w:bCs w:val="0"/>
            <w:noProof/>
            <w:kern w:val="2"/>
            <w:szCs w:val="24"/>
            <w14:ligatures w14:val="standardContextual"/>
          </w:rPr>
          <w:tab/>
        </w:r>
        <w:r w:rsidR="000D7C5A" w:rsidRPr="001A4AD6">
          <w:rPr>
            <w:rStyle w:val="Hipersaite"/>
            <w:noProof/>
          </w:rPr>
          <w:t>Tehniskais piedāvājums</w:t>
        </w:r>
        <w:r w:rsidR="000D7C5A">
          <w:rPr>
            <w:noProof/>
            <w:webHidden/>
          </w:rPr>
          <w:tab/>
        </w:r>
        <w:r w:rsidR="000D7C5A">
          <w:rPr>
            <w:noProof/>
            <w:webHidden/>
          </w:rPr>
          <w:fldChar w:fldCharType="begin"/>
        </w:r>
        <w:r w:rsidR="000D7C5A">
          <w:rPr>
            <w:noProof/>
            <w:webHidden/>
          </w:rPr>
          <w:instrText xml:space="preserve"> PAGEREF _Toc194406392 \h </w:instrText>
        </w:r>
        <w:r w:rsidR="000D7C5A">
          <w:rPr>
            <w:noProof/>
            <w:webHidden/>
          </w:rPr>
        </w:r>
        <w:r w:rsidR="000D7C5A">
          <w:rPr>
            <w:noProof/>
            <w:webHidden/>
          </w:rPr>
          <w:fldChar w:fldCharType="separate"/>
        </w:r>
        <w:r w:rsidR="000D7C5A">
          <w:rPr>
            <w:noProof/>
            <w:webHidden/>
          </w:rPr>
          <w:t>9</w:t>
        </w:r>
        <w:r w:rsidR="000D7C5A">
          <w:rPr>
            <w:noProof/>
            <w:webHidden/>
          </w:rPr>
          <w:fldChar w:fldCharType="end"/>
        </w:r>
      </w:hyperlink>
    </w:p>
    <w:p w14:paraId="13FF3E0D" w14:textId="1D283660" w:rsidR="000D7C5A" w:rsidRDefault="0092437C">
      <w:pPr>
        <w:pStyle w:val="Saturs1"/>
        <w:rPr>
          <w:rFonts w:asciiTheme="minorHAnsi" w:eastAsiaTheme="minorEastAsia" w:hAnsiTheme="minorHAnsi" w:cstheme="minorBidi"/>
          <w:b w:val="0"/>
          <w:bCs w:val="0"/>
          <w:noProof/>
          <w:kern w:val="2"/>
          <w:szCs w:val="24"/>
          <w14:ligatures w14:val="standardContextual"/>
        </w:rPr>
      </w:pPr>
      <w:hyperlink w:anchor="_Toc194406393" w:history="1">
        <w:r w:rsidR="000D7C5A" w:rsidRPr="001A4AD6">
          <w:rPr>
            <w:rStyle w:val="Hipersaite"/>
            <w:noProof/>
          </w:rPr>
          <w:t>11.</w:t>
        </w:r>
        <w:r w:rsidR="000D7C5A">
          <w:rPr>
            <w:rFonts w:asciiTheme="minorHAnsi" w:eastAsiaTheme="minorEastAsia" w:hAnsiTheme="minorHAnsi" w:cstheme="minorBidi"/>
            <w:b w:val="0"/>
            <w:bCs w:val="0"/>
            <w:noProof/>
            <w:kern w:val="2"/>
            <w:szCs w:val="24"/>
            <w14:ligatures w14:val="standardContextual"/>
          </w:rPr>
          <w:tab/>
        </w:r>
        <w:r w:rsidR="000D7C5A" w:rsidRPr="001A4AD6">
          <w:rPr>
            <w:rStyle w:val="Hipersaite"/>
            <w:noProof/>
          </w:rPr>
          <w:t>Finanšu piedāvājums</w:t>
        </w:r>
        <w:r w:rsidR="000D7C5A">
          <w:rPr>
            <w:noProof/>
            <w:webHidden/>
          </w:rPr>
          <w:tab/>
        </w:r>
        <w:r w:rsidR="000D7C5A">
          <w:rPr>
            <w:noProof/>
            <w:webHidden/>
          </w:rPr>
          <w:fldChar w:fldCharType="begin"/>
        </w:r>
        <w:r w:rsidR="000D7C5A">
          <w:rPr>
            <w:noProof/>
            <w:webHidden/>
          </w:rPr>
          <w:instrText xml:space="preserve"> PAGEREF _Toc194406393 \h </w:instrText>
        </w:r>
        <w:r w:rsidR="000D7C5A">
          <w:rPr>
            <w:noProof/>
            <w:webHidden/>
          </w:rPr>
        </w:r>
        <w:r w:rsidR="000D7C5A">
          <w:rPr>
            <w:noProof/>
            <w:webHidden/>
          </w:rPr>
          <w:fldChar w:fldCharType="separate"/>
        </w:r>
        <w:r w:rsidR="000D7C5A">
          <w:rPr>
            <w:noProof/>
            <w:webHidden/>
          </w:rPr>
          <w:t>9</w:t>
        </w:r>
        <w:r w:rsidR="000D7C5A">
          <w:rPr>
            <w:noProof/>
            <w:webHidden/>
          </w:rPr>
          <w:fldChar w:fldCharType="end"/>
        </w:r>
      </w:hyperlink>
    </w:p>
    <w:p w14:paraId="41FC2E12" w14:textId="0C2510AB" w:rsidR="000D7C5A" w:rsidRDefault="0092437C">
      <w:pPr>
        <w:pStyle w:val="Saturs1"/>
        <w:rPr>
          <w:rFonts w:asciiTheme="minorHAnsi" w:eastAsiaTheme="minorEastAsia" w:hAnsiTheme="minorHAnsi" w:cstheme="minorBidi"/>
          <w:b w:val="0"/>
          <w:bCs w:val="0"/>
          <w:noProof/>
          <w:kern w:val="2"/>
          <w:szCs w:val="24"/>
          <w14:ligatures w14:val="standardContextual"/>
        </w:rPr>
      </w:pPr>
      <w:hyperlink w:anchor="_Toc194406394" w:history="1">
        <w:r w:rsidR="000D7C5A" w:rsidRPr="001A4AD6">
          <w:rPr>
            <w:rStyle w:val="Hipersaite"/>
            <w:noProof/>
          </w:rPr>
          <w:t>12.</w:t>
        </w:r>
        <w:r w:rsidR="000D7C5A">
          <w:rPr>
            <w:rFonts w:asciiTheme="minorHAnsi" w:eastAsiaTheme="minorEastAsia" w:hAnsiTheme="minorHAnsi" w:cstheme="minorBidi"/>
            <w:b w:val="0"/>
            <w:bCs w:val="0"/>
            <w:noProof/>
            <w:kern w:val="2"/>
            <w:szCs w:val="24"/>
            <w14:ligatures w14:val="standardContextual"/>
          </w:rPr>
          <w:tab/>
        </w:r>
        <w:r w:rsidR="000D7C5A" w:rsidRPr="001A4AD6">
          <w:rPr>
            <w:rStyle w:val="Hipersaite"/>
            <w:noProof/>
          </w:rPr>
          <w:t>Pretendentu un piedāvājumu vērtēšana</w:t>
        </w:r>
        <w:r w:rsidR="000D7C5A">
          <w:rPr>
            <w:noProof/>
            <w:webHidden/>
          </w:rPr>
          <w:tab/>
        </w:r>
        <w:r w:rsidR="000D7C5A">
          <w:rPr>
            <w:noProof/>
            <w:webHidden/>
          </w:rPr>
          <w:fldChar w:fldCharType="begin"/>
        </w:r>
        <w:r w:rsidR="000D7C5A">
          <w:rPr>
            <w:noProof/>
            <w:webHidden/>
          </w:rPr>
          <w:instrText xml:space="preserve"> PAGEREF _Toc194406394 \h </w:instrText>
        </w:r>
        <w:r w:rsidR="000D7C5A">
          <w:rPr>
            <w:noProof/>
            <w:webHidden/>
          </w:rPr>
        </w:r>
        <w:r w:rsidR="000D7C5A">
          <w:rPr>
            <w:noProof/>
            <w:webHidden/>
          </w:rPr>
          <w:fldChar w:fldCharType="separate"/>
        </w:r>
        <w:r w:rsidR="000D7C5A">
          <w:rPr>
            <w:noProof/>
            <w:webHidden/>
          </w:rPr>
          <w:t>10</w:t>
        </w:r>
        <w:r w:rsidR="000D7C5A">
          <w:rPr>
            <w:noProof/>
            <w:webHidden/>
          </w:rPr>
          <w:fldChar w:fldCharType="end"/>
        </w:r>
      </w:hyperlink>
    </w:p>
    <w:p w14:paraId="02804EF8" w14:textId="1E4ADEE5" w:rsidR="000D7C5A" w:rsidRDefault="0092437C">
      <w:pPr>
        <w:pStyle w:val="Saturs1"/>
        <w:rPr>
          <w:rFonts w:asciiTheme="minorHAnsi" w:eastAsiaTheme="minorEastAsia" w:hAnsiTheme="minorHAnsi" w:cstheme="minorBidi"/>
          <w:b w:val="0"/>
          <w:bCs w:val="0"/>
          <w:noProof/>
          <w:kern w:val="2"/>
          <w:szCs w:val="24"/>
          <w14:ligatures w14:val="standardContextual"/>
        </w:rPr>
      </w:pPr>
      <w:hyperlink w:anchor="_Toc194406395" w:history="1">
        <w:r w:rsidR="000D7C5A" w:rsidRPr="001A4AD6">
          <w:rPr>
            <w:rStyle w:val="Hipersaite"/>
            <w:noProof/>
          </w:rPr>
          <w:t>13.</w:t>
        </w:r>
        <w:r w:rsidR="000D7C5A">
          <w:rPr>
            <w:rFonts w:asciiTheme="minorHAnsi" w:eastAsiaTheme="minorEastAsia" w:hAnsiTheme="minorHAnsi" w:cstheme="minorBidi"/>
            <w:b w:val="0"/>
            <w:bCs w:val="0"/>
            <w:noProof/>
            <w:kern w:val="2"/>
            <w:szCs w:val="24"/>
            <w14:ligatures w14:val="standardContextual"/>
          </w:rPr>
          <w:tab/>
        </w:r>
        <w:r w:rsidR="000D7C5A" w:rsidRPr="001A4AD6">
          <w:rPr>
            <w:rStyle w:val="Hipersaite"/>
            <w:noProof/>
            <w:lang w:eastAsia="en-US"/>
          </w:rPr>
          <w:t xml:space="preserve">Komisijas </w:t>
        </w:r>
        <w:r w:rsidR="000D7C5A" w:rsidRPr="001A4AD6">
          <w:rPr>
            <w:rStyle w:val="Hipersaite"/>
            <w:noProof/>
          </w:rPr>
          <w:t>darbība</w:t>
        </w:r>
        <w:r w:rsidR="000D7C5A" w:rsidRPr="001A4AD6">
          <w:rPr>
            <w:rStyle w:val="Hipersaite"/>
            <w:noProof/>
            <w:lang w:eastAsia="en-US"/>
          </w:rPr>
          <w:t>, Komisijas, Pasūtītāja, Piegādātāju un Pretendentu tiesības un pienākumi</w:t>
        </w:r>
        <w:r w:rsidR="000D7C5A">
          <w:rPr>
            <w:noProof/>
            <w:webHidden/>
          </w:rPr>
          <w:tab/>
        </w:r>
        <w:r w:rsidR="000D7C5A">
          <w:rPr>
            <w:noProof/>
            <w:webHidden/>
          </w:rPr>
          <w:fldChar w:fldCharType="begin"/>
        </w:r>
        <w:r w:rsidR="000D7C5A">
          <w:rPr>
            <w:noProof/>
            <w:webHidden/>
          </w:rPr>
          <w:instrText xml:space="preserve"> PAGEREF _Toc194406395 \h </w:instrText>
        </w:r>
        <w:r w:rsidR="000D7C5A">
          <w:rPr>
            <w:noProof/>
            <w:webHidden/>
          </w:rPr>
        </w:r>
        <w:r w:rsidR="000D7C5A">
          <w:rPr>
            <w:noProof/>
            <w:webHidden/>
          </w:rPr>
          <w:fldChar w:fldCharType="separate"/>
        </w:r>
        <w:r w:rsidR="000D7C5A">
          <w:rPr>
            <w:noProof/>
            <w:webHidden/>
          </w:rPr>
          <w:t>11</w:t>
        </w:r>
        <w:r w:rsidR="000D7C5A">
          <w:rPr>
            <w:noProof/>
            <w:webHidden/>
          </w:rPr>
          <w:fldChar w:fldCharType="end"/>
        </w:r>
      </w:hyperlink>
    </w:p>
    <w:p w14:paraId="0F623F30" w14:textId="11CB5C57" w:rsidR="000D7C5A" w:rsidRDefault="0092437C">
      <w:pPr>
        <w:pStyle w:val="Saturs1"/>
        <w:rPr>
          <w:rFonts w:asciiTheme="minorHAnsi" w:eastAsiaTheme="minorEastAsia" w:hAnsiTheme="minorHAnsi" w:cstheme="minorBidi"/>
          <w:b w:val="0"/>
          <w:bCs w:val="0"/>
          <w:noProof/>
          <w:kern w:val="2"/>
          <w:szCs w:val="24"/>
          <w14:ligatures w14:val="standardContextual"/>
        </w:rPr>
      </w:pPr>
      <w:hyperlink w:anchor="_Toc194406396" w:history="1">
        <w:r w:rsidR="000D7C5A" w:rsidRPr="001A4AD6">
          <w:rPr>
            <w:rStyle w:val="Hipersaite"/>
            <w:noProof/>
            <w:lang w:eastAsia="en-US"/>
          </w:rPr>
          <w:t>14.</w:t>
        </w:r>
        <w:r w:rsidR="000D7C5A">
          <w:rPr>
            <w:rFonts w:asciiTheme="minorHAnsi" w:eastAsiaTheme="minorEastAsia" w:hAnsiTheme="minorHAnsi" w:cstheme="minorBidi"/>
            <w:b w:val="0"/>
            <w:bCs w:val="0"/>
            <w:noProof/>
            <w:kern w:val="2"/>
            <w:szCs w:val="24"/>
            <w14:ligatures w14:val="standardContextual"/>
          </w:rPr>
          <w:tab/>
        </w:r>
        <w:r w:rsidR="000D7C5A" w:rsidRPr="001A4AD6">
          <w:rPr>
            <w:rStyle w:val="Hipersaite"/>
            <w:noProof/>
            <w:lang w:eastAsia="en-US"/>
          </w:rPr>
          <w:t>Apakšuzņēmēju saraksts</w:t>
        </w:r>
        <w:r w:rsidR="000D7C5A">
          <w:rPr>
            <w:noProof/>
            <w:webHidden/>
          </w:rPr>
          <w:tab/>
        </w:r>
        <w:r w:rsidR="000D7C5A">
          <w:rPr>
            <w:noProof/>
            <w:webHidden/>
          </w:rPr>
          <w:fldChar w:fldCharType="begin"/>
        </w:r>
        <w:r w:rsidR="000D7C5A">
          <w:rPr>
            <w:noProof/>
            <w:webHidden/>
          </w:rPr>
          <w:instrText xml:space="preserve"> PAGEREF _Toc194406396 \h </w:instrText>
        </w:r>
        <w:r w:rsidR="000D7C5A">
          <w:rPr>
            <w:noProof/>
            <w:webHidden/>
          </w:rPr>
        </w:r>
        <w:r w:rsidR="000D7C5A">
          <w:rPr>
            <w:noProof/>
            <w:webHidden/>
          </w:rPr>
          <w:fldChar w:fldCharType="separate"/>
        </w:r>
        <w:r w:rsidR="000D7C5A">
          <w:rPr>
            <w:noProof/>
            <w:webHidden/>
          </w:rPr>
          <w:t>13</w:t>
        </w:r>
        <w:r w:rsidR="000D7C5A">
          <w:rPr>
            <w:noProof/>
            <w:webHidden/>
          </w:rPr>
          <w:fldChar w:fldCharType="end"/>
        </w:r>
      </w:hyperlink>
    </w:p>
    <w:p w14:paraId="471EC5AB" w14:textId="37A1AB42" w:rsidR="000D7C5A" w:rsidRDefault="0092437C">
      <w:pPr>
        <w:pStyle w:val="Saturs1"/>
        <w:rPr>
          <w:rFonts w:asciiTheme="minorHAnsi" w:eastAsiaTheme="minorEastAsia" w:hAnsiTheme="minorHAnsi" w:cstheme="minorBidi"/>
          <w:b w:val="0"/>
          <w:bCs w:val="0"/>
          <w:noProof/>
          <w:kern w:val="2"/>
          <w:szCs w:val="24"/>
          <w14:ligatures w14:val="standardContextual"/>
        </w:rPr>
      </w:pPr>
      <w:hyperlink w:anchor="_Toc194406397" w:history="1">
        <w:r w:rsidR="000D7C5A" w:rsidRPr="001A4AD6">
          <w:rPr>
            <w:rStyle w:val="Hipersaite"/>
            <w:noProof/>
            <w:lang w:eastAsia="en-US"/>
          </w:rPr>
          <w:t>15.</w:t>
        </w:r>
        <w:r w:rsidR="000D7C5A">
          <w:rPr>
            <w:rFonts w:asciiTheme="minorHAnsi" w:eastAsiaTheme="minorEastAsia" w:hAnsiTheme="minorHAnsi" w:cstheme="minorBidi"/>
            <w:b w:val="0"/>
            <w:bCs w:val="0"/>
            <w:noProof/>
            <w:kern w:val="2"/>
            <w:szCs w:val="24"/>
            <w14:ligatures w14:val="standardContextual"/>
          </w:rPr>
          <w:tab/>
        </w:r>
        <w:r w:rsidR="000D7C5A" w:rsidRPr="001A4AD6">
          <w:rPr>
            <w:rStyle w:val="Hipersaite"/>
            <w:noProof/>
            <w:lang w:eastAsia="en-US"/>
          </w:rPr>
          <w:t>Konkursa rezultātu paziņošanas un Līguma slēgšanas kārtība</w:t>
        </w:r>
        <w:r w:rsidR="000D7C5A">
          <w:rPr>
            <w:noProof/>
            <w:webHidden/>
          </w:rPr>
          <w:tab/>
        </w:r>
        <w:r w:rsidR="000D7C5A">
          <w:rPr>
            <w:noProof/>
            <w:webHidden/>
          </w:rPr>
          <w:fldChar w:fldCharType="begin"/>
        </w:r>
        <w:r w:rsidR="000D7C5A">
          <w:rPr>
            <w:noProof/>
            <w:webHidden/>
          </w:rPr>
          <w:instrText xml:space="preserve"> PAGEREF _Toc194406397 \h </w:instrText>
        </w:r>
        <w:r w:rsidR="000D7C5A">
          <w:rPr>
            <w:noProof/>
            <w:webHidden/>
          </w:rPr>
        </w:r>
        <w:r w:rsidR="000D7C5A">
          <w:rPr>
            <w:noProof/>
            <w:webHidden/>
          </w:rPr>
          <w:fldChar w:fldCharType="separate"/>
        </w:r>
        <w:r w:rsidR="000D7C5A">
          <w:rPr>
            <w:noProof/>
            <w:webHidden/>
          </w:rPr>
          <w:t>13</w:t>
        </w:r>
        <w:r w:rsidR="000D7C5A">
          <w:rPr>
            <w:noProof/>
            <w:webHidden/>
          </w:rPr>
          <w:fldChar w:fldCharType="end"/>
        </w:r>
      </w:hyperlink>
    </w:p>
    <w:p w14:paraId="02920891" w14:textId="73752060" w:rsidR="000D7C5A" w:rsidRDefault="0092437C">
      <w:pPr>
        <w:pStyle w:val="Saturs1"/>
        <w:rPr>
          <w:rFonts w:asciiTheme="minorHAnsi" w:eastAsiaTheme="minorEastAsia" w:hAnsiTheme="minorHAnsi" w:cstheme="minorBidi"/>
          <w:b w:val="0"/>
          <w:bCs w:val="0"/>
          <w:noProof/>
          <w:kern w:val="2"/>
          <w:szCs w:val="24"/>
          <w14:ligatures w14:val="standardContextual"/>
        </w:rPr>
      </w:pPr>
      <w:hyperlink w:anchor="_Toc194406398" w:history="1">
        <w:r w:rsidR="000D7C5A" w:rsidRPr="001A4AD6">
          <w:rPr>
            <w:rStyle w:val="Hipersaite"/>
            <w:noProof/>
            <w:lang w:eastAsia="en-US"/>
          </w:rPr>
          <w:t>16.</w:t>
        </w:r>
        <w:r w:rsidR="000D7C5A">
          <w:rPr>
            <w:rFonts w:asciiTheme="minorHAnsi" w:eastAsiaTheme="minorEastAsia" w:hAnsiTheme="minorHAnsi" w:cstheme="minorBidi"/>
            <w:b w:val="0"/>
            <w:bCs w:val="0"/>
            <w:noProof/>
            <w:kern w:val="2"/>
            <w:szCs w:val="24"/>
            <w14:ligatures w14:val="standardContextual"/>
          </w:rPr>
          <w:tab/>
        </w:r>
        <w:r w:rsidR="000D7C5A" w:rsidRPr="001A4AD6">
          <w:rPr>
            <w:rStyle w:val="Hipersaite"/>
            <w:noProof/>
            <w:lang w:eastAsia="en-US"/>
          </w:rPr>
          <w:t>CITI NOTEIKUMI</w:t>
        </w:r>
        <w:r w:rsidR="000D7C5A">
          <w:rPr>
            <w:noProof/>
            <w:webHidden/>
          </w:rPr>
          <w:tab/>
        </w:r>
        <w:r w:rsidR="000D7C5A">
          <w:rPr>
            <w:noProof/>
            <w:webHidden/>
          </w:rPr>
          <w:fldChar w:fldCharType="begin"/>
        </w:r>
        <w:r w:rsidR="000D7C5A">
          <w:rPr>
            <w:noProof/>
            <w:webHidden/>
          </w:rPr>
          <w:instrText xml:space="preserve"> PAGEREF _Toc194406398 \h </w:instrText>
        </w:r>
        <w:r w:rsidR="000D7C5A">
          <w:rPr>
            <w:noProof/>
            <w:webHidden/>
          </w:rPr>
        </w:r>
        <w:r w:rsidR="000D7C5A">
          <w:rPr>
            <w:noProof/>
            <w:webHidden/>
          </w:rPr>
          <w:fldChar w:fldCharType="separate"/>
        </w:r>
        <w:r w:rsidR="000D7C5A">
          <w:rPr>
            <w:noProof/>
            <w:webHidden/>
          </w:rPr>
          <w:t>13</w:t>
        </w:r>
        <w:r w:rsidR="000D7C5A">
          <w:rPr>
            <w:noProof/>
            <w:webHidden/>
          </w:rPr>
          <w:fldChar w:fldCharType="end"/>
        </w:r>
      </w:hyperlink>
    </w:p>
    <w:p w14:paraId="375F552E" w14:textId="10166864" w:rsidR="000D7C5A" w:rsidRDefault="0092437C">
      <w:pPr>
        <w:pStyle w:val="Saturs1"/>
        <w:rPr>
          <w:rFonts w:asciiTheme="minorHAnsi" w:eastAsiaTheme="minorEastAsia" w:hAnsiTheme="minorHAnsi" w:cstheme="minorBidi"/>
          <w:b w:val="0"/>
          <w:bCs w:val="0"/>
          <w:noProof/>
          <w:kern w:val="2"/>
          <w:szCs w:val="24"/>
          <w14:ligatures w14:val="standardContextual"/>
        </w:rPr>
      </w:pPr>
      <w:hyperlink w:anchor="_Toc194406399" w:history="1">
        <w:r w:rsidR="000D7C5A" w:rsidRPr="001A4AD6">
          <w:rPr>
            <w:rStyle w:val="Hipersaite"/>
            <w:noProof/>
          </w:rPr>
          <w:t>1.pielikums Pieteikuma dalībai atklātā konkursā veidne</w:t>
        </w:r>
        <w:r w:rsidR="000D7C5A">
          <w:rPr>
            <w:noProof/>
            <w:webHidden/>
          </w:rPr>
          <w:tab/>
        </w:r>
        <w:r w:rsidR="000D7C5A">
          <w:rPr>
            <w:noProof/>
            <w:webHidden/>
          </w:rPr>
          <w:fldChar w:fldCharType="begin"/>
        </w:r>
        <w:r w:rsidR="000D7C5A">
          <w:rPr>
            <w:noProof/>
            <w:webHidden/>
          </w:rPr>
          <w:instrText xml:space="preserve"> PAGEREF _Toc194406399 \h </w:instrText>
        </w:r>
        <w:r w:rsidR="000D7C5A">
          <w:rPr>
            <w:noProof/>
            <w:webHidden/>
          </w:rPr>
        </w:r>
        <w:r w:rsidR="000D7C5A">
          <w:rPr>
            <w:noProof/>
            <w:webHidden/>
          </w:rPr>
          <w:fldChar w:fldCharType="separate"/>
        </w:r>
        <w:r w:rsidR="000D7C5A">
          <w:rPr>
            <w:noProof/>
            <w:webHidden/>
          </w:rPr>
          <w:t>14</w:t>
        </w:r>
        <w:r w:rsidR="000D7C5A">
          <w:rPr>
            <w:noProof/>
            <w:webHidden/>
          </w:rPr>
          <w:fldChar w:fldCharType="end"/>
        </w:r>
      </w:hyperlink>
    </w:p>
    <w:p w14:paraId="5F538986" w14:textId="70B2E2FA" w:rsidR="000D7C5A" w:rsidRDefault="0092437C">
      <w:pPr>
        <w:pStyle w:val="Saturs1"/>
        <w:rPr>
          <w:rFonts w:asciiTheme="minorHAnsi" w:eastAsiaTheme="minorEastAsia" w:hAnsiTheme="minorHAnsi" w:cstheme="minorBidi"/>
          <w:b w:val="0"/>
          <w:bCs w:val="0"/>
          <w:noProof/>
          <w:kern w:val="2"/>
          <w:szCs w:val="24"/>
          <w14:ligatures w14:val="standardContextual"/>
        </w:rPr>
      </w:pPr>
      <w:hyperlink w:anchor="_Toc194406400" w:history="1">
        <w:r w:rsidR="000D7C5A" w:rsidRPr="001A4AD6">
          <w:rPr>
            <w:rStyle w:val="Hipersaite"/>
            <w:noProof/>
          </w:rPr>
          <w:t>2.pielikums Tehniskā specifikācija - Tehniskā piedāvājuma veidne</w:t>
        </w:r>
        <w:r w:rsidR="000D7C5A">
          <w:rPr>
            <w:noProof/>
            <w:webHidden/>
          </w:rPr>
          <w:tab/>
        </w:r>
        <w:r w:rsidR="000D7C5A">
          <w:rPr>
            <w:noProof/>
            <w:webHidden/>
          </w:rPr>
          <w:fldChar w:fldCharType="begin"/>
        </w:r>
        <w:r w:rsidR="000D7C5A">
          <w:rPr>
            <w:noProof/>
            <w:webHidden/>
          </w:rPr>
          <w:instrText xml:space="preserve"> PAGEREF _Toc194406400 \h </w:instrText>
        </w:r>
        <w:r w:rsidR="000D7C5A">
          <w:rPr>
            <w:noProof/>
            <w:webHidden/>
          </w:rPr>
        </w:r>
        <w:r w:rsidR="000D7C5A">
          <w:rPr>
            <w:noProof/>
            <w:webHidden/>
          </w:rPr>
          <w:fldChar w:fldCharType="separate"/>
        </w:r>
        <w:r w:rsidR="000D7C5A">
          <w:rPr>
            <w:noProof/>
            <w:webHidden/>
          </w:rPr>
          <w:t>16</w:t>
        </w:r>
        <w:r w:rsidR="000D7C5A">
          <w:rPr>
            <w:noProof/>
            <w:webHidden/>
          </w:rPr>
          <w:fldChar w:fldCharType="end"/>
        </w:r>
      </w:hyperlink>
    </w:p>
    <w:p w14:paraId="22CFB2EC" w14:textId="20733191" w:rsidR="000D7C5A" w:rsidRDefault="0092437C">
      <w:pPr>
        <w:pStyle w:val="Saturs1"/>
        <w:rPr>
          <w:rFonts w:asciiTheme="minorHAnsi" w:eastAsiaTheme="minorEastAsia" w:hAnsiTheme="minorHAnsi" w:cstheme="minorBidi"/>
          <w:b w:val="0"/>
          <w:bCs w:val="0"/>
          <w:noProof/>
          <w:kern w:val="2"/>
          <w:szCs w:val="24"/>
          <w14:ligatures w14:val="standardContextual"/>
        </w:rPr>
      </w:pPr>
      <w:hyperlink w:anchor="_Toc194406401" w:history="1">
        <w:r w:rsidR="000D7C5A" w:rsidRPr="001A4AD6">
          <w:rPr>
            <w:rStyle w:val="Hipersaite"/>
            <w:noProof/>
          </w:rPr>
          <w:t>3.pielikums Finanšu piedāvājuma veidne</w:t>
        </w:r>
        <w:r w:rsidR="000D7C5A">
          <w:rPr>
            <w:noProof/>
            <w:webHidden/>
          </w:rPr>
          <w:tab/>
        </w:r>
        <w:r w:rsidR="000D7C5A">
          <w:rPr>
            <w:noProof/>
            <w:webHidden/>
          </w:rPr>
          <w:fldChar w:fldCharType="begin"/>
        </w:r>
        <w:r w:rsidR="000D7C5A">
          <w:rPr>
            <w:noProof/>
            <w:webHidden/>
          </w:rPr>
          <w:instrText xml:space="preserve"> PAGEREF _Toc194406401 \h </w:instrText>
        </w:r>
        <w:r w:rsidR="000D7C5A">
          <w:rPr>
            <w:noProof/>
            <w:webHidden/>
          </w:rPr>
        </w:r>
        <w:r w:rsidR="000D7C5A">
          <w:rPr>
            <w:noProof/>
            <w:webHidden/>
          </w:rPr>
          <w:fldChar w:fldCharType="separate"/>
        </w:r>
        <w:r w:rsidR="000D7C5A">
          <w:rPr>
            <w:noProof/>
            <w:webHidden/>
          </w:rPr>
          <w:t>31</w:t>
        </w:r>
        <w:r w:rsidR="000D7C5A">
          <w:rPr>
            <w:noProof/>
            <w:webHidden/>
          </w:rPr>
          <w:fldChar w:fldCharType="end"/>
        </w:r>
      </w:hyperlink>
    </w:p>
    <w:p w14:paraId="150FC807" w14:textId="7A17321A" w:rsidR="000D7C5A" w:rsidRDefault="0092437C">
      <w:pPr>
        <w:pStyle w:val="Saturs1"/>
        <w:rPr>
          <w:rFonts w:asciiTheme="minorHAnsi" w:eastAsiaTheme="minorEastAsia" w:hAnsiTheme="minorHAnsi" w:cstheme="minorBidi"/>
          <w:b w:val="0"/>
          <w:bCs w:val="0"/>
          <w:noProof/>
          <w:kern w:val="2"/>
          <w:szCs w:val="24"/>
          <w14:ligatures w14:val="standardContextual"/>
        </w:rPr>
      </w:pPr>
      <w:hyperlink w:anchor="_Toc194406402" w:history="1">
        <w:r w:rsidR="000D7C5A" w:rsidRPr="001A4AD6">
          <w:rPr>
            <w:rStyle w:val="Hipersaite"/>
            <w:noProof/>
          </w:rPr>
          <w:t>4.pielikums Līguma projekts</w:t>
        </w:r>
        <w:r w:rsidR="000D7C5A">
          <w:rPr>
            <w:noProof/>
            <w:webHidden/>
          </w:rPr>
          <w:tab/>
        </w:r>
        <w:r w:rsidR="000D7C5A">
          <w:rPr>
            <w:noProof/>
            <w:webHidden/>
          </w:rPr>
          <w:fldChar w:fldCharType="begin"/>
        </w:r>
        <w:r w:rsidR="000D7C5A">
          <w:rPr>
            <w:noProof/>
            <w:webHidden/>
          </w:rPr>
          <w:instrText xml:space="preserve"> PAGEREF _Toc194406402 \h </w:instrText>
        </w:r>
        <w:r w:rsidR="000D7C5A">
          <w:rPr>
            <w:noProof/>
            <w:webHidden/>
          </w:rPr>
        </w:r>
        <w:r w:rsidR="000D7C5A">
          <w:rPr>
            <w:noProof/>
            <w:webHidden/>
          </w:rPr>
          <w:fldChar w:fldCharType="separate"/>
        </w:r>
        <w:r w:rsidR="000D7C5A">
          <w:rPr>
            <w:noProof/>
            <w:webHidden/>
          </w:rPr>
          <w:t>32</w:t>
        </w:r>
        <w:r w:rsidR="000D7C5A">
          <w:rPr>
            <w:noProof/>
            <w:webHidden/>
          </w:rPr>
          <w:fldChar w:fldCharType="end"/>
        </w:r>
      </w:hyperlink>
    </w:p>
    <w:p w14:paraId="1979622D" w14:textId="2E76F1E1" w:rsidR="000D7C5A" w:rsidRDefault="0092437C">
      <w:pPr>
        <w:pStyle w:val="Saturs1"/>
        <w:rPr>
          <w:rFonts w:asciiTheme="minorHAnsi" w:eastAsiaTheme="minorEastAsia" w:hAnsiTheme="minorHAnsi" w:cstheme="minorBidi"/>
          <w:b w:val="0"/>
          <w:bCs w:val="0"/>
          <w:noProof/>
          <w:kern w:val="2"/>
          <w:szCs w:val="24"/>
          <w14:ligatures w14:val="standardContextual"/>
        </w:rPr>
      </w:pPr>
      <w:hyperlink w:anchor="_Toc194406403" w:history="1">
        <w:r w:rsidR="000D7C5A" w:rsidRPr="001A4AD6">
          <w:rPr>
            <w:rStyle w:val="Hipersaite"/>
            <w:noProof/>
          </w:rPr>
          <w:t>5.pielikums Informācijas par personām, uz kuru iespējām Pretendents balstās, un personas, uz kuras iespējām pretendents balstās, apliecinājuma veidnes</w:t>
        </w:r>
        <w:r w:rsidR="000D7C5A">
          <w:rPr>
            <w:noProof/>
            <w:webHidden/>
          </w:rPr>
          <w:tab/>
        </w:r>
        <w:r w:rsidR="000D7C5A">
          <w:rPr>
            <w:noProof/>
            <w:webHidden/>
          </w:rPr>
          <w:fldChar w:fldCharType="begin"/>
        </w:r>
        <w:r w:rsidR="000D7C5A">
          <w:rPr>
            <w:noProof/>
            <w:webHidden/>
          </w:rPr>
          <w:instrText xml:space="preserve"> PAGEREF _Toc194406403 \h </w:instrText>
        </w:r>
        <w:r w:rsidR="000D7C5A">
          <w:rPr>
            <w:noProof/>
            <w:webHidden/>
          </w:rPr>
        </w:r>
        <w:r w:rsidR="000D7C5A">
          <w:rPr>
            <w:noProof/>
            <w:webHidden/>
          </w:rPr>
          <w:fldChar w:fldCharType="separate"/>
        </w:r>
        <w:r w:rsidR="000D7C5A">
          <w:rPr>
            <w:noProof/>
            <w:webHidden/>
          </w:rPr>
          <w:t>36</w:t>
        </w:r>
        <w:r w:rsidR="000D7C5A">
          <w:rPr>
            <w:noProof/>
            <w:webHidden/>
          </w:rPr>
          <w:fldChar w:fldCharType="end"/>
        </w:r>
      </w:hyperlink>
    </w:p>
    <w:p w14:paraId="60B82393" w14:textId="705873AB" w:rsidR="000D7C5A" w:rsidRDefault="0092437C">
      <w:pPr>
        <w:pStyle w:val="Saturs1"/>
        <w:rPr>
          <w:rFonts w:asciiTheme="minorHAnsi" w:eastAsiaTheme="minorEastAsia" w:hAnsiTheme="minorHAnsi" w:cstheme="minorBidi"/>
          <w:b w:val="0"/>
          <w:bCs w:val="0"/>
          <w:noProof/>
          <w:kern w:val="2"/>
          <w:szCs w:val="24"/>
          <w14:ligatures w14:val="standardContextual"/>
        </w:rPr>
      </w:pPr>
      <w:hyperlink w:anchor="_Toc194406404" w:history="1">
        <w:r w:rsidR="000D7C5A" w:rsidRPr="001A4AD6">
          <w:rPr>
            <w:rStyle w:val="Hipersaite"/>
            <w:noProof/>
          </w:rPr>
          <w:t>6.pielikums  Informācijas par apakšuzņēmējiem un apakšuzņēmēja apliecinājuma veidnes</w:t>
        </w:r>
        <w:r w:rsidR="000D7C5A">
          <w:rPr>
            <w:noProof/>
            <w:webHidden/>
          </w:rPr>
          <w:tab/>
        </w:r>
        <w:r w:rsidR="000D7C5A">
          <w:rPr>
            <w:noProof/>
            <w:webHidden/>
          </w:rPr>
          <w:fldChar w:fldCharType="begin"/>
        </w:r>
        <w:r w:rsidR="000D7C5A">
          <w:rPr>
            <w:noProof/>
            <w:webHidden/>
          </w:rPr>
          <w:instrText xml:space="preserve"> PAGEREF _Toc194406404 \h </w:instrText>
        </w:r>
        <w:r w:rsidR="000D7C5A">
          <w:rPr>
            <w:noProof/>
            <w:webHidden/>
          </w:rPr>
        </w:r>
        <w:r w:rsidR="000D7C5A">
          <w:rPr>
            <w:noProof/>
            <w:webHidden/>
          </w:rPr>
          <w:fldChar w:fldCharType="separate"/>
        </w:r>
        <w:r w:rsidR="000D7C5A">
          <w:rPr>
            <w:noProof/>
            <w:webHidden/>
          </w:rPr>
          <w:t>37</w:t>
        </w:r>
        <w:r w:rsidR="000D7C5A">
          <w:rPr>
            <w:noProof/>
            <w:webHidden/>
          </w:rPr>
          <w:fldChar w:fldCharType="end"/>
        </w:r>
      </w:hyperlink>
    </w:p>
    <w:p w14:paraId="1339A655" w14:textId="30E943B6" w:rsidR="000D7C5A" w:rsidRDefault="0092437C">
      <w:pPr>
        <w:pStyle w:val="Saturs1"/>
        <w:rPr>
          <w:rFonts w:asciiTheme="minorHAnsi" w:eastAsiaTheme="minorEastAsia" w:hAnsiTheme="minorHAnsi" w:cstheme="minorBidi"/>
          <w:b w:val="0"/>
          <w:bCs w:val="0"/>
          <w:noProof/>
          <w:kern w:val="2"/>
          <w:szCs w:val="24"/>
          <w14:ligatures w14:val="standardContextual"/>
        </w:rPr>
      </w:pPr>
      <w:hyperlink w:anchor="_Toc194406405" w:history="1">
        <w:r w:rsidR="000D7C5A" w:rsidRPr="001A4AD6">
          <w:rPr>
            <w:rStyle w:val="Hipersaite"/>
            <w:noProof/>
          </w:rPr>
          <w:t>7.pielikums  Informācijas par Pretendenta pieredzi veidne</w:t>
        </w:r>
        <w:r w:rsidR="000D7C5A">
          <w:rPr>
            <w:noProof/>
            <w:webHidden/>
          </w:rPr>
          <w:tab/>
        </w:r>
        <w:r w:rsidR="000D7C5A">
          <w:rPr>
            <w:noProof/>
            <w:webHidden/>
          </w:rPr>
          <w:fldChar w:fldCharType="begin"/>
        </w:r>
        <w:r w:rsidR="000D7C5A">
          <w:rPr>
            <w:noProof/>
            <w:webHidden/>
          </w:rPr>
          <w:instrText xml:space="preserve"> PAGEREF _Toc194406405 \h </w:instrText>
        </w:r>
        <w:r w:rsidR="000D7C5A">
          <w:rPr>
            <w:noProof/>
            <w:webHidden/>
          </w:rPr>
        </w:r>
        <w:r w:rsidR="000D7C5A">
          <w:rPr>
            <w:noProof/>
            <w:webHidden/>
          </w:rPr>
          <w:fldChar w:fldCharType="separate"/>
        </w:r>
        <w:r w:rsidR="000D7C5A">
          <w:rPr>
            <w:noProof/>
            <w:webHidden/>
          </w:rPr>
          <w:t>38</w:t>
        </w:r>
        <w:r w:rsidR="000D7C5A">
          <w:rPr>
            <w:noProof/>
            <w:webHidden/>
          </w:rPr>
          <w:fldChar w:fldCharType="end"/>
        </w:r>
      </w:hyperlink>
    </w:p>
    <w:p w14:paraId="25AEBBE2" w14:textId="701F1A33" w:rsidR="000D7C5A" w:rsidRDefault="0092437C">
      <w:pPr>
        <w:pStyle w:val="Saturs1"/>
        <w:rPr>
          <w:rFonts w:asciiTheme="minorHAnsi" w:eastAsiaTheme="minorEastAsia" w:hAnsiTheme="minorHAnsi" w:cstheme="minorBidi"/>
          <w:b w:val="0"/>
          <w:bCs w:val="0"/>
          <w:noProof/>
          <w:kern w:val="2"/>
          <w:szCs w:val="24"/>
          <w14:ligatures w14:val="standardContextual"/>
        </w:rPr>
      </w:pPr>
      <w:hyperlink w:anchor="_Toc194406406" w:history="1">
        <w:r w:rsidR="000D7C5A" w:rsidRPr="001A4AD6">
          <w:rPr>
            <w:rStyle w:val="Hipersaite"/>
            <w:noProof/>
          </w:rPr>
          <w:t>8.pielikums Vadlīnijas “Rīgas ūdens” darba apģērbam</w:t>
        </w:r>
        <w:r w:rsidR="000D7C5A">
          <w:rPr>
            <w:noProof/>
            <w:webHidden/>
          </w:rPr>
          <w:tab/>
        </w:r>
        <w:r w:rsidR="000D7C5A">
          <w:rPr>
            <w:noProof/>
            <w:webHidden/>
          </w:rPr>
          <w:fldChar w:fldCharType="begin"/>
        </w:r>
        <w:r w:rsidR="000D7C5A">
          <w:rPr>
            <w:noProof/>
            <w:webHidden/>
          </w:rPr>
          <w:instrText xml:space="preserve"> PAGEREF _Toc194406406 \h </w:instrText>
        </w:r>
        <w:r w:rsidR="000D7C5A">
          <w:rPr>
            <w:noProof/>
            <w:webHidden/>
          </w:rPr>
        </w:r>
        <w:r w:rsidR="000D7C5A">
          <w:rPr>
            <w:noProof/>
            <w:webHidden/>
          </w:rPr>
          <w:fldChar w:fldCharType="separate"/>
        </w:r>
        <w:r w:rsidR="000D7C5A">
          <w:rPr>
            <w:noProof/>
            <w:webHidden/>
          </w:rPr>
          <w:t>39</w:t>
        </w:r>
        <w:r w:rsidR="000D7C5A">
          <w:rPr>
            <w:noProof/>
            <w:webHidden/>
          </w:rPr>
          <w:fldChar w:fldCharType="end"/>
        </w:r>
      </w:hyperlink>
    </w:p>
    <w:p w14:paraId="42335098" w14:textId="3B6A9F00" w:rsidR="004B301B" w:rsidRPr="00130346" w:rsidRDefault="00A8654A" w:rsidP="00AD0360">
      <w:pPr>
        <w:widowControl w:val="0"/>
        <w:tabs>
          <w:tab w:val="left" w:pos="360"/>
          <w:tab w:val="left" w:pos="720"/>
          <w:tab w:val="left" w:pos="7740"/>
          <w:tab w:val="left" w:pos="8820"/>
          <w:tab w:val="left" w:pos="9000"/>
          <w:tab w:val="left" w:pos="9360"/>
        </w:tabs>
        <w:ind w:right="-357"/>
        <w:jc w:val="both"/>
        <w:rPr>
          <w:color w:val="000000"/>
          <w:lang w:eastAsia="en-US"/>
        </w:rPr>
      </w:pPr>
      <w:r>
        <w:rPr>
          <w:color w:val="000000"/>
          <w:szCs w:val="20"/>
          <w:lang w:eastAsia="en-US"/>
        </w:rPr>
        <w:fldChar w:fldCharType="end"/>
      </w:r>
    </w:p>
    <w:p w14:paraId="45A7ADB0" w14:textId="0227894B" w:rsidR="00B94AE5" w:rsidRPr="00130346" w:rsidRDefault="00B94AE5">
      <w:pPr>
        <w:rPr>
          <w:color w:val="000000"/>
          <w:lang w:eastAsia="en-US"/>
        </w:rPr>
      </w:pPr>
      <w:r w:rsidRPr="00130346">
        <w:rPr>
          <w:color w:val="000000"/>
          <w:lang w:eastAsia="en-US"/>
        </w:rPr>
        <w:br w:type="page"/>
      </w:r>
    </w:p>
    <w:p w14:paraId="57070792" w14:textId="34C8F595" w:rsidR="0058323B" w:rsidRPr="00130346" w:rsidRDefault="0078439B" w:rsidP="00964EF4">
      <w:pPr>
        <w:pStyle w:val="Virsraksts1"/>
        <w:numPr>
          <w:ilvl w:val="0"/>
          <w:numId w:val="9"/>
        </w:numPr>
        <w:tabs>
          <w:tab w:val="clear" w:pos="720"/>
          <w:tab w:val="num" w:pos="709"/>
        </w:tabs>
        <w:ind w:hanging="720"/>
      </w:pPr>
      <w:bookmarkStart w:id="0" w:name="viens"/>
      <w:bookmarkStart w:id="1" w:name="tt"/>
      <w:bookmarkStart w:id="2" w:name="_Toc272828722"/>
      <w:bookmarkStart w:id="3" w:name="_Toc153902372"/>
      <w:bookmarkStart w:id="4" w:name="_Toc194406383"/>
      <w:bookmarkEnd w:id="0"/>
      <w:bookmarkEnd w:id="1"/>
      <w:r w:rsidRPr="00130346">
        <w:lastRenderedPageBreak/>
        <w:t>Ziņas par p</w:t>
      </w:r>
      <w:r w:rsidR="00AF5376" w:rsidRPr="00130346">
        <w:t>asūtītāju</w:t>
      </w:r>
      <w:bookmarkEnd w:id="2"/>
      <w:bookmarkEnd w:id="3"/>
      <w:bookmarkEnd w:id="4"/>
      <w:r w:rsidR="00D5403D" w:rsidRPr="00130346">
        <w:tab/>
      </w:r>
    </w:p>
    <w:p w14:paraId="6E3D2943" w14:textId="423C4667" w:rsidR="007301F2" w:rsidRPr="00130346" w:rsidRDefault="00F85C33" w:rsidP="00964EF4">
      <w:pPr>
        <w:pStyle w:val="Sarakstarindkopa"/>
        <w:keepNext/>
        <w:numPr>
          <w:ilvl w:val="1"/>
          <w:numId w:val="9"/>
        </w:numPr>
        <w:tabs>
          <w:tab w:val="clear" w:pos="-17"/>
          <w:tab w:val="num" w:pos="709"/>
        </w:tabs>
        <w:ind w:left="709" w:hanging="709"/>
        <w:rPr>
          <w:b/>
          <w:bCs/>
        </w:rPr>
      </w:pPr>
      <w:r w:rsidRPr="00130346">
        <w:rPr>
          <w:b/>
          <w:bCs/>
          <w:lang w:eastAsia="en-US"/>
        </w:rPr>
        <w:t>Pasūtītājs</w:t>
      </w:r>
    </w:p>
    <w:p w14:paraId="0ACFB671" w14:textId="78F320DF" w:rsidR="00297D3A" w:rsidRPr="00130346" w:rsidRDefault="00297D3A" w:rsidP="00964EF4">
      <w:pPr>
        <w:keepNext/>
        <w:widowControl w:val="0"/>
        <w:tabs>
          <w:tab w:val="left" w:pos="709"/>
          <w:tab w:val="left" w:pos="9000"/>
          <w:tab w:val="left" w:pos="9180"/>
        </w:tabs>
        <w:ind w:left="709" w:right="3"/>
        <w:jc w:val="both"/>
        <w:rPr>
          <w:lang w:eastAsia="en-US"/>
        </w:rPr>
      </w:pPr>
      <w:bookmarkStart w:id="5" w:name="_Toc180979321"/>
      <w:r w:rsidRPr="00130346">
        <w:rPr>
          <w:lang w:eastAsia="en-US"/>
        </w:rPr>
        <w:t>SIA “Rīgas ūdens”</w:t>
      </w:r>
    </w:p>
    <w:p w14:paraId="6CDA2119" w14:textId="7A95FE62" w:rsidR="00AF5376" w:rsidRPr="00130346" w:rsidRDefault="00B66BD6" w:rsidP="00AF34B6">
      <w:pPr>
        <w:widowControl w:val="0"/>
        <w:tabs>
          <w:tab w:val="left" w:pos="709"/>
          <w:tab w:val="left" w:pos="9000"/>
          <w:tab w:val="left" w:pos="9180"/>
        </w:tabs>
        <w:ind w:left="709" w:right="3"/>
        <w:jc w:val="both"/>
        <w:rPr>
          <w:lang w:eastAsia="en-US"/>
        </w:rPr>
      </w:pPr>
      <w:r w:rsidRPr="00130346">
        <w:rPr>
          <w:lang w:eastAsia="en-US"/>
        </w:rPr>
        <w:t>R</w:t>
      </w:r>
      <w:r w:rsidR="00D44050" w:rsidRPr="00130346">
        <w:rPr>
          <w:lang w:eastAsia="en-US"/>
        </w:rPr>
        <w:t>eģ.N</w:t>
      </w:r>
      <w:r w:rsidR="00BC22C4" w:rsidRPr="00130346">
        <w:rPr>
          <w:lang w:eastAsia="en-US"/>
        </w:rPr>
        <w:t>r.</w:t>
      </w:r>
      <w:r w:rsidR="00AF5376" w:rsidRPr="00130346">
        <w:rPr>
          <w:lang w:eastAsia="en-US"/>
        </w:rPr>
        <w:t>40103023035</w:t>
      </w:r>
    </w:p>
    <w:p w14:paraId="02E6CDDA" w14:textId="47B1A41D" w:rsidR="00297D3A" w:rsidRPr="00130346" w:rsidRDefault="00297D3A" w:rsidP="00AF34B6">
      <w:pPr>
        <w:widowControl w:val="0"/>
        <w:tabs>
          <w:tab w:val="left" w:pos="709"/>
          <w:tab w:val="left" w:pos="9000"/>
          <w:tab w:val="left" w:pos="9180"/>
        </w:tabs>
        <w:ind w:left="709" w:right="3"/>
        <w:jc w:val="both"/>
        <w:rPr>
          <w:lang w:eastAsia="en-US"/>
        </w:rPr>
      </w:pPr>
      <w:r w:rsidRPr="00130346">
        <w:rPr>
          <w:lang w:eastAsia="en-US"/>
        </w:rPr>
        <w:t>Adrese: Zigfrīda Annas Meierovica bulvāris 1, Rīga, LV</w:t>
      </w:r>
      <w:r w:rsidR="003F0FCE" w:rsidRPr="00130346">
        <w:rPr>
          <w:lang w:eastAsia="en-US"/>
        </w:rPr>
        <w:t>-</w:t>
      </w:r>
      <w:r w:rsidRPr="00130346">
        <w:rPr>
          <w:lang w:eastAsia="en-US"/>
        </w:rPr>
        <w:t>1050</w:t>
      </w:r>
    </w:p>
    <w:p w14:paraId="0734BBC3" w14:textId="45CA9EFA" w:rsidR="00AF5376" w:rsidRPr="00130346" w:rsidRDefault="005D20DB" w:rsidP="00AF34B6">
      <w:pPr>
        <w:widowControl w:val="0"/>
        <w:tabs>
          <w:tab w:val="left" w:pos="709"/>
          <w:tab w:val="left" w:pos="9000"/>
          <w:tab w:val="left" w:pos="9180"/>
        </w:tabs>
        <w:ind w:left="709" w:right="3"/>
        <w:jc w:val="both"/>
        <w:rPr>
          <w:lang w:eastAsia="en-US"/>
        </w:rPr>
      </w:pPr>
      <w:r w:rsidRPr="00130346">
        <w:rPr>
          <w:lang w:eastAsia="en-US"/>
        </w:rPr>
        <w:t>T</w:t>
      </w:r>
      <w:r w:rsidR="00E52F7E" w:rsidRPr="00130346">
        <w:rPr>
          <w:lang w:eastAsia="en-US"/>
        </w:rPr>
        <w:t>ālrunis</w:t>
      </w:r>
      <w:r w:rsidR="00297D3A" w:rsidRPr="00130346">
        <w:rPr>
          <w:lang w:eastAsia="en-US"/>
        </w:rPr>
        <w:t>:</w:t>
      </w:r>
      <w:r w:rsidR="00E52F7E" w:rsidRPr="00130346">
        <w:rPr>
          <w:lang w:eastAsia="en-US"/>
        </w:rPr>
        <w:t xml:space="preserve"> </w:t>
      </w:r>
      <w:r w:rsidR="00F92B21" w:rsidRPr="00130346">
        <w:rPr>
          <w:lang w:eastAsia="en-US"/>
        </w:rPr>
        <w:t xml:space="preserve">+371 </w:t>
      </w:r>
      <w:r w:rsidRPr="00130346">
        <w:rPr>
          <w:lang w:eastAsia="en-US"/>
        </w:rPr>
        <w:t>6</w:t>
      </w:r>
      <w:r w:rsidR="00AF5376" w:rsidRPr="00130346">
        <w:rPr>
          <w:lang w:eastAsia="en-US"/>
        </w:rPr>
        <w:t>7088555</w:t>
      </w:r>
    </w:p>
    <w:p w14:paraId="0D13EF1A" w14:textId="674D01B7" w:rsidR="00AF5376" w:rsidRPr="00130346" w:rsidRDefault="00B725AF" w:rsidP="00AF34B6">
      <w:pPr>
        <w:widowControl w:val="0"/>
        <w:tabs>
          <w:tab w:val="left" w:pos="709"/>
          <w:tab w:val="left" w:pos="9000"/>
          <w:tab w:val="left" w:pos="9180"/>
        </w:tabs>
        <w:ind w:left="709" w:right="3"/>
        <w:jc w:val="both"/>
        <w:rPr>
          <w:lang w:eastAsia="en-US"/>
        </w:rPr>
      </w:pPr>
      <w:r w:rsidRPr="00130346">
        <w:rPr>
          <w:lang w:eastAsia="en-US"/>
        </w:rPr>
        <w:t>E</w:t>
      </w:r>
      <w:r w:rsidR="00CD6885" w:rsidRPr="00130346">
        <w:rPr>
          <w:lang w:eastAsia="fi-FI"/>
        </w:rPr>
        <w:t>-</w:t>
      </w:r>
      <w:r w:rsidR="005D20DB" w:rsidRPr="00130346">
        <w:rPr>
          <w:lang w:eastAsia="en-US"/>
        </w:rPr>
        <w:t>pasta adrese</w:t>
      </w:r>
      <w:r w:rsidR="00AF5376" w:rsidRPr="00130346">
        <w:rPr>
          <w:lang w:eastAsia="en-US"/>
        </w:rPr>
        <w:t xml:space="preserve">: </w:t>
      </w:r>
      <w:hyperlink r:id="rId11" w:history="1">
        <w:r w:rsidR="00AA45BC" w:rsidRPr="00130346">
          <w:rPr>
            <w:rStyle w:val="Hipersaite"/>
            <w:lang w:eastAsia="en-US"/>
          </w:rPr>
          <w:t>rigasudens@rigasudens.lv</w:t>
        </w:r>
      </w:hyperlink>
      <w:r w:rsidR="00555499" w:rsidRPr="00130346">
        <w:rPr>
          <w:lang w:eastAsia="en-US"/>
        </w:rPr>
        <w:t xml:space="preserve"> </w:t>
      </w:r>
    </w:p>
    <w:p w14:paraId="50C861F4" w14:textId="12A000BD" w:rsidR="00AF5376" w:rsidRPr="00130346" w:rsidRDefault="00EF7AD7" w:rsidP="00AF34B6">
      <w:pPr>
        <w:widowControl w:val="0"/>
        <w:tabs>
          <w:tab w:val="left" w:pos="709"/>
          <w:tab w:val="left" w:pos="9000"/>
          <w:tab w:val="left" w:pos="9180"/>
        </w:tabs>
        <w:ind w:left="709" w:right="3"/>
        <w:jc w:val="both"/>
        <w:rPr>
          <w:lang w:eastAsia="en-US"/>
        </w:rPr>
      </w:pPr>
      <w:r w:rsidRPr="00130346">
        <w:rPr>
          <w:lang w:eastAsia="en-US"/>
        </w:rPr>
        <w:t>T</w:t>
      </w:r>
      <w:r w:rsidR="00303D41" w:rsidRPr="00130346">
        <w:rPr>
          <w:lang w:eastAsia="en-US"/>
        </w:rPr>
        <w:t>īmekļvietne</w:t>
      </w:r>
      <w:r w:rsidR="00AF5376" w:rsidRPr="00130346">
        <w:rPr>
          <w:lang w:eastAsia="en-US"/>
        </w:rPr>
        <w:t xml:space="preserve">: </w:t>
      </w:r>
      <w:hyperlink r:id="rId12" w:history="1">
        <w:r w:rsidR="00E43303" w:rsidRPr="00130346">
          <w:rPr>
            <w:rStyle w:val="Hipersaite"/>
          </w:rPr>
          <w:t>https://www.rigasudens.lv/</w:t>
        </w:r>
      </w:hyperlink>
      <w:r w:rsidR="00E43303" w:rsidRPr="00130346">
        <w:t xml:space="preserve"> </w:t>
      </w:r>
    </w:p>
    <w:p w14:paraId="115D81B7" w14:textId="352E439D" w:rsidR="00A53A3C" w:rsidRPr="00130346" w:rsidRDefault="00AF34B6" w:rsidP="00AF34B6">
      <w:pPr>
        <w:widowControl w:val="0"/>
        <w:tabs>
          <w:tab w:val="left" w:pos="709"/>
          <w:tab w:val="left" w:pos="9000"/>
          <w:tab w:val="left" w:pos="9180"/>
        </w:tabs>
        <w:jc w:val="both"/>
      </w:pPr>
      <w:r w:rsidRPr="00130346">
        <w:tab/>
      </w:r>
      <w:r w:rsidR="00EF7AD7" w:rsidRPr="00130346">
        <w:t>T</w:t>
      </w:r>
      <w:r w:rsidR="00303D41" w:rsidRPr="00130346">
        <w:t>īmekļvietnes</w:t>
      </w:r>
      <w:r w:rsidR="005D20DB" w:rsidRPr="00130346">
        <w:t xml:space="preserve"> iepirkumu sadaļa</w:t>
      </w:r>
      <w:r w:rsidR="00AF5376" w:rsidRPr="00130346">
        <w:t xml:space="preserve">: </w:t>
      </w:r>
      <w:hyperlink r:id="rId13" w:history="1">
        <w:r w:rsidR="0001194B" w:rsidRPr="00130346">
          <w:rPr>
            <w:rStyle w:val="Hipersaite"/>
          </w:rPr>
          <w:t>https://www.rigasudens.lv/lv/izsludinatie-iepirkumi</w:t>
        </w:r>
      </w:hyperlink>
      <w:r w:rsidR="005B5069" w:rsidRPr="00130346">
        <w:t>.</w:t>
      </w:r>
      <w:r w:rsidR="0045133A" w:rsidRPr="00130346">
        <w:t xml:space="preserve"> </w:t>
      </w:r>
    </w:p>
    <w:p w14:paraId="2B4D8FCD" w14:textId="6BCF56DF" w:rsidR="00C7579C" w:rsidRPr="00130346" w:rsidRDefault="009636F5" w:rsidP="34DA38BF">
      <w:pPr>
        <w:tabs>
          <w:tab w:val="left" w:pos="709"/>
          <w:tab w:val="left" w:pos="4545"/>
        </w:tabs>
        <w:ind w:left="709" w:right="3"/>
        <w:jc w:val="both"/>
      </w:pPr>
      <w:r w:rsidRPr="34DA38BF">
        <w:rPr>
          <w:lang w:eastAsia="en-US"/>
        </w:rPr>
        <w:t>Pasūtītāja vietne EIS</w:t>
      </w:r>
      <w:r w:rsidR="00C7579C" w:rsidRPr="34DA38BF">
        <w:rPr>
          <w:lang w:eastAsia="en-US"/>
        </w:rPr>
        <w:t>:</w:t>
      </w:r>
      <w:r w:rsidR="00C7579C" w:rsidRPr="34DA38BF">
        <w:rPr>
          <w:rFonts w:ascii="Arial" w:hAnsi="Arial" w:cs="Arial"/>
          <w:color w:val="4C4C4C"/>
          <w:sz w:val="20"/>
          <w:szCs w:val="20"/>
        </w:rPr>
        <w:t> </w:t>
      </w:r>
      <w:r w:rsidR="00C7579C" w:rsidRPr="34DA38BF">
        <w:rPr>
          <w:rStyle w:val="Hipersaite"/>
        </w:rPr>
        <w:t>https://www.eis.gov.lv/EKEIS/Supplier/Organizer/3179</w:t>
      </w:r>
      <w:r w:rsidR="13F50758">
        <w:t>.</w:t>
      </w:r>
    </w:p>
    <w:p w14:paraId="0C4DB85B" w14:textId="77777777" w:rsidR="007851ED" w:rsidRPr="00D55D1C" w:rsidRDefault="007851ED" w:rsidP="00F65553">
      <w:pPr>
        <w:widowControl w:val="0"/>
        <w:tabs>
          <w:tab w:val="left" w:pos="9000"/>
          <w:tab w:val="left" w:pos="9180"/>
        </w:tabs>
        <w:ind w:firstLine="567"/>
        <w:jc w:val="both"/>
      </w:pPr>
    </w:p>
    <w:p w14:paraId="4B460C3E" w14:textId="79EC2FE3" w:rsidR="00E8102D" w:rsidRDefault="00AF5376" w:rsidP="00964EF4">
      <w:pPr>
        <w:pStyle w:val="Sarakstarindkopa"/>
        <w:keepNext/>
        <w:numPr>
          <w:ilvl w:val="1"/>
          <w:numId w:val="9"/>
        </w:numPr>
        <w:tabs>
          <w:tab w:val="clear" w:pos="-17"/>
          <w:tab w:val="num" w:pos="709"/>
        </w:tabs>
        <w:ind w:left="709" w:hanging="709"/>
        <w:rPr>
          <w:b/>
          <w:bCs/>
          <w:lang w:eastAsia="en-US"/>
        </w:rPr>
      </w:pPr>
      <w:r w:rsidRPr="00130346">
        <w:rPr>
          <w:b/>
          <w:bCs/>
          <w:lang w:eastAsia="en-US"/>
        </w:rPr>
        <w:t>Pasūtītāja kontaktpersona</w:t>
      </w:r>
    </w:p>
    <w:p w14:paraId="59507A4B" w14:textId="36453A57" w:rsidR="00E52F7E" w:rsidRPr="009705C6" w:rsidRDefault="007D4FED" w:rsidP="009705C6">
      <w:pPr>
        <w:pStyle w:val="Sarakstarindkopa"/>
        <w:keepNext/>
        <w:ind w:left="709"/>
        <w:rPr>
          <w:color w:val="000000"/>
        </w:rPr>
      </w:pPr>
      <w:r>
        <w:rPr>
          <w:lang w:eastAsia="en-US"/>
        </w:rPr>
        <w:t xml:space="preserve">SIA “Rīgas ūdens” </w:t>
      </w:r>
      <w:r w:rsidRPr="007D4FED">
        <w:rPr>
          <w:lang w:eastAsia="en-US"/>
        </w:rPr>
        <w:t>Iepirkumu vadības daļas</w:t>
      </w:r>
      <w:r>
        <w:rPr>
          <w:b/>
          <w:bCs/>
          <w:lang w:eastAsia="en-US"/>
        </w:rPr>
        <w:t xml:space="preserve"> </w:t>
      </w:r>
      <w:r w:rsidR="009705C6" w:rsidRPr="00F55685">
        <w:rPr>
          <w:lang w:eastAsia="en-US"/>
        </w:rPr>
        <w:t xml:space="preserve">iepirkumu speciāliste Agnese Pažemecka, tālr. 67032880, e-pasta adrese: </w:t>
      </w:r>
      <w:hyperlink r:id="rId14" w:history="1">
        <w:r w:rsidR="009705C6" w:rsidRPr="00A9411B">
          <w:rPr>
            <w:rStyle w:val="Hipersaite"/>
            <w:lang w:eastAsia="en-US"/>
          </w:rPr>
          <w:t>agnese.pazemecka@rigasudens.lv</w:t>
        </w:r>
      </w:hyperlink>
      <w:r w:rsidR="009705C6">
        <w:rPr>
          <w:rStyle w:val="Hipersaite"/>
          <w:lang w:eastAsia="en-US"/>
        </w:rPr>
        <w:t>.</w:t>
      </w:r>
    </w:p>
    <w:p w14:paraId="7F706BEE" w14:textId="77777777" w:rsidR="00E52F7E" w:rsidRPr="00130346" w:rsidRDefault="00E52F7E" w:rsidP="00935B3F">
      <w:pPr>
        <w:tabs>
          <w:tab w:val="left" w:pos="426"/>
          <w:tab w:val="left" w:pos="567"/>
        </w:tabs>
        <w:ind w:left="567" w:hanging="567"/>
        <w:jc w:val="both"/>
      </w:pPr>
      <w:r w:rsidRPr="00130346">
        <w:t xml:space="preserve">  </w:t>
      </w:r>
    </w:p>
    <w:p w14:paraId="3134201F" w14:textId="7573BEC7" w:rsidR="00524AFA" w:rsidRPr="00130346" w:rsidRDefault="00AE36DE" w:rsidP="00717B57">
      <w:pPr>
        <w:pStyle w:val="Virsraksts1"/>
        <w:numPr>
          <w:ilvl w:val="0"/>
          <w:numId w:val="9"/>
        </w:numPr>
        <w:ind w:hanging="720"/>
      </w:pPr>
      <w:bookmarkStart w:id="6" w:name="_Toc194406384"/>
      <w:r>
        <w:t>Vispārīga informācija</w:t>
      </w:r>
      <w:bookmarkEnd w:id="6"/>
    </w:p>
    <w:p w14:paraId="5DDB5489" w14:textId="77777777" w:rsidR="003533DB" w:rsidRPr="00130346" w:rsidRDefault="003533DB" w:rsidP="00964EF4">
      <w:pPr>
        <w:pStyle w:val="Sarakstarindkopa"/>
        <w:keepNext/>
        <w:numPr>
          <w:ilvl w:val="1"/>
          <w:numId w:val="9"/>
        </w:numPr>
        <w:tabs>
          <w:tab w:val="clear" w:pos="-17"/>
          <w:tab w:val="num" w:pos="709"/>
        </w:tabs>
        <w:ind w:left="709" w:hanging="709"/>
        <w:rPr>
          <w:b/>
          <w:bCs/>
          <w:szCs w:val="28"/>
        </w:rPr>
      </w:pPr>
      <w:bookmarkStart w:id="7" w:name="_Toc216147590"/>
      <w:bookmarkStart w:id="8" w:name="_Toc272828723"/>
      <w:bookmarkEnd w:id="5"/>
      <w:r w:rsidRPr="00130346">
        <w:rPr>
          <w:b/>
          <w:bCs/>
          <w:lang w:eastAsia="en-US"/>
        </w:rPr>
        <w:t>Iepirkuma</w:t>
      </w:r>
      <w:r w:rsidRPr="00130346">
        <w:rPr>
          <w:szCs w:val="28"/>
        </w:rPr>
        <w:t xml:space="preserve"> </w:t>
      </w:r>
      <w:r w:rsidRPr="00130346">
        <w:rPr>
          <w:b/>
          <w:bCs/>
          <w:szCs w:val="28"/>
        </w:rPr>
        <w:t xml:space="preserve">nosaukums un identifikācijas numurs </w:t>
      </w:r>
    </w:p>
    <w:p w14:paraId="4246E95B" w14:textId="136C12DA" w:rsidR="003533DB" w:rsidRPr="008A1B95" w:rsidRDefault="003533DB" w:rsidP="00964EF4">
      <w:pPr>
        <w:keepNext/>
        <w:ind w:left="709"/>
        <w:jc w:val="both"/>
        <w:rPr>
          <w:bCs/>
        </w:rPr>
      </w:pPr>
      <w:r w:rsidRPr="00130346">
        <w:rPr>
          <w:bCs/>
        </w:rPr>
        <w:t>Iepirkuma nosaukums</w:t>
      </w:r>
      <w:r w:rsidRPr="008A1B95">
        <w:rPr>
          <w:bCs/>
        </w:rPr>
        <w:t>: “</w:t>
      </w:r>
      <w:r w:rsidR="009705C6" w:rsidRPr="009705C6">
        <w:rPr>
          <w:rFonts w:eastAsia="Arial" w:cs="Arial"/>
          <w:bCs/>
          <w:color w:val="000000"/>
        </w:rPr>
        <w:t>Specializēta darba apģērbu piegāde</w:t>
      </w:r>
      <w:r w:rsidRPr="008A1B95">
        <w:rPr>
          <w:bCs/>
        </w:rPr>
        <w:t>”.</w:t>
      </w:r>
    </w:p>
    <w:p w14:paraId="35731CE1" w14:textId="1A7A96E9" w:rsidR="003533DB" w:rsidRPr="00130346" w:rsidRDefault="003533DB" w:rsidP="00D93D07">
      <w:pPr>
        <w:ind w:left="709"/>
        <w:rPr>
          <w:bCs/>
        </w:rPr>
      </w:pPr>
      <w:r w:rsidRPr="008A1B95">
        <w:rPr>
          <w:bCs/>
        </w:rPr>
        <w:t>Iepirkuma identifikācijas numurs: RŪ-</w:t>
      </w:r>
      <w:r w:rsidR="009705C6">
        <w:rPr>
          <w:bCs/>
        </w:rPr>
        <w:t>2025/69</w:t>
      </w:r>
      <w:r w:rsidRPr="008A1B95">
        <w:rPr>
          <w:bCs/>
        </w:rPr>
        <w:t>.</w:t>
      </w:r>
    </w:p>
    <w:p w14:paraId="31733229" w14:textId="77777777" w:rsidR="00BB144F" w:rsidRPr="00130346" w:rsidRDefault="00BB144F" w:rsidP="00AD1522">
      <w:pPr>
        <w:ind w:left="567"/>
        <w:jc w:val="both"/>
        <w:rPr>
          <w:b/>
          <w:bCs/>
        </w:rPr>
      </w:pPr>
    </w:p>
    <w:p w14:paraId="70B28BE0" w14:textId="27F07CCA" w:rsidR="00BB144F" w:rsidRPr="00130346" w:rsidRDefault="00BB144F" w:rsidP="00964EF4">
      <w:pPr>
        <w:pStyle w:val="Sarakstarindkopa"/>
        <w:keepNext/>
        <w:numPr>
          <w:ilvl w:val="1"/>
          <w:numId w:val="9"/>
        </w:numPr>
        <w:tabs>
          <w:tab w:val="clear" w:pos="-17"/>
          <w:tab w:val="num" w:pos="709"/>
        </w:tabs>
        <w:ind w:left="709" w:hanging="709"/>
        <w:rPr>
          <w:b/>
          <w:bCs/>
          <w:szCs w:val="28"/>
        </w:rPr>
      </w:pPr>
      <w:r w:rsidRPr="00130346">
        <w:rPr>
          <w:b/>
          <w:bCs/>
          <w:szCs w:val="28"/>
        </w:rPr>
        <w:t>Iepirkuma procedūra</w:t>
      </w:r>
      <w:r w:rsidR="00592C67" w:rsidRPr="00130346">
        <w:rPr>
          <w:b/>
          <w:bCs/>
          <w:szCs w:val="28"/>
        </w:rPr>
        <w:t>s veids un tiesiskais regulējums</w:t>
      </w:r>
    </w:p>
    <w:p w14:paraId="2C36F826" w14:textId="61349D9B" w:rsidR="00BB144F" w:rsidRPr="00130346" w:rsidRDefault="00BB144F" w:rsidP="00964EF4">
      <w:pPr>
        <w:keepNext/>
        <w:ind w:left="709"/>
        <w:jc w:val="both"/>
        <w:rPr>
          <w:bCs/>
        </w:rPr>
      </w:pPr>
      <w:r w:rsidRPr="00130346">
        <w:rPr>
          <w:bCs/>
        </w:rPr>
        <w:t>Atklāts konkurss saskaņā ar</w:t>
      </w:r>
      <w:r w:rsidRPr="00130346">
        <w:rPr>
          <w:b/>
        </w:rPr>
        <w:t xml:space="preserve"> </w:t>
      </w:r>
      <w:r w:rsidR="00094860" w:rsidRPr="00130346">
        <w:rPr>
          <w:bCs/>
        </w:rPr>
        <w:t xml:space="preserve">Pasūtītāja iekšējo normatīvo aktu </w:t>
      </w:r>
      <w:r w:rsidR="00094860" w:rsidRPr="00130346">
        <w:t>regulējumu iepirkuma procedūrām, kuru līgumcena ir zemāka par Ministru kabineta noteiktajām līgumcenu robežvērtībām</w:t>
      </w:r>
      <w:r w:rsidRPr="00130346">
        <w:rPr>
          <w:bCs/>
        </w:rPr>
        <w:t>.</w:t>
      </w:r>
    </w:p>
    <w:p w14:paraId="773CD510" w14:textId="77777777" w:rsidR="00145B69" w:rsidRPr="00130346" w:rsidRDefault="00145B69" w:rsidP="00BB144F">
      <w:pPr>
        <w:ind w:left="567"/>
        <w:jc w:val="both"/>
        <w:rPr>
          <w:bCs/>
        </w:rPr>
      </w:pPr>
    </w:p>
    <w:p w14:paraId="74EBBF33" w14:textId="77777777" w:rsidR="00145B69" w:rsidRPr="00411297" w:rsidRDefault="00145B69" w:rsidP="00964EF4">
      <w:pPr>
        <w:pStyle w:val="Sarakstarindkopa"/>
        <w:keepNext/>
        <w:numPr>
          <w:ilvl w:val="1"/>
          <w:numId w:val="9"/>
        </w:numPr>
        <w:tabs>
          <w:tab w:val="clear" w:pos="-17"/>
          <w:tab w:val="num" w:pos="709"/>
        </w:tabs>
        <w:ind w:left="709" w:hanging="709"/>
      </w:pPr>
      <w:r w:rsidRPr="00130346">
        <w:rPr>
          <w:b/>
          <w:bCs/>
          <w:szCs w:val="28"/>
        </w:rPr>
        <w:t>Atklāta konkursa nolikumā lietotie termini</w:t>
      </w:r>
    </w:p>
    <w:p w14:paraId="5BBD8706" w14:textId="77777777" w:rsidR="00145B69" w:rsidRPr="00411297" w:rsidRDefault="00145B69" w:rsidP="00411297">
      <w:pPr>
        <w:pStyle w:val="Sarakstarindkopa"/>
        <w:keepNext/>
        <w:numPr>
          <w:ilvl w:val="2"/>
          <w:numId w:val="9"/>
        </w:numPr>
        <w:tabs>
          <w:tab w:val="clear" w:pos="1430"/>
        </w:tabs>
        <w:ind w:left="709" w:hanging="709"/>
      </w:pPr>
      <w:r w:rsidRPr="00411297">
        <w:rPr>
          <w:bCs/>
        </w:rPr>
        <w:t xml:space="preserve">EIS – Elektronisko iepirkumu sistēma.  </w:t>
      </w:r>
    </w:p>
    <w:p w14:paraId="45909EAA" w14:textId="5B3CE8B0" w:rsidR="00B804CC" w:rsidRPr="00130346" w:rsidRDefault="00B804CC" w:rsidP="00411297">
      <w:pPr>
        <w:pStyle w:val="Sarakstarindkopa"/>
        <w:keepNext/>
        <w:numPr>
          <w:ilvl w:val="2"/>
          <w:numId w:val="9"/>
        </w:numPr>
        <w:tabs>
          <w:tab w:val="clear" w:pos="1430"/>
        </w:tabs>
        <w:ind w:left="709" w:hanging="709"/>
        <w:rPr>
          <w:bCs/>
        </w:rPr>
      </w:pPr>
      <w:r w:rsidRPr="00130346">
        <w:rPr>
          <w:bCs/>
        </w:rPr>
        <w:t xml:space="preserve">Konkurss – šis atklātais konkurss. </w:t>
      </w:r>
    </w:p>
    <w:p w14:paraId="49914AC4" w14:textId="6281EEEB" w:rsidR="009A7BDC" w:rsidRPr="00130346" w:rsidRDefault="009A7BDC" w:rsidP="00411297">
      <w:pPr>
        <w:pStyle w:val="Sarakstarindkopa"/>
        <w:keepNext/>
        <w:numPr>
          <w:ilvl w:val="2"/>
          <w:numId w:val="9"/>
        </w:numPr>
        <w:tabs>
          <w:tab w:val="clear" w:pos="1430"/>
        </w:tabs>
        <w:ind w:left="709" w:hanging="709"/>
        <w:rPr>
          <w:bCs/>
        </w:rPr>
      </w:pPr>
      <w:r w:rsidRPr="00130346">
        <w:rPr>
          <w:bCs/>
        </w:rPr>
        <w:t xml:space="preserve">Komisija </w:t>
      </w:r>
      <w:r w:rsidR="00FF0DBF" w:rsidRPr="00130346">
        <w:rPr>
          <w:bCs/>
        </w:rPr>
        <w:t>–</w:t>
      </w:r>
      <w:r w:rsidRPr="00130346">
        <w:rPr>
          <w:bCs/>
        </w:rPr>
        <w:t xml:space="preserve"> </w:t>
      </w:r>
      <w:r w:rsidR="0036383C" w:rsidRPr="00130346">
        <w:rPr>
          <w:bCs/>
        </w:rPr>
        <w:t xml:space="preserve">Pasūtītāja izveidota </w:t>
      </w:r>
      <w:r w:rsidR="00FF0DBF" w:rsidRPr="00130346">
        <w:rPr>
          <w:bCs/>
        </w:rPr>
        <w:t>iepirkuma komisija Konkursa organizēšanai.</w:t>
      </w:r>
    </w:p>
    <w:p w14:paraId="55954AEB" w14:textId="77777777" w:rsidR="00820CAF" w:rsidRPr="00130346" w:rsidRDefault="00145B69" w:rsidP="00411297">
      <w:pPr>
        <w:pStyle w:val="Sarakstarindkopa"/>
        <w:keepNext/>
        <w:numPr>
          <w:ilvl w:val="2"/>
          <w:numId w:val="9"/>
        </w:numPr>
        <w:tabs>
          <w:tab w:val="clear" w:pos="1430"/>
        </w:tabs>
        <w:ind w:left="709" w:hanging="709"/>
        <w:rPr>
          <w:bCs/>
        </w:rPr>
      </w:pPr>
      <w:r w:rsidRPr="00130346">
        <w:rPr>
          <w:bCs/>
        </w:rPr>
        <w:t xml:space="preserve">Likums – Sabiedrisko pakalpojumu sniedzēju iepirkumu likums, </w:t>
      </w:r>
      <w:hyperlink r:id="rId15" w:history="1">
        <w:r w:rsidRPr="00130346">
          <w:rPr>
            <w:rStyle w:val="Hipersaite"/>
            <w:bCs/>
          </w:rPr>
          <w:t>https://likumi.lv/ta/id/288730-sabiedrisko-pakalpojumu-sniedzeju-iepirkumu-likums</w:t>
        </w:r>
      </w:hyperlink>
      <w:r w:rsidRPr="00130346">
        <w:rPr>
          <w:bCs/>
        </w:rPr>
        <w:t>.</w:t>
      </w:r>
    </w:p>
    <w:p w14:paraId="266DF758" w14:textId="1FF15E12" w:rsidR="00145B69" w:rsidRPr="00130346" w:rsidRDefault="00820CAF" w:rsidP="00F45D7A">
      <w:pPr>
        <w:pStyle w:val="Sarakstarindkopa"/>
        <w:keepNext/>
        <w:numPr>
          <w:ilvl w:val="2"/>
          <w:numId w:val="9"/>
        </w:numPr>
        <w:tabs>
          <w:tab w:val="clear" w:pos="1430"/>
        </w:tabs>
        <w:ind w:left="709" w:hanging="709"/>
        <w:jc w:val="both"/>
        <w:rPr>
          <w:bCs/>
        </w:rPr>
      </w:pPr>
      <w:r w:rsidRPr="00130346">
        <w:rPr>
          <w:bCs/>
        </w:rPr>
        <w:t xml:space="preserve">Līgums </w:t>
      </w:r>
      <w:r w:rsidR="00E0368D" w:rsidRPr="00130346">
        <w:rPr>
          <w:bCs/>
        </w:rPr>
        <w:t>–</w:t>
      </w:r>
      <w:r w:rsidRPr="00130346">
        <w:rPr>
          <w:bCs/>
        </w:rPr>
        <w:t xml:space="preserve"> </w:t>
      </w:r>
      <w:r w:rsidR="00E0368D" w:rsidRPr="00130346">
        <w:rPr>
          <w:bCs/>
        </w:rPr>
        <w:t xml:space="preserve">Konkursa rezultātā noslēdzamais iepirkuma līgums saskaņā ar Nolikuma </w:t>
      </w:r>
      <w:r w:rsidR="00720FF4" w:rsidRPr="00130346">
        <w:rPr>
          <w:b/>
        </w:rPr>
        <w:t>4</w:t>
      </w:r>
      <w:r w:rsidR="00E0368D" w:rsidRPr="00130346">
        <w:rPr>
          <w:b/>
        </w:rPr>
        <w:t>.</w:t>
      </w:r>
      <w:r w:rsidR="00E0368D" w:rsidRPr="00411297">
        <w:rPr>
          <w:b/>
        </w:rPr>
        <w:t>pielikumu</w:t>
      </w:r>
      <w:r w:rsidR="00E0368D" w:rsidRPr="00130346">
        <w:rPr>
          <w:bCs/>
        </w:rPr>
        <w:t>.</w:t>
      </w:r>
    </w:p>
    <w:p w14:paraId="63B6B898" w14:textId="77777777" w:rsidR="00145B69" w:rsidRPr="00130346" w:rsidRDefault="00145B69" w:rsidP="00411297">
      <w:pPr>
        <w:pStyle w:val="Sarakstarindkopa"/>
        <w:keepNext/>
        <w:numPr>
          <w:ilvl w:val="2"/>
          <w:numId w:val="9"/>
        </w:numPr>
        <w:tabs>
          <w:tab w:val="clear" w:pos="1430"/>
        </w:tabs>
        <w:ind w:left="709" w:hanging="709"/>
        <w:rPr>
          <w:bCs/>
        </w:rPr>
      </w:pPr>
      <w:r w:rsidRPr="00130346">
        <w:rPr>
          <w:bCs/>
        </w:rPr>
        <w:t>Nolikums – šis Konkursa nolikums.</w:t>
      </w:r>
    </w:p>
    <w:p w14:paraId="73D47FF3" w14:textId="7640A54B" w:rsidR="00145B69" w:rsidRPr="00130346" w:rsidRDefault="00145B69" w:rsidP="00411297">
      <w:pPr>
        <w:pStyle w:val="Sarakstarindkopa"/>
        <w:keepNext/>
        <w:numPr>
          <w:ilvl w:val="2"/>
          <w:numId w:val="9"/>
        </w:numPr>
        <w:tabs>
          <w:tab w:val="clear" w:pos="1430"/>
        </w:tabs>
        <w:ind w:left="709" w:hanging="709"/>
      </w:pPr>
      <w:r>
        <w:t xml:space="preserve">Pasūtītājs – SIA </w:t>
      </w:r>
      <w:r w:rsidR="00725066">
        <w:t>“</w:t>
      </w:r>
      <w:r>
        <w:t>Rīgas ūdens”</w:t>
      </w:r>
      <w:r w:rsidR="00CC79DA">
        <w:t xml:space="preserve"> (skatīt Nolikuma </w:t>
      </w:r>
      <w:r w:rsidR="00443CA0" w:rsidRPr="3605FC1D">
        <w:rPr>
          <w:b/>
          <w:bCs/>
        </w:rPr>
        <w:t>1.1</w:t>
      </w:r>
      <w:r w:rsidR="0062646F" w:rsidRPr="3605FC1D">
        <w:rPr>
          <w:b/>
          <w:bCs/>
        </w:rPr>
        <w:t>.punktu</w:t>
      </w:r>
      <w:r w:rsidR="0062646F">
        <w:t>)</w:t>
      </w:r>
      <w:r>
        <w:t xml:space="preserve">. </w:t>
      </w:r>
    </w:p>
    <w:p w14:paraId="3A3D7A39" w14:textId="107C1072" w:rsidR="00145B69" w:rsidRPr="00130346" w:rsidRDefault="00145B69" w:rsidP="00D96882">
      <w:pPr>
        <w:pStyle w:val="Sarakstarindkopa"/>
        <w:keepNext/>
        <w:numPr>
          <w:ilvl w:val="2"/>
          <w:numId w:val="9"/>
        </w:numPr>
        <w:tabs>
          <w:tab w:val="clear" w:pos="1430"/>
        </w:tabs>
        <w:ind w:left="709" w:hanging="709"/>
        <w:jc w:val="both"/>
        <w:rPr>
          <w:bCs/>
        </w:rPr>
      </w:pPr>
      <w:r w:rsidRPr="00130346">
        <w:rPr>
          <w:bCs/>
        </w:rPr>
        <w:t xml:space="preserve">Persona, uz kuras iespējām Pretendents balstās – </w:t>
      </w:r>
      <w:r w:rsidR="003960F3" w:rsidRPr="00130346">
        <w:t>persona, uz kuras iespējām Pretendents balstās, lai apliecinātu, ka tas atbilst Nolikumā noteiktajām pretendentu kvalifikācijas</w:t>
      </w:r>
      <w:r w:rsidR="003960F3" w:rsidRPr="00130346">
        <w:rPr>
          <w:b/>
          <w:bCs/>
        </w:rPr>
        <w:t xml:space="preserve"> </w:t>
      </w:r>
      <w:r w:rsidR="003960F3" w:rsidRPr="00130346">
        <w:t>prasībām</w:t>
      </w:r>
      <w:r w:rsidRPr="00130346">
        <w:rPr>
          <w:bCs/>
        </w:rPr>
        <w:t>.</w:t>
      </w:r>
    </w:p>
    <w:p w14:paraId="6386BABD" w14:textId="70F26D1A" w:rsidR="00145B69" w:rsidRPr="00130346" w:rsidRDefault="00145B69" w:rsidP="00D96882">
      <w:pPr>
        <w:pStyle w:val="Sarakstarindkopa"/>
        <w:keepNext/>
        <w:numPr>
          <w:ilvl w:val="2"/>
          <w:numId w:val="9"/>
        </w:numPr>
        <w:tabs>
          <w:tab w:val="clear" w:pos="1430"/>
        </w:tabs>
        <w:ind w:left="709" w:hanging="709"/>
        <w:jc w:val="both"/>
        <w:rPr>
          <w:bCs/>
          <w:shd w:val="clear" w:color="auto" w:fill="FFFFFF"/>
        </w:rPr>
      </w:pPr>
      <w:r w:rsidRPr="00130346">
        <w:rPr>
          <w:bCs/>
        </w:rPr>
        <w:t xml:space="preserve">Piegādātājs – </w:t>
      </w:r>
      <w:r w:rsidRPr="00130346">
        <w:rPr>
          <w:bCs/>
          <w:shd w:val="clear" w:color="auto" w:fill="FFFFFF"/>
        </w:rPr>
        <w:t>fiziskā vai juridiskā persona, pasūtītājs, sabiedrisko pakalpojumu sniedzējs vai šādu personu apvienība jebkurā to kombinācijā, kas attiecīgi piedāvā</w:t>
      </w:r>
      <w:r w:rsidR="00AD4837" w:rsidRPr="00130346">
        <w:rPr>
          <w:bCs/>
          <w:shd w:val="clear" w:color="auto" w:fill="FFFFFF"/>
        </w:rPr>
        <w:t xml:space="preserve"> </w:t>
      </w:r>
      <w:r w:rsidR="00AD4837" w:rsidRPr="00130346">
        <w:rPr>
          <w:bCs/>
        </w:rPr>
        <w:t>veikt būvdarbus, piegādāt preces vai sniegt pakalpojumu</w:t>
      </w:r>
      <w:r w:rsidRPr="00130346">
        <w:rPr>
          <w:bCs/>
          <w:shd w:val="clear" w:color="auto" w:fill="FFFFFF"/>
        </w:rPr>
        <w:t>.</w:t>
      </w:r>
    </w:p>
    <w:p w14:paraId="32814382" w14:textId="77777777" w:rsidR="00C92DD5" w:rsidRPr="00130346" w:rsidRDefault="00145B69" w:rsidP="00411297">
      <w:pPr>
        <w:pStyle w:val="Sarakstarindkopa"/>
        <w:keepNext/>
        <w:numPr>
          <w:ilvl w:val="2"/>
          <w:numId w:val="9"/>
        </w:numPr>
        <w:tabs>
          <w:tab w:val="clear" w:pos="1430"/>
        </w:tabs>
        <w:ind w:left="709" w:hanging="709"/>
        <w:rPr>
          <w:bCs/>
        </w:rPr>
      </w:pPr>
      <w:r w:rsidRPr="00411297">
        <w:rPr>
          <w:bCs/>
          <w:shd w:val="clear" w:color="auto" w:fill="FFFFFF"/>
        </w:rPr>
        <w:t>Piedāvājums</w:t>
      </w:r>
      <w:r w:rsidRPr="00130346">
        <w:rPr>
          <w:bCs/>
        </w:rPr>
        <w:t xml:space="preserve"> – Pretendenta piedāvājums Konkursam.</w:t>
      </w:r>
    </w:p>
    <w:p w14:paraId="6E81B058" w14:textId="77777777" w:rsidR="00C92DD5" w:rsidRPr="00130346" w:rsidRDefault="00C92DD5" w:rsidP="00411297">
      <w:pPr>
        <w:pStyle w:val="Sarakstarindkopa"/>
        <w:keepNext/>
        <w:numPr>
          <w:ilvl w:val="2"/>
          <w:numId w:val="9"/>
        </w:numPr>
        <w:tabs>
          <w:tab w:val="clear" w:pos="1430"/>
        </w:tabs>
        <w:ind w:left="709" w:hanging="709"/>
        <w:rPr>
          <w:bCs/>
        </w:rPr>
      </w:pPr>
      <w:r w:rsidRPr="00130346">
        <w:rPr>
          <w:bCs/>
        </w:rPr>
        <w:t xml:space="preserve">Prece – </w:t>
      </w:r>
      <w:r w:rsidRPr="00411297">
        <w:rPr>
          <w:bCs/>
          <w:shd w:val="clear" w:color="auto" w:fill="FFFFFF"/>
        </w:rPr>
        <w:t>Nolikuma</w:t>
      </w:r>
      <w:r w:rsidRPr="00130346">
        <w:rPr>
          <w:bCs/>
        </w:rPr>
        <w:t xml:space="preserve"> </w:t>
      </w:r>
      <w:r w:rsidRPr="00130346">
        <w:rPr>
          <w:b/>
        </w:rPr>
        <w:t>2.4.punktā</w:t>
      </w:r>
      <w:r w:rsidRPr="00130346">
        <w:rPr>
          <w:bCs/>
        </w:rPr>
        <w:t xml:space="preserve"> norādītā prece.</w:t>
      </w:r>
    </w:p>
    <w:p w14:paraId="7D3A66AB" w14:textId="5A215C58" w:rsidR="00145B69" w:rsidRPr="002463D3" w:rsidRDefault="00145B69" w:rsidP="00B81343">
      <w:pPr>
        <w:pStyle w:val="Sarakstarindkopa"/>
        <w:keepNext/>
        <w:numPr>
          <w:ilvl w:val="2"/>
          <w:numId w:val="9"/>
        </w:numPr>
        <w:tabs>
          <w:tab w:val="clear" w:pos="1430"/>
        </w:tabs>
        <w:ind w:left="709" w:hanging="709"/>
        <w:jc w:val="both"/>
        <w:rPr>
          <w:bCs/>
        </w:rPr>
      </w:pPr>
      <w:r w:rsidRPr="00411297">
        <w:rPr>
          <w:bCs/>
          <w:shd w:val="clear" w:color="auto" w:fill="FFFFFF"/>
        </w:rPr>
        <w:t>Pretendents</w:t>
      </w:r>
      <w:r w:rsidRPr="00130346">
        <w:rPr>
          <w:bCs/>
        </w:rPr>
        <w:t xml:space="preserve"> – </w:t>
      </w:r>
      <w:r w:rsidRPr="002463D3">
        <w:rPr>
          <w:bCs/>
        </w:rPr>
        <w:t xml:space="preserve">Piegādātājs, kas ir iesniedzis piedāvājumu Konkursā. </w:t>
      </w:r>
    </w:p>
    <w:p w14:paraId="78578EAC" w14:textId="45ECD764" w:rsidR="0097438D" w:rsidRPr="00130346" w:rsidRDefault="0097438D" w:rsidP="00411297">
      <w:pPr>
        <w:pStyle w:val="Sarakstarindkopa"/>
        <w:keepNext/>
        <w:numPr>
          <w:ilvl w:val="2"/>
          <w:numId w:val="9"/>
        </w:numPr>
        <w:tabs>
          <w:tab w:val="clear" w:pos="1430"/>
        </w:tabs>
        <w:ind w:left="709" w:hanging="709"/>
        <w:rPr>
          <w:bCs/>
        </w:rPr>
      </w:pPr>
      <w:r w:rsidRPr="00411297">
        <w:rPr>
          <w:bCs/>
          <w:shd w:val="clear" w:color="auto" w:fill="FFFFFF"/>
        </w:rPr>
        <w:t>PVN</w:t>
      </w:r>
      <w:r w:rsidRPr="00130346">
        <w:rPr>
          <w:bCs/>
        </w:rPr>
        <w:t xml:space="preserve"> – pievienotās vērtības nodoklis.</w:t>
      </w:r>
    </w:p>
    <w:p w14:paraId="44508E10" w14:textId="7BAC50EB" w:rsidR="00D346FC" w:rsidRPr="00130346" w:rsidRDefault="00D346FC" w:rsidP="00411297">
      <w:pPr>
        <w:pStyle w:val="Sarakstarindkopa"/>
        <w:keepNext/>
        <w:numPr>
          <w:ilvl w:val="2"/>
          <w:numId w:val="9"/>
        </w:numPr>
        <w:tabs>
          <w:tab w:val="clear" w:pos="1430"/>
        </w:tabs>
        <w:ind w:left="709" w:hanging="709"/>
        <w:rPr>
          <w:bCs/>
        </w:rPr>
      </w:pPr>
      <w:r w:rsidRPr="00411297">
        <w:rPr>
          <w:bCs/>
          <w:shd w:val="clear" w:color="auto" w:fill="FFFFFF"/>
        </w:rPr>
        <w:t>Sankciju</w:t>
      </w:r>
      <w:r w:rsidRPr="00130346">
        <w:rPr>
          <w:bCs/>
        </w:rPr>
        <w:t xml:space="preserve"> likums – </w:t>
      </w:r>
      <w:r w:rsidR="00620D81" w:rsidRPr="00130346">
        <w:t xml:space="preserve">Starptautisko un Latvijas Republikas nacionālo sankciju likums </w:t>
      </w:r>
      <w:r w:rsidR="00723611" w:rsidRPr="00130346">
        <w:t xml:space="preserve"> </w:t>
      </w:r>
      <w:hyperlink r:id="rId16" w:history="1">
        <w:r w:rsidR="00723611" w:rsidRPr="00130346">
          <w:rPr>
            <w:rStyle w:val="Hipersaite"/>
          </w:rPr>
          <w:t>https://likumi.lv/ta/id/280278-starptautisko-un-latvijas-republikas-nacionalo-sankciju-likums</w:t>
        </w:r>
      </w:hyperlink>
      <w:r w:rsidR="00EC21D8" w:rsidRPr="00130346">
        <w:rPr>
          <w:bCs/>
        </w:rPr>
        <w:t>.</w:t>
      </w:r>
    </w:p>
    <w:p w14:paraId="54C9C763" w14:textId="77777777" w:rsidR="00742A5F" w:rsidRPr="00130346" w:rsidRDefault="00742A5F" w:rsidP="001C0299">
      <w:pPr>
        <w:ind w:left="567"/>
        <w:jc w:val="both"/>
        <w:rPr>
          <w:b/>
          <w:bCs/>
        </w:rPr>
      </w:pPr>
      <w:bookmarkStart w:id="9" w:name="_Hlt463339726"/>
      <w:bookmarkStart w:id="10" w:name="_Toc216147599"/>
      <w:bookmarkEnd w:id="7"/>
      <w:bookmarkEnd w:id="8"/>
      <w:bookmarkEnd w:id="9"/>
    </w:p>
    <w:p w14:paraId="5880A4F1" w14:textId="1596153B" w:rsidR="00A6654D" w:rsidRPr="00130346" w:rsidRDefault="00477502" w:rsidP="00964EF4">
      <w:pPr>
        <w:pStyle w:val="Sarakstarindkopa"/>
        <w:keepNext/>
        <w:numPr>
          <w:ilvl w:val="1"/>
          <w:numId w:val="9"/>
        </w:numPr>
        <w:tabs>
          <w:tab w:val="clear" w:pos="-17"/>
          <w:tab w:val="num" w:pos="709"/>
        </w:tabs>
        <w:ind w:left="709" w:hanging="709"/>
        <w:rPr>
          <w:b/>
          <w:bCs/>
          <w:szCs w:val="28"/>
        </w:rPr>
      </w:pPr>
      <w:r w:rsidRPr="00130346">
        <w:rPr>
          <w:b/>
          <w:bCs/>
          <w:szCs w:val="28"/>
        </w:rPr>
        <w:t>Konkursa</w:t>
      </w:r>
      <w:r w:rsidR="00A6654D" w:rsidRPr="00130346">
        <w:rPr>
          <w:b/>
          <w:bCs/>
          <w:szCs w:val="28"/>
        </w:rPr>
        <w:t xml:space="preserve"> priekšmets un tā apraksts</w:t>
      </w:r>
    </w:p>
    <w:p w14:paraId="516F7972" w14:textId="1AD10428" w:rsidR="00C33962" w:rsidRPr="00130346" w:rsidRDefault="00C33962" w:rsidP="34DA38BF">
      <w:pPr>
        <w:pStyle w:val="Stils1"/>
        <w:keepNext/>
        <w:numPr>
          <w:ilvl w:val="2"/>
          <w:numId w:val="9"/>
        </w:numPr>
        <w:tabs>
          <w:tab w:val="num" w:pos="709"/>
        </w:tabs>
        <w:spacing w:line="240" w:lineRule="auto"/>
        <w:ind w:left="709" w:right="3" w:hanging="709"/>
        <w:jc w:val="both"/>
        <w:outlineLvl w:val="4"/>
        <w:rPr>
          <w:b w:val="0"/>
          <w:bCs w:val="0"/>
          <w:caps w:val="0"/>
          <w:kern w:val="0"/>
          <w:sz w:val="22"/>
          <w:szCs w:val="22"/>
        </w:rPr>
      </w:pPr>
      <w:r w:rsidRPr="34DA38BF">
        <w:rPr>
          <w:b w:val="0"/>
          <w:bCs w:val="0"/>
          <w:caps w:val="0"/>
        </w:rPr>
        <w:t xml:space="preserve">Konkursa priekšmets ir </w:t>
      </w:r>
      <w:r w:rsidR="009705C6">
        <w:rPr>
          <w:b w:val="0"/>
          <w:bCs w:val="0"/>
          <w:caps w:val="0"/>
        </w:rPr>
        <w:t>s</w:t>
      </w:r>
      <w:r w:rsidR="009705C6" w:rsidRPr="009705C6">
        <w:rPr>
          <w:b w:val="0"/>
          <w:bCs w:val="0"/>
          <w:caps w:val="0"/>
        </w:rPr>
        <w:t>pecializēta darba apģērbu piegāde</w:t>
      </w:r>
      <w:r w:rsidR="009705C6">
        <w:rPr>
          <w:b w:val="0"/>
          <w:bCs w:val="0"/>
          <w:caps w:val="0"/>
        </w:rPr>
        <w:t xml:space="preserve"> </w:t>
      </w:r>
      <w:r w:rsidRPr="34DA38BF">
        <w:rPr>
          <w:b w:val="0"/>
          <w:bCs w:val="0"/>
          <w:caps w:val="0"/>
        </w:rPr>
        <w:t xml:space="preserve">saskaņā ar Nolikuma </w:t>
      </w:r>
      <w:r w:rsidRPr="0042116E">
        <w:rPr>
          <w:caps w:val="0"/>
        </w:rPr>
        <w:t>2.pielikumā</w:t>
      </w:r>
      <w:r w:rsidRPr="34DA38BF">
        <w:rPr>
          <w:caps w:val="0"/>
        </w:rPr>
        <w:t xml:space="preserve"> </w:t>
      </w:r>
      <w:r w:rsidRPr="34DA38BF">
        <w:rPr>
          <w:b w:val="0"/>
          <w:bCs w:val="0"/>
          <w:caps w:val="0"/>
        </w:rPr>
        <w:t xml:space="preserve">pievienoto Tehnisko specifikāciju – Tehniskā piedāvājuma veidni, </w:t>
      </w:r>
      <w:r w:rsidRPr="34DA38BF">
        <w:rPr>
          <w:b w:val="0"/>
          <w:bCs w:val="0"/>
          <w:caps w:val="0"/>
          <w:kern w:val="0"/>
        </w:rPr>
        <w:t xml:space="preserve">kā arī </w:t>
      </w:r>
      <w:r w:rsidR="003B277F" w:rsidRPr="34DA38BF">
        <w:rPr>
          <w:b w:val="0"/>
          <w:bCs w:val="0"/>
          <w:caps w:val="0"/>
          <w:kern w:val="0"/>
        </w:rPr>
        <w:lastRenderedPageBreak/>
        <w:t>L</w:t>
      </w:r>
      <w:r w:rsidRPr="34DA38BF">
        <w:rPr>
          <w:b w:val="0"/>
          <w:bCs w:val="0"/>
          <w:caps w:val="0"/>
        </w:rPr>
        <w:t>īguma  noteikumiem un saistošo normatīvo aktu prasībām.</w:t>
      </w:r>
    </w:p>
    <w:p w14:paraId="5D9F4E9C" w14:textId="771E7364" w:rsidR="00486262" w:rsidRPr="00FF66B7" w:rsidRDefault="00C33962" w:rsidP="00FF66B7">
      <w:pPr>
        <w:pStyle w:val="Stils1"/>
        <w:numPr>
          <w:ilvl w:val="2"/>
          <w:numId w:val="9"/>
        </w:numPr>
        <w:tabs>
          <w:tab w:val="num" w:pos="709"/>
        </w:tabs>
        <w:spacing w:line="240" w:lineRule="auto"/>
        <w:ind w:left="709" w:right="3" w:hanging="709"/>
        <w:jc w:val="both"/>
        <w:outlineLvl w:val="4"/>
        <w:rPr>
          <w:b w:val="0"/>
          <w:bCs w:val="0"/>
          <w:caps w:val="0"/>
          <w:kern w:val="0"/>
          <w:szCs w:val="24"/>
        </w:rPr>
      </w:pPr>
      <w:r w:rsidRPr="00130346">
        <w:rPr>
          <w:b w:val="0"/>
          <w:bCs w:val="0"/>
          <w:caps w:val="0"/>
          <w:szCs w:val="28"/>
        </w:rPr>
        <w:t>Konkursa</w:t>
      </w:r>
      <w:r w:rsidRPr="00130346">
        <w:rPr>
          <w:b w:val="0"/>
          <w:bCs w:val="0"/>
          <w:caps w:val="0"/>
          <w:kern w:val="0"/>
          <w:szCs w:val="24"/>
        </w:rPr>
        <w:t xml:space="preserve"> priekšmeta </w:t>
      </w:r>
      <w:r w:rsidR="00486262" w:rsidRPr="00130346">
        <w:rPr>
          <w:b w:val="0"/>
          <w:bCs w:val="0"/>
          <w:caps w:val="0"/>
          <w:kern w:val="0"/>
          <w:szCs w:val="24"/>
        </w:rPr>
        <w:t xml:space="preserve">galvenais </w:t>
      </w:r>
      <w:r w:rsidRPr="00130346">
        <w:rPr>
          <w:b w:val="0"/>
          <w:bCs w:val="0"/>
          <w:caps w:val="0"/>
          <w:kern w:val="0"/>
          <w:szCs w:val="24"/>
        </w:rPr>
        <w:t xml:space="preserve">CPV kods: </w:t>
      </w:r>
      <w:r w:rsidR="00FF66B7" w:rsidRPr="00FF66B7">
        <w:rPr>
          <w:b w:val="0"/>
          <w:bCs w:val="0"/>
          <w:caps w:val="0"/>
          <w:kern w:val="0"/>
          <w:szCs w:val="24"/>
        </w:rPr>
        <w:t xml:space="preserve">18130000-9 </w:t>
      </w:r>
      <w:r w:rsidRPr="00FF66B7">
        <w:rPr>
          <w:b w:val="0"/>
          <w:bCs w:val="0"/>
          <w:caps w:val="0"/>
          <w:kern w:val="0"/>
          <w:szCs w:val="24"/>
        </w:rPr>
        <w:t>(</w:t>
      </w:r>
      <w:r w:rsidR="00FF66B7" w:rsidRPr="00FF66B7">
        <w:rPr>
          <w:b w:val="0"/>
          <w:bCs w:val="0"/>
          <w:caps w:val="0"/>
          <w:kern w:val="0"/>
          <w:szCs w:val="24"/>
        </w:rPr>
        <w:t>Speciālie darba apģērbi</w:t>
      </w:r>
      <w:r w:rsidRPr="00FF66B7">
        <w:rPr>
          <w:b w:val="0"/>
          <w:bCs w:val="0"/>
          <w:caps w:val="0"/>
          <w:kern w:val="0"/>
          <w:szCs w:val="24"/>
        </w:rPr>
        <w:t>).</w:t>
      </w:r>
    </w:p>
    <w:p w14:paraId="7C8B2FAE" w14:textId="0715F6AA" w:rsidR="00C33962" w:rsidRPr="00130346" w:rsidRDefault="00C33962" w:rsidP="007240DF">
      <w:pPr>
        <w:pStyle w:val="Stils1"/>
        <w:numPr>
          <w:ilvl w:val="2"/>
          <w:numId w:val="9"/>
        </w:numPr>
        <w:tabs>
          <w:tab w:val="num" w:pos="709"/>
          <w:tab w:val="num" w:pos="2520"/>
        </w:tabs>
        <w:spacing w:line="240" w:lineRule="auto"/>
        <w:ind w:left="709" w:right="3" w:hanging="709"/>
        <w:jc w:val="both"/>
        <w:outlineLvl w:val="4"/>
        <w:rPr>
          <w:b w:val="0"/>
          <w:bCs w:val="0"/>
          <w:caps w:val="0"/>
          <w:kern w:val="0"/>
          <w:sz w:val="20"/>
          <w:szCs w:val="20"/>
        </w:rPr>
      </w:pPr>
      <w:r w:rsidRPr="00FF66B7">
        <w:rPr>
          <w:b w:val="0"/>
          <w:caps w:val="0"/>
          <w:szCs w:val="24"/>
          <w:lang w:eastAsia="fi-FI"/>
        </w:rPr>
        <w:t>Pre</w:t>
      </w:r>
      <w:r w:rsidR="00443D9B" w:rsidRPr="00FF66B7">
        <w:rPr>
          <w:b w:val="0"/>
          <w:caps w:val="0"/>
          <w:szCs w:val="24"/>
          <w:lang w:eastAsia="fi-FI"/>
        </w:rPr>
        <w:t>ces</w:t>
      </w:r>
      <w:r w:rsidRPr="00FF66B7">
        <w:rPr>
          <w:b w:val="0"/>
          <w:caps w:val="0"/>
          <w:szCs w:val="24"/>
          <w:lang w:eastAsia="fi-FI"/>
        </w:rPr>
        <w:t xml:space="preserve"> piegādes termiņš – atbilstoši </w:t>
      </w:r>
      <w:r w:rsidR="009A3356" w:rsidRPr="00FF66B7">
        <w:rPr>
          <w:b w:val="0"/>
          <w:caps w:val="0"/>
          <w:szCs w:val="24"/>
          <w:lang w:eastAsia="fi-FI"/>
        </w:rPr>
        <w:t>P</w:t>
      </w:r>
      <w:r w:rsidRPr="00FF66B7">
        <w:rPr>
          <w:b w:val="0"/>
          <w:caps w:val="0"/>
          <w:szCs w:val="24"/>
          <w:lang w:eastAsia="fi-FI"/>
        </w:rPr>
        <w:t xml:space="preserve">retendenta </w:t>
      </w:r>
      <w:r w:rsidR="009A3356" w:rsidRPr="00FF66B7">
        <w:rPr>
          <w:b w:val="0"/>
          <w:caps w:val="0"/>
          <w:szCs w:val="24"/>
          <w:lang w:eastAsia="fi-FI"/>
        </w:rPr>
        <w:t>P</w:t>
      </w:r>
      <w:r w:rsidRPr="00FF66B7">
        <w:rPr>
          <w:b w:val="0"/>
          <w:caps w:val="0"/>
          <w:szCs w:val="24"/>
          <w:lang w:eastAsia="fi-FI"/>
        </w:rPr>
        <w:t xml:space="preserve">iedāvājumam, bet ne ilgāk kā </w:t>
      </w:r>
      <w:r w:rsidR="00FF66B7" w:rsidRPr="00FF66B7">
        <w:rPr>
          <w:b w:val="0"/>
          <w:caps w:val="0"/>
          <w:szCs w:val="24"/>
          <w:lang w:eastAsia="fi-FI"/>
        </w:rPr>
        <w:t xml:space="preserve">20 </w:t>
      </w:r>
      <w:r w:rsidRPr="00FF66B7">
        <w:rPr>
          <w:b w:val="0"/>
          <w:caps w:val="0"/>
          <w:szCs w:val="24"/>
          <w:lang w:eastAsia="fi-FI"/>
        </w:rPr>
        <w:t>(</w:t>
      </w:r>
      <w:r w:rsidR="00FF66B7" w:rsidRPr="00FF66B7">
        <w:rPr>
          <w:b w:val="0"/>
          <w:caps w:val="0"/>
          <w:szCs w:val="24"/>
          <w:lang w:eastAsia="fi-FI"/>
        </w:rPr>
        <w:t>divdesmit</w:t>
      </w:r>
      <w:r w:rsidRPr="00FF66B7">
        <w:rPr>
          <w:b w:val="0"/>
          <w:caps w:val="0"/>
          <w:szCs w:val="24"/>
          <w:lang w:eastAsia="fi-FI"/>
        </w:rPr>
        <w:t>) kalendāra dienas</w:t>
      </w:r>
      <w:r w:rsidRPr="00FF66B7">
        <w:rPr>
          <w:b w:val="0"/>
          <w:bCs w:val="0"/>
          <w:caps w:val="0"/>
          <w:szCs w:val="28"/>
        </w:rPr>
        <w:t xml:space="preserve"> no attiecīga Pasūtītāja pasūtījuma saņemšanas dienas</w:t>
      </w:r>
      <w:r w:rsidRPr="00FF66B7">
        <w:rPr>
          <w:b w:val="0"/>
          <w:bCs w:val="0"/>
          <w:caps w:val="0"/>
          <w:szCs w:val="28"/>
          <w:lang w:eastAsia="fi-FI"/>
        </w:rPr>
        <w:t>.</w:t>
      </w:r>
    </w:p>
    <w:p w14:paraId="02B12512" w14:textId="0655A086" w:rsidR="00C33962" w:rsidRPr="00183805" w:rsidRDefault="00FF66B7" w:rsidP="007240DF">
      <w:pPr>
        <w:pStyle w:val="Stils1"/>
        <w:numPr>
          <w:ilvl w:val="2"/>
          <w:numId w:val="9"/>
        </w:numPr>
        <w:tabs>
          <w:tab w:val="num" w:pos="709"/>
          <w:tab w:val="num" w:pos="2160"/>
        </w:tabs>
        <w:spacing w:line="240" w:lineRule="auto"/>
        <w:ind w:left="709" w:right="3" w:hanging="709"/>
        <w:jc w:val="both"/>
        <w:outlineLvl w:val="4"/>
        <w:rPr>
          <w:b w:val="0"/>
          <w:caps w:val="0"/>
          <w:szCs w:val="24"/>
          <w:lang w:eastAsia="fi-FI"/>
        </w:rPr>
      </w:pPr>
      <w:r w:rsidRPr="00183805">
        <w:rPr>
          <w:b w:val="0"/>
          <w:caps w:val="0"/>
          <w:szCs w:val="24"/>
        </w:rPr>
        <w:t>Līguma izpildes laiks</w:t>
      </w:r>
      <w:r w:rsidR="00C33962" w:rsidRPr="00183805">
        <w:rPr>
          <w:b w:val="0"/>
          <w:caps w:val="0"/>
          <w:szCs w:val="24"/>
        </w:rPr>
        <w:t xml:space="preserve"> – </w:t>
      </w:r>
      <w:r w:rsidR="00F837D0" w:rsidRPr="00183805">
        <w:rPr>
          <w:b w:val="0"/>
          <w:caps w:val="0"/>
          <w:szCs w:val="24"/>
        </w:rPr>
        <w:t>24</w:t>
      </w:r>
      <w:r w:rsidR="00C33962" w:rsidRPr="00183805">
        <w:rPr>
          <w:b w:val="0"/>
          <w:caps w:val="0"/>
          <w:szCs w:val="24"/>
        </w:rPr>
        <w:t xml:space="preserve"> (</w:t>
      </w:r>
      <w:r w:rsidR="00F837D0" w:rsidRPr="00183805">
        <w:rPr>
          <w:b w:val="0"/>
          <w:caps w:val="0"/>
          <w:szCs w:val="24"/>
        </w:rPr>
        <w:t>divdesmit četri</w:t>
      </w:r>
      <w:r w:rsidR="00C33962" w:rsidRPr="00183805">
        <w:rPr>
          <w:b w:val="0"/>
          <w:caps w:val="0"/>
          <w:szCs w:val="24"/>
        </w:rPr>
        <w:t>) mēneši no Līguma spēkā stāšanās dienas vai līdz kopējās L</w:t>
      </w:r>
      <w:r w:rsidR="00C33962" w:rsidRPr="00183805">
        <w:rPr>
          <w:b w:val="0"/>
          <w:caps w:val="0"/>
          <w:szCs w:val="24"/>
          <w:lang w:eastAsia="fi-FI"/>
        </w:rPr>
        <w:t xml:space="preserve">īguma summas </w:t>
      </w:r>
      <w:r w:rsidR="00F837D0" w:rsidRPr="00183805">
        <w:rPr>
          <w:b w:val="0"/>
          <w:caps w:val="0"/>
          <w:szCs w:val="24"/>
          <w:lang w:eastAsia="fi-FI"/>
        </w:rPr>
        <w:t xml:space="preserve">76 968,00 </w:t>
      </w:r>
      <w:r w:rsidR="00C33962" w:rsidRPr="00183805">
        <w:rPr>
          <w:b w:val="0"/>
          <w:bCs w:val="0"/>
          <w:caps w:val="0"/>
          <w:szCs w:val="28"/>
        </w:rPr>
        <w:t>(</w:t>
      </w:r>
      <w:r w:rsidR="00F837D0" w:rsidRPr="00183805">
        <w:rPr>
          <w:b w:val="0"/>
          <w:bCs w:val="0"/>
          <w:caps w:val="0"/>
          <w:szCs w:val="28"/>
        </w:rPr>
        <w:t>septiņdesmit seši tūkstoši deviņi simti sešdesmit astoņi</w:t>
      </w:r>
      <w:r w:rsidR="00C33962" w:rsidRPr="00183805">
        <w:rPr>
          <w:b w:val="0"/>
          <w:bCs w:val="0"/>
          <w:caps w:val="0"/>
          <w:szCs w:val="28"/>
        </w:rPr>
        <w:t xml:space="preserve"> </w:t>
      </w:r>
      <w:r w:rsidR="00C33962" w:rsidRPr="00183805">
        <w:rPr>
          <w:b w:val="0"/>
          <w:bCs w:val="0"/>
          <w:i/>
          <w:caps w:val="0"/>
          <w:szCs w:val="28"/>
        </w:rPr>
        <w:t>euro</w:t>
      </w:r>
      <w:r w:rsidR="00C33962" w:rsidRPr="00183805">
        <w:rPr>
          <w:b w:val="0"/>
          <w:bCs w:val="0"/>
          <w:caps w:val="0"/>
          <w:szCs w:val="28"/>
        </w:rPr>
        <w:t xml:space="preserve"> un 00 centi) </w:t>
      </w:r>
      <w:r w:rsidR="00C33962" w:rsidRPr="00183805">
        <w:rPr>
          <w:b w:val="0"/>
          <w:caps w:val="0"/>
          <w:szCs w:val="24"/>
          <w:lang w:eastAsia="fi-FI"/>
        </w:rPr>
        <w:t>EUR bez PVN sasniegšanai, atkarībā, kurš no šiem apstākļiem iestājas pirmais.</w:t>
      </w:r>
    </w:p>
    <w:p w14:paraId="71A936B1" w14:textId="22BD0C30" w:rsidR="00A010F4" w:rsidRPr="00130346" w:rsidRDefault="00A010F4" w:rsidP="007240DF">
      <w:pPr>
        <w:pStyle w:val="Stils1"/>
        <w:numPr>
          <w:ilvl w:val="2"/>
          <w:numId w:val="9"/>
        </w:numPr>
        <w:tabs>
          <w:tab w:val="num" w:pos="709"/>
          <w:tab w:val="num" w:pos="2520"/>
        </w:tabs>
        <w:spacing w:line="240" w:lineRule="auto"/>
        <w:ind w:left="709" w:right="3" w:hanging="709"/>
        <w:jc w:val="both"/>
        <w:outlineLvl w:val="4"/>
        <w:rPr>
          <w:b w:val="0"/>
          <w:bCs w:val="0"/>
          <w:caps w:val="0"/>
          <w:szCs w:val="28"/>
        </w:rPr>
      </w:pPr>
      <w:r w:rsidRPr="00130346">
        <w:rPr>
          <w:b w:val="0"/>
          <w:bCs w:val="0"/>
          <w:caps w:val="0"/>
          <w:szCs w:val="28"/>
        </w:rPr>
        <w:t>Pretendents nevar iesniegt Piedāvājuma variantus.</w:t>
      </w:r>
    </w:p>
    <w:p w14:paraId="73292AB5" w14:textId="77777777" w:rsidR="00E96FA5" w:rsidRPr="00130346" w:rsidRDefault="00E96FA5" w:rsidP="00E96FA5">
      <w:pPr>
        <w:pStyle w:val="Stils1"/>
        <w:numPr>
          <w:ilvl w:val="0"/>
          <w:numId w:val="0"/>
        </w:numPr>
        <w:spacing w:line="240" w:lineRule="auto"/>
        <w:ind w:left="567" w:right="3"/>
        <w:jc w:val="both"/>
        <w:outlineLvl w:val="4"/>
        <w:rPr>
          <w:b w:val="0"/>
          <w:bCs w:val="0"/>
          <w:szCs w:val="28"/>
        </w:rPr>
      </w:pPr>
    </w:p>
    <w:p w14:paraId="4750964F" w14:textId="77777777" w:rsidR="00E96FA5" w:rsidRPr="00130346" w:rsidRDefault="00E96FA5" w:rsidP="00964EF4">
      <w:pPr>
        <w:pStyle w:val="Sarakstarindkopa"/>
        <w:keepNext/>
        <w:numPr>
          <w:ilvl w:val="1"/>
          <w:numId w:val="9"/>
        </w:numPr>
        <w:tabs>
          <w:tab w:val="clear" w:pos="-17"/>
          <w:tab w:val="num" w:pos="709"/>
        </w:tabs>
        <w:ind w:left="709" w:hanging="709"/>
        <w:rPr>
          <w:b/>
          <w:bCs/>
          <w:szCs w:val="28"/>
        </w:rPr>
      </w:pPr>
      <w:r w:rsidRPr="00130346">
        <w:rPr>
          <w:b/>
          <w:bCs/>
          <w:szCs w:val="28"/>
        </w:rPr>
        <w:t xml:space="preserve">Piedāvājuma izvērtēšanas kritērijs </w:t>
      </w:r>
    </w:p>
    <w:p w14:paraId="79A31F40" w14:textId="789FDD7A" w:rsidR="00E96FA5" w:rsidRPr="00130346" w:rsidRDefault="00E96FA5" w:rsidP="00964EF4">
      <w:pPr>
        <w:keepNext/>
        <w:ind w:left="709"/>
        <w:jc w:val="both"/>
        <w:rPr>
          <w:b/>
          <w:bCs/>
        </w:rPr>
      </w:pPr>
      <w:r w:rsidRPr="003C1AA9">
        <w:t>Konkursa</w:t>
      </w:r>
      <w:r w:rsidRPr="00130346">
        <w:t xml:space="preserve"> rezultātā Pasūtītājs noslēgs Līgumu ar Pretendentu, kura Piedāvājums atbildīs </w:t>
      </w:r>
      <w:r w:rsidRPr="00F837D0">
        <w:t>Nolikuma prasībām un būs saimnieciski visizdevīgākais piedāvājums – piedāvājums ar viszemāko cenu</w:t>
      </w:r>
      <w:r w:rsidR="00F837D0" w:rsidRPr="00F837D0">
        <w:t>.</w:t>
      </w:r>
    </w:p>
    <w:p w14:paraId="57C0E23E" w14:textId="4118F096" w:rsidR="00C33962" w:rsidRPr="00130346" w:rsidRDefault="00C33962" w:rsidP="001C0299">
      <w:pPr>
        <w:ind w:left="567"/>
        <w:jc w:val="both"/>
        <w:rPr>
          <w:b/>
          <w:bCs/>
        </w:rPr>
      </w:pPr>
    </w:p>
    <w:p w14:paraId="6FBE6259" w14:textId="64B7C4DC" w:rsidR="00E60BC1" w:rsidRPr="00130346" w:rsidRDefault="005A222E" w:rsidP="3605FC1D">
      <w:pPr>
        <w:pStyle w:val="Sarakstarindkopa"/>
        <w:keepNext/>
        <w:numPr>
          <w:ilvl w:val="1"/>
          <w:numId w:val="9"/>
        </w:numPr>
        <w:tabs>
          <w:tab w:val="num" w:pos="709"/>
        </w:tabs>
        <w:ind w:left="709" w:hanging="709"/>
        <w:rPr>
          <w:b/>
          <w:bCs/>
        </w:rPr>
      </w:pPr>
      <w:r w:rsidRPr="3605FC1D">
        <w:rPr>
          <w:b/>
          <w:bCs/>
        </w:rPr>
        <w:t>K</w:t>
      </w:r>
      <w:r w:rsidR="00A476FC" w:rsidRPr="3605FC1D">
        <w:rPr>
          <w:b/>
          <w:bCs/>
        </w:rPr>
        <w:t>onkursa</w:t>
      </w:r>
      <w:r w:rsidR="00176438" w:rsidRPr="3605FC1D">
        <w:rPr>
          <w:b/>
          <w:bCs/>
        </w:rPr>
        <w:t xml:space="preserve"> </w:t>
      </w:r>
      <w:r w:rsidR="00E60BC1" w:rsidRPr="3605FC1D">
        <w:rPr>
          <w:b/>
          <w:bCs/>
        </w:rPr>
        <w:t>izsludināšana</w:t>
      </w:r>
    </w:p>
    <w:p w14:paraId="75CFE105" w14:textId="77777777" w:rsidR="00EC1B01" w:rsidRPr="00130346" w:rsidRDefault="00EC1B01" w:rsidP="00964EF4">
      <w:pPr>
        <w:keepNext/>
        <w:widowControl w:val="0"/>
        <w:tabs>
          <w:tab w:val="left" w:pos="9000"/>
          <w:tab w:val="left" w:pos="9180"/>
        </w:tabs>
        <w:ind w:left="709" w:right="3"/>
        <w:jc w:val="both"/>
        <w:rPr>
          <w:b/>
        </w:rPr>
      </w:pPr>
      <w:r w:rsidRPr="00130346">
        <w:t>Konkurss tiek izsludināts, ievietojot paziņojumu:</w:t>
      </w:r>
    </w:p>
    <w:p w14:paraId="48BBE25A" w14:textId="7ECFCD18" w:rsidR="0071285C" w:rsidRPr="00130346" w:rsidRDefault="0071285C" w:rsidP="000A5863">
      <w:pPr>
        <w:pStyle w:val="Virsraksts2"/>
        <w:keepNext w:val="0"/>
        <w:widowControl w:val="0"/>
        <w:numPr>
          <w:ilvl w:val="2"/>
          <w:numId w:val="9"/>
        </w:numPr>
        <w:spacing w:before="0"/>
        <w:ind w:left="709" w:hanging="709"/>
        <w:rPr>
          <w:b w:val="0"/>
          <w:lang w:val="lv-LV"/>
        </w:rPr>
      </w:pPr>
      <w:r w:rsidRPr="00130346">
        <w:rPr>
          <w:b w:val="0"/>
          <w:lang w:val="lv-LV"/>
        </w:rPr>
        <w:t xml:space="preserve">Pasūtītāja </w:t>
      </w:r>
      <w:r w:rsidR="004E5C9F" w:rsidRPr="00130346">
        <w:rPr>
          <w:b w:val="0"/>
          <w:lang w:val="lv-LV"/>
        </w:rPr>
        <w:t xml:space="preserve">tīmekļvietnes </w:t>
      </w:r>
      <w:r w:rsidRPr="00130346">
        <w:rPr>
          <w:b w:val="0"/>
          <w:lang w:val="lv-LV"/>
        </w:rPr>
        <w:t xml:space="preserve">iepirkumu sadaļā </w:t>
      </w:r>
      <w:hyperlink r:id="rId17" w:history="1">
        <w:r w:rsidRPr="00130346">
          <w:rPr>
            <w:rStyle w:val="Hipersaite"/>
            <w:b w:val="0"/>
            <w:bCs/>
            <w:lang w:val="lv-LV"/>
          </w:rPr>
          <w:t>www.rigasudens.lv/lv/izsludinatie-iepirkumi</w:t>
        </w:r>
      </w:hyperlink>
      <w:r w:rsidRPr="00130346">
        <w:rPr>
          <w:b w:val="0"/>
          <w:lang w:val="lv-LV"/>
        </w:rPr>
        <w:t>;</w:t>
      </w:r>
    </w:p>
    <w:p w14:paraId="1960FC2D" w14:textId="6AF0591A" w:rsidR="00FF0011" w:rsidRPr="00130346" w:rsidRDefault="006601FD" w:rsidP="000A5863">
      <w:pPr>
        <w:numPr>
          <w:ilvl w:val="2"/>
          <w:numId w:val="9"/>
        </w:numPr>
        <w:ind w:left="709" w:hanging="709"/>
        <w:jc w:val="both"/>
      </w:pPr>
      <w:r w:rsidRPr="00130346">
        <w:t>EIS</w:t>
      </w:r>
      <w:r w:rsidR="00FF0011" w:rsidRPr="00130346">
        <w:t xml:space="preserve"> </w:t>
      </w:r>
      <w:hyperlink r:id="rId18" w:history="1">
        <w:r w:rsidR="00FF0011" w:rsidRPr="00130346">
          <w:rPr>
            <w:rStyle w:val="Hipersaite"/>
            <w:bCs/>
            <w:kern w:val="22"/>
            <w:lang w:eastAsia="en-US"/>
          </w:rPr>
          <w:t>www.eis.gov.lv</w:t>
        </w:r>
      </w:hyperlink>
      <w:r w:rsidR="002B3960" w:rsidRPr="00130346">
        <w:t>;</w:t>
      </w:r>
    </w:p>
    <w:p w14:paraId="345FB6F4" w14:textId="350FFF24" w:rsidR="00451A96" w:rsidRDefault="005E62A1" w:rsidP="000A5863">
      <w:pPr>
        <w:pStyle w:val="Virsraksts2"/>
        <w:keepNext w:val="0"/>
        <w:widowControl w:val="0"/>
        <w:numPr>
          <w:ilvl w:val="2"/>
          <w:numId w:val="9"/>
        </w:numPr>
        <w:spacing w:before="0"/>
        <w:ind w:left="709" w:hanging="709"/>
        <w:rPr>
          <w:b w:val="0"/>
          <w:lang w:val="lv-LV"/>
        </w:rPr>
      </w:pPr>
      <w:r w:rsidRPr="3605FC1D">
        <w:rPr>
          <w:b w:val="0"/>
          <w:lang w:val="lv-LV"/>
        </w:rPr>
        <w:t>tīmekļvi</w:t>
      </w:r>
      <w:r w:rsidR="004E5C9F" w:rsidRPr="3605FC1D">
        <w:rPr>
          <w:b w:val="0"/>
          <w:lang w:val="lv-LV"/>
        </w:rPr>
        <w:t>etnē</w:t>
      </w:r>
      <w:r w:rsidR="002B3960" w:rsidRPr="3605FC1D">
        <w:rPr>
          <w:b w:val="0"/>
          <w:lang w:val="lv-LV"/>
        </w:rPr>
        <w:t xml:space="preserve"> </w:t>
      </w:r>
      <w:hyperlink r:id="rId19" w:history="1">
        <w:r w:rsidR="003F7735" w:rsidRPr="005801C0">
          <w:rPr>
            <w:rStyle w:val="Hipersaite"/>
            <w:b w:val="0"/>
            <w:lang w:val="lv-LV"/>
          </w:rPr>
          <w:t>www.iepirkumi.lv</w:t>
        </w:r>
      </w:hyperlink>
      <w:r w:rsidR="00F837D0">
        <w:rPr>
          <w:b w:val="0"/>
          <w:lang w:val="lv-LV"/>
        </w:rPr>
        <w:t>.</w:t>
      </w:r>
    </w:p>
    <w:bookmarkEnd w:id="10"/>
    <w:p w14:paraId="754BE8D1" w14:textId="77777777" w:rsidR="00514049" w:rsidRPr="00130346" w:rsidRDefault="00514049" w:rsidP="00F837D0">
      <w:pPr>
        <w:pStyle w:val="Stils1"/>
        <w:numPr>
          <w:ilvl w:val="0"/>
          <w:numId w:val="0"/>
        </w:numPr>
        <w:tabs>
          <w:tab w:val="left" w:pos="720"/>
          <w:tab w:val="num" w:pos="2520"/>
        </w:tabs>
        <w:spacing w:line="240" w:lineRule="auto"/>
        <w:jc w:val="both"/>
        <w:rPr>
          <w:b w:val="0"/>
          <w:szCs w:val="24"/>
          <w:highlight w:val="lightGray"/>
        </w:rPr>
      </w:pPr>
    </w:p>
    <w:p w14:paraId="358B1199" w14:textId="77777777" w:rsidR="00920410" w:rsidRPr="00130346" w:rsidRDefault="00920410" w:rsidP="00964EF4">
      <w:pPr>
        <w:pStyle w:val="Virsraksts2"/>
        <w:widowControl w:val="0"/>
        <w:numPr>
          <w:ilvl w:val="1"/>
          <w:numId w:val="9"/>
        </w:numPr>
        <w:tabs>
          <w:tab w:val="clear" w:pos="-17"/>
          <w:tab w:val="left" w:pos="709"/>
        </w:tabs>
        <w:spacing w:before="0"/>
        <w:ind w:left="709" w:right="6" w:hanging="709"/>
        <w:rPr>
          <w:kern w:val="0"/>
          <w:lang w:val="lv-LV" w:eastAsia="lv-LV"/>
        </w:rPr>
      </w:pPr>
      <w:r w:rsidRPr="00130346">
        <w:rPr>
          <w:kern w:val="0"/>
          <w:lang w:val="lv-LV" w:eastAsia="lv-LV"/>
        </w:rPr>
        <w:t>Līguma</w:t>
      </w:r>
      <w:bookmarkStart w:id="11" w:name="_Toc216147601"/>
      <w:r w:rsidRPr="00130346">
        <w:rPr>
          <w:kern w:val="0"/>
          <w:lang w:val="lv-LV" w:eastAsia="lv-LV"/>
        </w:rPr>
        <w:t xml:space="preserve"> slēgšana </w:t>
      </w:r>
      <w:bookmarkStart w:id="12" w:name="_Toc216147600"/>
    </w:p>
    <w:bookmarkEnd w:id="12"/>
    <w:p w14:paraId="79C3920B" w14:textId="69DC6AEA" w:rsidR="002D4E18" w:rsidRPr="00130346" w:rsidRDefault="00920410" w:rsidP="001612B7">
      <w:pPr>
        <w:pStyle w:val="Virsraksts2"/>
        <w:widowControl w:val="0"/>
        <w:numPr>
          <w:ilvl w:val="0"/>
          <w:numId w:val="0"/>
        </w:numPr>
        <w:spacing w:before="0"/>
        <w:ind w:left="709" w:right="6"/>
        <w:rPr>
          <w:b w:val="0"/>
          <w:lang w:val="lv-LV"/>
        </w:rPr>
      </w:pPr>
      <w:r w:rsidRPr="00130346">
        <w:rPr>
          <w:b w:val="0"/>
          <w:lang w:val="lv-LV"/>
        </w:rPr>
        <w:t xml:space="preserve">Līguma projekts pievienots Nolikuma </w:t>
      </w:r>
      <w:r w:rsidRPr="00130346">
        <w:rPr>
          <w:lang w:val="lv-LV"/>
        </w:rPr>
        <w:t xml:space="preserve">4.pielikumā </w:t>
      </w:r>
      <w:r w:rsidRPr="00130346">
        <w:rPr>
          <w:b w:val="0"/>
          <w:lang w:val="lv-LV"/>
        </w:rPr>
        <w:t xml:space="preserve">un tā noteikumi ir saistoši Pretendentam, sagatavojot </w:t>
      </w:r>
      <w:r w:rsidR="00653EAC" w:rsidRPr="00130346">
        <w:rPr>
          <w:b w:val="0"/>
          <w:lang w:val="lv-LV"/>
        </w:rPr>
        <w:t>P</w:t>
      </w:r>
      <w:r w:rsidRPr="00130346">
        <w:rPr>
          <w:b w:val="0"/>
          <w:lang w:val="lv-LV"/>
        </w:rPr>
        <w:t>iedāvājumu</w:t>
      </w:r>
      <w:r w:rsidR="007352AC" w:rsidRPr="00130346">
        <w:rPr>
          <w:b w:val="0"/>
          <w:lang w:val="lv-LV"/>
        </w:rPr>
        <w:t>.</w:t>
      </w:r>
      <w:r w:rsidR="007F287F" w:rsidRPr="00130346">
        <w:rPr>
          <w:b w:val="0"/>
          <w:lang w:val="lv-LV"/>
        </w:rPr>
        <w:t xml:space="preserve"> </w:t>
      </w:r>
    </w:p>
    <w:p w14:paraId="4D852B64" w14:textId="77777777" w:rsidR="00856197" w:rsidRPr="00130346" w:rsidRDefault="00856197" w:rsidP="00651D9B">
      <w:pPr>
        <w:pStyle w:val="Pamatteksts"/>
        <w:spacing w:before="0"/>
      </w:pPr>
      <w:bookmarkStart w:id="13" w:name="_Toc216147640"/>
      <w:bookmarkEnd w:id="11"/>
    </w:p>
    <w:p w14:paraId="35707629" w14:textId="5E3DE4F7" w:rsidR="004E266B" w:rsidRPr="00130346" w:rsidRDefault="009957FD" w:rsidP="00351C04">
      <w:pPr>
        <w:pStyle w:val="Virsraksts1"/>
        <w:numPr>
          <w:ilvl w:val="0"/>
          <w:numId w:val="9"/>
        </w:numPr>
        <w:ind w:hanging="720"/>
        <w:rPr>
          <w:caps w:val="0"/>
          <w:szCs w:val="24"/>
        </w:rPr>
      </w:pPr>
      <w:bookmarkStart w:id="14" w:name="cc"/>
      <w:bookmarkStart w:id="15" w:name="_Toc153902374"/>
      <w:bookmarkStart w:id="16" w:name="_Toc194406385"/>
      <w:bookmarkEnd w:id="13"/>
      <w:bookmarkEnd w:id="14"/>
      <w:r w:rsidRPr="00130346">
        <w:t>I</w:t>
      </w:r>
      <w:r w:rsidR="004E266B" w:rsidRPr="00130346">
        <w:t>nformācijas</w:t>
      </w:r>
      <w:r w:rsidR="004E266B" w:rsidRPr="00130346">
        <w:rPr>
          <w:szCs w:val="24"/>
        </w:rPr>
        <w:t xml:space="preserve"> apmaiņa</w:t>
      </w:r>
      <w:r w:rsidR="00FE6794" w:rsidRPr="00130346">
        <w:rPr>
          <w:szCs w:val="24"/>
        </w:rPr>
        <w:t>s kārtība</w:t>
      </w:r>
      <w:bookmarkEnd w:id="15"/>
      <w:bookmarkEnd w:id="16"/>
      <w:r w:rsidR="0030756F" w:rsidRPr="00130346">
        <w:tab/>
      </w:r>
    </w:p>
    <w:p w14:paraId="2D7FDBE4" w14:textId="485B7B59" w:rsidR="00600E58" w:rsidRPr="002463D3" w:rsidRDefault="00600E58" w:rsidP="00351C04">
      <w:pPr>
        <w:pStyle w:val="Virsraksts2"/>
        <w:widowControl w:val="0"/>
        <w:numPr>
          <w:ilvl w:val="1"/>
          <w:numId w:val="8"/>
        </w:numPr>
        <w:tabs>
          <w:tab w:val="clear" w:pos="540"/>
          <w:tab w:val="num" w:pos="709"/>
        </w:tabs>
        <w:spacing w:before="0"/>
        <w:ind w:left="709" w:hanging="709"/>
        <w:rPr>
          <w:b w:val="0"/>
          <w:lang w:val="lv-LV"/>
        </w:rPr>
      </w:pPr>
      <w:bookmarkStart w:id="17" w:name="_Toc216147626"/>
      <w:r w:rsidRPr="34DA38BF">
        <w:rPr>
          <w:b w:val="0"/>
          <w:lang w:val="lv-LV"/>
        </w:rPr>
        <w:t>Nolikum</w:t>
      </w:r>
      <w:r w:rsidR="00BA2C96" w:rsidRPr="34DA38BF">
        <w:rPr>
          <w:b w:val="0"/>
          <w:lang w:val="lv-LV"/>
        </w:rPr>
        <w:t xml:space="preserve">s, </w:t>
      </w:r>
      <w:r w:rsidR="00D74F2C" w:rsidRPr="34DA38BF">
        <w:rPr>
          <w:b w:val="0"/>
          <w:lang w:val="lv-LV"/>
        </w:rPr>
        <w:t>N</w:t>
      </w:r>
      <w:r w:rsidR="00BA2C96" w:rsidRPr="34DA38BF">
        <w:rPr>
          <w:b w:val="0"/>
          <w:lang w:val="lv-LV"/>
        </w:rPr>
        <w:t>olikuma grozījumi</w:t>
      </w:r>
      <w:r w:rsidR="00C23A59" w:rsidRPr="34DA38BF">
        <w:rPr>
          <w:b w:val="0"/>
          <w:lang w:val="lv-LV"/>
        </w:rPr>
        <w:t>, papildu informācija</w:t>
      </w:r>
      <w:r w:rsidR="00BA2C96" w:rsidRPr="34DA38BF">
        <w:rPr>
          <w:b w:val="0"/>
          <w:lang w:val="lv-LV"/>
        </w:rPr>
        <w:t xml:space="preserve"> un </w:t>
      </w:r>
      <w:r w:rsidR="00281102" w:rsidRPr="34DA38BF">
        <w:rPr>
          <w:b w:val="0"/>
          <w:lang w:val="lv-LV"/>
        </w:rPr>
        <w:t xml:space="preserve">cita informācija par </w:t>
      </w:r>
      <w:r w:rsidR="00543D05" w:rsidRPr="34DA38BF">
        <w:rPr>
          <w:b w:val="0"/>
          <w:lang w:val="lv-LV"/>
        </w:rPr>
        <w:t>Nolikumu</w:t>
      </w:r>
      <w:r w:rsidR="00281102" w:rsidRPr="34DA38BF">
        <w:rPr>
          <w:b w:val="0"/>
          <w:lang w:val="lv-LV"/>
        </w:rPr>
        <w:t xml:space="preserve"> </w:t>
      </w:r>
      <w:r w:rsidRPr="34DA38BF">
        <w:rPr>
          <w:b w:val="0"/>
          <w:lang w:val="lv-LV"/>
        </w:rPr>
        <w:t>tiek publicēt</w:t>
      </w:r>
      <w:r w:rsidR="00543D05" w:rsidRPr="34DA38BF">
        <w:rPr>
          <w:b w:val="0"/>
          <w:lang w:val="lv-LV"/>
        </w:rPr>
        <w:t>a</w:t>
      </w:r>
      <w:r w:rsidRPr="34DA38BF">
        <w:rPr>
          <w:b w:val="0"/>
          <w:lang w:val="lv-LV"/>
        </w:rPr>
        <w:t xml:space="preserve"> </w:t>
      </w:r>
      <w:r w:rsidRPr="002463D3">
        <w:rPr>
          <w:b w:val="0"/>
          <w:lang w:val="lv-LV"/>
        </w:rPr>
        <w:t xml:space="preserve">Pasūtītāja </w:t>
      </w:r>
      <w:r w:rsidR="00543D05" w:rsidRPr="002463D3">
        <w:rPr>
          <w:b w:val="0"/>
          <w:lang w:val="lv-LV"/>
        </w:rPr>
        <w:t xml:space="preserve">tīmekļvietnes </w:t>
      </w:r>
      <w:r w:rsidRPr="002463D3">
        <w:rPr>
          <w:b w:val="0"/>
          <w:lang w:val="lv-LV"/>
        </w:rPr>
        <w:t xml:space="preserve">iepirkumu sadaļā </w:t>
      </w:r>
      <w:hyperlink r:id="rId20" w:history="1">
        <w:r w:rsidR="002463D3" w:rsidRPr="00E84F6C">
          <w:rPr>
            <w:rStyle w:val="Hipersaite"/>
            <w:b w:val="0"/>
            <w:lang w:val="lv-LV"/>
          </w:rPr>
          <w:t>www.rigasudens.lv/lv/izsludinatie-iepirkumi</w:t>
        </w:r>
      </w:hyperlink>
      <w:r w:rsidR="00F47E97" w:rsidRPr="002463D3">
        <w:rPr>
          <w:b w:val="0"/>
          <w:lang w:val="lv-LV"/>
        </w:rPr>
        <w:t>.</w:t>
      </w:r>
    </w:p>
    <w:p w14:paraId="787A7D93" w14:textId="6002AEF8" w:rsidR="00600E58" w:rsidRPr="00130346" w:rsidRDefault="00600E58" w:rsidP="000133D4">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Ja </w:t>
      </w:r>
      <w:r w:rsidR="00884163" w:rsidRPr="34DA38BF">
        <w:rPr>
          <w:b w:val="0"/>
          <w:lang w:val="lv-LV"/>
        </w:rPr>
        <w:t xml:space="preserve">ieinteresētais </w:t>
      </w:r>
      <w:r w:rsidR="00080F65" w:rsidRPr="34DA38BF">
        <w:rPr>
          <w:b w:val="0"/>
          <w:lang w:val="lv-LV"/>
        </w:rPr>
        <w:t>P</w:t>
      </w:r>
      <w:r w:rsidRPr="34DA38BF">
        <w:rPr>
          <w:b w:val="0"/>
          <w:lang w:val="lv-LV"/>
        </w:rPr>
        <w:t xml:space="preserve">iegādātājs ir laikus pieprasījis papildu informāciju par Nolikumu, Komisija atbildi sniedz 5 (piecu) darba dienu laikā no pieprasījuma vai jautājuma saņemšanas dienas, bet ne vēlāk kā 6 (sešas) dienas pirms piedāvājumu iesniegšanas termiņa beigām. </w:t>
      </w:r>
    </w:p>
    <w:p w14:paraId="44A904BA" w14:textId="2DA8FCD1" w:rsidR="008F6C74" w:rsidRPr="00130346" w:rsidRDefault="00D74F2C" w:rsidP="000133D4">
      <w:pPr>
        <w:pStyle w:val="Virsraksts2"/>
        <w:keepNext w:val="0"/>
        <w:widowControl w:val="0"/>
        <w:numPr>
          <w:ilvl w:val="1"/>
          <w:numId w:val="8"/>
        </w:numPr>
        <w:tabs>
          <w:tab w:val="clear" w:pos="540"/>
          <w:tab w:val="num" w:pos="709"/>
        </w:tabs>
        <w:spacing w:before="0"/>
        <w:ind w:left="709" w:hanging="709"/>
        <w:rPr>
          <w:lang w:val="lv-LV"/>
        </w:rPr>
      </w:pPr>
      <w:r w:rsidRPr="34DA38BF">
        <w:rPr>
          <w:b w:val="0"/>
          <w:lang w:val="lv-LV"/>
        </w:rPr>
        <w:t xml:space="preserve">Ieinteresētā </w:t>
      </w:r>
      <w:r w:rsidR="00010500" w:rsidRPr="34DA38BF">
        <w:rPr>
          <w:b w:val="0"/>
          <w:lang w:val="lv-LV"/>
        </w:rPr>
        <w:t>P</w:t>
      </w:r>
      <w:r w:rsidR="00AD6010" w:rsidRPr="34DA38BF">
        <w:rPr>
          <w:b w:val="0"/>
          <w:lang w:val="lv-LV"/>
        </w:rPr>
        <w:t xml:space="preserve">iegādātāja pieprasījums sniegt papildu informāciju Komisijai jānosūta uz </w:t>
      </w:r>
      <w:r w:rsidR="00D607B2" w:rsidRPr="00723C30">
        <w:rPr>
          <w:b w:val="0"/>
          <w:lang w:val="lv-LV"/>
        </w:rPr>
        <w:t xml:space="preserve">Nolikuma </w:t>
      </w:r>
      <w:r w:rsidR="00D607B2" w:rsidRPr="00FF3F79">
        <w:rPr>
          <w:bCs/>
          <w:lang w:val="lv-LV"/>
        </w:rPr>
        <w:t>1.2.punktā</w:t>
      </w:r>
      <w:r w:rsidR="00D607B2">
        <w:rPr>
          <w:bCs/>
          <w:lang w:val="lv-LV"/>
        </w:rPr>
        <w:t xml:space="preserve"> </w:t>
      </w:r>
      <w:r w:rsidR="00D607B2" w:rsidRPr="00384B4A">
        <w:rPr>
          <w:b w:val="0"/>
          <w:lang w:val="lv-LV"/>
        </w:rPr>
        <w:t>norādīto</w:t>
      </w:r>
      <w:r w:rsidR="00D607B2" w:rsidRPr="00723C30">
        <w:rPr>
          <w:b w:val="0"/>
          <w:lang w:val="lv-LV"/>
        </w:rPr>
        <w:t xml:space="preserve"> Pasūtītāja kontaktpersona</w:t>
      </w:r>
      <w:r w:rsidR="00D607B2">
        <w:rPr>
          <w:b w:val="0"/>
          <w:lang w:val="lv-LV"/>
        </w:rPr>
        <w:t>s e</w:t>
      </w:r>
      <w:r w:rsidR="00D607B2">
        <w:rPr>
          <w:b w:val="0"/>
          <w:lang w:val="lv-LV"/>
        </w:rPr>
        <w:noBreakHyphen/>
        <w:t>pasta adresi</w:t>
      </w:r>
      <w:r w:rsidR="283F1696" w:rsidRPr="34DA38BF">
        <w:rPr>
          <w:b w:val="0"/>
          <w:lang w:val="lv-LV"/>
        </w:rPr>
        <w:t xml:space="preserve">. </w:t>
      </w:r>
      <w:r w:rsidR="004F42F9" w:rsidRPr="34DA38BF">
        <w:rPr>
          <w:b w:val="0"/>
          <w:lang w:val="lv-LV"/>
        </w:rPr>
        <w:t>Pieprasījumā</w:t>
      </w:r>
      <w:r w:rsidR="004F42F9" w:rsidRPr="00130346">
        <w:rPr>
          <w:lang w:val="lv-LV"/>
        </w:rPr>
        <w:t xml:space="preserve"> </w:t>
      </w:r>
      <w:r w:rsidR="004F42F9" w:rsidRPr="00130346">
        <w:rPr>
          <w:b w:val="0"/>
          <w:lang w:val="lv-LV"/>
        </w:rPr>
        <w:t>jābūt norādītiem iesniedzēja rekvizītiem un personas, kura parakstījusi iesniegumu, amata nosaukumam, vārdam un uzvārdam</w:t>
      </w:r>
      <w:r w:rsidR="00A13701" w:rsidRPr="34DA38BF">
        <w:rPr>
          <w:b w:val="0"/>
          <w:lang w:val="lv-LV"/>
        </w:rPr>
        <w:t>.</w:t>
      </w:r>
    </w:p>
    <w:p w14:paraId="0E306F2F" w14:textId="4BEFC3A7" w:rsidR="00600E58" w:rsidRPr="00130346" w:rsidRDefault="0072424B" w:rsidP="000133D4">
      <w:pPr>
        <w:pStyle w:val="Style7"/>
        <w:numPr>
          <w:ilvl w:val="1"/>
          <w:numId w:val="8"/>
        </w:numPr>
        <w:tabs>
          <w:tab w:val="clear" w:pos="540"/>
          <w:tab w:val="num" w:pos="709"/>
        </w:tabs>
        <w:ind w:left="709" w:hanging="709"/>
        <w:jc w:val="both"/>
        <w:rPr>
          <w:rStyle w:val="apple-style-span"/>
          <w:b w:val="0"/>
        </w:rPr>
      </w:pPr>
      <w:r w:rsidRPr="00130346">
        <w:rPr>
          <w:rStyle w:val="apple-style-span"/>
          <w:b w:val="0"/>
          <w:color w:val="000000"/>
          <w:shd w:val="clear" w:color="auto" w:fill="FFFFFF"/>
        </w:rPr>
        <w:t>Ja Komisija sniedz papildu informāciju, t</w:t>
      </w:r>
      <w:r w:rsidR="00D74F2C" w:rsidRPr="00130346">
        <w:rPr>
          <w:rStyle w:val="apple-style-span"/>
          <w:b w:val="0"/>
          <w:color w:val="000000"/>
          <w:shd w:val="clear" w:color="auto" w:fill="FFFFFF"/>
        </w:rPr>
        <w:t>ā</w:t>
      </w:r>
      <w:r w:rsidRPr="00130346">
        <w:rPr>
          <w:rStyle w:val="apple-style-span"/>
          <w:b w:val="0"/>
          <w:color w:val="000000"/>
          <w:shd w:val="clear" w:color="auto" w:fill="FFFFFF"/>
        </w:rPr>
        <w:t xml:space="preserve"> vienlaikus ar papildu informācijas nosūtīšanu Piegādātājam, kas uzdevis jautājumu, ievieto šo informāciju </w:t>
      </w:r>
      <w:r w:rsidR="00A951E9" w:rsidRPr="00CE73B8">
        <w:rPr>
          <w:rStyle w:val="apple-style-span"/>
          <w:b w:val="0"/>
          <w:color w:val="000000"/>
          <w:shd w:val="clear" w:color="auto" w:fill="FFFFFF"/>
        </w:rPr>
        <w:t>Pasūtītāja tīmekļvietnes iepirkumu sadaļā</w:t>
      </w:r>
      <w:r w:rsidR="00CE73B8" w:rsidRPr="00CE73B8">
        <w:rPr>
          <w:rStyle w:val="apple-style-span"/>
          <w:b w:val="0"/>
          <w:color w:val="000000"/>
          <w:shd w:val="clear" w:color="auto" w:fill="FFFFFF"/>
        </w:rPr>
        <w:t>.</w:t>
      </w:r>
    </w:p>
    <w:p w14:paraId="1AF2C658" w14:textId="36EC614E" w:rsidR="00311492" w:rsidRPr="00F837D0" w:rsidRDefault="00311492" w:rsidP="000133D4">
      <w:pPr>
        <w:pStyle w:val="Style7"/>
        <w:numPr>
          <w:ilvl w:val="1"/>
          <w:numId w:val="8"/>
        </w:numPr>
        <w:tabs>
          <w:tab w:val="clear" w:pos="540"/>
          <w:tab w:val="num" w:pos="709"/>
        </w:tabs>
        <w:ind w:left="709" w:hanging="709"/>
        <w:jc w:val="both"/>
        <w:rPr>
          <w:b w:val="0"/>
        </w:rPr>
      </w:pPr>
      <w:r w:rsidRPr="00CE73B8">
        <w:rPr>
          <w:b w:val="0"/>
        </w:rPr>
        <w:t>Piegādātāju pienākums ir pastāvīgi sekot Pasūtītāja tīmekļvietnes iepirkumu sadaļā</w:t>
      </w:r>
      <w:r>
        <w:rPr>
          <w:b w:val="0"/>
        </w:rPr>
        <w:t xml:space="preserve"> publicētajai </w:t>
      </w:r>
      <w:r w:rsidRPr="00F837D0">
        <w:rPr>
          <w:b w:val="0"/>
        </w:rPr>
        <w:t>informācijai par Konkursu.</w:t>
      </w:r>
    </w:p>
    <w:p w14:paraId="0417A978" w14:textId="5ADBA091" w:rsidR="00297D8B" w:rsidRPr="00F837D0" w:rsidRDefault="00600E58" w:rsidP="000133D4">
      <w:pPr>
        <w:pStyle w:val="Virsraksts2"/>
        <w:keepNext w:val="0"/>
        <w:widowControl w:val="0"/>
        <w:numPr>
          <w:ilvl w:val="1"/>
          <w:numId w:val="8"/>
        </w:numPr>
        <w:tabs>
          <w:tab w:val="clear" w:pos="540"/>
          <w:tab w:val="num" w:pos="709"/>
        </w:tabs>
        <w:spacing w:before="0"/>
        <w:ind w:left="709" w:hanging="709"/>
        <w:rPr>
          <w:b w:val="0"/>
          <w:lang w:val="lv-LV"/>
        </w:rPr>
      </w:pPr>
      <w:r w:rsidRPr="00F837D0">
        <w:rPr>
          <w:b w:val="0"/>
          <w:lang w:val="lv-LV"/>
        </w:rPr>
        <w:t xml:space="preserve">Konkursa norises laikā sarakste starp Komisiju, </w:t>
      </w:r>
      <w:r w:rsidR="00010500" w:rsidRPr="00F837D0">
        <w:rPr>
          <w:b w:val="0"/>
          <w:lang w:val="lv-LV"/>
        </w:rPr>
        <w:t xml:space="preserve">ieinteresētajiem </w:t>
      </w:r>
      <w:r w:rsidR="001E0173" w:rsidRPr="00F837D0">
        <w:rPr>
          <w:b w:val="0"/>
          <w:lang w:val="lv-LV"/>
        </w:rPr>
        <w:t>P</w:t>
      </w:r>
      <w:r w:rsidRPr="00F837D0">
        <w:rPr>
          <w:b w:val="0"/>
          <w:lang w:val="lv-LV"/>
        </w:rPr>
        <w:t>iegādātājiem un Pretendentiem tiek veikta latviešu valodā.</w:t>
      </w:r>
      <w:bookmarkStart w:id="18" w:name="_Toc216147631"/>
      <w:bookmarkEnd w:id="17"/>
    </w:p>
    <w:p w14:paraId="361BB123" w14:textId="20E2943F" w:rsidR="00B11F33" w:rsidRPr="00130346" w:rsidRDefault="00B11F33" w:rsidP="34DA38BF">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Pasūtītājs pieprasījumus </w:t>
      </w:r>
      <w:r w:rsidR="43E7D091" w:rsidRPr="34DA38BF">
        <w:rPr>
          <w:b w:val="0"/>
          <w:lang w:val="lv-LV"/>
        </w:rPr>
        <w:t xml:space="preserve">sniegt precizējumus par Piedāvājumā ietverto informāciju </w:t>
      </w:r>
      <w:r w:rsidRPr="34DA38BF">
        <w:rPr>
          <w:b w:val="0"/>
          <w:lang w:val="lv-LV"/>
        </w:rPr>
        <w:t xml:space="preserve"> un paziņojumu par Konkursa rezultātiem Pretendentam sūta uz Pieteikumā dalībai atklātā konkursā norādīto/-ajām e-pasta adresi/-ēm.</w:t>
      </w:r>
    </w:p>
    <w:bookmarkEnd w:id="18"/>
    <w:p w14:paraId="1ACD0250" w14:textId="77777777" w:rsidR="00205723" w:rsidRPr="00130346" w:rsidRDefault="00205723" w:rsidP="00935B3F">
      <w:pPr>
        <w:pStyle w:val="Pamatteksts"/>
        <w:spacing w:before="0"/>
      </w:pPr>
    </w:p>
    <w:p w14:paraId="45DE86DC" w14:textId="6AB0659F" w:rsidR="001F7D57" w:rsidRPr="00130346" w:rsidRDefault="001F7D57" w:rsidP="00351C04">
      <w:pPr>
        <w:pStyle w:val="Virsraksts1"/>
        <w:numPr>
          <w:ilvl w:val="0"/>
          <w:numId w:val="9"/>
        </w:numPr>
        <w:ind w:hanging="720"/>
        <w:rPr>
          <w:caps w:val="0"/>
        </w:rPr>
      </w:pPr>
      <w:bookmarkStart w:id="19" w:name="dd"/>
      <w:bookmarkStart w:id="20" w:name="_Toc153902375"/>
      <w:bookmarkStart w:id="21" w:name="_Toc194406386"/>
      <w:bookmarkStart w:id="22" w:name="_Toc216147634"/>
      <w:bookmarkStart w:id="23" w:name="_Toc180979339"/>
      <w:bookmarkStart w:id="24" w:name="_Toc181069801"/>
      <w:bookmarkStart w:id="25" w:name="_Toc216147643"/>
      <w:bookmarkStart w:id="26" w:name="_Toc177960235"/>
      <w:bookmarkEnd w:id="19"/>
      <w:r w:rsidRPr="00130346">
        <w:t>Piedāvājum</w:t>
      </w:r>
      <w:r w:rsidR="00C016E2" w:rsidRPr="00130346">
        <w:t>u</w:t>
      </w:r>
      <w:r w:rsidRPr="00130346">
        <w:t xml:space="preserve"> </w:t>
      </w:r>
      <w:r w:rsidR="00C016E2" w:rsidRPr="00130346">
        <w:t>iesniegšanas un atvēršanas kārtība</w:t>
      </w:r>
      <w:bookmarkEnd w:id="20"/>
      <w:bookmarkEnd w:id="21"/>
    </w:p>
    <w:p w14:paraId="5F7DE1CB" w14:textId="77777777" w:rsidR="00600E58" w:rsidRPr="00130346" w:rsidRDefault="00600E58" w:rsidP="00351C04">
      <w:pPr>
        <w:keepNext/>
        <w:numPr>
          <w:ilvl w:val="1"/>
          <w:numId w:val="9"/>
        </w:numPr>
        <w:tabs>
          <w:tab w:val="left" w:pos="709"/>
        </w:tabs>
        <w:ind w:left="709" w:right="3" w:hanging="709"/>
        <w:jc w:val="both"/>
        <w:rPr>
          <w:b/>
          <w:bCs/>
        </w:rPr>
      </w:pPr>
      <w:r w:rsidRPr="00130346">
        <w:rPr>
          <w:b/>
          <w:bCs/>
        </w:rPr>
        <w:t>Piedāvājuma iesniegšana</w:t>
      </w:r>
    </w:p>
    <w:p w14:paraId="7B4C067A" w14:textId="5F956FCE" w:rsidR="00600E58" w:rsidRPr="00130346" w:rsidRDefault="00CB6009" w:rsidP="00351C04">
      <w:pPr>
        <w:pStyle w:val="Sarakstarindkopa"/>
        <w:keepNext/>
        <w:widowControl w:val="0"/>
        <w:numPr>
          <w:ilvl w:val="2"/>
          <w:numId w:val="7"/>
        </w:numPr>
        <w:tabs>
          <w:tab w:val="clear" w:pos="862"/>
          <w:tab w:val="left" w:pos="709"/>
          <w:tab w:val="num" w:pos="851"/>
        </w:tabs>
        <w:ind w:left="709" w:hanging="709"/>
        <w:jc w:val="both"/>
      </w:pPr>
      <w:r>
        <w:t>Piegādātāji</w:t>
      </w:r>
      <w:r w:rsidR="00340505">
        <w:t xml:space="preserve"> piedāvājumus var iesniegt </w:t>
      </w:r>
      <w:r w:rsidR="00600E58">
        <w:t xml:space="preserve">līdz </w:t>
      </w:r>
      <w:r w:rsidR="00D36D2D" w:rsidRPr="34DA38BF">
        <w:rPr>
          <w:b/>
          <w:bCs/>
        </w:rPr>
        <w:t>202</w:t>
      </w:r>
      <w:r w:rsidR="0092437C">
        <w:rPr>
          <w:b/>
          <w:bCs/>
        </w:rPr>
        <w:t>5</w:t>
      </w:r>
      <w:r w:rsidR="00D36D2D" w:rsidRPr="34DA38BF">
        <w:rPr>
          <w:b/>
          <w:bCs/>
        </w:rPr>
        <w:t xml:space="preserve">.gada </w:t>
      </w:r>
      <w:r w:rsidR="0092437C">
        <w:rPr>
          <w:b/>
          <w:bCs/>
        </w:rPr>
        <w:t>7</w:t>
      </w:r>
      <w:r w:rsidR="00D36D2D" w:rsidRPr="34DA38BF">
        <w:rPr>
          <w:b/>
          <w:bCs/>
        </w:rPr>
        <w:t>.</w:t>
      </w:r>
      <w:r w:rsidR="0092437C">
        <w:rPr>
          <w:b/>
          <w:bCs/>
        </w:rPr>
        <w:t>maija</w:t>
      </w:r>
      <w:r w:rsidR="00D36D2D" w:rsidRPr="34DA38BF">
        <w:rPr>
          <w:b/>
          <w:bCs/>
        </w:rPr>
        <w:t>, plkst.</w:t>
      </w:r>
      <w:r w:rsidR="0092437C">
        <w:rPr>
          <w:b/>
          <w:bCs/>
        </w:rPr>
        <w:t>11.00</w:t>
      </w:r>
      <w:r w:rsidR="00600E58">
        <w:t>, nosūtot piedāvājumu elektroniski uz e-pasta adres</w:t>
      </w:r>
      <w:r w:rsidR="00A06439">
        <w:t xml:space="preserve">i </w:t>
      </w:r>
      <w:hyperlink r:id="rId21">
        <w:r w:rsidR="00600E58" w:rsidRPr="34DA38BF">
          <w:rPr>
            <w:rStyle w:val="Hipersaite"/>
          </w:rPr>
          <w:t>iepirkumi@rigasudens.lv</w:t>
        </w:r>
      </w:hyperlink>
      <w:r w:rsidR="00600E58">
        <w:t xml:space="preserve">, ievērojot Nolikuma </w:t>
      </w:r>
      <w:r w:rsidR="0AA84DDE" w:rsidRPr="00F47E97">
        <w:rPr>
          <w:b/>
          <w:bCs/>
        </w:rPr>
        <w:t>4</w:t>
      </w:r>
      <w:r w:rsidR="0AA84DDE" w:rsidRPr="34DA38BF">
        <w:rPr>
          <w:b/>
          <w:bCs/>
        </w:rPr>
        <w:t>.</w:t>
      </w:r>
      <w:r w:rsidR="0AA84DDE" w:rsidRPr="00F47E97">
        <w:rPr>
          <w:b/>
          <w:bCs/>
        </w:rPr>
        <w:t>1</w:t>
      </w:r>
      <w:r w:rsidR="0AA84DDE" w:rsidRPr="34DA38BF">
        <w:rPr>
          <w:b/>
          <w:bCs/>
        </w:rPr>
        <w:t>.</w:t>
      </w:r>
      <w:r w:rsidR="0AA84DDE" w:rsidRPr="00F47E97">
        <w:rPr>
          <w:b/>
          <w:bCs/>
        </w:rPr>
        <w:t>2</w:t>
      </w:r>
      <w:r w:rsidR="0AA84DDE" w:rsidRPr="34DA38BF">
        <w:rPr>
          <w:b/>
          <w:bCs/>
        </w:rPr>
        <w:t>.</w:t>
      </w:r>
      <w:r w:rsidR="0AA84DDE" w:rsidRPr="00F47E97">
        <w:rPr>
          <w:b/>
          <w:bCs/>
        </w:rPr>
        <w:t xml:space="preserve">punktā </w:t>
      </w:r>
      <w:r w:rsidR="0AA84DDE">
        <w:t xml:space="preserve"> un </w:t>
      </w:r>
      <w:r w:rsidR="00E55807" w:rsidRPr="34DA38BF">
        <w:rPr>
          <w:b/>
          <w:bCs/>
        </w:rPr>
        <w:t>5</w:t>
      </w:r>
      <w:r w:rsidR="00600E58" w:rsidRPr="34DA38BF">
        <w:rPr>
          <w:b/>
          <w:bCs/>
        </w:rPr>
        <w:t>.punktā</w:t>
      </w:r>
      <w:r w:rsidR="00600E58">
        <w:t xml:space="preserve"> norādītās piedāvājuma noformējuma prasības.</w:t>
      </w:r>
    </w:p>
    <w:p w14:paraId="1CF068E4" w14:textId="7D6F333F" w:rsidR="00243CBC" w:rsidRPr="00130346" w:rsidRDefault="00243CBC" w:rsidP="000133D4">
      <w:pPr>
        <w:pStyle w:val="Sarakstarindkopa"/>
        <w:widowControl w:val="0"/>
        <w:numPr>
          <w:ilvl w:val="2"/>
          <w:numId w:val="7"/>
        </w:numPr>
        <w:tabs>
          <w:tab w:val="clear" w:pos="862"/>
          <w:tab w:val="left" w:pos="709"/>
          <w:tab w:val="num" w:pos="851"/>
        </w:tabs>
        <w:ind w:left="709" w:hanging="709"/>
        <w:jc w:val="both"/>
        <w:rPr>
          <w:bCs/>
          <w:kern w:val="32"/>
        </w:rPr>
      </w:pPr>
      <w:r w:rsidRPr="00130346">
        <w:rPr>
          <w:bCs/>
          <w:spacing w:val="-2"/>
        </w:rPr>
        <w:t xml:space="preserve">Piedāvājums “jānobloķē” ar paroli, lai to nevar atvērt līdz Nolikuma </w:t>
      </w:r>
      <w:r w:rsidRPr="00130346">
        <w:rPr>
          <w:b/>
          <w:spacing w:val="-2"/>
        </w:rPr>
        <w:t>4.1.1.punktā</w:t>
      </w:r>
      <w:r w:rsidRPr="00130346">
        <w:rPr>
          <w:bCs/>
          <w:spacing w:val="-2"/>
        </w:rPr>
        <w:t xml:space="preserve"> norādītajam </w:t>
      </w:r>
      <w:r w:rsidRPr="00130346">
        <w:rPr>
          <w:bCs/>
          <w:spacing w:val="-2"/>
        </w:rPr>
        <w:lastRenderedPageBreak/>
        <w:t xml:space="preserve">termiņam. Pretendentam ne vēlāk kā 15 (piecpadsmit) minūšu laikā pēc piedāvājuma atvēršanas termiņa uz Nolikuma </w:t>
      </w:r>
      <w:r w:rsidRPr="00130346">
        <w:rPr>
          <w:b/>
          <w:spacing w:val="-2"/>
        </w:rPr>
        <w:t>4.1.1.punktā</w:t>
      </w:r>
      <w:r w:rsidRPr="00130346">
        <w:rPr>
          <w:bCs/>
          <w:spacing w:val="-2"/>
        </w:rPr>
        <w:t xml:space="preserve"> minēto e-pasta adresi jānosūta derīga parole “nobloķētā” dokumenta atvēršanai.</w:t>
      </w:r>
    </w:p>
    <w:p w14:paraId="5EA466F1" w14:textId="2AA61652" w:rsidR="00241D21" w:rsidRPr="00130346" w:rsidRDefault="00241D21" w:rsidP="000133D4">
      <w:pPr>
        <w:pStyle w:val="Virsraksts2"/>
        <w:keepNext w:val="0"/>
        <w:widowControl w:val="0"/>
        <w:numPr>
          <w:ilvl w:val="2"/>
          <w:numId w:val="7"/>
        </w:numPr>
        <w:tabs>
          <w:tab w:val="clear" w:pos="862"/>
          <w:tab w:val="left" w:pos="709"/>
          <w:tab w:val="num" w:pos="851"/>
        </w:tabs>
        <w:spacing w:before="0"/>
        <w:ind w:left="709" w:hanging="709"/>
        <w:rPr>
          <w:b w:val="0"/>
          <w:lang w:val="lv-LV"/>
        </w:rPr>
      </w:pPr>
      <w:r w:rsidRPr="00130346">
        <w:rPr>
          <w:b w:val="0"/>
          <w:lang w:val="lv-LV"/>
        </w:rPr>
        <w:t>Pasūtītājs neatbild par tādu Piedāvājumu priekšlaicīgu atvēršanu, kuri nav noformēti atbilstoši Nolikuma prasībām.</w:t>
      </w:r>
    </w:p>
    <w:p w14:paraId="5395F164" w14:textId="77AF27D0" w:rsidR="003F30BB" w:rsidRPr="00D4141F" w:rsidRDefault="00F849C3" w:rsidP="00D4141F">
      <w:pPr>
        <w:pStyle w:val="Virsraksts2"/>
        <w:keepNext w:val="0"/>
        <w:widowControl w:val="0"/>
        <w:numPr>
          <w:ilvl w:val="2"/>
          <w:numId w:val="7"/>
        </w:numPr>
        <w:tabs>
          <w:tab w:val="left" w:pos="709"/>
        </w:tabs>
        <w:spacing w:before="0"/>
        <w:ind w:left="709" w:hanging="709"/>
        <w:rPr>
          <w:b w:val="0"/>
          <w:lang w:val="lv-LV"/>
        </w:rPr>
      </w:pPr>
      <w:r w:rsidRPr="00130346">
        <w:rPr>
          <w:b w:val="0"/>
          <w:lang w:val="lv-LV"/>
        </w:rPr>
        <w:t xml:space="preserve">Piedāvājumi, kas tiks iesniegti papīra formātā, netiks atvērti un izskatīti un tiks neatvērti nosūtīti atpakaļ </w:t>
      </w:r>
      <w:r w:rsidRPr="00D4141F">
        <w:rPr>
          <w:b w:val="0"/>
          <w:lang w:val="lv-LV"/>
        </w:rPr>
        <w:t xml:space="preserve">iesniedzējam. Piedāvājumi, kas iesniegti uz citu e-pasta adresi var netikt izskatīti, ja Komisijai tie nav pieejami pirms Nolikuma </w:t>
      </w:r>
      <w:r w:rsidRPr="00D4141F">
        <w:rPr>
          <w:bCs/>
          <w:lang w:val="lv-LV"/>
        </w:rPr>
        <w:t>4.1.</w:t>
      </w:r>
      <w:r w:rsidR="002629AF" w:rsidRPr="00D4141F">
        <w:rPr>
          <w:bCs/>
          <w:lang w:val="lv-LV"/>
        </w:rPr>
        <w:t>1.</w:t>
      </w:r>
      <w:r w:rsidRPr="00D4141F">
        <w:rPr>
          <w:bCs/>
          <w:lang w:val="lv-LV"/>
        </w:rPr>
        <w:t>punktā</w:t>
      </w:r>
      <w:r w:rsidRPr="00D4141F">
        <w:rPr>
          <w:b w:val="0"/>
          <w:lang w:val="lv-LV"/>
        </w:rPr>
        <w:t xml:space="preserve"> noteiktā piedāvājumu iesniegšanas termiņa beigām. </w:t>
      </w:r>
    </w:p>
    <w:p w14:paraId="13ADAD8F" w14:textId="77777777" w:rsidR="00CA3D08" w:rsidRPr="00D4141F" w:rsidRDefault="00CA3D08" w:rsidP="00CA3D08">
      <w:pPr>
        <w:rPr>
          <w:lang w:eastAsia="ar-SA"/>
        </w:rPr>
      </w:pPr>
    </w:p>
    <w:p w14:paraId="6CCF9B04" w14:textId="1D193CAF" w:rsidR="006B295F" w:rsidRPr="00D4141F" w:rsidRDefault="004231CC" w:rsidP="00351C04">
      <w:pPr>
        <w:pStyle w:val="Virsraksts2"/>
        <w:widowControl w:val="0"/>
        <w:numPr>
          <w:ilvl w:val="1"/>
          <w:numId w:val="7"/>
        </w:numPr>
        <w:spacing w:before="0"/>
        <w:ind w:left="709" w:hanging="709"/>
        <w:rPr>
          <w:lang w:val="lv-LV"/>
        </w:rPr>
      </w:pPr>
      <w:r w:rsidRPr="00D4141F">
        <w:rPr>
          <w:lang w:val="lv-LV"/>
        </w:rPr>
        <w:t>P</w:t>
      </w:r>
      <w:r w:rsidR="006B295F" w:rsidRPr="00D4141F">
        <w:rPr>
          <w:lang w:val="lv-LV"/>
        </w:rPr>
        <w:t>iedāvājumu atsaukšanas un grozīšanas kārtība</w:t>
      </w:r>
    </w:p>
    <w:p w14:paraId="49FD8C3A" w14:textId="55E8B2AB" w:rsidR="006B295F" w:rsidRPr="00D4141F" w:rsidRDefault="006B295F" w:rsidP="00351C04">
      <w:pPr>
        <w:pStyle w:val="Virsraksts3"/>
        <w:numPr>
          <w:ilvl w:val="2"/>
          <w:numId w:val="7"/>
        </w:numPr>
        <w:tabs>
          <w:tab w:val="clear" w:pos="624"/>
          <w:tab w:val="clear" w:pos="862"/>
          <w:tab w:val="num" w:pos="709"/>
        </w:tabs>
        <w:spacing w:before="0"/>
        <w:ind w:left="709" w:hanging="709"/>
        <w:rPr>
          <w:lang w:val="lv-LV"/>
        </w:rPr>
      </w:pPr>
      <w:r w:rsidRPr="00D4141F">
        <w:rPr>
          <w:lang w:val="lv-LV"/>
        </w:rPr>
        <w:t>Piedāvājumu var grozīt</w:t>
      </w:r>
      <w:r w:rsidR="00BE7E28" w:rsidRPr="00D4141F">
        <w:rPr>
          <w:lang w:val="lv-LV"/>
        </w:rPr>
        <w:t xml:space="preserve"> pirms Nolikum</w:t>
      </w:r>
      <w:r w:rsidR="00D25D95" w:rsidRPr="00D4141F">
        <w:rPr>
          <w:lang w:val="lv-LV"/>
        </w:rPr>
        <w:t>ā</w:t>
      </w:r>
      <w:r w:rsidR="00BE7E28" w:rsidRPr="00D4141F">
        <w:rPr>
          <w:lang w:val="lv-LV"/>
        </w:rPr>
        <w:t xml:space="preserve"> noteikt</w:t>
      </w:r>
      <w:r w:rsidR="00D25D95" w:rsidRPr="00D4141F">
        <w:rPr>
          <w:lang w:val="lv-LV"/>
        </w:rPr>
        <w:t>ajām</w:t>
      </w:r>
      <w:r w:rsidR="00BE7E28" w:rsidRPr="00D4141F">
        <w:rPr>
          <w:lang w:val="lv-LV"/>
        </w:rPr>
        <w:t xml:space="preserve"> piedāvājumu iesniegšanas termiņa beigām vai atsaukt</w:t>
      </w:r>
      <w:r w:rsidRPr="00D4141F">
        <w:rPr>
          <w:lang w:val="lv-LV"/>
        </w:rPr>
        <w:t xml:space="preserve">, nosūtot paziņojumu uz e-pasta adresi </w:t>
      </w:r>
      <w:hyperlink r:id="rId22" w:history="1">
        <w:r w:rsidRPr="00D4141F">
          <w:rPr>
            <w:rStyle w:val="Hipersaite"/>
            <w:lang w:val="lv-LV"/>
          </w:rPr>
          <w:t>iepirkumi@rigasudens.lv</w:t>
        </w:r>
      </w:hyperlink>
      <w:r w:rsidRPr="00D4141F">
        <w:rPr>
          <w:lang w:val="lv-LV"/>
        </w:rPr>
        <w:t>. Atsaukums izslēdz tālāku piedalīšanos Konkursā</w:t>
      </w:r>
      <w:r w:rsidR="00382F7C" w:rsidRPr="00D4141F">
        <w:rPr>
          <w:lang w:val="lv-LV"/>
        </w:rPr>
        <w:t>.</w:t>
      </w:r>
    </w:p>
    <w:p w14:paraId="61E8BF02" w14:textId="3C328FE2" w:rsidR="00F5797B" w:rsidRPr="00D4141F" w:rsidRDefault="00F5797B" w:rsidP="004A5146">
      <w:pPr>
        <w:pStyle w:val="Virsraksts3"/>
        <w:numPr>
          <w:ilvl w:val="2"/>
          <w:numId w:val="7"/>
        </w:numPr>
        <w:tabs>
          <w:tab w:val="clear" w:pos="624"/>
          <w:tab w:val="clear" w:pos="862"/>
          <w:tab w:val="num" w:pos="709"/>
        </w:tabs>
        <w:spacing w:before="0"/>
        <w:ind w:left="709" w:hanging="709"/>
        <w:rPr>
          <w:bCs/>
          <w:lang w:val="lv-LV"/>
        </w:rPr>
      </w:pPr>
      <w:r w:rsidRPr="00D4141F">
        <w:rPr>
          <w:bCs/>
          <w:lang w:val="lv-LV"/>
        </w:rPr>
        <w:t xml:space="preserve">Piedāvājuma grozījumu gadījumā </w:t>
      </w:r>
      <w:r w:rsidRPr="00D4141F">
        <w:rPr>
          <w:lang w:val="lv-LV"/>
        </w:rPr>
        <w:t>par</w:t>
      </w:r>
      <w:r w:rsidRPr="00D4141F">
        <w:rPr>
          <w:bCs/>
          <w:lang w:val="lv-LV"/>
        </w:rPr>
        <w:t xml:space="preserve"> Piedāvājuma iesniegšanas laiku tiek uzskatīts Piedāvājuma </w:t>
      </w:r>
      <w:r w:rsidR="00AD75BB" w:rsidRPr="00D4141F">
        <w:rPr>
          <w:bCs/>
          <w:lang w:val="lv-LV"/>
        </w:rPr>
        <w:t xml:space="preserve">grozījumu </w:t>
      </w:r>
      <w:r w:rsidRPr="00D4141F">
        <w:rPr>
          <w:bCs/>
          <w:lang w:val="lv-LV"/>
        </w:rPr>
        <w:t xml:space="preserve">iesniegšanas </w:t>
      </w:r>
      <w:r w:rsidR="006E5346" w:rsidRPr="00D4141F">
        <w:rPr>
          <w:bCs/>
          <w:lang w:val="lv-LV"/>
        </w:rPr>
        <w:t>laiks</w:t>
      </w:r>
      <w:r w:rsidRPr="00D4141F">
        <w:rPr>
          <w:bCs/>
          <w:lang w:val="lv-LV"/>
        </w:rPr>
        <w:t>.</w:t>
      </w:r>
    </w:p>
    <w:p w14:paraId="6373BC25" w14:textId="77777777" w:rsidR="006B295F" w:rsidRPr="00D4141F" w:rsidRDefault="006B295F" w:rsidP="004B6674">
      <w:pPr>
        <w:pStyle w:val="Pamatteksts"/>
        <w:spacing w:before="0"/>
      </w:pPr>
    </w:p>
    <w:p w14:paraId="70C8B324" w14:textId="77777777" w:rsidR="00631B46" w:rsidRPr="00D4141F" w:rsidRDefault="00631B46" w:rsidP="00351C04">
      <w:pPr>
        <w:pStyle w:val="Virsraksts2"/>
        <w:widowControl w:val="0"/>
        <w:numPr>
          <w:ilvl w:val="1"/>
          <w:numId w:val="7"/>
        </w:numPr>
        <w:spacing w:before="0"/>
        <w:ind w:left="709" w:hanging="709"/>
        <w:rPr>
          <w:lang w:val="lv-LV"/>
        </w:rPr>
      </w:pPr>
      <w:r w:rsidRPr="00D4141F">
        <w:rPr>
          <w:lang w:val="lv-LV"/>
        </w:rPr>
        <w:t>Piedāvājumu atvēršanas kārtība</w:t>
      </w:r>
    </w:p>
    <w:p w14:paraId="5E8D526E" w14:textId="3759692B" w:rsidR="00631B46" w:rsidRPr="00D4141F" w:rsidRDefault="00631B46" w:rsidP="00351C04">
      <w:pPr>
        <w:pStyle w:val="Virsraksts3"/>
        <w:numPr>
          <w:ilvl w:val="2"/>
          <w:numId w:val="7"/>
        </w:numPr>
        <w:tabs>
          <w:tab w:val="clear" w:pos="624"/>
          <w:tab w:val="clear" w:pos="862"/>
          <w:tab w:val="num" w:pos="709"/>
        </w:tabs>
        <w:spacing w:before="0"/>
        <w:ind w:left="709" w:hanging="709"/>
        <w:rPr>
          <w:b/>
          <w:szCs w:val="28"/>
          <w:lang w:val="lv-LV"/>
        </w:rPr>
      </w:pPr>
      <w:r w:rsidRPr="00D4141F">
        <w:rPr>
          <w:bCs/>
          <w:lang w:val="lv-LV"/>
        </w:rPr>
        <w:t>Piedāvājumi</w:t>
      </w:r>
      <w:r w:rsidRPr="00D4141F">
        <w:rPr>
          <w:szCs w:val="28"/>
          <w:lang w:val="lv-LV"/>
        </w:rPr>
        <w:t xml:space="preserve"> tiks atvērti </w:t>
      </w:r>
      <w:r w:rsidR="00430D00" w:rsidRPr="00D4141F">
        <w:rPr>
          <w:b/>
          <w:lang w:val="lv-LV"/>
        </w:rPr>
        <w:t>202</w:t>
      </w:r>
      <w:r w:rsidR="0092437C">
        <w:rPr>
          <w:b/>
          <w:lang w:val="lv-LV"/>
        </w:rPr>
        <w:t>5</w:t>
      </w:r>
      <w:r w:rsidR="00430D00" w:rsidRPr="00D4141F">
        <w:rPr>
          <w:b/>
          <w:lang w:val="lv-LV"/>
        </w:rPr>
        <w:t xml:space="preserve">.gada </w:t>
      </w:r>
      <w:r w:rsidR="0092437C">
        <w:rPr>
          <w:b/>
          <w:lang w:val="lv-LV"/>
        </w:rPr>
        <w:t>7.maijā</w:t>
      </w:r>
      <w:r w:rsidR="00430D00" w:rsidRPr="00D4141F">
        <w:rPr>
          <w:b/>
          <w:lang w:val="lv-LV"/>
        </w:rPr>
        <w:t xml:space="preserve"> plkst.</w:t>
      </w:r>
      <w:r w:rsidR="0092437C">
        <w:rPr>
          <w:b/>
          <w:lang w:val="lv-LV"/>
        </w:rPr>
        <w:t>11.00</w:t>
      </w:r>
      <w:r w:rsidRPr="00D4141F">
        <w:rPr>
          <w:szCs w:val="28"/>
          <w:lang w:val="lv-LV"/>
        </w:rPr>
        <w:t xml:space="preserve"> Rīgā, Zigfrīda Annas Meierovica bulvārī 1, 3.korpusā. </w:t>
      </w:r>
    </w:p>
    <w:p w14:paraId="1030B8A8" w14:textId="77777777" w:rsidR="00271CF6" w:rsidRPr="00D4141F" w:rsidRDefault="00271CF6" w:rsidP="0082383C">
      <w:pPr>
        <w:pStyle w:val="Virsraksts3"/>
        <w:numPr>
          <w:ilvl w:val="2"/>
          <w:numId w:val="7"/>
        </w:numPr>
        <w:tabs>
          <w:tab w:val="clear" w:pos="624"/>
          <w:tab w:val="clear" w:pos="862"/>
          <w:tab w:val="num" w:pos="709"/>
        </w:tabs>
        <w:spacing w:before="0"/>
        <w:ind w:left="709" w:hanging="709"/>
        <w:rPr>
          <w:b/>
          <w:szCs w:val="28"/>
          <w:lang w:val="lv-LV"/>
        </w:rPr>
      </w:pPr>
      <w:r w:rsidRPr="00D4141F">
        <w:rPr>
          <w:bCs/>
          <w:lang w:val="lv-LV"/>
        </w:rPr>
        <w:t>Piedāvājumi tiek atvērti, nosaucot Pretendentu, piedāvājuma iesniegšanas laiku un Piedāvājuma kopējo cenu (EUR bez PVN).</w:t>
      </w:r>
    </w:p>
    <w:p w14:paraId="359556FC" w14:textId="2D46CCEF" w:rsidR="00631B46" w:rsidRPr="00130346" w:rsidRDefault="00631B46" w:rsidP="0082383C">
      <w:pPr>
        <w:pStyle w:val="Virsraksts3"/>
        <w:numPr>
          <w:ilvl w:val="2"/>
          <w:numId w:val="7"/>
        </w:numPr>
        <w:tabs>
          <w:tab w:val="clear" w:pos="624"/>
          <w:tab w:val="clear" w:pos="862"/>
          <w:tab w:val="num" w:pos="709"/>
        </w:tabs>
        <w:spacing w:before="0"/>
        <w:ind w:left="709" w:hanging="709"/>
        <w:rPr>
          <w:b/>
          <w:szCs w:val="28"/>
          <w:lang w:val="lv-LV"/>
        </w:rPr>
      </w:pPr>
      <w:r w:rsidRPr="00D4141F">
        <w:rPr>
          <w:szCs w:val="28"/>
          <w:lang w:val="lv-LV"/>
        </w:rPr>
        <w:t>Pretendentu piedāvājumu cenas,</w:t>
      </w:r>
      <w:r w:rsidRPr="00130346">
        <w:rPr>
          <w:szCs w:val="28"/>
          <w:lang w:val="lv-LV"/>
        </w:rPr>
        <w:t xml:space="preserve"> kā arī visas piedāvājumu atvēršanas sanāksmē nosauktās ziņas tiek fiksētas piedāvājumu atvēršanas sanāksmes protokolā.</w:t>
      </w:r>
    </w:p>
    <w:p w14:paraId="3D36CF53" w14:textId="1B298B0D" w:rsidR="00631B46" w:rsidRPr="00130346" w:rsidRDefault="00631B46" w:rsidP="0082383C">
      <w:pPr>
        <w:pStyle w:val="Virsraksts3"/>
        <w:numPr>
          <w:ilvl w:val="2"/>
          <w:numId w:val="7"/>
        </w:numPr>
        <w:tabs>
          <w:tab w:val="clear" w:pos="624"/>
          <w:tab w:val="clear" w:pos="862"/>
          <w:tab w:val="num" w:pos="709"/>
        </w:tabs>
        <w:spacing w:before="0"/>
        <w:ind w:left="709" w:hanging="709"/>
        <w:rPr>
          <w:b/>
          <w:szCs w:val="28"/>
          <w:lang w:val="lv-LV"/>
        </w:rPr>
      </w:pPr>
      <w:r w:rsidRPr="00130346">
        <w:rPr>
          <w:szCs w:val="28"/>
          <w:lang w:val="lv-LV"/>
        </w:rPr>
        <w:t>Ja Pretendents pieprasa, Komisija 5 (piecu) darba dienu laikā pēc pieprasījuma saņemšanas izsniedz Pretendentam piedāvājumu atvēršanas sanāksmes protokola izrakstu</w:t>
      </w:r>
      <w:r w:rsidR="00D4141F">
        <w:rPr>
          <w:szCs w:val="28"/>
          <w:lang w:val="lv-LV"/>
        </w:rPr>
        <w:t>.</w:t>
      </w:r>
    </w:p>
    <w:p w14:paraId="65C2BF88" w14:textId="77777777" w:rsidR="00600E58" w:rsidRPr="00130346" w:rsidRDefault="00600E58" w:rsidP="0082383C">
      <w:pPr>
        <w:pStyle w:val="Virsraksts2"/>
        <w:keepNext w:val="0"/>
        <w:widowControl w:val="0"/>
        <w:numPr>
          <w:ilvl w:val="0"/>
          <w:numId w:val="0"/>
        </w:numPr>
        <w:spacing w:before="0"/>
        <w:ind w:left="567"/>
        <w:rPr>
          <w:lang w:val="lv-LV"/>
        </w:rPr>
      </w:pPr>
    </w:p>
    <w:p w14:paraId="7B3ABD6A" w14:textId="1CA02645" w:rsidR="00600E58" w:rsidRPr="00130346" w:rsidRDefault="00600E58" w:rsidP="00351C04">
      <w:pPr>
        <w:pStyle w:val="Virsraksts1"/>
        <w:numPr>
          <w:ilvl w:val="0"/>
          <w:numId w:val="9"/>
        </w:numPr>
        <w:ind w:hanging="720"/>
      </w:pPr>
      <w:bookmarkStart w:id="27" w:name="_Toc153902376"/>
      <w:bookmarkStart w:id="28" w:name="_Toc194406387"/>
      <w:r w:rsidRPr="00130346">
        <w:t>Piedāvājuma noformējum</w:t>
      </w:r>
      <w:r w:rsidR="00A14F46" w:rsidRPr="00130346">
        <w:t>a prasības</w:t>
      </w:r>
      <w:bookmarkEnd w:id="27"/>
      <w:bookmarkEnd w:id="28"/>
    </w:p>
    <w:p w14:paraId="61A24B9A" w14:textId="467138A6" w:rsidR="006D2334" w:rsidRPr="00130346" w:rsidRDefault="00C524E6"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130346">
        <w:rPr>
          <w:bCs/>
        </w:rPr>
        <w:t>Piedāvājuma dokumenti</w:t>
      </w:r>
      <w:r w:rsidR="00397263" w:rsidRPr="00130346">
        <w:rPr>
          <w:bCs/>
        </w:rPr>
        <w:t xml:space="preserve"> </w:t>
      </w:r>
      <w:r w:rsidRPr="00130346">
        <w:rPr>
          <w:bCs/>
        </w:rPr>
        <w:t>jāsagatavo</w:t>
      </w:r>
      <w:r w:rsidR="00397263" w:rsidRPr="00130346">
        <w:rPr>
          <w:bCs/>
        </w:rPr>
        <w:t xml:space="preserve"> elektroniski ar </w:t>
      </w:r>
      <w:r w:rsidR="00397263" w:rsidRPr="00130346">
        <w:rPr>
          <w:bCs/>
          <w:i/>
        </w:rPr>
        <w:t>Microsoft Office 2010</w:t>
      </w:r>
      <w:r w:rsidR="00397263" w:rsidRPr="00130346">
        <w:rPr>
          <w:bCs/>
        </w:rPr>
        <w:t xml:space="preserve"> (vai </w:t>
      </w:r>
      <w:r w:rsidR="00B36C14">
        <w:rPr>
          <w:bCs/>
        </w:rPr>
        <w:t>jaunāka</w:t>
      </w:r>
      <w:r w:rsidR="00776952">
        <w:rPr>
          <w:bCs/>
        </w:rPr>
        <w:t>s</w:t>
      </w:r>
      <w:r w:rsidR="00397263" w:rsidRPr="00130346">
        <w:rPr>
          <w:bCs/>
        </w:rPr>
        <w:t xml:space="preserve"> programmatūras versijas) rīkiem lasāmā formātā.</w:t>
      </w:r>
    </w:p>
    <w:p w14:paraId="13576F0A" w14:textId="13D50823" w:rsidR="009F46C9" w:rsidRPr="00130346" w:rsidRDefault="009F46C9"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130346">
        <w:rPr>
          <w:bCs/>
        </w:rPr>
        <w:t xml:space="preserve">Piedāvājumus Pretendentiem jāsagatavo tā, lai nekādā veidā netiktu apdraudēta </w:t>
      </w:r>
      <w:r w:rsidR="00B70AAF" w:rsidRPr="00130346">
        <w:rPr>
          <w:bCs/>
        </w:rPr>
        <w:t>Pasūtītāja informācijas tehnoloģiju</w:t>
      </w:r>
      <w:r w:rsidRPr="00130346">
        <w:rPr>
          <w:bCs/>
        </w:rPr>
        <w:t xml:space="preserve"> darbība un </w:t>
      </w:r>
      <w:r w:rsidR="00B70AAF" w:rsidRPr="00130346">
        <w:rPr>
          <w:bCs/>
        </w:rPr>
        <w:t xml:space="preserve">Pasūtītājam </w:t>
      </w:r>
      <w:r w:rsidRPr="00130346">
        <w:rPr>
          <w:bCs/>
        </w:rPr>
        <w:t xml:space="preserve">nebūtu ierobežota piekļuve piedāvājumā ietvertajai informācijai, tostarp </w:t>
      </w:r>
      <w:r w:rsidR="00B70AAF" w:rsidRPr="00130346">
        <w:rPr>
          <w:bCs/>
        </w:rPr>
        <w:t>P</w:t>
      </w:r>
      <w:r w:rsidRPr="00130346">
        <w:rPr>
          <w:bCs/>
        </w:rPr>
        <w:t>iedāvājums nedrīkst saturēt datorvīrusus un citas kaitīgas programmatūras vai to ģeneratorus</w:t>
      </w:r>
      <w:r w:rsidR="00B70AAF" w:rsidRPr="00130346">
        <w:rPr>
          <w:bCs/>
        </w:rPr>
        <w:t>.</w:t>
      </w:r>
    </w:p>
    <w:p w14:paraId="72A62B72" w14:textId="3C9D4F30" w:rsidR="00AB7BE9" w:rsidRPr="00130346" w:rsidRDefault="00600E58"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7037A3">
        <w:rPr>
          <w:bCs/>
        </w:rPr>
        <w:t>Piedāvājums</w:t>
      </w:r>
      <w:r w:rsidRPr="00130346">
        <w:rPr>
          <w:bCs/>
          <w:spacing w:val="-2"/>
        </w:rPr>
        <w:t xml:space="preserve"> jāparaksta ar drošu elektronisko parakstu.</w:t>
      </w:r>
    </w:p>
    <w:p w14:paraId="187C9319" w14:textId="48352C6A" w:rsidR="00791124" w:rsidRPr="00402829" w:rsidRDefault="00791124" w:rsidP="00402829">
      <w:pPr>
        <w:numPr>
          <w:ilvl w:val="1"/>
          <w:numId w:val="9"/>
        </w:numPr>
        <w:tabs>
          <w:tab w:val="clear" w:pos="-17"/>
          <w:tab w:val="num" w:pos="709"/>
        </w:tabs>
        <w:ind w:left="709" w:hanging="709"/>
        <w:jc w:val="both"/>
        <w:rPr>
          <w:bCs/>
        </w:rPr>
      </w:pPr>
      <w:r w:rsidRPr="00130346">
        <w:rPr>
          <w:bCs/>
        </w:rPr>
        <w:t>Piedāvājumā iekļautajiem dokumentiem jābūt skaidri salasāmiem datorrakstā, bez svītrojumiem, papildinājumiem, neatrunātiem labojumiem, aizkrāsojumiem vai dzēsumiem. Ja ir izdarīti kādi labojumi, tiem jābūt atrunātiem atbilstoši Ministru kabineta 2018.gada 4.septembra noteikumos Nr.558 “Dokumentu izstrādāšanas un noformēšanas kārtība” ietvertajām prasībām.</w:t>
      </w:r>
    </w:p>
    <w:p w14:paraId="26321A15" w14:textId="706F4985" w:rsidR="001F68F0" w:rsidRPr="00F837D0" w:rsidRDefault="001F68F0" w:rsidP="00402829">
      <w:pPr>
        <w:numPr>
          <w:ilvl w:val="1"/>
          <w:numId w:val="9"/>
        </w:numPr>
        <w:tabs>
          <w:tab w:val="clear" w:pos="-17"/>
          <w:tab w:val="num" w:pos="709"/>
        </w:tabs>
        <w:ind w:left="709" w:hanging="709"/>
        <w:jc w:val="both"/>
        <w:rPr>
          <w:bCs/>
        </w:rPr>
      </w:pPr>
      <w:r w:rsidRPr="00F837D0">
        <w:rPr>
          <w:bCs/>
        </w:rPr>
        <w:t xml:space="preserve">Piedāvājums jāsagatavo </w:t>
      </w:r>
      <w:r w:rsidRPr="00F837D0">
        <w:t>latviešu valodā</w:t>
      </w:r>
      <w:r w:rsidRPr="00F837D0">
        <w:rPr>
          <w:bCs/>
        </w:rPr>
        <w:t xml:space="preserve">. Dokumentiem, kas iesniegti </w:t>
      </w:r>
      <w:r w:rsidR="00776952">
        <w:rPr>
          <w:bCs/>
        </w:rPr>
        <w:t>sveš</w:t>
      </w:r>
      <w:r w:rsidRPr="00F837D0">
        <w:rPr>
          <w:bCs/>
        </w:rPr>
        <w:t xml:space="preserve">valodā, jābūt pievienotam atbilstoši apliecinātam tulkojumam </w:t>
      </w:r>
      <w:r w:rsidR="00F266D0" w:rsidRPr="00F837D0">
        <w:t>latviešu valodā</w:t>
      </w:r>
      <w:r w:rsidRPr="00F837D0">
        <w:rPr>
          <w:bCs/>
        </w:rPr>
        <w:t>. Par dokumentu tulkojuma atbilstību oriģinālam atbild Pretendents.</w:t>
      </w:r>
    </w:p>
    <w:p w14:paraId="4E82D818" w14:textId="3D87F5A2" w:rsidR="00E64EE2" w:rsidRDefault="00E64EE2" w:rsidP="0082383C">
      <w:pPr>
        <w:numPr>
          <w:ilvl w:val="1"/>
          <w:numId w:val="9"/>
        </w:numPr>
        <w:tabs>
          <w:tab w:val="clear" w:pos="-17"/>
          <w:tab w:val="num" w:pos="709"/>
        </w:tabs>
        <w:ind w:left="709" w:hanging="709"/>
        <w:jc w:val="both"/>
        <w:rPr>
          <w:bCs/>
        </w:rPr>
      </w:pPr>
      <w:r w:rsidRPr="00130346">
        <w:rPr>
          <w:bCs/>
        </w:rPr>
        <w:t>Piedāvājums jāparaksta Pretendenta paraksttiesīgai personai vai tās pilnvarotai personai, pievienojot attiecīgu pilnvaru Piedāvājuma parakstīšanai un tajā esošo dokumentu tulkojuma pareizības apliecināšanai.</w:t>
      </w:r>
    </w:p>
    <w:p w14:paraId="0CA8FBF2" w14:textId="77777777" w:rsidR="00E64EE2" w:rsidRPr="007037A3" w:rsidRDefault="00E64EE2" w:rsidP="0082383C">
      <w:pPr>
        <w:numPr>
          <w:ilvl w:val="1"/>
          <w:numId w:val="9"/>
        </w:numPr>
        <w:tabs>
          <w:tab w:val="clear" w:pos="-17"/>
          <w:tab w:val="num" w:pos="709"/>
        </w:tabs>
        <w:ind w:left="709" w:hanging="709"/>
        <w:jc w:val="both"/>
        <w:rPr>
          <w:bCs/>
        </w:rPr>
      </w:pPr>
      <w:r w:rsidRPr="007037A3">
        <w:rPr>
          <w:bCs/>
        </w:rPr>
        <w:t>Ja Piedāvājumu iesniedz Piegādātāju apvienība, tad Piedāvājumu paraksta visas personas, kas ietilpst Piegādātāju apvienībā vai Piegādātāju apvienības pilnvarotais pārstāvis.</w:t>
      </w:r>
    </w:p>
    <w:p w14:paraId="76B2EE70" w14:textId="77777777" w:rsidR="00600E58" w:rsidRPr="00130346" w:rsidRDefault="00600E58" w:rsidP="00600E58">
      <w:pPr>
        <w:pStyle w:val="Stils1"/>
        <w:numPr>
          <w:ilvl w:val="0"/>
          <w:numId w:val="0"/>
        </w:numPr>
        <w:tabs>
          <w:tab w:val="left" w:pos="360"/>
          <w:tab w:val="left" w:pos="720"/>
          <w:tab w:val="left" w:pos="9000"/>
          <w:tab w:val="left" w:pos="9360"/>
        </w:tabs>
        <w:spacing w:line="240" w:lineRule="auto"/>
        <w:rPr>
          <w:szCs w:val="28"/>
        </w:rPr>
      </w:pPr>
    </w:p>
    <w:p w14:paraId="497230CE" w14:textId="77777777" w:rsidR="00600E58" w:rsidRPr="00130346" w:rsidRDefault="00600E58" w:rsidP="00351C04">
      <w:pPr>
        <w:pStyle w:val="Virsraksts1"/>
        <w:numPr>
          <w:ilvl w:val="0"/>
          <w:numId w:val="9"/>
        </w:numPr>
        <w:ind w:hanging="720"/>
        <w:rPr>
          <w:szCs w:val="24"/>
          <w:lang w:eastAsia="en-US"/>
        </w:rPr>
      </w:pPr>
      <w:bookmarkStart w:id="29" w:name="_Toc153902377"/>
      <w:bookmarkStart w:id="30" w:name="_Toc194406388"/>
      <w:r w:rsidRPr="00D96E0F">
        <w:t>Apakšuzņēmēji</w:t>
      </w:r>
      <w:r w:rsidRPr="00130346">
        <w:rPr>
          <w:szCs w:val="24"/>
          <w:lang w:eastAsia="en-US"/>
        </w:rPr>
        <w:t xml:space="preserve"> un personas, uz kuru iespējām Pretendents balstās</w:t>
      </w:r>
      <w:bookmarkEnd w:id="29"/>
      <w:bookmarkEnd w:id="30"/>
    </w:p>
    <w:p w14:paraId="3CC71AE4" w14:textId="607FB45C" w:rsidR="00600E58" w:rsidRPr="00130346" w:rsidRDefault="00600E58" w:rsidP="00351C04">
      <w:pPr>
        <w:keepNext/>
        <w:numPr>
          <w:ilvl w:val="1"/>
          <w:numId w:val="9"/>
        </w:numPr>
        <w:tabs>
          <w:tab w:val="num" w:pos="720"/>
        </w:tabs>
        <w:autoSpaceDE w:val="0"/>
        <w:autoSpaceDN w:val="0"/>
        <w:adjustRightInd w:val="0"/>
        <w:ind w:left="709" w:hanging="709"/>
        <w:jc w:val="both"/>
      </w:pPr>
      <w:r>
        <w:t xml:space="preserve">Ja tas nepieciešams </w:t>
      </w:r>
      <w:r w:rsidR="76B14CB7">
        <w:t>L</w:t>
      </w:r>
      <w:r>
        <w:t xml:space="preserve">īguma izpildei, Pretendents var balstīties uz citu personu </w:t>
      </w:r>
      <w:r w:rsidR="007A221E">
        <w:t>ie</w:t>
      </w:r>
      <w:r>
        <w:t>spējām</w:t>
      </w:r>
      <w:r w:rsidR="00CA2D3C">
        <w:t>, lai apliecinātu, ka tā kvalifikācija atbilst Nolikumā noteiktajām prasībām,</w:t>
      </w:r>
      <w:r>
        <w:t xml:space="preserve"> neatkarīgi no </w:t>
      </w:r>
      <w:r>
        <w:lastRenderedPageBreak/>
        <w:t xml:space="preserve">savstarpējo attiecību tiesiskā rakstura. Šādā gadījumā Pretendentam jāpierāda </w:t>
      </w:r>
      <w:r w:rsidR="2A0DFDCB">
        <w:t>P</w:t>
      </w:r>
      <w:r>
        <w:t xml:space="preserve">asūtītājam, ka tā rīcībā būs nepieciešamie resursi, iesniedzot šo uzņēmēju apliecinājumu vai vienošanos par nepieciešamo resursu nodošanu Pretendenta rīcībā. </w:t>
      </w:r>
    </w:p>
    <w:p w14:paraId="3D5F5E51" w14:textId="2FEDA494" w:rsidR="00600E58" w:rsidRPr="00130346" w:rsidRDefault="00600E58" w:rsidP="0036697C">
      <w:pPr>
        <w:numPr>
          <w:ilvl w:val="1"/>
          <w:numId w:val="9"/>
        </w:numPr>
        <w:tabs>
          <w:tab w:val="num" w:pos="720"/>
        </w:tabs>
        <w:ind w:left="709" w:hanging="709"/>
        <w:jc w:val="both"/>
        <w:rPr>
          <w:bCs/>
        </w:rPr>
      </w:pPr>
      <w:r w:rsidRPr="00130346">
        <w:rPr>
          <w:bCs/>
        </w:rPr>
        <w:t xml:space="preserve">Pretendents, lai apliecinātu profesionālo pieredzi vai </w:t>
      </w:r>
      <w:r w:rsidR="008B7AEC" w:rsidRPr="00130346">
        <w:rPr>
          <w:bCs/>
        </w:rPr>
        <w:t>P</w:t>
      </w:r>
      <w:r w:rsidRPr="00130346">
        <w:rPr>
          <w:bCs/>
        </w:rPr>
        <w:t xml:space="preserve">asūtītāja prasībām atbilstoša personāla pieejamību, var balstīties uz citu personu iespējām tikai tad, ja šīs personas sniegs </w:t>
      </w:r>
      <w:r w:rsidR="00463B51" w:rsidRPr="00130346">
        <w:rPr>
          <w:bCs/>
        </w:rPr>
        <w:t>L</w:t>
      </w:r>
      <w:r w:rsidRPr="00130346">
        <w:rPr>
          <w:bCs/>
        </w:rPr>
        <w:t xml:space="preserve">īgumā paredzētos pakalpojumus, kuru izpildei attiecīgās spējas ir nepieciešamas. </w:t>
      </w:r>
    </w:p>
    <w:p w14:paraId="0EB219D4" w14:textId="1E3710B4" w:rsidR="00600E58" w:rsidRPr="00130346" w:rsidRDefault="00600E58" w:rsidP="0036697C">
      <w:pPr>
        <w:pStyle w:val="Sarakstarindkopa"/>
        <w:numPr>
          <w:ilvl w:val="1"/>
          <w:numId w:val="9"/>
        </w:numPr>
        <w:tabs>
          <w:tab w:val="num" w:pos="720"/>
        </w:tabs>
        <w:ind w:left="709" w:hanging="709"/>
        <w:contextualSpacing/>
        <w:jc w:val="both"/>
      </w:pPr>
      <w:r>
        <w:t xml:space="preserve">Pretendentam piedāvājumā jānorāda apakšuzņēmēji un apakšuzņēmēju nolīgtie apakšuzņēmēji, ja tādi paredzēti, kuru </w:t>
      </w:r>
      <w:r w:rsidR="006F2B14">
        <w:t xml:space="preserve">sniedzamo pakalpojumu vērtība </w:t>
      </w:r>
      <w:r>
        <w:t xml:space="preserve">ir vismaz 10 000 </w:t>
      </w:r>
      <w:r w:rsidRPr="34DA38BF">
        <w:rPr>
          <w:i/>
          <w:iCs/>
        </w:rPr>
        <w:t>euro</w:t>
      </w:r>
      <w:r>
        <w:t xml:space="preserve">, un katram šādam apakšuzņēmējam izpildei nododamo </w:t>
      </w:r>
      <w:r w:rsidR="171268FD">
        <w:t>L</w:t>
      </w:r>
      <w:r>
        <w:t xml:space="preserve">īguma daļu, ja Pretendents plāno iesaistīt šādus apakšuzņēmējus. Apakšuzņēmēju sniedzamo pakalpojumu kopējo vērtību nosaka atbilstoši </w:t>
      </w:r>
      <w:r w:rsidR="00B44E50">
        <w:t>Likuma</w:t>
      </w:r>
      <w:r>
        <w:t xml:space="preserve"> 68.panta trešajai daļai.</w:t>
      </w:r>
    </w:p>
    <w:p w14:paraId="619589AB" w14:textId="77777777" w:rsidR="00600E58" w:rsidRPr="00130346" w:rsidRDefault="00600E58" w:rsidP="00600E58">
      <w:pPr>
        <w:pStyle w:val="Sarakstarindkopa"/>
        <w:contextualSpacing/>
        <w:jc w:val="both"/>
        <w:rPr>
          <w:bCs/>
        </w:rPr>
      </w:pPr>
    </w:p>
    <w:p w14:paraId="353ABA66" w14:textId="100DC4D2" w:rsidR="00B723C4" w:rsidRPr="00130346" w:rsidRDefault="00600E58" w:rsidP="00351C04">
      <w:pPr>
        <w:pStyle w:val="Virsraksts1"/>
        <w:numPr>
          <w:ilvl w:val="0"/>
          <w:numId w:val="9"/>
        </w:numPr>
        <w:ind w:hanging="720"/>
        <w:rPr>
          <w:b w:val="0"/>
        </w:rPr>
      </w:pPr>
      <w:bookmarkStart w:id="31" w:name="_Toc153902378"/>
      <w:bookmarkStart w:id="32" w:name="_Toc194406389"/>
      <w:r w:rsidRPr="00130346">
        <w:t>Pretendentu izslēgšanas noteikumi</w:t>
      </w:r>
      <w:bookmarkEnd w:id="31"/>
      <w:bookmarkEnd w:id="32"/>
    </w:p>
    <w:p w14:paraId="64C157EF" w14:textId="77777777" w:rsidR="009D503E" w:rsidRDefault="009D503E" w:rsidP="009D503E">
      <w:pPr>
        <w:pStyle w:val="Sarakstarindkopa"/>
        <w:widowControl w:val="0"/>
        <w:numPr>
          <w:ilvl w:val="1"/>
          <w:numId w:val="9"/>
        </w:numPr>
        <w:tabs>
          <w:tab w:val="num" w:pos="709"/>
        </w:tabs>
        <w:spacing w:after="120"/>
        <w:ind w:left="709" w:hanging="709"/>
        <w:jc w:val="both"/>
      </w:pPr>
      <w:bookmarkStart w:id="33" w:name="_Hlt461358224"/>
      <w:bookmarkStart w:id="34" w:name="qq"/>
      <w:bookmarkStart w:id="35" w:name="ww"/>
      <w:bookmarkStart w:id="36" w:name="_Toc216147675"/>
      <w:bookmarkStart w:id="37" w:name="_Toc512940904"/>
      <w:bookmarkStart w:id="38" w:name="_Toc67994835"/>
      <w:bookmarkStart w:id="39" w:name="_Toc180979346"/>
      <w:bookmarkEnd w:id="22"/>
      <w:bookmarkEnd w:id="23"/>
      <w:bookmarkEnd w:id="24"/>
      <w:bookmarkEnd w:id="25"/>
      <w:bookmarkEnd w:id="26"/>
      <w:bookmarkEnd w:id="33"/>
      <w:bookmarkEnd w:id="34"/>
      <w:bookmarkEnd w:id="35"/>
      <w:r w:rsidRPr="005D505E">
        <w:t>Pretendents tiks izslēgts no dalības Konkursā</w:t>
      </w:r>
      <w:r>
        <w:t>, ja tas atbildīs šādiem izslēgšanas iemesliem/noteikumiem, kas tiks pārbaudīti šādā kārtībā</w:t>
      </w:r>
      <w:r w:rsidRPr="005D505E">
        <w:t>:</w:t>
      </w:r>
    </w:p>
    <w:tbl>
      <w:tblPr>
        <w:tblStyle w:val="Reatabula"/>
        <w:tblW w:w="8789" w:type="dxa"/>
        <w:tblInd w:w="704" w:type="dxa"/>
        <w:tblLook w:val="04A0" w:firstRow="1" w:lastRow="0" w:firstColumn="1" w:lastColumn="0" w:noHBand="0" w:noVBand="1"/>
      </w:tblPr>
      <w:tblGrid>
        <w:gridCol w:w="821"/>
        <w:gridCol w:w="3771"/>
        <w:gridCol w:w="4197"/>
      </w:tblGrid>
      <w:tr w:rsidR="009D503E" w:rsidRPr="00941AB2" w14:paraId="56133D36" w14:textId="77777777" w:rsidTr="00C30EB7">
        <w:trPr>
          <w:tblHeader/>
        </w:trPr>
        <w:tc>
          <w:tcPr>
            <w:tcW w:w="821" w:type="dxa"/>
          </w:tcPr>
          <w:p w14:paraId="68575F36" w14:textId="77777777" w:rsidR="009D503E" w:rsidRPr="007F724F" w:rsidRDefault="009D503E" w:rsidP="00C30EB7">
            <w:pPr>
              <w:pStyle w:val="Sarakstarindkopa"/>
              <w:widowControl w:val="0"/>
              <w:ind w:left="0"/>
              <w:jc w:val="center"/>
              <w:rPr>
                <w:b/>
                <w:bCs/>
              </w:rPr>
            </w:pPr>
            <w:r w:rsidRPr="007F724F">
              <w:rPr>
                <w:b/>
                <w:bCs/>
              </w:rPr>
              <w:t>Nr. p.k.</w:t>
            </w:r>
          </w:p>
        </w:tc>
        <w:tc>
          <w:tcPr>
            <w:tcW w:w="3771" w:type="dxa"/>
          </w:tcPr>
          <w:p w14:paraId="7AEC9054" w14:textId="77777777" w:rsidR="009D503E" w:rsidRPr="00941AB2" w:rsidRDefault="009D503E" w:rsidP="00C30EB7">
            <w:pPr>
              <w:pStyle w:val="Sarakstarindkopa"/>
              <w:widowControl w:val="0"/>
              <w:ind w:left="0"/>
              <w:jc w:val="center"/>
              <w:rPr>
                <w:b/>
                <w:bCs/>
              </w:rPr>
            </w:pPr>
            <w:r w:rsidRPr="00941AB2">
              <w:rPr>
                <w:b/>
                <w:bCs/>
              </w:rPr>
              <w:t>Pretendentu izslēgšanas iemesls/noteikums</w:t>
            </w:r>
          </w:p>
        </w:tc>
        <w:tc>
          <w:tcPr>
            <w:tcW w:w="4197" w:type="dxa"/>
          </w:tcPr>
          <w:p w14:paraId="6069CE11" w14:textId="77777777" w:rsidR="009D503E" w:rsidRPr="00941AB2" w:rsidRDefault="009D503E" w:rsidP="00C30EB7">
            <w:pPr>
              <w:pStyle w:val="Sarakstarindkopa"/>
              <w:widowControl w:val="0"/>
              <w:ind w:left="0"/>
              <w:jc w:val="center"/>
              <w:rPr>
                <w:b/>
                <w:bCs/>
              </w:rPr>
            </w:pPr>
            <w:r w:rsidRPr="00941AB2">
              <w:rPr>
                <w:b/>
                <w:bCs/>
              </w:rPr>
              <w:t>Pretendentu izslēgšanas iemesla/noteikuma pārbaude</w:t>
            </w:r>
          </w:p>
        </w:tc>
      </w:tr>
      <w:tr w:rsidR="009D503E" w:rsidRPr="00941AB2" w14:paraId="43D72742" w14:textId="77777777" w:rsidTr="00C30EB7">
        <w:tc>
          <w:tcPr>
            <w:tcW w:w="821" w:type="dxa"/>
          </w:tcPr>
          <w:p w14:paraId="3B20350E" w14:textId="77777777" w:rsidR="009D503E" w:rsidRPr="00941AB2" w:rsidRDefault="009D503E" w:rsidP="00C30EB7">
            <w:pPr>
              <w:pStyle w:val="Sarakstarindkopa"/>
              <w:widowControl w:val="0"/>
              <w:ind w:left="0"/>
              <w:contextualSpacing/>
              <w:jc w:val="both"/>
            </w:pPr>
            <w:r w:rsidRPr="00941AB2">
              <w:t>7.1.1.</w:t>
            </w:r>
          </w:p>
        </w:tc>
        <w:tc>
          <w:tcPr>
            <w:tcW w:w="3771" w:type="dxa"/>
          </w:tcPr>
          <w:p w14:paraId="5DA03E43" w14:textId="77777777" w:rsidR="009D503E" w:rsidRPr="00941AB2" w:rsidRDefault="009D503E" w:rsidP="00C30EB7">
            <w:pPr>
              <w:pStyle w:val="Sarakstarindkopa"/>
              <w:widowControl w:val="0"/>
              <w:ind w:left="0"/>
              <w:contextualSpacing/>
              <w:jc w:val="both"/>
              <w:rPr>
                <w:i/>
                <w:iCs/>
              </w:rPr>
            </w:pPr>
            <w:r w:rsidRPr="00941AB2">
              <w:t xml:space="preserve">Pretendentam piedāvājumu iesniegšanas termiņa pēdējā dienā vai dienā, kad pieņemts lēmums par iespējamu Līguma slēgšanas tiesību piešķiršanu, Latvijā </w:t>
            </w:r>
            <w:r>
              <w:t xml:space="preserve">ir </w:t>
            </w:r>
            <w:r w:rsidRPr="00941AB2">
              <w:t xml:space="preserve">Valsts ieņēmumu dienesta vai valstī, kurā tas reģistrēts vai kurā atrodas tā pastāvīgā dzīvesvieta, ir ārvalsts kompetentas institūcijas administrēti nodokļu (nodevu) parādi, kas kopsummā kādā no valstīm pārsniedz 150 </w:t>
            </w:r>
            <w:r w:rsidRPr="00941AB2">
              <w:rPr>
                <w:i/>
                <w:iCs/>
              </w:rPr>
              <w:t>euro</w:t>
            </w:r>
            <w:r w:rsidRPr="00941AB2">
              <w:t>.</w:t>
            </w:r>
          </w:p>
        </w:tc>
        <w:tc>
          <w:tcPr>
            <w:tcW w:w="4197" w:type="dxa"/>
          </w:tcPr>
          <w:p w14:paraId="67818AEC" w14:textId="77777777" w:rsidR="009D503E" w:rsidRPr="006A4618" w:rsidRDefault="009D503E" w:rsidP="00C30EB7">
            <w:pPr>
              <w:pStyle w:val="Sarakstarindkopa"/>
              <w:widowControl w:val="0"/>
              <w:ind w:left="0"/>
              <w:contextualSpacing/>
              <w:jc w:val="both"/>
            </w:pPr>
            <w:r w:rsidRPr="00941AB2">
              <w:t xml:space="preserve">Par Latvijas Republikā reģistrētiem Pretendentiem Komisija informāciju iegūst Valsts ieņēmumu dienesta publiskajā </w:t>
            </w:r>
            <w:r w:rsidRPr="006A4618">
              <w:t xml:space="preserve">nodokļu parādnieku datubāzē. </w:t>
            </w:r>
          </w:p>
          <w:p w14:paraId="6FBB5FDD" w14:textId="77777777" w:rsidR="009D503E" w:rsidRPr="00941AB2" w:rsidRDefault="009D503E" w:rsidP="00C30EB7">
            <w:pPr>
              <w:pStyle w:val="Sarakstarindkopa"/>
              <w:widowControl w:val="0"/>
              <w:ind w:left="0"/>
              <w:contextualSpacing/>
              <w:jc w:val="both"/>
            </w:pPr>
            <w:r w:rsidRPr="006A4618">
              <w:rPr>
                <w:shd w:val="clear" w:color="auto" w:fill="FFFFFF"/>
              </w:rPr>
              <w:t xml:space="preserve">Ja Komisija konstatē, ka saskaņā ar Valsts ieņēmumu dienesta publiskās nodokļu parādnieku datubāzes pēdējās datu aktualizācijas datumā ievietoto informāciju uz Pretendentu vai Nolikuma </w:t>
            </w:r>
            <w:r w:rsidRPr="006A4618">
              <w:rPr>
                <w:b/>
                <w:bCs/>
                <w:shd w:val="clear" w:color="auto" w:fill="FFFFFF"/>
              </w:rPr>
              <w:t>7.2.punktā</w:t>
            </w:r>
            <w:r w:rsidRPr="006A4618">
              <w:rPr>
                <w:shd w:val="clear" w:color="auto" w:fill="FFFFFF"/>
              </w:rPr>
              <w:t xml:space="preserve"> minēto personu piedāvājumu iesniegšanas termiņa pēdējā dienā vai dienā, kad pieņemts lēmums par iespējamu Līguma slēgšanas tiesību piešķiršanu attiecās Nolikuma </w:t>
            </w:r>
            <w:r w:rsidRPr="006A4618">
              <w:rPr>
                <w:b/>
                <w:bCs/>
                <w:shd w:val="clear" w:color="auto" w:fill="FFFFFF"/>
              </w:rPr>
              <w:t>7.1.1.punktā</w:t>
            </w:r>
            <w:r w:rsidRPr="006A4618">
              <w:rPr>
                <w:shd w:val="clear" w:color="auto" w:fill="FFFFFF"/>
              </w:rPr>
              <w:t xml:space="preserve"> noteiktais izslēgšanas iemesls, Komisija pieprasa Pretendentam 3 (trīs) darbdienu laikā  pēc informācijas pieprasījuma nosūtīšanas dienas iesniegt pierādījumu par to, ka uz Pretendentu vai Nolikuma </w:t>
            </w:r>
            <w:r w:rsidRPr="006A4618">
              <w:rPr>
                <w:b/>
                <w:bCs/>
                <w:shd w:val="clear" w:color="auto" w:fill="FFFFFF"/>
              </w:rPr>
              <w:t>7.2.punktā</w:t>
            </w:r>
            <w:r w:rsidRPr="006A4618">
              <w:rPr>
                <w:shd w:val="clear" w:color="auto" w:fill="FFFFFF"/>
              </w:rPr>
              <w:t xml:space="preserve"> minēto personu attiecīgajā dienā neattiecās Nolikuma </w:t>
            </w:r>
            <w:r w:rsidRPr="006A4618">
              <w:rPr>
                <w:b/>
                <w:bCs/>
                <w:shd w:val="clear" w:color="auto" w:fill="FFFFFF"/>
              </w:rPr>
              <w:t>7.1.1.punktā</w:t>
            </w:r>
            <w:r w:rsidRPr="006A4618">
              <w:rPr>
                <w:shd w:val="clear" w:color="auto" w:fill="FFFFFF"/>
              </w:rPr>
              <w:t xml:space="preserve"> noteiktais izslēgšanas iemesls</w:t>
            </w:r>
            <w:r w:rsidRPr="006A4618">
              <w:t xml:space="preserve"> (izziņu no Valsts ieņēmumu dienesta elektroniskās</w:t>
            </w:r>
            <w:r w:rsidRPr="00941AB2">
              <w:t xml:space="preserve"> deklarēšanas sistēmas vai citus objektīvi pierādījumus par nodokļu parādu neesību).</w:t>
            </w:r>
          </w:p>
          <w:p w14:paraId="0259A337" w14:textId="77777777" w:rsidR="009D503E" w:rsidRPr="00941AB2" w:rsidRDefault="009D503E" w:rsidP="00C30EB7">
            <w:pPr>
              <w:pStyle w:val="Sarakstarindkopa"/>
              <w:widowControl w:val="0"/>
              <w:ind w:left="0"/>
              <w:contextualSpacing/>
              <w:jc w:val="both"/>
              <w:rPr>
                <w:i/>
              </w:rPr>
            </w:pPr>
            <w:r w:rsidRPr="00941AB2">
              <w:rPr>
                <w:bCs/>
              </w:rPr>
              <w:t xml:space="preserve">Pretendentam, kas </w:t>
            </w:r>
            <w:r w:rsidRPr="00941AB2">
              <w:t>ir reģistrēts ārvalstī vai kuram ārvalstī ir pastāvīgā dzīvesvieta,</w:t>
            </w:r>
            <w:r w:rsidRPr="00941AB2">
              <w:rPr>
                <w:bCs/>
              </w:rPr>
              <w:t xml:space="preserve"> </w:t>
            </w:r>
            <w:r w:rsidRPr="00941AB2">
              <w:t xml:space="preserve">10 (desmit) darbdienu laikā pēc Komisijas informācijas pieprasījuma nosūtīšanas dienas </w:t>
            </w:r>
            <w:r w:rsidRPr="00941AB2">
              <w:rPr>
                <w:bCs/>
              </w:rPr>
              <w:t xml:space="preserve"> jāiesniedz </w:t>
            </w:r>
            <w:r w:rsidRPr="00941AB2">
              <w:t>ārvalsts kompetentas institūcijas izdota izziņa vai cits dokuments, kas apliecina izslēgšanas iemesla neesību</w:t>
            </w:r>
            <w:r w:rsidRPr="00941AB2">
              <w:rPr>
                <w:i/>
              </w:rPr>
              <w:t>.</w:t>
            </w:r>
          </w:p>
        </w:tc>
      </w:tr>
      <w:tr w:rsidR="009D503E" w:rsidRPr="00941AB2" w14:paraId="4FE85511" w14:textId="77777777" w:rsidTr="00C30EB7">
        <w:tc>
          <w:tcPr>
            <w:tcW w:w="821" w:type="dxa"/>
          </w:tcPr>
          <w:p w14:paraId="3009E440" w14:textId="77777777" w:rsidR="009D503E" w:rsidRPr="00941AB2" w:rsidRDefault="009D503E" w:rsidP="00C30EB7">
            <w:pPr>
              <w:pStyle w:val="Sarakstarindkopa"/>
              <w:widowControl w:val="0"/>
              <w:ind w:left="0"/>
              <w:contextualSpacing/>
              <w:jc w:val="both"/>
            </w:pPr>
            <w:r w:rsidRPr="00941AB2">
              <w:t>7.1.2.</w:t>
            </w:r>
          </w:p>
        </w:tc>
        <w:tc>
          <w:tcPr>
            <w:tcW w:w="3771" w:type="dxa"/>
          </w:tcPr>
          <w:p w14:paraId="06862A7E" w14:textId="77777777" w:rsidR="009D503E" w:rsidRPr="00941AB2" w:rsidRDefault="009D503E" w:rsidP="00C30EB7">
            <w:pPr>
              <w:pStyle w:val="Sarakstarindkopa"/>
              <w:widowControl w:val="0"/>
              <w:ind w:left="0"/>
              <w:contextualSpacing/>
              <w:jc w:val="both"/>
            </w:pPr>
            <w:r w:rsidRPr="00941AB2">
              <w:rPr>
                <w:shd w:val="clear" w:color="auto" w:fill="FFFFFF"/>
              </w:rPr>
              <w:t xml:space="preserve">Ir pasludināts Pretendenta </w:t>
            </w:r>
            <w:r w:rsidRPr="00941AB2">
              <w:rPr>
                <w:shd w:val="clear" w:color="auto" w:fill="FFFFFF"/>
              </w:rPr>
              <w:lastRenderedPageBreak/>
              <w:t>maksātnespējas process, apturēta Pretendenta saimnieciskā darbība, Pretendents tiek likvidēts</w:t>
            </w:r>
            <w:r w:rsidRPr="00941AB2">
              <w:t>.</w:t>
            </w:r>
          </w:p>
        </w:tc>
        <w:tc>
          <w:tcPr>
            <w:tcW w:w="4197" w:type="dxa"/>
          </w:tcPr>
          <w:p w14:paraId="6418E2F0" w14:textId="77777777" w:rsidR="009D503E" w:rsidRPr="00941AB2" w:rsidRDefault="009D503E" w:rsidP="00C30EB7">
            <w:pPr>
              <w:pStyle w:val="Sarakstarindkopa"/>
              <w:widowControl w:val="0"/>
              <w:ind w:left="0"/>
              <w:contextualSpacing/>
              <w:jc w:val="both"/>
            </w:pPr>
            <w:r w:rsidRPr="00941AB2">
              <w:lastRenderedPageBreak/>
              <w:t xml:space="preserve">Par Latvijas Republikā reģistrētiem </w:t>
            </w:r>
            <w:r w:rsidRPr="00941AB2">
              <w:lastRenderedPageBreak/>
              <w:t>Pretendentiem Komisija informāciju iegūst Uzņēmumu reģistrā.</w:t>
            </w:r>
          </w:p>
          <w:p w14:paraId="29C6EFC0" w14:textId="77777777" w:rsidR="009D503E" w:rsidRPr="00941AB2" w:rsidRDefault="009D503E" w:rsidP="00C30EB7">
            <w:pPr>
              <w:pStyle w:val="Sarakstarindkopa"/>
              <w:widowControl w:val="0"/>
              <w:ind w:left="0"/>
              <w:contextualSpacing/>
              <w:jc w:val="both"/>
            </w:pPr>
            <w:r w:rsidRPr="00941AB2">
              <w:rPr>
                <w:bCs/>
              </w:rPr>
              <w:t xml:space="preserve">Pretendentam, kas </w:t>
            </w:r>
            <w:r w:rsidRPr="00941AB2">
              <w:t>ir reģistrēts ārvalstī vai kuram ārvalstī ir pastāvīgā dzīvesvieta, 10 (desmit) darbdienu laikā pēc Komisijas informācijas pieprasījuma nosūtīšanas dienas jāiesniedz ārvalsts kompetentās institūcijas izziņa vai cits dokuments, kas apliecina izslēgšanas iemesla neesību.</w:t>
            </w:r>
          </w:p>
        </w:tc>
      </w:tr>
      <w:tr w:rsidR="009D503E" w:rsidRPr="00941AB2" w14:paraId="76092597" w14:textId="77777777" w:rsidTr="00C30EB7">
        <w:tc>
          <w:tcPr>
            <w:tcW w:w="821" w:type="dxa"/>
          </w:tcPr>
          <w:p w14:paraId="1F144F7C" w14:textId="77777777" w:rsidR="009D503E" w:rsidRPr="00941AB2" w:rsidRDefault="009D503E" w:rsidP="00C30EB7">
            <w:pPr>
              <w:pStyle w:val="Sarakstarindkopa"/>
              <w:widowControl w:val="0"/>
              <w:ind w:left="0"/>
              <w:contextualSpacing/>
              <w:jc w:val="both"/>
            </w:pPr>
            <w:r w:rsidRPr="00941AB2">
              <w:lastRenderedPageBreak/>
              <w:t>7.1.3.</w:t>
            </w:r>
          </w:p>
        </w:tc>
        <w:tc>
          <w:tcPr>
            <w:tcW w:w="3771" w:type="dxa"/>
          </w:tcPr>
          <w:p w14:paraId="693A0782" w14:textId="77777777" w:rsidR="009D503E" w:rsidRPr="00941AB2" w:rsidRDefault="009D503E" w:rsidP="00C30EB7">
            <w:pPr>
              <w:autoSpaceDE w:val="0"/>
              <w:autoSpaceDN w:val="0"/>
              <w:adjustRightInd w:val="0"/>
              <w:jc w:val="both"/>
            </w:pPr>
            <w:r w:rsidRPr="00941AB2">
              <w:t>Uz Pretendentu attiecas Likuma 48.panta otrās daļas 10., 11., 12., 13. un 14.punktā noteiktie izslēgšanas iemesli.</w:t>
            </w:r>
            <w:r w:rsidRPr="00941AB2" w:rsidDel="001D5B67">
              <w:t xml:space="preserve"> </w:t>
            </w:r>
          </w:p>
        </w:tc>
        <w:tc>
          <w:tcPr>
            <w:tcW w:w="4197" w:type="dxa"/>
          </w:tcPr>
          <w:p w14:paraId="723F00A8" w14:textId="77777777" w:rsidR="009D503E" w:rsidRPr="00941AB2" w:rsidRDefault="009D503E" w:rsidP="00C30EB7">
            <w:pPr>
              <w:pStyle w:val="Sarakstarindkopa"/>
              <w:widowControl w:val="0"/>
              <w:ind w:left="0"/>
              <w:contextualSpacing/>
              <w:jc w:val="both"/>
            </w:pPr>
            <w:r w:rsidRPr="00941AB2">
              <w:t>Komisija ņem vērā Pasūtītāja rīcībā esošu informāciju.</w:t>
            </w:r>
          </w:p>
        </w:tc>
      </w:tr>
      <w:tr w:rsidR="009D503E" w:rsidRPr="00941AB2" w14:paraId="62024B23" w14:textId="77777777" w:rsidTr="00C30EB7">
        <w:tc>
          <w:tcPr>
            <w:tcW w:w="821" w:type="dxa"/>
          </w:tcPr>
          <w:p w14:paraId="57F3F5BC" w14:textId="77777777" w:rsidR="009D503E" w:rsidRPr="00941AB2" w:rsidRDefault="009D503E" w:rsidP="00C30EB7">
            <w:pPr>
              <w:pStyle w:val="Sarakstarindkopa"/>
              <w:widowControl w:val="0"/>
              <w:ind w:left="0"/>
              <w:contextualSpacing/>
              <w:jc w:val="both"/>
            </w:pPr>
            <w:r w:rsidRPr="00941AB2">
              <w:t>7.1.4.</w:t>
            </w:r>
          </w:p>
        </w:tc>
        <w:tc>
          <w:tcPr>
            <w:tcW w:w="3771" w:type="dxa"/>
          </w:tcPr>
          <w:p w14:paraId="45270C15" w14:textId="77777777" w:rsidR="009D503E" w:rsidRPr="00941AB2" w:rsidRDefault="009D503E" w:rsidP="00C30EB7">
            <w:pPr>
              <w:pStyle w:val="Sarakstarindkopa"/>
              <w:widowControl w:val="0"/>
              <w:ind w:left="0"/>
              <w:contextualSpacing/>
              <w:jc w:val="both"/>
            </w:pPr>
            <w:r w:rsidRPr="00941AB2">
              <w:t>Uz Pretendentu attiecas Sankciju likuma 11.</w:t>
            </w:r>
            <w:r w:rsidRPr="00941AB2">
              <w:rPr>
                <w:vertAlign w:val="superscript"/>
              </w:rPr>
              <w:t>1</w:t>
            </w:r>
            <w:r w:rsidRPr="00941AB2">
              <w:t>panta pirmās daļas izslēgšanas nosacījumi.</w:t>
            </w:r>
          </w:p>
        </w:tc>
        <w:tc>
          <w:tcPr>
            <w:tcW w:w="4197" w:type="dxa"/>
          </w:tcPr>
          <w:p w14:paraId="060752DB" w14:textId="77777777" w:rsidR="009D503E" w:rsidRPr="00941AB2" w:rsidRDefault="009D503E" w:rsidP="00C30EB7">
            <w:pPr>
              <w:pStyle w:val="Sarakstarindkopa"/>
              <w:widowControl w:val="0"/>
              <w:ind w:left="0"/>
              <w:contextualSpacing/>
              <w:jc w:val="both"/>
            </w:pPr>
            <w:r w:rsidRPr="00941AB2">
              <w:t xml:space="preserve">Komisija informāciju iegūst publiskās datu bāzēs, izmantojot </w:t>
            </w:r>
            <w:r w:rsidRPr="00941AB2">
              <w:rPr>
                <w:i/>
                <w:iCs/>
              </w:rPr>
              <w:t>Lursoft</w:t>
            </w:r>
            <w:r w:rsidRPr="00941AB2">
              <w:t xml:space="preserve"> elektronisko rīku.</w:t>
            </w:r>
          </w:p>
        </w:tc>
      </w:tr>
    </w:tbl>
    <w:p w14:paraId="0D0964AB" w14:textId="77777777" w:rsidR="009D503E" w:rsidRPr="00550E93" w:rsidRDefault="009D503E" w:rsidP="009D503E">
      <w:pPr>
        <w:pStyle w:val="Sarakstarindkopa"/>
        <w:widowControl w:val="0"/>
        <w:numPr>
          <w:ilvl w:val="1"/>
          <w:numId w:val="9"/>
        </w:numPr>
        <w:tabs>
          <w:tab w:val="num" w:pos="709"/>
        </w:tabs>
        <w:spacing w:before="120"/>
        <w:ind w:left="709" w:hanging="709"/>
        <w:contextualSpacing/>
        <w:jc w:val="both"/>
      </w:pPr>
      <w:bookmarkStart w:id="40" w:name="_Ref459275859"/>
      <w:r w:rsidRPr="00AE3DC0">
        <w:t>Nolikuma</w:t>
      </w:r>
      <w:r w:rsidRPr="00550E93">
        <w:rPr>
          <w:bCs/>
        </w:rPr>
        <w:t xml:space="preserve"> </w:t>
      </w:r>
      <w:r w:rsidRPr="00BA4E0B">
        <w:rPr>
          <w:b/>
        </w:rPr>
        <w:t>7.1.1. – 7.1.3.punktā</w:t>
      </w:r>
      <w:r w:rsidRPr="00BA4E0B">
        <w:rPr>
          <w:bCs/>
        </w:rPr>
        <w:t xml:space="preserve"> </w:t>
      </w:r>
      <w:r w:rsidRPr="00550E93">
        <w:rPr>
          <w:bCs/>
        </w:rPr>
        <w:t>minētie pretendentu izslēgšanas iemesli attiecas arī uz jebkuru no šādām personām:</w:t>
      </w:r>
    </w:p>
    <w:bookmarkEnd w:id="40"/>
    <w:p w14:paraId="3C67BDA0" w14:textId="77777777" w:rsidR="009D503E" w:rsidRPr="00550E93" w:rsidRDefault="009D503E" w:rsidP="009D503E">
      <w:pPr>
        <w:pStyle w:val="Pamatteksts2"/>
        <w:numPr>
          <w:ilvl w:val="2"/>
          <w:numId w:val="9"/>
        </w:numPr>
        <w:spacing w:before="0"/>
        <w:outlineLvl w:val="0"/>
      </w:pPr>
      <w:r w:rsidRPr="00550E93">
        <w:rPr>
          <w:bCs/>
        </w:rPr>
        <w:t xml:space="preserve">uz personālsabiedrības biedru, ja Pretendents ir personālsabiedrība; </w:t>
      </w:r>
    </w:p>
    <w:p w14:paraId="72E2843B" w14:textId="77777777" w:rsidR="009D503E" w:rsidRPr="00AE3DC0" w:rsidRDefault="009D503E" w:rsidP="009D503E">
      <w:pPr>
        <w:pStyle w:val="Pamatteksts2"/>
        <w:numPr>
          <w:ilvl w:val="2"/>
          <w:numId w:val="9"/>
        </w:numPr>
        <w:spacing w:before="0"/>
        <w:outlineLvl w:val="0"/>
        <w:rPr>
          <w:bCs/>
        </w:rPr>
      </w:pPr>
      <w:r w:rsidRPr="00AE3DC0">
        <w:rPr>
          <w:bCs/>
        </w:rPr>
        <w:t>uz Pretendenta norādīto personu, uz kuras iespējām Pretendents balstās;</w:t>
      </w:r>
    </w:p>
    <w:p w14:paraId="76F7B4DB" w14:textId="1093AC9F" w:rsidR="009D503E" w:rsidRPr="00AE3DC0" w:rsidRDefault="009D503E" w:rsidP="009D503E">
      <w:pPr>
        <w:pStyle w:val="Pamatteksts2"/>
        <w:numPr>
          <w:ilvl w:val="2"/>
          <w:numId w:val="9"/>
        </w:numPr>
        <w:spacing w:before="0"/>
        <w:outlineLvl w:val="0"/>
        <w:rPr>
          <w:bCs/>
        </w:rPr>
      </w:pPr>
      <w:r w:rsidRPr="00AE3DC0">
        <w:rPr>
          <w:bCs/>
        </w:rPr>
        <w:t xml:space="preserve">uz Pretendenta norādīto apakšuzņēmēju, kura sniedzamo pakalpojumu vērtība ir vismaz 10 000 </w:t>
      </w:r>
      <w:r w:rsidRPr="00AE3DC0">
        <w:rPr>
          <w:bCs/>
          <w:i/>
          <w:iCs/>
        </w:rPr>
        <w:t>euro.</w:t>
      </w:r>
    </w:p>
    <w:p w14:paraId="17E22548" w14:textId="77777777" w:rsidR="009D503E" w:rsidRPr="002C5628" w:rsidRDefault="009D503E" w:rsidP="009D503E">
      <w:pPr>
        <w:pStyle w:val="Sarakstarindkopa"/>
        <w:widowControl w:val="0"/>
        <w:numPr>
          <w:ilvl w:val="1"/>
          <w:numId w:val="9"/>
        </w:numPr>
        <w:tabs>
          <w:tab w:val="num" w:pos="709"/>
        </w:tabs>
        <w:ind w:left="709" w:hanging="709"/>
        <w:contextualSpacing/>
        <w:jc w:val="both"/>
      </w:pPr>
      <w:r>
        <w:t xml:space="preserve">Pasūtītājs neizslēdz Pretendentu no turpmākās dalības Konkursā, ja Pretendents ir nodrošinājis uzticamību Likuma 49.pantā noteiktajā kārtībā. </w:t>
      </w:r>
      <w:r w:rsidRPr="005D505E">
        <w:rPr>
          <w:bCs/>
        </w:rPr>
        <w:t>Komisija Pretendenta uzticamības nodrošināšanu vērtē Likuma 49.pant</w:t>
      </w:r>
      <w:r>
        <w:rPr>
          <w:bCs/>
        </w:rPr>
        <w:t>ā</w:t>
      </w:r>
      <w:r w:rsidRPr="005D505E">
        <w:rPr>
          <w:bCs/>
        </w:rPr>
        <w:t xml:space="preserve"> noteiktajā kārtībā</w:t>
      </w:r>
      <w:r>
        <w:rPr>
          <w:bCs/>
        </w:rPr>
        <w:t>.</w:t>
      </w:r>
    </w:p>
    <w:p w14:paraId="5B8598AE" w14:textId="77777777" w:rsidR="00AE7765" w:rsidRPr="00130346" w:rsidRDefault="00AE7765" w:rsidP="002A75EB"/>
    <w:p w14:paraId="6D387998" w14:textId="040D0DFB" w:rsidR="0058476D" w:rsidRPr="00E4585A" w:rsidRDefault="00415F50" w:rsidP="00E4585A">
      <w:pPr>
        <w:pStyle w:val="Virsraksts1"/>
        <w:numPr>
          <w:ilvl w:val="0"/>
          <w:numId w:val="9"/>
        </w:numPr>
        <w:ind w:hanging="720"/>
        <w:rPr>
          <w:vanish/>
          <w:szCs w:val="28"/>
        </w:rPr>
      </w:pPr>
      <w:bookmarkStart w:id="41" w:name="_Toc153902379"/>
      <w:bookmarkStart w:id="42" w:name="_Toc194406390"/>
      <w:r w:rsidRPr="00E4585A">
        <w:t>Piedāvājumā iekļaujamie dokument</w:t>
      </w:r>
      <w:r w:rsidR="00A77701" w:rsidRPr="00E4585A">
        <w:t>i</w:t>
      </w:r>
      <w:bookmarkEnd w:id="41"/>
      <w:bookmarkEnd w:id="42"/>
    </w:p>
    <w:p w14:paraId="3EBD6E92" w14:textId="77777777" w:rsidR="00C56505" w:rsidRPr="00C56505" w:rsidRDefault="00C56505" w:rsidP="00D65DE5">
      <w:pPr>
        <w:pStyle w:val="Sarakstarindkopa"/>
        <w:numPr>
          <w:ilvl w:val="1"/>
          <w:numId w:val="9"/>
        </w:numPr>
        <w:tabs>
          <w:tab w:val="clear" w:pos="-17"/>
        </w:tabs>
        <w:ind w:left="709" w:hanging="709"/>
        <w:jc w:val="both"/>
        <w:rPr>
          <w:bCs/>
        </w:rPr>
      </w:pPr>
    </w:p>
    <w:p w14:paraId="29205FFC" w14:textId="08113710" w:rsidR="00415F50" w:rsidRPr="00D65DE5" w:rsidRDefault="008B07D1" w:rsidP="00C8104A">
      <w:pPr>
        <w:pStyle w:val="Sarakstarindkopa"/>
        <w:numPr>
          <w:ilvl w:val="1"/>
          <w:numId w:val="24"/>
        </w:numPr>
        <w:tabs>
          <w:tab w:val="clear" w:pos="-17"/>
          <w:tab w:val="num" w:pos="709"/>
        </w:tabs>
        <w:ind w:firstLine="17"/>
        <w:jc w:val="both"/>
        <w:rPr>
          <w:bCs/>
        </w:rPr>
      </w:pPr>
      <w:r w:rsidRPr="00E4585A">
        <w:t>Pieteikums</w:t>
      </w:r>
      <w:r w:rsidRPr="00130346">
        <w:t xml:space="preserve"> </w:t>
      </w:r>
      <w:r w:rsidRPr="0036697C">
        <w:t>dalībai</w:t>
      </w:r>
      <w:r w:rsidRPr="00130346">
        <w:t xml:space="preserve"> Konkursā saskaņā ar </w:t>
      </w:r>
      <w:r w:rsidR="001178B1" w:rsidRPr="00130346">
        <w:t xml:space="preserve">Nolikuma </w:t>
      </w:r>
      <w:r w:rsidR="00E54ABC" w:rsidRPr="00D65DE5">
        <w:rPr>
          <w:b/>
          <w:bCs/>
        </w:rPr>
        <w:t>1</w:t>
      </w:r>
      <w:r w:rsidRPr="00D65DE5">
        <w:rPr>
          <w:b/>
          <w:bCs/>
        </w:rPr>
        <w:t>.pielikumā</w:t>
      </w:r>
      <w:r w:rsidRPr="00130346">
        <w:t xml:space="preserve"> pievienoto veidni</w:t>
      </w:r>
      <w:r w:rsidR="00B17A12" w:rsidRPr="00D65DE5">
        <w:rPr>
          <w:bCs/>
        </w:rPr>
        <w:t>.</w:t>
      </w:r>
    </w:p>
    <w:p w14:paraId="2C653CB5" w14:textId="687B9F84" w:rsidR="00415F50" w:rsidRPr="00130346" w:rsidRDefault="00F05F30" w:rsidP="00C8104A">
      <w:pPr>
        <w:pStyle w:val="Sarakstarindkopa"/>
        <w:widowControl w:val="0"/>
        <w:numPr>
          <w:ilvl w:val="1"/>
          <w:numId w:val="24"/>
        </w:numPr>
        <w:ind w:left="709" w:hanging="709"/>
        <w:contextualSpacing/>
        <w:jc w:val="both"/>
        <w:rPr>
          <w:bCs/>
        </w:rPr>
      </w:pPr>
      <w:r w:rsidRPr="00130346">
        <w:t xml:space="preserve">Pretendenta </w:t>
      </w:r>
      <w:r w:rsidRPr="0036697C">
        <w:rPr>
          <w:szCs w:val="28"/>
        </w:rPr>
        <w:t>kvalifikācijas</w:t>
      </w:r>
      <w:r w:rsidRPr="00130346">
        <w:t xml:space="preserve"> dokumenti, kas jāiesniedz saskaņā ar Nolikuma </w:t>
      </w:r>
      <w:r w:rsidR="00F121AD" w:rsidRPr="00130346">
        <w:rPr>
          <w:b/>
          <w:bCs/>
        </w:rPr>
        <w:t>9</w:t>
      </w:r>
      <w:r w:rsidRPr="00130346">
        <w:rPr>
          <w:b/>
          <w:bCs/>
        </w:rPr>
        <w:t>.punktu</w:t>
      </w:r>
      <w:r w:rsidRPr="00130346">
        <w:t>.</w:t>
      </w:r>
    </w:p>
    <w:p w14:paraId="64E2508E" w14:textId="2478EB28" w:rsidR="00362953" w:rsidRPr="00130346" w:rsidRDefault="00362953" w:rsidP="00C8104A">
      <w:pPr>
        <w:pStyle w:val="Sarakstarindkopa"/>
        <w:numPr>
          <w:ilvl w:val="1"/>
          <w:numId w:val="24"/>
        </w:numPr>
        <w:ind w:left="709" w:hanging="709"/>
        <w:jc w:val="both"/>
      </w:pPr>
      <w:r w:rsidRPr="00130346">
        <w:t xml:space="preserve">Tehniskais </w:t>
      </w:r>
      <w:r w:rsidRPr="00D65DE5">
        <w:t>piedāvājums</w:t>
      </w:r>
      <w:r w:rsidRPr="00130346">
        <w:t xml:space="preserve">, kas sagatavots saskaņā ar Nolikuma </w:t>
      </w:r>
      <w:r w:rsidR="00F121AD" w:rsidRPr="00D65DE5">
        <w:rPr>
          <w:b/>
          <w:bCs/>
        </w:rPr>
        <w:t>10</w:t>
      </w:r>
      <w:r w:rsidRPr="00D65DE5">
        <w:rPr>
          <w:b/>
          <w:bCs/>
        </w:rPr>
        <w:t>.punktu</w:t>
      </w:r>
      <w:r w:rsidRPr="00130346">
        <w:t>.</w:t>
      </w:r>
    </w:p>
    <w:p w14:paraId="5716D86D" w14:textId="7A33CC07" w:rsidR="00362953" w:rsidRPr="00130346" w:rsidRDefault="00362953" w:rsidP="00C8104A">
      <w:pPr>
        <w:pStyle w:val="Sarakstarindkopa"/>
        <w:numPr>
          <w:ilvl w:val="1"/>
          <w:numId w:val="24"/>
        </w:numPr>
        <w:ind w:left="709" w:hanging="709"/>
        <w:jc w:val="both"/>
      </w:pPr>
      <w:r w:rsidRPr="00130346">
        <w:t xml:space="preserve">Finanšu </w:t>
      </w:r>
      <w:r w:rsidRPr="00D65DE5">
        <w:t>piedāvājums</w:t>
      </w:r>
      <w:r w:rsidRPr="00130346">
        <w:t xml:space="preserve">, kas sagatavots saskaņā ar Nolikuma </w:t>
      </w:r>
      <w:r w:rsidRPr="00D65DE5">
        <w:rPr>
          <w:b/>
          <w:bCs/>
        </w:rPr>
        <w:t>1</w:t>
      </w:r>
      <w:r w:rsidR="00F121AD" w:rsidRPr="00D65DE5">
        <w:rPr>
          <w:b/>
          <w:bCs/>
        </w:rPr>
        <w:t>1</w:t>
      </w:r>
      <w:r w:rsidRPr="00D65DE5">
        <w:rPr>
          <w:b/>
          <w:bCs/>
        </w:rPr>
        <w:t>.punktu</w:t>
      </w:r>
      <w:r w:rsidR="00BB3EB1" w:rsidRPr="00130346">
        <w:t>.</w:t>
      </w:r>
    </w:p>
    <w:p w14:paraId="6A5733B6" w14:textId="573CBFB2" w:rsidR="00BD191D" w:rsidRPr="00D65DE5" w:rsidRDefault="00BD191D" w:rsidP="00C8104A">
      <w:pPr>
        <w:pStyle w:val="Sarakstarindkopa"/>
        <w:numPr>
          <w:ilvl w:val="1"/>
          <w:numId w:val="24"/>
        </w:numPr>
        <w:ind w:left="709" w:hanging="709"/>
        <w:jc w:val="both"/>
      </w:pPr>
      <w:r>
        <w:t xml:space="preserve">Ja Pretendents, lai </w:t>
      </w:r>
      <w:r w:rsidR="004C5FA6">
        <w:t>apliecinātu, ka tā kvalifikācija atbilst Nolikumā noteiktajām prasībām</w:t>
      </w:r>
      <w:r>
        <w:t xml:space="preserve">, balstās uz citu personu spējām, </w:t>
      </w:r>
      <w:r w:rsidR="53C75311">
        <w:t>P</w:t>
      </w:r>
      <w:r>
        <w:t xml:space="preserve">iedāvājumam jāpievieno </w:t>
      </w:r>
      <w:r w:rsidR="006E3D7D">
        <w:t>dokumenti, kas sagatavoti s</w:t>
      </w:r>
      <w:r w:rsidR="001178B1">
        <w:t xml:space="preserve">askaņā ar </w:t>
      </w:r>
      <w:r w:rsidR="001178B1" w:rsidRPr="00BC3E02">
        <w:t xml:space="preserve">Nolikuma </w:t>
      </w:r>
      <w:r w:rsidR="00BC3E02" w:rsidRPr="00BC3E02">
        <w:rPr>
          <w:b/>
          <w:bCs/>
        </w:rPr>
        <w:t>5</w:t>
      </w:r>
      <w:r w:rsidR="001178B1" w:rsidRPr="00BC3E02">
        <w:rPr>
          <w:b/>
          <w:bCs/>
        </w:rPr>
        <w:t>.pielikumā</w:t>
      </w:r>
      <w:r w:rsidR="001178B1" w:rsidRPr="00BC3E02">
        <w:t xml:space="preserve"> pievienot</w:t>
      </w:r>
      <w:r w:rsidR="00AC223F">
        <w:t>ajām</w:t>
      </w:r>
      <w:r w:rsidR="001178B1">
        <w:t xml:space="preserve"> veidn</w:t>
      </w:r>
      <w:r w:rsidR="00AC223F">
        <w:t>ēm</w:t>
      </w:r>
      <w:r>
        <w:t>.</w:t>
      </w:r>
    </w:p>
    <w:p w14:paraId="08CFC998" w14:textId="0F6D9400" w:rsidR="00CD4C5E" w:rsidRPr="00D65DE5" w:rsidRDefault="00CD4C5E" w:rsidP="00C8104A">
      <w:pPr>
        <w:pStyle w:val="Sarakstarindkopa"/>
        <w:numPr>
          <w:ilvl w:val="1"/>
          <w:numId w:val="24"/>
        </w:numPr>
        <w:ind w:left="709" w:hanging="709"/>
        <w:jc w:val="both"/>
      </w:pPr>
      <w:r w:rsidRPr="00D65DE5">
        <w:t xml:space="preserve">Ja Pretendents Līguma izpildē plāno piesaistīt apakšuzņēmējus, Piedāvājumam jāpievieno dokumenti, kas sagatavoti saskaņā ar Nolikuma </w:t>
      </w:r>
      <w:r w:rsidR="00BC3E02" w:rsidRPr="00BC3E02">
        <w:rPr>
          <w:b/>
          <w:bCs/>
        </w:rPr>
        <w:t>6</w:t>
      </w:r>
      <w:r w:rsidRPr="00BC3E02">
        <w:rPr>
          <w:b/>
          <w:bCs/>
        </w:rPr>
        <w:t>.pielikumā</w:t>
      </w:r>
      <w:r w:rsidRPr="00BC3E02">
        <w:t xml:space="preserve"> pievienot</w:t>
      </w:r>
      <w:r w:rsidR="00AC223F">
        <w:t>ajām</w:t>
      </w:r>
      <w:r w:rsidRPr="00D65DE5">
        <w:t xml:space="preserve"> veidn</w:t>
      </w:r>
      <w:r w:rsidR="00AC223F">
        <w:t>ēm</w:t>
      </w:r>
      <w:r w:rsidRPr="00D65DE5">
        <w:t>.</w:t>
      </w:r>
    </w:p>
    <w:p w14:paraId="2E67C41B" w14:textId="0CA23318" w:rsidR="00F05F30" w:rsidRPr="00D65DE5" w:rsidRDefault="00550EEF" w:rsidP="00C8104A">
      <w:pPr>
        <w:pStyle w:val="Sarakstarindkopa"/>
        <w:numPr>
          <w:ilvl w:val="1"/>
          <w:numId w:val="24"/>
        </w:numPr>
        <w:ind w:left="709" w:hanging="709"/>
        <w:jc w:val="both"/>
      </w:pPr>
      <w:r>
        <w:t xml:space="preserve">Izziņas un citus dokumentus, kurus </w:t>
      </w:r>
      <w:r w:rsidR="151EACB0">
        <w:t>Likumā</w:t>
      </w:r>
      <w:r>
        <w:t xml:space="preserve"> noteiktajos gadījumos izsniedz Latvijas kompetentās institūcijas, Pasūtītājs pieņems un atzīs, ja tie izdoti ne agrāk kā 1 (vienu) mēnesi pirms iesniegšanas dienas, bet ārvalstu kompetento institūciju izsniegtās izziņas un citus dokumentus Pasūtītājs pieņems un atzīs, ja tie izdoti ne agrāk kā 6 (sešus) mēnešus pirms iesniegšanas dienas, ja izziņas vai dokumenta izdevējs nav norādījis īsāku tā derīguma termiņu</w:t>
      </w:r>
      <w:r w:rsidR="004F59C6">
        <w:t>.</w:t>
      </w:r>
    </w:p>
    <w:p w14:paraId="7D7FEBD5" w14:textId="77777777" w:rsidR="001F1DDE" w:rsidRPr="00130346" w:rsidRDefault="001F1DDE" w:rsidP="002E57ED">
      <w:pPr>
        <w:pStyle w:val="Stils1"/>
        <w:numPr>
          <w:ilvl w:val="0"/>
          <w:numId w:val="0"/>
        </w:numPr>
        <w:spacing w:line="240" w:lineRule="auto"/>
        <w:ind w:left="567" w:right="3"/>
        <w:rPr>
          <w:szCs w:val="24"/>
        </w:rPr>
      </w:pPr>
    </w:p>
    <w:p w14:paraId="36436BB5" w14:textId="4EC52DEE" w:rsidR="00A77701" w:rsidRPr="00130346" w:rsidRDefault="00A77701" w:rsidP="00C8104A">
      <w:pPr>
        <w:pStyle w:val="Virsraksts1"/>
        <w:numPr>
          <w:ilvl w:val="0"/>
          <w:numId w:val="24"/>
        </w:numPr>
        <w:ind w:hanging="720"/>
      </w:pPr>
      <w:bookmarkStart w:id="43" w:name="_Toc153902380"/>
      <w:bookmarkStart w:id="44" w:name="_Toc194406391"/>
      <w:r w:rsidRPr="00130346">
        <w:t>Pretendentu kvalifikācijas prasības un iesniedzamie dokumenti</w:t>
      </w:r>
      <w:bookmarkEnd w:id="43"/>
      <w:bookmarkEnd w:id="44"/>
    </w:p>
    <w:p w14:paraId="5387C543" w14:textId="7A577E34" w:rsidR="00C617DB" w:rsidRPr="00333BA7" w:rsidRDefault="00543872" w:rsidP="00351C04">
      <w:pPr>
        <w:pStyle w:val="Stils1"/>
        <w:keepNext/>
        <w:numPr>
          <w:ilvl w:val="0"/>
          <w:numId w:val="0"/>
        </w:numPr>
        <w:spacing w:line="240" w:lineRule="auto"/>
        <w:ind w:left="709" w:right="3"/>
        <w:jc w:val="both"/>
        <w:rPr>
          <w:b w:val="0"/>
          <w:caps w:val="0"/>
          <w:szCs w:val="24"/>
        </w:rPr>
      </w:pPr>
      <w:r w:rsidRPr="00333BA7">
        <w:rPr>
          <w:b w:val="0"/>
          <w:caps w:val="0"/>
          <w:szCs w:val="24"/>
        </w:rPr>
        <w:t>Pretendentiem jāatbilst šādām Pretendentu kvalifikācijas prasībām</w:t>
      </w:r>
      <w:r w:rsidR="00102C7F" w:rsidRPr="00333BA7">
        <w:rPr>
          <w:b w:val="0"/>
          <w:caps w:val="0"/>
          <w:szCs w:val="24"/>
        </w:rPr>
        <w:t xml:space="preserve"> </w:t>
      </w:r>
      <w:r w:rsidRPr="00333BA7">
        <w:rPr>
          <w:b w:val="0"/>
          <w:caps w:val="0"/>
          <w:szCs w:val="24"/>
        </w:rPr>
        <w:t xml:space="preserve">un jāiesniedz šādi </w:t>
      </w:r>
      <w:r w:rsidRPr="00333BA7">
        <w:rPr>
          <w:b w:val="0"/>
          <w:caps w:val="0"/>
          <w:szCs w:val="24"/>
        </w:rPr>
        <w:lastRenderedPageBreak/>
        <w:t>dokumenti: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4678"/>
      </w:tblGrid>
      <w:tr w:rsidR="00465A88" w:rsidRPr="00130346" w14:paraId="6B483D97" w14:textId="77777777" w:rsidTr="00333BA7">
        <w:trPr>
          <w:tblHeader/>
        </w:trPr>
        <w:tc>
          <w:tcPr>
            <w:tcW w:w="709" w:type="dxa"/>
            <w:vAlign w:val="center"/>
          </w:tcPr>
          <w:p w14:paraId="1AA77242" w14:textId="77777777" w:rsidR="00543872" w:rsidRPr="00130346" w:rsidRDefault="00543872" w:rsidP="00AC6065">
            <w:pPr>
              <w:jc w:val="center"/>
              <w:rPr>
                <w:b/>
                <w:bCs/>
              </w:rPr>
            </w:pPr>
            <w:bookmarkStart w:id="45" w:name="_Hlk22632418"/>
            <w:r w:rsidRPr="00130346">
              <w:rPr>
                <w:b/>
                <w:bCs/>
              </w:rPr>
              <w:t>Nr.</w:t>
            </w:r>
            <w:r w:rsidR="00AC6065" w:rsidRPr="00130346">
              <w:rPr>
                <w:b/>
                <w:bCs/>
              </w:rPr>
              <w:t xml:space="preserve"> </w:t>
            </w:r>
            <w:r w:rsidRPr="00130346">
              <w:rPr>
                <w:b/>
                <w:bCs/>
              </w:rPr>
              <w:t>p.k.</w:t>
            </w:r>
          </w:p>
        </w:tc>
        <w:tc>
          <w:tcPr>
            <w:tcW w:w="3969" w:type="dxa"/>
            <w:vAlign w:val="center"/>
          </w:tcPr>
          <w:p w14:paraId="24D71C6E" w14:textId="77777777" w:rsidR="00543872" w:rsidRPr="00130346" w:rsidRDefault="00543872" w:rsidP="00AC6065">
            <w:pPr>
              <w:jc w:val="center"/>
              <w:rPr>
                <w:b/>
                <w:bCs/>
              </w:rPr>
            </w:pPr>
            <w:r w:rsidRPr="00130346">
              <w:rPr>
                <w:b/>
                <w:bCs/>
              </w:rPr>
              <w:t>Kvalifikācijas prasības</w:t>
            </w:r>
          </w:p>
        </w:tc>
        <w:tc>
          <w:tcPr>
            <w:tcW w:w="4678" w:type="dxa"/>
            <w:vAlign w:val="center"/>
          </w:tcPr>
          <w:p w14:paraId="6B6A6241" w14:textId="3EFFB63B" w:rsidR="00543872" w:rsidRPr="00130346" w:rsidRDefault="00543872" w:rsidP="00AC6065">
            <w:pPr>
              <w:jc w:val="center"/>
              <w:rPr>
                <w:b/>
                <w:bCs/>
              </w:rPr>
            </w:pPr>
            <w:r w:rsidRPr="00130346">
              <w:rPr>
                <w:b/>
                <w:bCs/>
              </w:rPr>
              <w:t>Iesniedzami</w:t>
            </w:r>
            <w:r w:rsidR="00601643" w:rsidRPr="00130346">
              <w:rPr>
                <w:b/>
                <w:bCs/>
              </w:rPr>
              <w:t>e</w:t>
            </w:r>
            <w:r w:rsidRPr="00130346">
              <w:rPr>
                <w:b/>
                <w:bCs/>
              </w:rPr>
              <w:t xml:space="preserve"> dokumenti</w:t>
            </w:r>
          </w:p>
        </w:tc>
      </w:tr>
      <w:bookmarkEnd w:id="45"/>
      <w:tr w:rsidR="00465A88" w:rsidRPr="00130346" w14:paraId="7F857886" w14:textId="77777777" w:rsidTr="00333BA7">
        <w:tc>
          <w:tcPr>
            <w:tcW w:w="709" w:type="dxa"/>
          </w:tcPr>
          <w:p w14:paraId="4D6FABF0" w14:textId="6121C58E" w:rsidR="00550EEF" w:rsidRPr="00333BA7" w:rsidRDefault="00550EEF" w:rsidP="00C8104A">
            <w:pPr>
              <w:pStyle w:val="Sarakstarindkopa"/>
              <w:numPr>
                <w:ilvl w:val="1"/>
                <w:numId w:val="24"/>
              </w:numPr>
              <w:ind w:left="29" w:hanging="29"/>
              <w:jc w:val="center"/>
              <w:rPr>
                <w:b/>
                <w:bCs/>
              </w:rPr>
            </w:pPr>
          </w:p>
        </w:tc>
        <w:tc>
          <w:tcPr>
            <w:tcW w:w="3969" w:type="dxa"/>
          </w:tcPr>
          <w:p w14:paraId="1EA81BB3" w14:textId="2240F3BD" w:rsidR="00550EEF" w:rsidRPr="00130346" w:rsidRDefault="00550EEF" w:rsidP="00550EEF">
            <w:pPr>
              <w:spacing w:before="60" w:after="60"/>
              <w:jc w:val="both"/>
              <w:rPr>
                <w:bCs/>
              </w:rPr>
            </w:pPr>
            <w:r w:rsidRPr="00130346">
              <w:rPr>
                <w:bCs/>
              </w:rPr>
              <w:t xml:space="preserve">Pretendents (tai skaitā, piegādātāju apvienības biedrs, personālsabiedrība, persona, uz kuras iespējām Pretendents balstās) ir reģistrēts Uzņēmumu reģistrā vai līdzvērtīgā reģistrā ārvalstīs normatīvajos aktos noteiktajos gadījumos un normatīvajos aktos noteiktajā kārtībā </w:t>
            </w:r>
            <w:r w:rsidR="008D3E3D" w:rsidRPr="00130346">
              <w:rPr>
                <w:bCs/>
              </w:rPr>
              <w:t>–</w:t>
            </w:r>
            <w:r w:rsidRPr="00130346">
              <w:rPr>
                <w:bCs/>
              </w:rPr>
              <w:t xml:space="preserve"> Pretendentam ir tiesībspēja un rīcībspēja.</w:t>
            </w:r>
          </w:p>
          <w:p w14:paraId="323B66AA" w14:textId="77777777" w:rsidR="00550EEF" w:rsidRPr="00130346" w:rsidRDefault="00550EEF" w:rsidP="00550EEF">
            <w:pPr>
              <w:spacing w:before="60" w:after="60"/>
              <w:jc w:val="both"/>
              <w:rPr>
                <w:bCs/>
              </w:rPr>
            </w:pPr>
            <w:r w:rsidRPr="00130346">
              <w:t xml:space="preserve"> </w:t>
            </w:r>
          </w:p>
          <w:p w14:paraId="0C68DD7B" w14:textId="4E235F23" w:rsidR="00550EEF" w:rsidRPr="00130346" w:rsidRDefault="00550EEF" w:rsidP="00550EEF">
            <w:pPr>
              <w:jc w:val="both"/>
            </w:pPr>
          </w:p>
        </w:tc>
        <w:tc>
          <w:tcPr>
            <w:tcW w:w="4678" w:type="dxa"/>
          </w:tcPr>
          <w:p w14:paraId="2859F28F" w14:textId="4B7E2A98" w:rsidR="00550EEF" w:rsidRPr="00130346" w:rsidRDefault="00550EEF" w:rsidP="00550EEF">
            <w:pPr>
              <w:spacing w:before="60" w:after="60"/>
              <w:jc w:val="both"/>
            </w:pPr>
            <w:r w:rsidRPr="00130346">
              <w:t xml:space="preserve">Par Latvijas Republikā reģistrētiem Pretendentiem </w:t>
            </w:r>
            <w:r w:rsidR="00734F79" w:rsidRPr="00130346">
              <w:t xml:space="preserve">Komisija </w:t>
            </w:r>
            <w:r w:rsidRPr="00130346">
              <w:t>informāciju par to, vai Pretendents ir reģistrēts atbilstoši normatīvo aktu prasībām, iegūst publiski pieejamās datu bāzēs.</w:t>
            </w:r>
          </w:p>
          <w:p w14:paraId="1DBB195D" w14:textId="4234EC80" w:rsidR="00550EEF" w:rsidRPr="00130346" w:rsidRDefault="00550EEF" w:rsidP="00550EEF">
            <w:pPr>
              <w:spacing w:after="60"/>
              <w:jc w:val="both"/>
              <w:rPr>
                <w:bCs/>
              </w:rPr>
            </w:pPr>
            <w:r w:rsidRPr="00130346">
              <w:rPr>
                <w:bCs/>
              </w:rPr>
              <w:t xml:space="preserve">Ārvalsts pretendentam reģistrācija ir jāapliecina atbilstoši attiecīgās valsts noteikumiem (piemēram, iesniedzot kompetentas attiecīgās valsts institūcijas izsniegtu dokumentu vai norādot publiski pieejama reģistra tīmekļvietnes adresi, kur </w:t>
            </w:r>
            <w:r w:rsidR="00734F79" w:rsidRPr="00130346">
              <w:rPr>
                <w:bCs/>
              </w:rPr>
              <w:t xml:space="preserve">Komisija </w:t>
            </w:r>
            <w:r w:rsidRPr="00130346">
              <w:rPr>
                <w:bCs/>
              </w:rPr>
              <w:t>var pārliecināties par pretendenta reģistrācijas faktu un iesniedzot informācijas par pretendenta reģistrācijas fakta tulkojumu).</w:t>
            </w:r>
          </w:p>
          <w:p w14:paraId="217ACFE0" w14:textId="0702FDF2" w:rsidR="00550EEF" w:rsidRPr="00130346" w:rsidRDefault="00550EEF" w:rsidP="00550EEF">
            <w:pPr>
              <w:jc w:val="both"/>
            </w:pPr>
            <w:r w:rsidRPr="00130346">
              <w:rPr>
                <w:bCs/>
              </w:rPr>
              <w:t xml:space="preserve">Piezīme: Ja Pieteikumu iesniedz Pretendents, kas ir piegādātāju apvienība, Pretendentam iepirkuma līguma slēgšanas tiesību iegūšanas gadījumā ir pienākums pirms iepirkuma līguma noslēgšanas pēc savas izvēles </w:t>
            </w:r>
            <w:r w:rsidR="00E43FC0">
              <w:rPr>
                <w:bCs/>
              </w:rPr>
              <w:t>izveidoties</w:t>
            </w:r>
            <w:r w:rsidR="00E43FC0" w:rsidRPr="00130346">
              <w:rPr>
                <w:bCs/>
              </w:rPr>
              <w:t xml:space="preserve"> </w:t>
            </w:r>
            <w:r w:rsidRPr="00130346">
              <w:rPr>
                <w:bCs/>
              </w:rPr>
              <w:t>atbilstoši noteiktam juridiskam statusam vai noslēgt sabiedrības līgumu. Sabiedrības līgumā jānorāda katra piegādātāju apvienības dalībnieka atbildības daļa un veids iepirkuma līguma izpildē, kas var būt noteikta kā dalīta vai nedalīta saistība.</w:t>
            </w:r>
          </w:p>
        </w:tc>
      </w:tr>
      <w:tr w:rsidR="00465A88" w:rsidRPr="00130346" w14:paraId="42D29F81" w14:textId="77777777" w:rsidTr="00333BA7">
        <w:tc>
          <w:tcPr>
            <w:tcW w:w="709" w:type="dxa"/>
          </w:tcPr>
          <w:p w14:paraId="3E6D96B4" w14:textId="5B82EA46" w:rsidR="00550EEF" w:rsidRPr="00130346" w:rsidRDefault="00550EEF" w:rsidP="00C8104A">
            <w:pPr>
              <w:pStyle w:val="Sarakstarindkopa"/>
              <w:numPr>
                <w:ilvl w:val="1"/>
                <w:numId w:val="24"/>
              </w:numPr>
              <w:ind w:left="29" w:hanging="29"/>
              <w:jc w:val="center"/>
              <w:rPr>
                <w:b/>
                <w:bCs/>
              </w:rPr>
            </w:pPr>
          </w:p>
        </w:tc>
        <w:tc>
          <w:tcPr>
            <w:tcW w:w="3969" w:type="dxa"/>
          </w:tcPr>
          <w:p w14:paraId="4517327D" w14:textId="77777777" w:rsidR="00550EEF" w:rsidRPr="00130346" w:rsidRDefault="00550EEF" w:rsidP="00550EEF">
            <w:pPr>
              <w:spacing w:before="60"/>
              <w:jc w:val="both"/>
            </w:pPr>
            <w:r w:rsidRPr="00130346">
              <w:t xml:space="preserve">Pretendenta amatpersonai, kas parakstījusi Piedāvājuma dokumentus, ir paraksta (pārstāvības) tiesības. </w:t>
            </w:r>
          </w:p>
          <w:p w14:paraId="37CA948E" w14:textId="1AB363AC" w:rsidR="00550EEF" w:rsidRPr="00130346" w:rsidRDefault="00550EEF" w:rsidP="00550EEF">
            <w:pPr>
              <w:jc w:val="both"/>
            </w:pPr>
            <w:r w:rsidRPr="00130346">
              <w:t>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t>
            </w:r>
          </w:p>
        </w:tc>
        <w:tc>
          <w:tcPr>
            <w:tcW w:w="4678" w:type="dxa"/>
          </w:tcPr>
          <w:p w14:paraId="5E83A14A" w14:textId="77777777" w:rsidR="00550EEF" w:rsidRPr="00130346" w:rsidRDefault="00550EEF" w:rsidP="00550EEF">
            <w:pPr>
              <w:spacing w:before="60" w:after="60"/>
              <w:jc w:val="both"/>
            </w:pPr>
            <w:r w:rsidRPr="00130346">
              <w:t>Pasūtītājs pārliecināsies publiski pieejamās datu bāzēs par to, vai Pretendenta amatpersonai, kas parakstījusi Piedāvājuma dokumentus, ir paraksta (pārstāvības) tiesības.</w:t>
            </w:r>
          </w:p>
          <w:p w14:paraId="7ACF79C8" w14:textId="048A5942" w:rsidR="00550EEF" w:rsidRPr="00130346" w:rsidRDefault="00550EEF" w:rsidP="00550EEF">
            <w:pPr>
              <w:autoSpaceDE w:val="0"/>
              <w:autoSpaceDN w:val="0"/>
              <w:adjustRightInd w:val="0"/>
              <w:spacing w:after="60"/>
              <w:jc w:val="both"/>
              <w:rPr>
                <w:bCs/>
              </w:rPr>
            </w:pPr>
            <w:r w:rsidRPr="00130346">
              <w:rPr>
                <w:bCs/>
              </w:rPr>
              <w:t xml:space="preserve">Ārvalsts Pretendentam tā amatpersonas, kas parakstījusi Piedāvājuma dokumentus vai izdevusi pilnvaru parakstīt Piedāvājuma dokumentus, paraksta (pārstāvības) tiesības ir jāapliecina atbilstoši attiecīgās valsts noteikumiem (piemēram, iesniedzot kompetentas attiecīgās valsts institūcijas izsniegtu dokumentu vai norādot publiski pieejama reģistra tīmekļvietnes adresi, kur </w:t>
            </w:r>
            <w:r w:rsidR="00717668" w:rsidRPr="00130346">
              <w:rPr>
                <w:bCs/>
              </w:rPr>
              <w:t xml:space="preserve">Komisija </w:t>
            </w:r>
            <w:r w:rsidRPr="00130346">
              <w:rPr>
                <w:bCs/>
              </w:rPr>
              <w:t>var pārliecināties par Pretendenta amatpersonas paraksta (pārstāvības) tiesībām un iesniedzot informācijas par pretendenta amatpersonas paraksta (pārstāvības) tiesībām tulkojumu).</w:t>
            </w:r>
          </w:p>
          <w:p w14:paraId="3648E6B5" w14:textId="77777777" w:rsidR="00326602" w:rsidRPr="00130346" w:rsidRDefault="001807E9" w:rsidP="00326602">
            <w:pPr>
              <w:keepNext/>
              <w:jc w:val="both"/>
              <w:rPr>
                <w:bCs/>
              </w:rPr>
            </w:pPr>
            <w:r w:rsidRPr="00130346">
              <w:rPr>
                <w:bCs/>
              </w:rPr>
              <w:t>J</w:t>
            </w:r>
            <w:r w:rsidR="00D673FE" w:rsidRPr="00130346">
              <w:rPr>
                <w:bCs/>
              </w:rPr>
              <w:t>a piedāvājumu paraksta Pretendenta pilnvarotā persona, kas nav Pretendenta likumiskais pārstāvis (paraksta tiesīgā persona)</w:t>
            </w:r>
            <w:r w:rsidR="00706174" w:rsidRPr="00130346">
              <w:rPr>
                <w:bCs/>
              </w:rPr>
              <w:t xml:space="preserve">, Pretendentam jāiesniedz </w:t>
            </w:r>
            <w:r w:rsidR="00706174" w:rsidRPr="00130346">
              <w:t xml:space="preserve">amatpersonas ar paraksta tiesībām izdots </w:t>
            </w:r>
            <w:r w:rsidR="00706174" w:rsidRPr="00130346">
              <w:lastRenderedPageBreak/>
              <w:t xml:space="preserve">pilnvarojums </w:t>
            </w:r>
            <w:r w:rsidR="00326602" w:rsidRPr="00130346">
              <w:t>P</w:t>
            </w:r>
            <w:r w:rsidR="000B1BE1" w:rsidRPr="00130346">
              <w:t xml:space="preserve">iedāvājumu parakstījušajai </w:t>
            </w:r>
            <w:r w:rsidR="00706174" w:rsidRPr="00130346">
              <w:t>personai parakstīt Piedāvājuma dokumentus</w:t>
            </w:r>
            <w:r w:rsidR="00D673FE" w:rsidRPr="00130346">
              <w:rPr>
                <w:bCs/>
              </w:rPr>
              <w:t xml:space="preserve">. </w:t>
            </w:r>
          </w:p>
          <w:p w14:paraId="67DA754B" w14:textId="48FE3AC3" w:rsidR="00D673FE" w:rsidRPr="00130346" w:rsidRDefault="00326602" w:rsidP="00326602">
            <w:pPr>
              <w:keepNext/>
              <w:jc w:val="both"/>
              <w:rPr>
                <w:bCs/>
              </w:rPr>
            </w:pPr>
            <w:r w:rsidRPr="00130346">
              <w:rPr>
                <w:bCs/>
              </w:rPr>
              <w:t>J</w:t>
            </w:r>
            <w:r w:rsidR="00D673FE" w:rsidRPr="00130346">
              <w:rPr>
                <w:bCs/>
              </w:rPr>
              <w:t xml:space="preserve">a </w:t>
            </w:r>
            <w:r w:rsidRPr="00130346">
              <w:rPr>
                <w:bCs/>
              </w:rPr>
              <w:t>P</w:t>
            </w:r>
            <w:r w:rsidR="00D673FE" w:rsidRPr="00130346">
              <w:rPr>
                <w:bCs/>
              </w:rPr>
              <w:t>iedāvājumu iesniedz piegādātāju apvienība un pieteikumu neparaksta visi piegādātāju apvienības dalībnieki, bet piegādātāju apvienības pilnvarotais pārstāvis</w:t>
            </w:r>
            <w:r w:rsidRPr="00130346">
              <w:rPr>
                <w:bCs/>
              </w:rPr>
              <w:t>, Pretendentam jāiesniedz pilnvarojumu apliecinošs dokuments</w:t>
            </w:r>
            <w:r w:rsidR="00D673FE" w:rsidRPr="00130346">
              <w:rPr>
                <w:bCs/>
              </w:rPr>
              <w:t xml:space="preserve">. </w:t>
            </w:r>
          </w:p>
        </w:tc>
      </w:tr>
      <w:tr w:rsidR="00465A88" w:rsidRPr="00130346" w14:paraId="19A28D4B" w14:textId="77777777" w:rsidTr="00333BA7">
        <w:trPr>
          <w:trHeight w:val="566"/>
        </w:trPr>
        <w:tc>
          <w:tcPr>
            <w:tcW w:w="709" w:type="dxa"/>
          </w:tcPr>
          <w:p w14:paraId="2811AEAB" w14:textId="3BC30E07" w:rsidR="00C739DD" w:rsidRPr="00D907E5" w:rsidRDefault="00C739DD" w:rsidP="00C8104A">
            <w:pPr>
              <w:pStyle w:val="Sarakstarindkopa"/>
              <w:numPr>
                <w:ilvl w:val="1"/>
                <w:numId w:val="24"/>
              </w:numPr>
              <w:ind w:left="29" w:hanging="29"/>
              <w:jc w:val="center"/>
              <w:rPr>
                <w:b/>
                <w:bCs/>
              </w:rPr>
            </w:pPr>
            <w:bookmarkStart w:id="46" w:name="_Hlk39865749"/>
          </w:p>
        </w:tc>
        <w:tc>
          <w:tcPr>
            <w:tcW w:w="3969" w:type="dxa"/>
          </w:tcPr>
          <w:p w14:paraId="496695BC" w14:textId="18802CB0" w:rsidR="00E4743C" w:rsidRPr="00D907E5" w:rsidRDefault="00270CE1" w:rsidP="000910FC">
            <w:pPr>
              <w:jc w:val="both"/>
              <w:rPr>
                <w:i/>
                <w:iCs/>
              </w:rPr>
            </w:pPr>
            <w:r w:rsidRPr="00D907E5">
              <w:t xml:space="preserve">Pretendents pēdējo 3 (trīs) gadu laikā (trīs pilni gadi un periods līdz piedāvājumu iesniegšanai) ir izpildījis vismaz </w:t>
            </w:r>
            <w:r w:rsidR="00F837D0" w:rsidRPr="00D907E5">
              <w:t xml:space="preserve">2 </w:t>
            </w:r>
            <w:r w:rsidRPr="00D907E5">
              <w:t>(</w:t>
            </w:r>
            <w:r w:rsidR="00F837D0" w:rsidRPr="00D907E5">
              <w:t>divus</w:t>
            </w:r>
            <w:r w:rsidRPr="00D907E5">
              <w:t>) līgumus</w:t>
            </w:r>
            <w:r w:rsidR="00F837D0" w:rsidRPr="00D907E5">
              <w:t xml:space="preserve"> </w:t>
            </w:r>
            <w:r w:rsidRPr="00D907E5">
              <w:t>par</w:t>
            </w:r>
            <w:r w:rsidR="00F837D0" w:rsidRPr="00D907E5">
              <w:t xml:space="preserve"> specializētu darba apģērbu </w:t>
            </w:r>
            <w:r w:rsidRPr="00D907E5">
              <w:t xml:space="preserve">piegādi, kur katra atsevišķā līguma summa </w:t>
            </w:r>
            <w:r w:rsidR="00CC07FA" w:rsidRPr="00D907E5">
              <w:t>ir</w:t>
            </w:r>
            <w:r w:rsidRPr="00D907E5">
              <w:t xml:space="preserve"> bijusi </w:t>
            </w:r>
            <w:r w:rsidR="00CC07FA" w:rsidRPr="00D907E5">
              <w:t xml:space="preserve">vismaz </w:t>
            </w:r>
            <w:r w:rsidR="00F837D0" w:rsidRPr="00D907E5">
              <w:t>5 000,00</w:t>
            </w:r>
            <w:r w:rsidRPr="00D907E5">
              <w:t xml:space="preserve"> EUR (</w:t>
            </w:r>
            <w:r w:rsidR="00F837D0" w:rsidRPr="00D907E5">
              <w:t>pieci tūkstoši</w:t>
            </w:r>
            <w:r w:rsidRPr="00D907E5">
              <w:t xml:space="preserve"> </w:t>
            </w:r>
            <w:r w:rsidRPr="00D907E5">
              <w:rPr>
                <w:i/>
              </w:rPr>
              <w:t>euro</w:t>
            </w:r>
            <w:r w:rsidRPr="00D907E5">
              <w:t xml:space="preserve"> un 00 centi) bez PVN.</w:t>
            </w:r>
          </w:p>
        </w:tc>
        <w:tc>
          <w:tcPr>
            <w:tcW w:w="4678" w:type="dxa"/>
          </w:tcPr>
          <w:p w14:paraId="52A00366" w14:textId="59A5B6BE" w:rsidR="00A864D9" w:rsidRPr="00D907E5" w:rsidRDefault="00A864D9" w:rsidP="00A864D9">
            <w:pPr>
              <w:jc w:val="both"/>
            </w:pPr>
            <w:r w:rsidRPr="00D907E5">
              <w:t>Pretendenta pieredzes saraksts saskaņā ar Nolikuma</w:t>
            </w:r>
            <w:r w:rsidRPr="00D907E5">
              <w:rPr>
                <w:b/>
                <w:bCs/>
              </w:rPr>
              <w:t xml:space="preserve"> </w:t>
            </w:r>
            <w:r w:rsidR="00350BA6" w:rsidRPr="00D907E5">
              <w:rPr>
                <w:b/>
                <w:bCs/>
              </w:rPr>
              <w:t>7</w:t>
            </w:r>
            <w:r w:rsidRPr="00D907E5">
              <w:rPr>
                <w:b/>
                <w:bCs/>
              </w:rPr>
              <w:t>.pielikumā</w:t>
            </w:r>
            <w:r w:rsidRPr="00D907E5">
              <w:t xml:space="preserve"> pievienoto veidni</w:t>
            </w:r>
            <w:r w:rsidR="00CC2591" w:rsidRPr="00D907E5">
              <w:t>,</w:t>
            </w:r>
            <w:r w:rsidR="00EA7BC9" w:rsidRPr="00D907E5">
              <w:t xml:space="preserve"> kurā jānorāda</w:t>
            </w:r>
            <w:r w:rsidRPr="00D907E5">
              <w:t xml:space="preserve"> informācija, kas ļauj pārliecināties par Nolikuma </w:t>
            </w:r>
            <w:r w:rsidR="00BC3C46" w:rsidRPr="00D907E5">
              <w:rPr>
                <w:b/>
                <w:bCs/>
              </w:rPr>
              <w:t>9</w:t>
            </w:r>
            <w:r w:rsidRPr="00D907E5">
              <w:rPr>
                <w:b/>
                <w:bCs/>
              </w:rPr>
              <w:t>.</w:t>
            </w:r>
            <w:r w:rsidR="00F837D0" w:rsidRPr="00D907E5">
              <w:rPr>
                <w:b/>
                <w:bCs/>
              </w:rPr>
              <w:t>3</w:t>
            </w:r>
            <w:r w:rsidRPr="00D907E5">
              <w:rPr>
                <w:b/>
                <w:bCs/>
              </w:rPr>
              <w:t>.punkta</w:t>
            </w:r>
            <w:r w:rsidRPr="00D907E5">
              <w:t xml:space="preserve"> prasības izpildi.  </w:t>
            </w:r>
          </w:p>
          <w:p w14:paraId="3FD72C88" w14:textId="0CFC910E" w:rsidR="00C739DD" w:rsidRPr="00D907E5" w:rsidRDefault="001E0E42" w:rsidP="00C71E50">
            <w:pPr>
              <w:keepNext/>
              <w:jc w:val="both"/>
              <w:rPr>
                <w:bCs/>
              </w:rPr>
            </w:pPr>
            <w:r w:rsidRPr="00D907E5">
              <w:rPr>
                <w:bCs/>
              </w:rPr>
              <w:t xml:space="preserve">Nepieciešamības gadījumā (pēc Pasūtītāja pieprasījuma saņemšanas) </w:t>
            </w:r>
            <w:r w:rsidR="00A864D9" w:rsidRPr="00D907E5">
              <w:rPr>
                <w:bCs/>
              </w:rPr>
              <w:t xml:space="preserve"> Pretendentam būs jāiesniedz Pretendenta pieredzes sarakstā norādītās </w:t>
            </w:r>
            <w:r w:rsidR="00A41894" w:rsidRPr="00D907E5">
              <w:rPr>
                <w:bCs/>
              </w:rPr>
              <w:t>P</w:t>
            </w:r>
            <w:r w:rsidR="00A864D9" w:rsidRPr="00D907E5">
              <w:rPr>
                <w:bCs/>
              </w:rPr>
              <w:t xml:space="preserve">reces pasūtītāja atsauksmi, kas apliecina Pretendenta </w:t>
            </w:r>
            <w:r w:rsidR="00C876A8" w:rsidRPr="00D907E5">
              <w:rPr>
                <w:bCs/>
              </w:rPr>
              <w:t>P</w:t>
            </w:r>
            <w:r w:rsidR="00A864D9" w:rsidRPr="00D907E5">
              <w:rPr>
                <w:bCs/>
              </w:rPr>
              <w:t>reces piegādes faktu.</w:t>
            </w:r>
          </w:p>
          <w:p w14:paraId="7F8B2F4D" w14:textId="1F95B512" w:rsidR="001E0E42" w:rsidRPr="00D907E5" w:rsidRDefault="001E0E42" w:rsidP="005A2A78">
            <w:pPr>
              <w:jc w:val="both"/>
            </w:pPr>
          </w:p>
        </w:tc>
      </w:tr>
    </w:tbl>
    <w:bookmarkEnd w:id="46"/>
    <w:p w14:paraId="3C2D4858" w14:textId="00F5DCF4" w:rsidR="00371930" w:rsidRPr="00130346" w:rsidRDefault="00543872" w:rsidP="00C8104A">
      <w:pPr>
        <w:pStyle w:val="Sarakstarindkopa"/>
        <w:numPr>
          <w:ilvl w:val="1"/>
          <w:numId w:val="24"/>
        </w:numPr>
        <w:spacing w:before="60"/>
        <w:ind w:left="709" w:hanging="709"/>
        <w:jc w:val="both"/>
      </w:pPr>
      <w:r>
        <w:t xml:space="preserve">Ja Pretendents ir piegādātāju apvienība, tad prasības, kas attiecas uz </w:t>
      </w:r>
      <w:r w:rsidR="3552F983">
        <w:t>P</w:t>
      </w:r>
      <w:r>
        <w:t xml:space="preserve">retendenta tehniskajām un profesionālajām spējām, ir attiecināmas uz piegādātāju apvienības dalībniekiem kopā, nevis katru dalībnieku atsevišķi. </w:t>
      </w:r>
    </w:p>
    <w:p w14:paraId="70200F67" w14:textId="77777777" w:rsidR="009C2AD1" w:rsidRPr="00130346" w:rsidRDefault="009C2AD1" w:rsidP="00025A2D">
      <w:pPr>
        <w:jc w:val="both"/>
        <w:rPr>
          <w:bCs/>
          <w:sz w:val="20"/>
          <w:szCs w:val="20"/>
        </w:rPr>
      </w:pPr>
    </w:p>
    <w:p w14:paraId="303D24EC" w14:textId="35E61514" w:rsidR="00371930" w:rsidRPr="00130346" w:rsidRDefault="00371930" w:rsidP="00C8104A">
      <w:pPr>
        <w:pStyle w:val="Virsraksts1"/>
        <w:numPr>
          <w:ilvl w:val="0"/>
          <w:numId w:val="24"/>
        </w:numPr>
        <w:ind w:hanging="720"/>
      </w:pPr>
      <w:bookmarkStart w:id="47" w:name="_Toc153902381"/>
      <w:bookmarkStart w:id="48" w:name="_Toc194406392"/>
      <w:r w:rsidRPr="00130346">
        <w:t>Tehniskais piedāvājums</w:t>
      </w:r>
      <w:bookmarkEnd w:id="47"/>
      <w:bookmarkEnd w:id="48"/>
    </w:p>
    <w:p w14:paraId="4B00645D" w14:textId="5E00EA44" w:rsidR="009847FE" w:rsidRPr="001C535F" w:rsidRDefault="00F75C08" w:rsidP="00C8104A">
      <w:pPr>
        <w:pStyle w:val="Sarakstarindkopa"/>
        <w:keepNext/>
        <w:numPr>
          <w:ilvl w:val="1"/>
          <w:numId w:val="24"/>
        </w:numPr>
        <w:ind w:left="709" w:hanging="709"/>
        <w:jc w:val="both"/>
        <w:rPr>
          <w:b/>
        </w:rPr>
      </w:pPr>
      <w:r w:rsidRPr="00D907E5">
        <w:t xml:space="preserve">Tehniskais piedāvājums jāsagatavo saskaņā ar Nolikuma </w:t>
      </w:r>
      <w:r w:rsidR="00E54ABC" w:rsidRPr="00D907E5">
        <w:rPr>
          <w:b/>
          <w:bCs/>
        </w:rPr>
        <w:t>2</w:t>
      </w:r>
      <w:r w:rsidRPr="00D907E5">
        <w:rPr>
          <w:b/>
          <w:bCs/>
        </w:rPr>
        <w:t>.pielikumā</w:t>
      </w:r>
      <w:r w:rsidR="0038733B" w:rsidRPr="00D907E5">
        <w:t xml:space="preserve"> </w:t>
      </w:r>
      <w:r w:rsidR="00594533" w:rsidRPr="00D907E5">
        <w:t>pievienoto</w:t>
      </w:r>
      <w:r w:rsidRPr="00D907E5">
        <w:t xml:space="preserve"> veidni</w:t>
      </w:r>
      <w:r w:rsidR="00C8104A" w:rsidRPr="00C8104A">
        <w:t xml:space="preserve"> </w:t>
      </w:r>
      <w:r w:rsidR="00C8104A">
        <w:t xml:space="preserve">un ievērojot Nolikuma </w:t>
      </w:r>
      <w:r w:rsidR="00C8104A" w:rsidRPr="005B1821">
        <w:rPr>
          <w:b/>
          <w:bCs/>
        </w:rPr>
        <w:t>8.pielikumā</w:t>
      </w:r>
      <w:r w:rsidR="00C8104A">
        <w:t xml:space="preserve"> pievienotās Vadlīnijas “Rīgas ūdens” darba apģērbam</w:t>
      </w:r>
      <w:r w:rsidR="00FE7D4F" w:rsidRPr="00D907E5">
        <w:t>.</w:t>
      </w:r>
    </w:p>
    <w:p w14:paraId="6436AE32" w14:textId="77777777" w:rsidR="00D907E5" w:rsidRPr="00D907E5" w:rsidRDefault="00D907E5" w:rsidP="00C8104A">
      <w:pPr>
        <w:pStyle w:val="Sarakstarindkopa"/>
        <w:keepNext/>
        <w:numPr>
          <w:ilvl w:val="1"/>
          <w:numId w:val="24"/>
        </w:numPr>
        <w:ind w:left="709" w:hanging="709"/>
        <w:jc w:val="both"/>
      </w:pPr>
      <w:r w:rsidRPr="00D907E5">
        <w:t>Tehniskajā piedāvājumā jānorāda piedāvāto Preču ražotājs un modelis, kā arī informācija par Preces parametriem, kas apliecina konkrētās Preces atbilstību katrai tehniskās specifikācijas prasībai, un attēls vai atsauce uz preces ražotāja mājaslapu, kur apskatāms katras konkrētās preces attēls.</w:t>
      </w:r>
    </w:p>
    <w:p w14:paraId="25A47C33" w14:textId="5C79F992" w:rsidR="00D907E5" w:rsidRPr="00D907E5" w:rsidRDefault="00D907E5" w:rsidP="00C8104A">
      <w:pPr>
        <w:pStyle w:val="Sarakstarindkopa"/>
        <w:keepNext/>
        <w:numPr>
          <w:ilvl w:val="1"/>
          <w:numId w:val="24"/>
        </w:numPr>
        <w:ind w:left="709" w:hanging="709"/>
        <w:jc w:val="both"/>
      </w:pPr>
      <w:r w:rsidRPr="00D907E5">
        <w:t xml:space="preserve">Tehniskajā piedāvājumā iekļaujamas atbilstības deklarāciju kopijas. Nepieciešamības gadījumā pēc Komisijas pieprasījuma Pretendentam būs jāiesniedz arī citi dokumenti, kas apliecina Preču/Preču materiālu atbilstību Tehniskajā specifikācijā – Tehniskā piedāvājuma veidnē (Nolikuma </w:t>
      </w:r>
      <w:r w:rsidRPr="00D907E5">
        <w:rPr>
          <w:b/>
          <w:bCs/>
        </w:rPr>
        <w:t>2.pielikums)</w:t>
      </w:r>
      <w:r w:rsidRPr="00D907E5">
        <w:t>, piemēram, Preču/Preču materiālu ražotāja izsniegtu sertifikātu kopijas.</w:t>
      </w:r>
    </w:p>
    <w:p w14:paraId="14AE3738" w14:textId="25B05F9E" w:rsidR="00657412" w:rsidRPr="00D907E5" w:rsidRDefault="00657412" w:rsidP="00C8104A">
      <w:pPr>
        <w:pStyle w:val="Sarakstarindkopa"/>
        <w:numPr>
          <w:ilvl w:val="1"/>
          <w:numId w:val="24"/>
        </w:numPr>
        <w:ind w:left="709" w:hanging="709"/>
        <w:jc w:val="both"/>
        <w:rPr>
          <w:b/>
        </w:rPr>
      </w:pPr>
      <w:r w:rsidRPr="00D907E5">
        <w:rPr>
          <w:lang w:eastAsia="x-none"/>
        </w:rPr>
        <w:t xml:space="preserve">Ja Tehniskajā specifikācijā norādīts konkrēts Preces vai standarta nosaukums vai kāda cita norāde uz </w:t>
      </w:r>
      <w:r w:rsidRPr="00D907E5">
        <w:t>specifisku</w:t>
      </w:r>
      <w:r w:rsidRPr="00D907E5">
        <w:rPr>
          <w:lang w:eastAsia="x-none"/>
        </w:rPr>
        <w:t xml:space="preserve"> preču izcelsmi, īpašu procesu, kas raksturo tikai kādu konkrētu piegādātāja Preci vai pakalpojumus, zīmolu, patentus vai specifiskus preču veidus, Pretendents var piedāvāt ekvivalentu Preci vai atbilstību ekvivalentiem standartiem, kas apmierina Pasūtītāja prasības, kas norādītas tehniskajā specifikācijā.</w:t>
      </w:r>
    </w:p>
    <w:p w14:paraId="020D2424" w14:textId="77777777" w:rsidR="00657412" w:rsidRPr="00130346" w:rsidRDefault="00657412" w:rsidP="003C7709">
      <w:pPr>
        <w:pStyle w:val="Stils1"/>
        <w:numPr>
          <w:ilvl w:val="0"/>
          <w:numId w:val="0"/>
        </w:numPr>
        <w:autoSpaceDE w:val="0"/>
        <w:autoSpaceDN w:val="0"/>
        <w:adjustRightInd w:val="0"/>
        <w:spacing w:line="240" w:lineRule="auto"/>
        <w:ind w:left="567"/>
        <w:jc w:val="both"/>
        <w:rPr>
          <w:b w:val="0"/>
          <w:bCs w:val="0"/>
          <w:szCs w:val="24"/>
          <w:highlight w:val="cyan"/>
        </w:rPr>
      </w:pPr>
    </w:p>
    <w:p w14:paraId="7F8D14E8" w14:textId="05C20AFA" w:rsidR="009847FE" w:rsidRPr="00130346" w:rsidRDefault="009847FE" w:rsidP="00C8104A">
      <w:pPr>
        <w:pStyle w:val="Virsraksts1"/>
        <w:numPr>
          <w:ilvl w:val="0"/>
          <w:numId w:val="24"/>
        </w:numPr>
        <w:ind w:hanging="720"/>
      </w:pPr>
      <w:bookmarkStart w:id="49" w:name="_Toc153902382"/>
      <w:bookmarkStart w:id="50" w:name="_Toc194406393"/>
      <w:r w:rsidRPr="00130346">
        <w:t>Finanšu piedāvājums</w:t>
      </w:r>
      <w:bookmarkEnd w:id="49"/>
      <w:bookmarkEnd w:id="50"/>
      <w:r w:rsidRPr="00130346">
        <w:t xml:space="preserve"> </w:t>
      </w:r>
    </w:p>
    <w:p w14:paraId="1CCB4C27" w14:textId="3BE9819F" w:rsidR="00A96181" w:rsidRPr="00130346" w:rsidRDefault="009847FE" w:rsidP="00C8104A">
      <w:pPr>
        <w:pStyle w:val="Sarakstarindkopa"/>
        <w:keepNext/>
        <w:numPr>
          <w:ilvl w:val="1"/>
          <w:numId w:val="24"/>
        </w:numPr>
        <w:ind w:left="709" w:hanging="709"/>
        <w:jc w:val="both"/>
        <w:rPr>
          <w:b/>
          <w:bCs/>
        </w:rPr>
      </w:pPr>
      <w:r w:rsidRPr="00D95DFA">
        <w:t>Finanšu</w:t>
      </w:r>
      <w:r w:rsidRPr="00D95DFA">
        <w:rPr>
          <w:bCs/>
        </w:rPr>
        <w:t xml:space="preserve"> </w:t>
      </w:r>
      <w:r w:rsidRPr="00D95DFA">
        <w:t xml:space="preserve">piedāvājums jāsagatavo saskaņā ar Nolikuma </w:t>
      </w:r>
      <w:r w:rsidRPr="00D95DFA">
        <w:rPr>
          <w:b/>
          <w:bCs/>
        </w:rPr>
        <w:t>3.pielikumā</w:t>
      </w:r>
      <w:r w:rsidRPr="00130346">
        <w:t xml:space="preserve"> </w:t>
      </w:r>
      <w:r w:rsidRPr="00130346">
        <w:rPr>
          <w:bCs/>
        </w:rPr>
        <w:t xml:space="preserve">pievienoto </w:t>
      </w:r>
      <w:r w:rsidRPr="00130346">
        <w:t>veidni.</w:t>
      </w:r>
    </w:p>
    <w:p w14:paraId="00A8666C" w14:textId="79C369BC" w:rsidR="00A96181" w:rsidRPr="003B3BA1" w:rsidRDefault="00A96181" w:rsidP="00C8104A">
      <w:pPr>
        <w:pStyle w:val="Sarakstarindkopa"/>
        <w:numPr>
          <w:ilvl w:val="1"/>
          <w:numId w:val="24"/>
        </w:numPr>
        <w:ind w:left="709" w:hanging="709"/>
        <w:jc w:val="both"/>
      </w:pPr>
      <w:r>
        <w:t xml:space="preserve">Sagatavojot Finanšu piedāvājumu, Pretendentam ir jāņem vērā, ka tajā jāiekļauj </w:t>
      </w:r>
      <w:r w:rsidR="00F41487">
        <w:t>darbaspēka, materiālu, Pre</w:t>
      </w:r>
      <w:r w:rsidR="002A5662">
        <w:t>ces</w:t>
      </w:r>
      <w:r w:rsidR="00F41487">
        <w:t>, transporta</w:t>
      </w:r>
      <w:r>
        <w:t xml:space="preserve"> un visu citu iespējamo izdevumu izmaksas tādā apmērā, lai pilnībā nodrošinātu </w:t>
      </w:r>
      <w:r w:rsidR="002C6491">
        <w:t>Līguma izpildi</w:t>
      </w:r>
      <w:r>
        <w:t>.</w:t>
      </w:r>
    </w:p>
    <w:p w14:paraId="576DFBCC" w14:textId="77777777" w:rsidR="00A96181" w:rsidRPr="00130346" w:rsidRDefault="00A96181" w:rsidP="00C8104A">
      <w:pPr>
        <w:pStyle w:val="Sarakstarindkopa"/>
        <w:numPr>
          <w:ilvl w:val="1"/>
          <w:numId w:val="24"/>
        </w:numPr>
        <w:ind w:left="709" w:hanging="709"/>
        <w:jc w:val="both"/>
      </w:pPr>
      <w:r>
        <w:t>Pretendents nav tiesīgs Finanšu piedāvājuma veidni papildināt ar jaunām izmaksu pozīcijām, labot vai dzēst esošās izmaksu pozīcijas.</w:t>
      </w:r>
    </w:p>
    <w:p w14:paraId="3161B4A7" w14:textId="5D54E768" w:rsidR="00A96181" w:rsidRPr="00130346" w:rsidRDefault="00A96181" w:rsidP="00C8104A">
      <w:pPr>
        <w:pStyle w:val="Sarakstarindkopa"/>
        <w:numPr>
          <w:ilvl w:val="1"/>
          <w:numId w:val="24"/>
        </w:numPr>
        <w:ind w:left="709" w:hanging="709"/>
        <w:jc w:val="both"/>
      </w:pPr>
      <w:r>
        <w:t xml:space="preserve">Finanšu piedāvājumā cenas jānorāda </w:t>
      </w:r>
      <w:r w:rsidRPr="3605FC1D">
        <w:rPr>
          <w:i/>
          <w:iCs/>
        </w:rPr>
        <w:t>euro</w:t>
      </w:r>
      <w:r>
        <w:t xml:space="preserve">, neieskaitot </w:t>
      </w:r>
      <w:r w:rsidR="00225F73">
        <w:t>PVN</w:t>
      </w:r>
      <w:r w:rsidR="00594533">
        <w:t>, ar divām zīmēm aiz komata</w:t>
      </w:r>
      <w:r>
        <w:t>.</w:t>
      </w:r>
    </w:p>
    <w:p w14:paraId="48AC47B6" w14:textId="77777777" w:rsidR="003615BC" w:rsidRPr="004E18C0" w:rsidRDefault="003615BC" w:rsidP="003615BC">
      <w:pPr>
        <w:pStyle w:val="Pamatteksts"/>
        <w:spacing w:before="0"/>
      </w:pPr>
      <w:bookmarkStart w:id="51" w:name="_Finanšu_piedāvājuma_dokumenti:"/>
      <w:bookmarkStart w:id="52" w:name="ee"/>
      <w:bookmarkEnd w:id="36"/>
      <w:bookmarkEnd w:id="37"/>
      <w:bookmarkEnd w:id="38"/>
      <w:bookmarkEnd w:id="39"/>
      <w:bookmarkEnd w:id="51"/>
      <w:bookmarkEnd w:id="52"/>
    </w:p>
    <w:p w14:paraId="1447EDA8" w14:textId="6455BE8C" w:rsidR="002A4B2E" w:rsidRPr="00130346" w:rsidRDefault="002A4B2E" w:rsidP="00C8104A">
      <w:pPr>
        <w:pStyle w:val="Virsraksts1"/>
        <w:numPr>
          <w:ilvl w:val="0"/>
          <w:numId w:val="24"/>
        </w:numPr>
        <w:ind w:hanging="720"/>
      </w:pPr>
      <w:bookmarkStart w:id="53" w:name="_Toc180979348"/>
      <w:bookmarkStart w:id="54" w:name="_Toc181069808"/>
      <w:bookmarkStart w:id="55" w:name="_Toc216147707"/>
      <w:bookmarkStart w:id="56" w:name="_Toc153902383"/>
      <w:bookmarkStart w:id="57" w:name="_Toc194406394"/>
      <w:r w:rsidRPr="00130346">
        <w:lastRenderedPageBreak/>
        <w:t>P</w:t>
      </w:r>
      <w:r w:rsidR="0069450E" w:rsidRPr="00130346">
        <w:t>retendentu un p</w:t>
      </w:r>
      <w:r w:rsidRPr="00130346">
        <w:t>iedāvājumu vērtēšana</w:t>
      </w:r>
      <w:bookmarkEnd w:id="53"/>
      <w:bookmarkEnd w:id="54"/>
      <w:bookmarkEnd w:id="55"/>
      <w:bookmarkEnd w:id="56"/>
      <w:bookmarkEnd w:id="57"/>
    </w:p>
    <w:p w14:paraId="19A2A0BF" w14:textId="77777777" w:rsidR="00CB2FC4" w:rsidRPr="00130346" w:rsidRDefault="00CB2FC4" w:rsidP="00C8104A">
      <w:pPr>
        <w:pStyle w:val="Sarakstarindkopa"/>
        <w:keepNext/>
        <w:numPr>
          <w:ilvl w:val="1"/>
          <w:numId w:val="24"/>
        </w:numPr>
        <w:ind w:left="709" w:hanging="709"/>
        <w:jc w:val="both"/>
        <w:rPr>
          <w:bCs/>
        </w:rPr>
      </w:pPr>
      <w:r w:rsidRPr="00301257">
        <w:t>Piedāvājumu</w:t>
      </w:r>
      <w:r w:rsidRPr="00130346">
        <w:rPr>
          <w:bCs/>
        </w:rPr>
        <w:t xml:space="preserve"> vērtēšana notiek slēgtās Komisijas sēdēs.</w:t>
      </w:r>
    </w:p>
    <w:p w14:paraId="26750606" w14:textId="676203E1" w:rsidR="00E76455" w:rsidRPr="00130346" w:rsidRDefault="00DD450F" w:rsidP="00C8104A">
      <w:pPr>
        <w:pStyle w:val="Sarakstarindkopa"/>
        <w:numPr>
          <w:ilvl w:val="1"/>
          <w:numId w:val="24"/>
        </w:numPr>
        <w:ind w:left="709" w:hanging="709"/>
        <w:jc w:val="both"/>
        <w:rPr>
          <w:b/>
          <w:bCs/>
        </w:rPr>
      </w:pPr>
      <w:r w:rsidRPr="00130346">
        <w:rPr>
          <w:bCs/>
        </w:rPr>
        <w:t xml:space="preserve">Pēc </w:t>
      </w:r>
      <w:r w:rsidRPr="00301257">
        <w:t>piedāvājumu</w:t>
      </w:r>
      <w:r w:rsidRPr="00130346">
        <w:rPr>
          <w:bCs/>
        </w:rPr>
        <w:t xml:space="preserve"> atvēršanas </w:t>
      </w:r>
      <w:r w:rsidR="006C2605" w:rsidRPr="00130346">
        <w:rPr>
          <w:bCs/>
        </w:rPr>
        <w:t>K</w:t>
      </w:r>
      <w:r w:rsidRPr="00130346">
        <w:rPr>
          <w:bCs/>
        </w:rPr>
        <w:t>omisija:</w:t>
      </w:r>
    </w:p>
    <w:p w14:paraId="462C0ECA" w14:textId="2B29B84E" w:rsidR="00CA32FF" w:rsidRPr="00D907E5" w:rsidRDefault="00DD450F" w:rsidP="00C8104A">
      <w:pPr>
        <w:numPr>
          <w:ilvl w:val="2"/>
          <w:numId w:val="24"/>
        </w:numPr>
        <w:contextualSpacing/>
        <w:jc w:val="both"/>
        <w:rPr>
          <w:b/>
        </w:rPr>
      </w:pPr>
      <w:r w:rsidRPr="00D907E5">
        <w:rPr>
          <w:lang w:eastAsia="fi-FI"/>
        </w:rPr>
        <w:t xml:space="preserve">atlasīs piedāvājumu ar Nolikuma prasībām atbilstoši noformētu </w:t>
      </w:r>
      <w:r w:rsidR="00A75ECB" w:rsidRPr="00D907E5">
        <w:rPr>
          <w:lang w:eastAsia="fi-FI"/>
        </w:rPr>
        <w:t>F</w:t>
      </w:r>
      <w:r w:rsidRPr="00D907E5">
        <w:rPr>
          <w:lang w:eastAsia="fi-FI"/>
        </w:rPr>
        <w:t>inanšu piedāvājumu ar viszemāko cenu, pirms tam pārbaudot, vai Pretendentu Finanšu piedāvājumos nav aritmētisku kļūdu</w:t>
      </w:r>
      <w:r w:rsidR="00B07E36" w:rsidRPr="00D907E5">
        <w:rPr>
          <w:lang w:eastAsia="fi-FI"/>
        </w:rPr>
        <w:t xml:space="preserve">. </w:t>
      </w:r>
      <w:r w:rsidR="00B07E36" w:rsidRPr="00D907E5">
        <w:t xml:space="preserve">Ja </w:t>
      </w:r>
      <w:r w:rsidR="009E304C" w:rsidRPr="00D907E5">
        <w:t>K</w:t>
      </w:r>
      <w:r w:rsidR="00B07E36" w:rsidRPr="00D907E5">
        <w:t xml:space="preserve">omisija Pretendenta piedāvājumā konstatē aritmētiskas kļūdas, </w:t>
      </w:r>
      <w:r w:rsidR="009E304C" w:rsidRPr="00D907E5">
        <w:t>K</w:t>
      </w:r>
      <w:r w:rsidR="00B07E36" w:rsidRPr="00D907E5">
        <w:t xml:space="preserve">omisija tās izlabo. Par kļūdu labojumu un laboto piedāvājuma summu </w:t>
      </w:r>
      <w:r w:rsidR="00F71B5C" w:rsidRPr="00D907E5">
        <w:t xml:space="preserve">Pasūtītājs </w:t>
      </w:r>
      <w:r w:rsidR="00B07E36" w:rsidRPr="00D907E5">
        <w:t xml:space="preserve">paziņo Pretendentam, kura pieļautās kļūdas labotas. Vērtējot Finanšu piedāvājumu, </w:t>
      </w:r>
      <w:r w:rsidR="009E304C" w:rsidRPr="00D907E5">
        <w:t>K</w:t>
      </w:r>
      <w:r w:rsidR="00B07E36" w:rsidRPr="00D907E5">
        <w:t>omisija ņem vērā labojumus.</w:t>
      </w:r>
      <w:r w:rsidR="0058540F" w:rsidRPr="00D907E5">
        <w:t xml:space="preserve"> Komisija ir tiesīga pieprasīt</w:t>
      </w:r>
      <w:r w:rsidR="00517D9A" w:rsidRPr="00D907E5">
        <w:t xml:space="preserve"> Pretendentam</w:t>
      </w:r>
      <w:r w:rsidR="0058540F" w:rsidRPr="00D907E5">
        <w:t xml:space="preserve">, lai tiek izskaidrota </w:t>
      </w:r>
      <w:r w:rsidR="00517D9A" w:rsidRPr="00D907E5">
        <w:t xml:space="preserve">tā </w:t>
      </w:r>
      <w:r w:rsidR="009E304C" w:rsidRPr="00D907E5">
        <w:t xml:space="preserve">Finanšu </w:t>
      </w:r>
      <w:r w:rsidR="0058540F" w:rsidRPr="00D907E5">
        <w:t>piedāvājumā iekļautā informācija.</w:t>
      </w:r>
      <w:r w:rsidR="00BE6D6A" w:rsidRPr="00D907E5">
        <w:t xml:space="preserve"> Ja Pretendenta Finanšu piedāvājums nav iesniegts vai neatbilst Nolikuma prasībām, Pretendenta piedāvājums tiek noraidīts</w:t>
      </w:r>
      <w:r w:rsidR="000A1465" w:rsidRPr="00D907E5">
        <w:t>;</w:t>
      </w:r>
    </w:p>
    <w:p w14:paraId="608AA3FE" w14:textId="0709436B" w:rsidR="00542EA6" w:rsidRPr="00130346" w:rsidRDefault="00CA32FF" w:rsidP="00C8104A">
      <w:pPr>
        <w:numPr>
          <w:ilvl w:val="2"/>
          <w:numId w:val="24"/>
        </w:numPr>
        <w:contextualSpacing/>
        <w:jc w:val="both"/>
        <w:rPr>
          <w:b/>
          <w:bCs/>
        </w:rPr>
      </w:pPr>
      <w:r w:rsidRPr="00130346">
        <w:rPr>
          <w:bCs/>
        </w:rPr>
        <w:t xml:space="preserve">Ja Komisija </w:t>
      </w:r>
      <w:r w:rsidR="004E2E5C" w:rsidRPr="00130346">
        <w:rPr>
          <w:bCs/>
        </w:rPr>
        <w:t xml:space="preserve">Finanšu piedāvājumā </w:t>
      </w:r>
      <w:r w:rsidRPr="00130346">
        <w:rPr>
          <w:bCs/>
        </w:rPr>
        <w:t>konstatē</w:t>
      </w:r>
      <w:r w:rsidR="00FB38CF" w:rsidRPr="00130346">
        <w:rPr>
          <w:bCs/>
        </w:rPr>
        <w:t>s</w:t>
      </w:r>
      <w:r w:rsidRPr="00130346">
        <w:rPr>
          <w:bCs/>
        </w:rPr>
        <w:t xml:space="preserve"> aritmētiskās vai pārrakstīšanās kļūdas, tā rīkojas šādi</w:t>
      </w:r>
      <w:r w:rsidR="00542EA6" w:rsidRPr="00130346">
        <w:rPr>
          <w:bCs/>
        </w:rPr>
        <w:t>:</w:t>
      </w:r>
    </w:p>
    <w:p w14:paraId="6D3A5966" w14:textId="3E66490B" w:rsidR="00542EA6" w:rsidRPr="00130346" w:rsidRDefault="007F2258" w:rsidP="00C8104A">
      <w:pPr>
        <w:pStyle w:val="Virsraksts2"/>
        <w:keepNext w:val="0"/>
        <w:widowControl w:val="0"/>
        <w:numPr>
          <w:ilvl w:val="3"/>
          <w:numId w:val="22"/>
        </w:numPr>
        <w:spacing w:before="0"/>
        <w:ind w:left="1701" w:hanging="283"/>
        <w:rPr>
          <w:b w:val="0"/>
          <w:bCs/>
          <w:lang w:val="lv-LV"/>
        </w:rPr>
      </w:pPr>
      <w:r w:rsidRPr="00130346">
        <w:rPr>
          <w:b w:val="0"/>
          <w:bCs/>
          <w:lang w:val="lv-LV"/>
        </w:rPr>
        <w:t xml:space="preserve">ja Pretendents Finanšu piedāvājumā </w:t>
      </w:r>
      <w:r>
        <w:rPr>
          <w:b w:val="0"/>
          <w:bCs/>
          <w:lang w:val="lv-LV"/>
        </w:rPr>
        <w:t xml:space="preserve">pārrakstīšanās dēļ norādījis </w:t>
      </w:r>
      <w:r w:rsidRPr="42F9E7AD">
        <w:rPr>
          <w:b w:val="0"/>
          <w:lang w:val="lv-LV"/>
        </w:rPr>
        <w:t>no Finanšu piedāvājuma veidnes atšķirīgu</w:t>
      </w:r>
      <w:r w:rsidRPr="00130346">
        <w:rPr>
          <w:b w:val="0"/>
          <w:bCs/>
          <w:lang w:val="lv-LV"/>
        </w:rPr>
        <w:t xml:space="preserve"> vienību daudzumu</w:t>
      </w:r>
      <w:r w:rsidRPr="42F9E7AD">
        <w:rPr>
          <w:b w:val="0"/>
          <w:lang w:val="lv-LV"/>
        </w:rPr>
        <w:t>,</w:t>
      </w:r>
      <w:r w:rsidRPr="00130346">
        <w:rPr>
          <w:b w:val="0"/>
          <w:bCs/>
          <w:lang w:val="lv-LV"/>
        </w:rPr>
        <w:t xml:space="preserve"> tad Komisijai ir tiesības </w:t>
      </w:r>
      <w:r>
        <w:rPr>
          <w:b w:val="0"/>
          <w:bCs/>
          <w:lang w:val="lv-LV"/>
        </w:rPr>
        <w:t xml:space="preserve">lūgt Pretendentu sniegt skaidrojumu un </w:t>
      </w:r>
      <w:r w:rsidRPr="00130346">
        <w:rPr>
          <w:b w:val="0"/>
          <w:bCs/>
          <w:lang w:val="lv-LV"/>
        </w:rPr>
        <w:t>labot piedāvājumu atbilstoši Finanšu piedāvājuma veidnē noteiktajam</w:t>
      </w:r>
      <w:r w:rsidR="00542EA6" w:rsidRPr="00130346">
        <w:rPr>
          <w:b w:val="0"/>
          <w:bCs/>
          <w:lang w:val="lv-LV"/>
        </w:rPr>
        <w:t>;</w:t>
      </w:r>
    </w:p>
    <w:p w14:paraId="5E875D12" w14:textId="2594B8C0" w:rsidR="00CA32FF" w:rsidRPr="00130346" w:rsidRDefault="00CA32FF" w:rsidP="00C8104A">
      <w:pPr>
        <w:pStyle w:val="Virsraksts2"/>
        <w:keepNext w:val="0"/>
        <w:widowControl w:val="0"/>
        <w:numPr>
          <w:ilvl w:val="3"/>
          <w:numId w:val="22"/>
        </w:numPr>
        <w:spacing w:before="0"/>
        <w:ind w:left="1701" w:hanging="283"/>
        <w:rPr>
          <w:b w:val="0"/>
          <w:bCs/>
          <w:lang w:val="lv-LV"/>
        </w:rPr>
      </w:pPr>
      <w:r w:rsidRPr="00130346">
        <w:rPr>
          <w:b w:val="0"/>
          <w:bCs/>
          <w:lang w:val="lv-LV"/>
        </w:rPr>
        <w:t>ja konstatēta neatbilstība starp vienības cenu un piedāvāto līgumcenu, kas iegūta, sareizinot vienības cenu ar apjomu, tad noteicošā ir norādītā vienības cena;</w:t>
      </w:r>
    </w:p>
    <w:p w14:paraId="2F364825" w14:textId="77777777" w:rsidR="00A4033B" w:rsidRPr="00130346" w:rsidRDefault="00CA32FF" w:rsidP="00C8104A">
      <w:pPr>
        <w:pStyle w:val="Virsraksts2"/>
        <w:keepNext w:val="0"/>
        <w:widowControl w:val="0"/>
        <w:numPr>
          <w:ilvl w:val="3"/>
          <w:numId w:val="22"/>
        </w:numPr>
        <w:spacing w:before="0"/>
        <w:ind w:left="1701" w:hanging="283"/>
        <w:rPr>
          <w:b w:val="0"/>
          <w:bCs/>
          <w:lang w:val="lv-LV"/>
        </w:rPr>
      </w:pPr>
      <w:r w:rsidRPr="00130346">
        <w:rPr>
          <w:b w:val="0"/>
          <w:bCs/>
          <w:lang w:val="lv-LV"/>
        </w:rPr>
        <w:t xml:space="preserve">ja Finanšu piedāvājumā cena </w:t>
      </w:r>
      <w:r w:rsidR="006E091E" w:rsidRPr="00130346">
        <w:rPr>
          <w:b w:val="0"/>
          <w:bCs/>
          <w:lang w:val="lv-LV"/>
        </w:rPr>
        <w:t>norādīta</w:t>
      </w:r>
      <w:r w:rsidRPr="00130346">
        <w:rPr>
          <w:b w:val="0"/>
          <w:bCs/>
          <w:lang w:val="lv-LV"/>
        </w:rPr>
        <w:t xml:space="preserve"> ar vairāk kā divām zīmēm aiz komata, tad komisija </w:t>
      </w:r>
      <w:r w:rsidR="006E091E" w:rsidRPr="00130346">
        <w:rPr>
          <w:b w:val="0"/>
          <w:bCs/>
          <w:lang w:val="lv-LV"/>
        </w:rPr>
        <w:t xml:space="preserve">cenu noapaļo </w:t>
      </w:r>
      <w:r w:rsidR="00020AA4" w:rsidRPr="00130346">
        <w:rPr>
          <w:b w:val="0"/>
          <w:bCs/>
          <w:lang w:val="lv-LV"/>
        </w:rPr>
        <w:t>ar precizitāti divas zīmes aiz komata</w:t>
      </w:r>
      <w:r w:rsidRPr="00130346">
        <w:rPr>
          <w:b w:val="0"/>
          <w:bCs/>
          <w:lang w:val="lv-LV"/>
        </w:rPr>
        <w:t>.</w:t>
      </w:r>
    </w:p>
    <w:p w14:paraId="05CE81B0" w14:textId="140626A9" w:rsidR="002A7F61" w:rsidRPr="00130346" w:rsidRDefault="005B7186" w:rsidP="00C8104A">
      <w:pPr>
        <w:numPr>
          <w:ilvl w:val="2"/>
          <w:numId w:val="24"/>
        </w:numPr>
        <w:contextualSpacing/>
        <w:jc w:val="both"/>
        <w:rPr>
          <w:b/>
          <w:bCs/>
        </w:rPr>
      </w:pPr>
      <w:r w:rsidRPr="00130346">
        <w:rPr>
          <w:bCs/>
        </w:rPr>
        <w:t xml:space="preserve">pārbaudīs </w:t>
      </w:r>
      <w:r w:rsidR="00DD450F" w:rsidRPr="00130346">
        <w:rPr>
          <w:bCs/>
        </w:rPr>
        <w:t xml:space="preserve">Pretendenta, kurš iesniedzis </w:t>
      </w:r>
      <w:r w:rsidR="00EA4E44" w:rsidRPr="00130346">
        <w:rPr>
          <w:bCs/>
        </w:rPr>
        <w:t>P</w:t>
      </w:r>
      <w:r w:rsidR="00DD450F" w:rsidRPr="00130346">
        <w:rPr>
          <w:bCs/>
        </w:rPr>
        <w:t xml:space="preserve">iedāvājumu ar viszemāko cenu, </w:t>
      </w:r>
      <w:r w:rsidR="00950F37" w:rsidRPr="00130346">
        <w:rPr>
          <w:bCs/>
        </w:rPr>
        <w:t xml:space="preserve">Piedāvājuma </w:t>
      </w:r>
      <w:r w:rsidR="00DD450F" w:rsidRPr="00130346">
        <w:rPr>
          <w:bCs/>
        </w:rPr>
        <w:t>noformējuma atbilstīb</w:t>
      </w:r>
      <w:r w:rsidR="00950F37" w:rsidRPr="00130346">
        <w:rPr>
          <w:bCs/>
        </w:rPr>
        <w:t>u</w:t>
      </w:r>
      <w:r w:rsidR="00DD450F" w:rsidRPr="00130346">
        <w:rPr>
          <w:bCs/>
        </w:rPr>
        <w:t xml:space="preserve"> Nolikum</w:t>
      </w:r>
      <w:r w:rsidR="00D36368" w:rsidRPr="00130346">
        <w:rPr>
          <w:bCs/>
        </w:rPr>
        <w:t>ā noteiktajām</w:t>
      </w:r>
      <w:r w:rsidR="003A154B" w:rsidRPr="00130346">
        <w:rPr>
          <w:bCs/>
        </w:rPr>
        <w:t xml:space="preserve"> </w:t>
      </w:r>
      <w:r w:rsidR="00DD450F" w:rsidRPr="00130346">
        <w:rPr>
          <w:bCs/>
        </w:rPr>
        <w:t xml:space="preserve">prasībām. Ja </w:t>
      </w:r>
      <w:r w:rsidR="00950F37" w:rsidRPr="00130346">
        <w:rPr>
          <w:bCs/>
        </w:rPr>
        <w:t xml:space="preserve">Piedāvājuma </w:t>
      </w:r>
      <w:r w:rsidR="00DD450F" w:rsidRPr="00130346">
        <w:rPr>
          <w:bCs/>
        </w:rPr>
        <w:t xml:space="preserve">noformējums būtiski neatbilst Nolikuma prasībām, </w:t>
      </w:r>
      <w:r w:rsidR="009E304C" w:rsidRPr="00130346">
        <w:rPr>
          <w:bCs/>
        </w:rPr>
        <w:t>K</w:t>
      </w:r>
      <w:r w:rsidR="00DD450F" w:rsidRPr="00130346">
        <w:rPr>
          <w:bCs/>
        </w:rPr>
        <w:t xml:space="preserve">omisija var lemt par </w:t>
      </w:r>
      <w:r w:rsidR="00950F37" w:rsidRPr="00130346">
        <w:rPr>
          <w:bCs/>
        </w:rPr>
        <w:t>Piedāvājuma noraidīšanu</w:t>
      </w:r>
      <w:r w:rsidR="00DD450F" w:rsidRPr="00130346">
        <w:rPr>
          <w:bCs/>
        </w:rPr>
        <w:t xml:space="preserve">, ja </w:t>
      </w:r>
      <w:r w:rsidR="00950F37" w:rsidRPr="00130346">
        <w:rPr>
          <w:bCs/>
        </w:rPr>
        <w:t>P</w:t>
      </w:r>
      <w:r w:rsidR="00DD450F" w:rsidRPr="00130346">
        <w:rPr>
          <w:bCs/>
        </w:rPr>
        <w:t xml:space="preserve">iedāvājuma neatbilstība noformējuma prasībām ir būtiska, kas ietekmē </w:t>
      </w:r>
      <w:r w:rsidR="00950F37" w:rsidRPr="00130346">
        <w:rPr>
          <w:bCs/>
        </w:rPr>
        <w:t>P</w:t>
      </w:r>
      <w:r w:rsidR="00DD450F" w:rsidRPr="00130346">
        <w:rPr>
          <w:bCs/>
        </w:rPr>
        <w:t>iedāvājuma vērtēšanu;</w:t>
      </w:r>
    </w:p>
    <w:p w14:paraId="5D7B3E13" w14:textId="4B05CC07" w:rsidR="00080A33" w:rsidRPr="00130346" w:rsidRDefault="004E1685" w:rsidP="00C8104A">
      <w:pPr>
        <w:numPr>
          <w:ilvl w:val="2"/>
          <w:numId w:val="24"/>
        </w:numPr>
        <w:contextualSpacing/>
        <w:jc w:val="both"/>
        <w:rPr>
          <w:b/>
          <w:bCs/>
        </w:rPr>
      </w:pPr>
      <w:r>
        <w:t>pārbaudīs</w:t>
      </w:r>
      <w:r w:rsidR="00243E4B">
        <w:t>,</w:t>
      </w:r>
      <w:r>
        <w:t xml:space="preserve"> vai Pretendenta, kurš iesniedzis piedāvājumu ar viszemāko cenu, </w:t>
      </w:r>
      <w:r w:rsidR="00BA56FA">
        <w:t>P</w:t>
      </w:r>
      <w:r>
        <w:t xml:space="preserve">ieteikums dalībai atklātā konkursā atbilst Nolikumā noteiktajām prasībām. Ja </w:t>
      </w:r>
      <w:r w:rsidR="00BA56FA">
        <w:t>P</w:t>
      </w:r>
      <w:r>
        <w:t>ieteikums dalībai atklātā k</w:t>
      </w:r>
      <w:r w:rsidR="00BA56FA">
        <w:t xml:space="preserve">onkursā </w:t>
      </w:r>
      <w:r>
        <w:t xml:space="preserve">nav ietverts </w:t>
      </w:r>
      <w:r w:rsidR="00D25E71">
        <w:t>P</w:t>
      </w:r>
      <w:r>
        <w:t>iedāvājumā vai neatbilst Nolikumā noteiktajām prasībām, Pretendenta piedāvājums tiek noraidīts</w:t>
      </w:r>
      <w:r w:rsidR="00080A33">
        <w:t>;</w:t>
      </w:r>
    </w:p>
    <w:p w14:paraId="74A49899" w14:textId="647D83DD" w:rsidR="006E5232" w:rsidRPr="00130346" w:rsidRDefault="00DD450F" w:rsidP="00C8104A">
      <w:pPr>
        <w:numPr>
          <w:ilvl w:val="2"/>
          <w:numId w:val="24"/>
        </w:numPr>
        <w:contextualSpacing/>
        <w:jc w:val="both"/>
        <w:rPr>
          <w:b/>
          <w:bCs/>
          <w:i/>
          <w:iCs/>
        </w:rPr>
      </w:pPr>
      <w:r>
        <w:t>pārbaud</w:t>
      </w:r>
      <w:r w:rsidR="0052265C">
        <w:t>īs</w:t>
      </w:r>
      <w:r>
        <w:t xml:space="preserve"> Pretendenta, kurš iesniedzis piedāvājumu ar viszemāko cenu, </w:t>
      </w:r>
      <w:r w:rsidR="00753172">
        <w:t xml:space="preserve">kvalifikāciju un </w:t>
      </w:r>
      <w:r>
        <w:t xml:space="preserve">iesniegto </w:t>
      </w:r>
      <w:r w:rsidR="00205A6A">
        <w:t xml:space="preserve">kvalifikācijas </w:t>
      </w:r>
      <w:r>
        <w:t>dokumentu atbilstību Nolikum</w:t>
      </w:r>
      <w:r w:rsidR="00D36368">
        <w:t>ā</w:t>
      </w:r>
      <w:r>
        <w:t xml:space="preserve"> </w:t>
      </w:r>
      <w:r w:rsidR="00D36368">
        <w:t>noteiktajām</w:t>
      </w:r>
      <w:r>
        <w:t xml:space="preserve"> prasībām.</w:t>
      </w:r>
      <w:r w:rsidR="00BE4CDD">
        <w:t xml:space="preserve"> Ja Pretendents nav iesniedzis kvalifikācijas dokumentus vai neatbilst Nolikumā noteiktajām kvalifikācijas prasībām, vai nesniedz pierādījumus savas kvalifikācijas novērtēšanai, Pretendent</w:t>
      </w:r>
      <w:r w:rsidR="007E64A0">
        <w:t>s un tā</w:t>
      </w:r>
      <w:r w:rsidR="00C37B75">
        <w:t xml:space="preserve"> </w:t>
      </w:r>
      <w:r w:rsidR="007E64A0">
        <w:t>P</w:t>
      </w:r>
      <w:r w:rsidR="00C37B75" w:rsidRPr="007E64A0">
        <w:t xml:space="preserve">iedāvājums </w:t>
      </w:r>
      <w:r w:rsidR="00C37B75" w:rsidRPr="00FD0538">
        <w:t>tiek noraidīts</w:t>
      </w:r>
      <w:r w:rsidR="00980FE6">
        <w:t xml:space="preserve"> vai </w:t>
      </w:r>
      <w:r w:rsidR="007E64A0">
        <w:t xml:space="preserve">Pretendents tiek </w:t>
      </w:r>
      <w:r w:rsidR="006E5232">
        <w:t>izslēgts no turpmākās dalības Konkursā</w:t>
      </w:r>
      <w:r w:rsidR="00BE4CDD">
        <w:t>. Ja Komisija konstatē, ka Pretendenta kvalifikācijas dokumentos ietvertā informācija ir neskaidra vai nepilnīga, tā pieprasa, lai Pretendents vai kompetenta institūcija izskaidro vai papildina šajos dokumentos ietverto informāciju</w:t>
      </w:r>
      <w:r>
        <w:t>;</w:t>
      </w:r>
    </w:p>
    <w:p w14:paraId="34B609B4" w14:textId="53516E7A" w:rsidR="00356D0D" w:rsidRPr="00130346" w:rsidRDefault="006151C8" w:rsidP="00C8104A">
      <w:pPr>
        <w:numPr>
          <w:ilvl w:val="2"/>
          <w:numId w:val="24"/>
        </w:numPr>
        <w:contextualSpacing/>
        <w:jc w:val="both"/>
        <w:rPr>
          <w:b/>
          <w:bCs/>
          <w:i/>
          <w:iCs/>
        </w:rPr>
      </w:pPr>
      <w:r w:rsidRPr="00130346">
        <w:rPr>
          <w:bCs/>
        </w:rPr>
        <w:t>pārbaud</w:t>
      </w:r>
      <w:r w:rsidR="00F62740" w:rsidRPr="00130346">
        <w:rPr>
          <w:bCs/>
        </w:rPr>
        <w:t>īs</w:t>
      </w:r>
      <w:r w:rsidR="002E2AC5" w:rsidRPr="00130346">
        <w:rPr>
          <w:bCs/>
        </w:rPr>
        <w:t>, vai</w:t>
      </w:r>
      <w:r w:rsidR="00DD450F" w:rsidRPr="00130346">
        <w:rPr>
          <w:bCs/>
        </w:rPr>
        <w:t xml:space="preserve"> Pretendenta, kurš iesniedzis piedāvājumu ar viszemāko cenu</w:t>
      </w:r>
      <w:r w:rsidR="00DD450F" w:rsidRPr="00130346">
        <w:rPr>
          <w:lang w:eastAsia="fi-FI"/>
        </w:rPr>
        <w:t>, Tehnisk</w:t>
      </w:r>
      <w:r w:rsidR="002E2AC5" w:rsidRPr="00130346">
        <w:rPr>
          <w:lang w:eastAsia="fi-FI"/>
        </w:rPr>
        <w:t>ais</w:t>
      </w:r>
      <w:r w:rsidR="00DD450F" w:rsidRPr="00130346">
        <w:rPr>
          <w:lang w:eastAsia="fi-FI"/>
        </w:rPr>
        <w:t xml:space="preserve"> piedāvājum</w:t>
      </w:r>
      <w:r w:rsidR="002E2AC5" w:rsidRPr="00130346">
        <w:rPr>
          <w:lang w:eastAsia="fi-FI"/>
        </w:rPr>
        <w:t>s sagatavots atbilstoši Nolikumā noteiktajām prasībām.</w:t>
      </w:r>
      <w:r w:rsidR="00DD450F" w:rsidRPr="00130346">
        <w:t xml:space="preserve"> </w:t>
      </w:r>
      <w:r w:rsidR="0051745F" w:rsidRPr="00130346">
        <w:t>Komisija ir tiesīga pieprasīt</w:t>
      </w:r>
      <w:r w:rsidR="00A05901" w:rsidRPr="00130346">
        <w:t xml:space="preserve"> Pretendentam</w:t>
      </w:r>
      <w:r w:rsidR="0051745F" w:rsidRPr="00130346">
        <w:t xml:space="preserve">, lai tiek izskaidrota </w:t>
      </w:r>
      <w:r w:rsidR="00A05901" w:rsidRPr="00130346">
        <w:t xml:space="preserve">tā </w:t>
      </w:r>
      <w:r w:rsidR="0051745F" w:rsidRPr="00130346">
        <w:t xml:space="preserve">Tehniskajā piedāvājumā iekļautā informācija. </w:t>
      </w:r>
      <w:r w:rsidR="00DD450F" w:rsidRPr="00130346">
        <w:t xml:space="preserve">Ja Tehniskais piedāvājums </w:t>
      </w:r>
      <w:r w:rsidR="00F62740" w:rsidRPr="00130346">
        <w:t xml:space="preserve">nav iesniegts vai </w:t>
      </w:r>
      <w:r w:rsidR="00DD450F" w:rsidRPr="00130346">
        <w:t>neatbilst Nolikumā noteiktajām prasībām, Pretendenta piedāvājums tiek noraidīts</w:t>
      </w:r>
      <w:r w:rsidR="009E304C" w:rsidRPr="00130346">
        <w:t>.</w:t>
      </w:r>
    </w:p>
    <w:p w14:paraId="4B350012" w14:textId="45963464" w:rsidR="00FE57EB" w:rsidRPr="00130346" w:rsidRDefault="00FE57EB" w:rsidP="00C8104A">
      <w:pPr>
        <w:numPr>
          <w:ilvl w:val="2"/>
          <w:numId w:val="24"/>
        </w:numPr>
        <w:ind w:left="1560" w:hanging="850"/>
        <w:contextualSpacing/>
        <w:jc w:val="both"/>
        <w:rPr>
          <w:b/>
          <w:bCs/>
        </w:rPr>
      </w:pPr>
      <w:r>
        <w:t>Nepieciešamības gadījumā</w:t>
      </w:r>
      <w:r w:rsidR="0011609C">
        <w:t>,</w:t>
      </w:r>
      <w:r>
        <w:t xml:space="preserve"> lai pārliecinātos par Pretendenta piedāvāt</w:t>
      </w:r>
      <w:r w:rsidR="008A5C2E">
        <w:t>ās</w:t>
      </w:r>
      <w:r>
        <w:t xml:space="preserve"> Pre</w:t>
      </w:r>
      <w:r w:rsidR="008A5C2E">
        <w:t>ces</w:t>
      </w:r>
      <w:r>
        <w:t xml:space="preserve"> atbilstību Tehniskās specifikācijas (Nolikuma </w:t>
      </w:r>
      <w:r w:rsidRPr="009B55C2">
        <w:rPr>
          <w:b/>
          <w:bCs/>
        </w:rPr>
        <w:t>1.pielikums</w:t>
      </w:r>
      <w:r>
        <w:t xml:space="preserve">) prasībām, </w:t>
      </w:r>
      <w:r w:rsidR="00322851">
        <w:t>K</w:t>
      </w:r>
      <w:r>
        <w:t>omisija var pieprasīt Pretendentam iesniegt Pre</w:t>
      </w:r>
      <w:r w:rsidR="008A5C2E">
        <w:t>ces</w:t>
      </w:r>
      <w:r>
        <w:t xml:space="preserve"> paraugus</w:t>
      </w:r>
      <w:r w:rsidR="00322851">
        <w:t>:</w:t>
      </w:r>
    </w:p>
    <w:p w14:paraId="793FD84B" w14:textId="210124CB" w:rsidR="00E257C2" w:rsidRDefault="00D907E5" w:rsidP="00C8104A">
      <w:pPr>
        <w:pStyle w:val="Virsraksts2"/>
        <w:keepNext w:val="0"/>
        <w:widowControl w:val="0"/>
        <w:numPr>
          <w:ilvl w:val="3"/>
          <w:numId w:val="23"/>
        </w:numPr>
        <w:spacing w:before="0"/>
        <w:ind w:left="1985"/>
        <w:rPr>
          <w:b w:val="0"/>
          <w:lang w:val="lv-LV"/>
        </w:rPr>
      </w:pPr>
      <w:r w:rsidRPr="00D907E5">
        <w:rPr>
          <w:b w:val="0"/>
          <w:lang w:val="lv-LV"/>
        </w:rPr>
        <w:t xml:space="preserve">Preču paraugi (rūpnieciski ražotu izstrādājumu paraugi, </w:t>
      </w:r>
      <w:r w:rsidRPr="00D907E5">
        <w:rPr>
          <w:b w:val="0"/>
          <w:bCs/>
          <w:lang w:val="lv-LV"/>
        </w:rPr>
        <w:t>15×15 cm</w:t>
      </w:r>
      <w:r w:rsidRPr="00D907E5">
        <w:rPr>
          <w:b w:val="0"/>
          <w:lang w:val="lv-LV"/>
        </w:rPr>
        <w:t xml:space="preserve"> lieli Preču materiālu paraugi, Preču rāvējslēdzēju paraugi) iesniedzami atbilstoši </w:t>
      </w:r>
      <w:r w:rsidR="006C0CDD">
        <w:rPr>
          <w:b w:val="0"/>
          <w:lang w:val="lv-LV"/>
        </w:rPr>
        <w:t>K</w:t>
      </w:r>
      <w:r w:rsidRPr="00D907E5">
        <w:rPr>
          <w:b w:val="0"/>
          <w:lang w:val="lv-LV"/>
        </w:rPr>
        <w:t xml:space="preserve">omisijas noteiktajam Preču sarakstam un atbilstoši Tehniskajā specifikācijā </w:t>
      </w:r>
      <w:r w:rsidRPr="00D907E5">
        <w:rPr>
          <w:bCs/>
          <w:lang w:val="lv-LV"/>
        </w:rPr>
        <w:t>(Nolikuma</w:t>
      </w:r>
      <w:r w:rsidRPr="00D907E5">
        <w:rPr>
          <w:b w:val="0"/>
          <w:lang w:val="lv-LV"/>
        </w:rPr>
        <w:t xml:space="preserve"> </w:t>
      </w:r>
      <w:r w:rsidRPr="00D907E5">
        <w:rPr>
          <w:bCs/>
          <w:lang w:val="lv-LV"/>
        </w:rPr>
        <w:t>1.pielikums</w:t>
      </w:r>
      <w:r w:rsidRPr="00D907E5">
        <w:rPr>
          <w:b w:val="0"/>
          <w:lang w:val="lv-LV"/>
        </w:rPr>
        <w:t>) noteiktajās krāsās;</w:t>
      </w:r>
    </w:p>
    <w:p w14:paraId="7F9BBCCD" w14:textId="015F3A84" w:rsidR="00E257C2" w:rsidRPr="00E257C2" w:rsidRDefault="00E257C2" w:rsidP="00C8104A">
      <w:pPr>
        <w:pStyle w:val="Virsraksts2"/>
        <w:keepNext w:val="0"/>
        <w:widowControl w:val="0"/>
        <w:numPr>
          <w:ilvl w:val="3"/>
          <w:numId w:val="23"/>
        </w:numPr>
        <w:spacing w:before="0"/>
        <w:ind w:left="1985"/>
        <w:rPr>
          <w:b w:val="0"/>
          <w:lang w:val="lv-LV"/>
        </w:rPr>
      </w:pPr>
      <w:r w:rsidRPr="00E257C2">
        <w:rPr>
          <w:b w:val="0"/>
          <w:lang w:val="lv-LV"/>
        </w:rPr>
        <w:t xml:space="preserve">Preču paraugi iesniedzami Zigfrīda Annas Meierovica bulvārī 1, Rīgā, </w:t>
      </w:r>
      <w:r>
        <w:rPr>
          <w:b w:val="0"/>
          <w:lang w:val="lv-LV"/>
        </w:rPr>
        <w:t xml:space="preserve">                    </w:t>
      </w:r>
      <w:r w:rsidRPr="00E257C2">
        <w:rPr>
          <w:b w:val="0"/>
          <w:lang w:val="lv-LV"/>
        </w:rPr>
        <w:lastRenderedPageBreak/>
        <w:t>LV-1</w:t>
      </w:r>
      <w:r w:rsidR="002F4EB4">
        <w:rPr>
          <w:b w:val="0"/>
          <w:lang w:val="lv-LV"/>
        </w:rPr>
        <w:t>050</w:t>
      </w:r>
      <w:r w:rsidRPr="00E257C2">
        <w:rPr>
          <w:b w:val="0"/>
          <w:lang w:val="lv-LV"/>
        </w:rPr>
        <w:t>,</w:t>
      </w:r>
      <w:r>
        <w:rPr>
          <w:b w:val="0"/>
          <w:lang w:val="lv-LV"/>
        </w:rPr>
        <w:t xml:space="preserve"> </w:t>
      </w:r>
      <w:r w:rsidR="002F4EB4">
        <w:rPr>
          <w:b w:val="0"/>
          <w:lang w:val="lv-LV"/>
        </w:rPr>
        <w:t>K</w:t>
      </w:r>
      <w:r w:rsidRPr="00E257C2">
        <w:rPr>
          <w:b w:val="0"/>
          <w:lang w:val="lv-LV"/>
        </w:rPr>
        <w:t>omisijas noteiktajā termiņā, kas nevar būt īsāks par 10 (desmit) darba dienām;</w:t>
      </w:r>
    </w:p>
    <w:p w14:paraId="0A5D5C28" w14:textId="079321AB" w:rsidR="00FE57EB" w:rsidRPr="00130346" w:rsidRDefault="00FE57EB" w:rsidP="00C8104A">
      <w:pPr>
        <w:pStyle w:val="Virsraksts2"/>
        <w:keepNext w:val="0"/>
        <w:widowControl w:val="0"/>
        <w:numPr>
          <w:ilvl w:val="3"/>
          <w:numId w:val="23"/>
        </w:numPr>
        <w:spacing w:before="0"/>
        <w:ind w:left="1985"/>
        <w:rPr>
          <w:b w:val="0"/>
          <w:lang w:val="lv-LV"/>
        </w:rPr>
      </w:pPr>
      <w:r w:rsidRPr="00130346">
        <w:rPr>
          <w:b w:val="0"/>
          <w:bCs/>
          <w:lang w:val="lv-LV"/>
        </w:rPr>
        <w:t>v</w:t>
      </w:r>
      <w:r w:rsidRPr="00130346">
        <w:rPr>
          <w:b w:val="0"/>
          <w:lang w:val="lv-LV"/>
        </w:rPr>
        <w:t>isus izdevumus, kas saistīti ar Pre</w:t>
      </w:r>
      <w:r w:rsidR="00420877" w:rsidRPr="00130346">
        <w:rPr>
          <w:b w:val="0"/>
          <w:lang w:val="lv-LV"/>
        </w:rPr>
        <w:t xml:space="preserve">ces </w:t>
      </w:r>
      <w:r w:rsidRPr="00130346">
        <w:rPr>
          <w:b w:val="0"/>
          <w:lang w:val="lv-LV"/>
        </w:rPr>
        <w:t>paraugu apskates nodrošināšanu (tai skaitā, Pre</w:t>
      </w:r>
      <w:r w:rsidR="00420877" w:rsidRPr="00130346">
        <w:rPr>
          <w:b w:val="0"/>
          <w:lang w:val="lv-LV"/>
        </w:rPr>
        <w:t>ces</w:t>
      </w:r>
      <w:r w:rsidRPr="00130346">
        <w:rPr>
          <w:b w:val="0"/>
          <w:lang w:val="lv-LV"/>
        </w:rPr>
        <w:t xml:space="preserve"> paraugu piegādes izmaksas un zaudējumus Pre</w:t>
      </w:r>
      <w:r w:rsidR="00420877" w:rsidRPr="00130346">
        <w:rPr>
          <w:b w:val="0"/>
          <w:lang w:val="lv-LV"/>
        </w:rPr>
        <w:t>ces</w:t>
      </w:r>
      <w:r w:rsidRPr="00130346">
        <w:rPr>
          <w:b w:val="0"/>
          <w:lang w:val="lv-LV"/>
        </w:rPr>
        <w:t xml:space="preserve"> paraugu bojājumu rezultātā) sedz Pretendents;</w:t>
      </w:r>
    </w:p>
    <w:p w14:paraId="3AA529EC" w14:textId="3ED82908" w:rsidR="00FE57EB" w:rsidRPr="00130346" w:rsidRDefault="00FE57EB" w:rsidP="00C8104A">
      <w:pPr>
        <w:pStyle w:val="Virsraksts2"/>
        <w:keepNext w:val="0"/>
        <w:widowControl w:val="0"/>
        <w:numPr>
          <w:ilvl w:val="3"/>
          <w:numId w:val="23"/>
        </w:numPr>
        <w:spacing w:before="0"/>
        <w:ind w:left="1985"/>
        <w:rPr>
          <w:b w:val="0"/>
          <w:lang w:val="lv-LV"/>
        </w:rPr>
      </w:pPr>
      <w:r w:rsidRPr="00130346">
        <w:rPr>
          <w:b w:val="0"/>
          <w:lang w:val="lv-LV"/>
        </w:rPr>
        <w:t>Pre</w:t>
      </w:r>
      <w:r w:rsidR="00420877" w:rsidRPr="00130346">
        <w:rPr>
          <w:b w:val="0"/>
          <w:lang w:val="lv-LV"/>
        </w:rPr>
        <w:t>ces</w:t>
      </w:r>
      <w:r w:rsidRPr="00130346">
        <w:rPr>
          <w:b w:val="0"/>
          <w:lang w:val="lv-LV"/>
        </w:rPr>
        <w:t xml:space="preserve"> paraugi pēc to apskates tiks atdoti Pretendentam, par minēto sastādot Pre</w:t>
      </w:r>
      <w:r w:rsidR="00420877" w:rsidRPr="00130346">
        <w:rPr>
          <w:b w:val="0"/>
          <w:lang w:val="lv-LV"/>
        </w:rPr>
        <w:t>ces</w:t>
      </w:r>
      <w:r w:rsidRPr="00130346">
        <w:rPr>
          <w:b w:val="0"/>
          <w:lang w:val="lv-LV"/>
        </w:rPr>
        <w:t xml:space="preserve"> paraugu nodošanas – pieņemšanas aktu; </w:t>
      </w:r>
    </w:p>
    <w:p w14:paraId="6D460FD5" w14:textId="764116F5" w:rsidR="00FE57EB" w:rsidRPr="00130346" w:rsidRDefault="00FE57EB" w:rsidP="00C8104A">
      <w:pPr>
        <w:pStyle w:val="Virsraksts2"/>
        <w:keepNext w:val="0"/>
        <w:widowControl w:val="0"/>
        <w:numPr>
          <w:ilvl w:val="3"/>
          <w:numId w:val="23"/>
        </w:numPr>
        <w:spacing w:before="0"/>
        <w:ind w:left="1985"/>
        <w:rPr>
          <w:b w:val="0"/>
          <w:bCs/>
          <w:lang w:val="lv-LV"/>
        </w:rPr>
      </w:pPr>
      <w:r w:rsidRPr="00130346">
        <w:rPr>
          <w:b w:val="0"/>
          <w:lang w:val="lv-LV"/>
        </w:rPr>
        <w:t>Pretendentam nav tiesību izvirzīt pretenzijas par atdot</w:t>
      </w:r>
      <w:r w:rsidR="00420877" w:rsidRPr="00130346">
        <w:rPr>
          <w:b w:val="0"/>
          <w:lang w:val="lv-LV"/>
        </w:rPr>
        <w:t>ās</w:t>
      </w:r>
      <w:r w:rsidRPr="00130346">
        <w:rPr>
          <w:b w:val="0"/>
          <w:lang w:val="lv-LV"/>
        </w:rPr>
        <w:t xml:space="preserve"> Pre</w:t>
      </w:r>
      <w:r w:rsidR="00420877" w:rsidRPr="00130346">
        <w:rPr>
          <w:b w:val="0"/>
          <w:lang w:val="lv-LV"/>
        </w:rPr>
        <w:t>ces paraugu</w:t>
      </w:r>
      <w:r w:rsidRPr="00130346">
        <w:rPr>
          <w:b w:val="0"/>
          <w:lang w:val="lv-LV"/>
        </w:rPr>
        <w:t xml:space="preserve"> skaitu vai kvalitāti (Pre</w:t>
      </w:r>
      <w:r w:rsidR="00420877" w:rsidRPr="00130346">
        <w:rPr>
          <w:b w:val="0"/>
          <w:lang w:val="lv-LV"/>
        </w:rPr>
        <w:t>ces</w:t>
      </w:r>
      <w:r w:rsidRPr="00130346">
        <w:rPr>
          <w:b w:val="0"/>
          <w:lang w:val="lv-LV"/>
        </w:rPr>
        <w:t xml:space="preserve"> paraugu pārbaudes nolūkā</w:t>
      </w:r>
      <w:r w:rsidRPr="00130346">
        <w:rPr>
          <w:b w:val="0"/>
          <w:bCs/>
          <w:lang w:val="lv-LV"/>
        </w:rPr>
        <w:t xml:space="preserve"> iespējami Pre</w:t>
      </w:r>
      <w:r w:rsidR="00420877" w:rsidRPr="00130346">
        <w:rPr>
          <w:b w:val="0"/>
          <w:bCs/>
          <w:lang w:val="lv-LV"/>
        </w:rPr>
        <w:t>ces</w:t>
      </w:r>
      <w:r w:rsidRPr="00130346">
        <w:rPr>
          <w:b w:val="0"/>
          <w:bCs/>
          <w:lang w:val="lv-LV"/>
        </w:rPr>
        <w:t xml:space="preserve"> paraugu bojājumi).</w:t>
      </w:r>
    </w:p>
    <w:p w14:paraId="33DA5B10" w14:textId="1A77A9EC" w:rsidR="00FE57EB" w:rsidRPr="00130346" w:rsidRDefault="00FE57EB" w:rsidP="0082383C">
      <w:pPr>
        <w:pStyle w:val="Pamatteksts"/>
        <w:spacing w:before="0"/>
        <w:ind w:left="1276"/>
      </w:pPr>
      <w:r w:rsidRPr="00130346">
        <w:t>Ja Pretendents nenodrošina Pre</w:t>
      </w:r>
      <w:r w:rsidR="00420877" w:rsidRPr="00130346">
        <w:t>ces</w:t>
      </w:r>
      <w:r w:rsidRPr="00130346">
        <w:t xml:space="preserve"> paraugu iesniegšanu </w:t>
      </w:r>
      <w:r w:rsidR="005D6B16" w:rsidRPr="00130346">
        <w:t>K</w:t>
      </w:r>
      <w:r w:rsidRPr="00130346">
        <w:t>omisijas noteiktajā termiņā vai iesniegtie Pre</w:t>
      </w:r>
      <w:r w:rsidR="00420877" w:rsidRPr="00130346">
        <w:t>ces</w:t>
      </w:r>
      <w:r w:rsidRPr="00130346">
        <w:t xml:space="preserve"> paraugi neatbilst Tehniskās specifikācijas (Nolikuma </w:t>
      </w:r>
      <w:r w:rsidRPr="00130346">
        <w:rPr>
          <w:b/>
          <w:bCs/>
        </w:rPr>
        <w:t>1.pielikums</w:t>
      </w:r>
      <w:r w:rsidRPr="00130346">
        <w:t xml:space="preserve">) prasībām, Pretendenta piedāvājums </w:t>
      </w:r>
      <w:r w:rsidRPr="00E257C2">
        <w:t>tiek noraidīts.</w:t>
      </w:r>
      <w:r w:rsidRPr="00130346">
        <w:t xml:space="preserve"> </w:t>
      </w:r>
    </w:p>
    <w:p w14:paraId="129B3DB0" w14:textId="456785DA" w:rsidR="00641BA2" w:rsidRPr="00130346" w:rsidRDefault="00641BA2" w:rsidP="00C8104A">
      <w:pPr>
        <w:pStyle w:val="Sarakstarindkopa"/>
        <w:numPr>
          <w:ilvl w:val="1"/>
          <w:numId w:val="24"/>
        </w:numPr>
        <w:ind w:left="709" w:hanging="709"/>
        <w:jc w:val="both"/>
        <w:rPr>
          <w:b/>
          <w:bCs/>
        </w:rPr>
      </w:pPr>
      <w:r w:rsidRPr="00130346">
        <w:rPr>
          <w:bCs/>
        </w:rPr>
        <w:t>Ja Pasūtītājam rodas šaubas par iesniegtās dokumenta kopijas autentiskumu, tas</w:t>
      </w:r>
      <w:r w:rsidR="008475CC" w:rsidRPr="00130346">
        <w:rPr>
          <w:bCs/>
        </w:rPr>
        <w:t xml:space="preserve"> </w:t>
      </w:r>
      <w:r w:rsidRPr="00130346">
        <w:rPr>
          <w:bCs/>
        </w:rPr>
        <w:t xml:space="preserve">pieprasa, lai </w:t>
      </w:r>
      <w:r w:rsidR="008475CC" w:rsidRPr="00130346">
        <w:rPr>
          <w:bCs/>
        </w:rPr>
        <w:t>P</w:t>
      </w:r>
      <w:r w:rsidRPr="00130346">
        <w:rPr>
          <w:bCs/>
        </w:rPr>
        <w:t>retendents uzrāda dokumenta oriģinālu vai iesniedz apliecinātu dokumenta kopiju.</w:t>
      </w:r>
    </w:p>
    <w:p w14:paraId="31F40FBC" w14:textId="0984F47F" w:rsidR="00BF249E" w:rsidRPr="00130346" w:rsidRDefault="0081719D" w:rsidP="00C8104A">
      <w:pPr>
        <w:pStyle w:val="Sarakstarindkopa"/>
        <w:numPr>
          <w:ilvl w:val="1"/>
          <w:numId w:val="24"/>
        </w:numPr>
        <w:ind w:left="709" w:hanging="709"/>
        <w:jc w:val="both"/>
        <w:rPr>
          <w:b/>
          <w:bCs/>
        </w:rPr>
      </w:pPr>
      <w:r>
        <w:t xml:space="preserve">Ja </w:t>
      </w:r>
      <w:r w:rsidR="009E304C">
        <w:t>K</w:t>
      </w:r>
      <w:r>
        <w:t xml:space="preserve">omisija konstatē, ka Pretendenta </w:t>
      </w:r>
      <w:r w:rsidR="5B2E5D32">
        <w:t>P</w:t>
      </w:r>
      <w:r>
        <w:t xml:space="preserve">iedāvājums ir nepamatoti lēts, tas tiek noraidīts. </w:t>
      </w:r>
      <w:r w:rsidR="0058540F">
        <w:t xml:space="preserve">Ja Komisija Pretendenta </w:t>
      </w:r>
      <w:r w:rsidR="0C892078">
        <w:t>P</w:t>
      </w:r>
      <w:r w:rsidR="0058540F">
        <w:t xml:space="preserve">iedāvājumu uzskata par nepamatoti lētu, Pasūtītājs pirms šāda piedāvājuma iespējamās noraidīšanas rakstveidā pieprasa no Pretendenta detalizētu skaidrojumu par piedāvāto cenu vai izmaksām saskaņā ar </w:t>
      </w:r>
      <w:r w:rsidR="00CA067D">
        <w:t xml:space="preserve">Likuma </w:t>
      </w:r>
      <w:r w:rsidR="0058540F">
        <w:t>59.pantu.</w:t>
      </w:r>
    </w:p>
    <w:p w14:paraId="7B0C5FBB" w14:textId="016868BE" w:rsidR="00BF249E" w:rsidRPr="00E257C2" w:rsidRDefault="00DD450F" w:rsidP="00C8104A">
      <w:pPr>
        <w:pStyle w:val="Sarakstarindkopa"/>
        <w:numPr>
          <w:ilvl w:val="1"/>
          <w:numId w:val="24"/>
        </w:numPr>
        <w:ind w:left="709" w:hanging="709"/>
        <w:jc w:val="both"/>
        <w:rPr>
          <w:b/>
        </w:rPr>
      </w:pPr>
      <w:r w:rsidRPr="00E257C2">
        <w:rPr>
          <w:b/>
        </w:rPr>
        <w:t xml:space="preserve">Par </w:t>
      </w:r>
      <w:r w:rsidR="00534B85" w:rsidRPr="00E257C2">
        <w:rPr>
          <w:b/>
        </w:rPr>
        <w:t>K</w:t>
      </w:r>
      <w:r w:rsidRPr="00E257C2">
        <w:rPr>
          <w:b/>
        </w:rPr>
        <w:t xml:space="preserve">onkursa uzvarētāju tiks atzīts Pretendents, kurš būs iesniedzis Nolikuma prasībām atbilstošu </w:t>
      </w:r>
      <w:r w:rsidR="00D70AC6" w:rsidRPr="00E257C2">
        <w:rPr>
          <w:b/>
        </w:rPr>
        <w:t xml:space="preserve">saimnieciski visizdevīgāko </w:t>
      </w:r>
      <w:r w:rsidRPr="00E257C2">
        <w:rPr>
          <w:b/>
        </w:rPr>
        <w:t xml:space="preserve">piedāvājumu </w:t>
      </w:r>
      <w:r w:rsidR="00773244" w:rsidRPr="00E257C2">
        <w:rPr>
          <w:b/>
          <w:u w:val="single"/>
        </w:rPr>
        <w:t>– piedāvājumu ar viszemāko cenu</w:t>
      </w:r>
      <w:r w:rsidR="00E257C2" w:rsidRPr="00E257C2">
        <w:rPr>
          <w:b/>
          <w:u w:val="single"/>
        </w:rPr>
        <w:t>.</w:t>
      </w:r>
    </w:p>
    <w:p w14:paraId="2CC90CB2" w14:textId="7B7CBA85" w:rsidR="0011764F" w:rsidRPr="00130346" w:rsidRDefault="0081719D" w:rsidP="00C8104A">
      <w:pPr>
        <w:pStyle w:val="Sarakstarindkopa"/>
        <w:numPr>
          <w:ilvl w:val="1"/>
          <w:numId w:val="24"/>
        </w:numPr>
        <w:ind w:left="709" w:hanging="709"/>
        <w:jc w:val="both"/>
        <w:rPr>
          <w:b/>
          <w:bCs/>
        </w:rPr>
      </w:pPr>
      <w:r w:rsidRPr="00130346">
        <w:rPr>
          <w:bCs/>
        </w:rPr>
        <w:t xml:space="preserve">Vērtējot </w:t>
      </w:r>
      <w:r w:rsidRPr="0082383C">
        <w:t>piedāvājumu</w:t>
      </w:r>
      <w:r w:rsidRPr="00130346">
        <w:rPr>
          <w:bCs/>
        </w:rPr>
        <w:t xml:space="preserve">, </w:t>
      </w:r>
      <w:r w:rsidR="009E304C" w:rsidRPr="00130346">
        <w:rPr>
          <w:bCs/>
        </w:rPr>
        <w:t>K</w:t>
      </w:r>
      <w:r w:rsidRPr="00130346">
        <w:rPr>
          <w:bCs/>
        </w:rPr>
        <w:t xml:space="preserve">omisija ņem vērā </w:t>
      </w:r>
      <w:r w:rsidR="00EA707C" w:rsidRPr="00130346">
        <w:rPr>
          <w:bCs/>
        </w:rPr>
        <w:t xml:space="preserve">Piedāvājumā </w:t>
      </w:r>
      <w:r w:rsidRPr="00130346">
        <w:rPr>
          <w:bCs/>
        </w:rPr>
        <w:t>norādīto Piedāvājuma kopējo cenu bez PVN</w:t>
      </w:r>
      <w:r w:rsidR="0011764F" w:rsidRPr="00130346">
        <w:rPr>
          <w:bCs/>
        </w:rPr>
        <w:t>.</w:t>
      </w:r>
    </w:p>
    <w:p w14:paraId="210178F0" w14:textId="3681F699" w:rsidR="00CC1F00" w:rsidRPr="00130346" w:rsidRDefault="0058540F" w:rsidP="00C8104A">
      <w:pPr>
        <w:pStyle w:val="Sarakstarindkopa"/>
        <w:numPr>
          <w:ilvl w:val="1"/>
          <w:numId w:val="24"/>
        </w:numPr>
        <w:ind w:left="709" w:hanging="709"/>
        <w:jc w:val="both"/>
        <w:rPr>
          <w:b/>
          <w:bCs/>
        </w:rPr>
      </w:pPr>
      <w:r>
        <w:t xml:space="preserve">Ja Pretendents, kurš būs iesniedzis piedāvājumu ar viszemāko cenu, tiks atzīts par neatbilstošu Nolikumā noteiktajām </w:t>
      </w:r>
      <w:r w:rsidR="00620F75">
        <w:t xml:space="preserve">kvalifikācijas </w:t>
      </w:r>
      <w:r>
        <w:t xml:space="preserve">prasībām vai tā </w:t>
      </w:r>
      <w:r w:rsidR="1170A0C2">
        <w:t>P</w:t>
      </w:r>
      <w:r>
        <w:t>iedāvājums tiks atzīts par neatbilstošu Nolikumam vai par nepamatoti lētu</w:t>
      </w:r>
      <w:r w:rsidR="00C36EC5">
        <w:t xml:space="preserve">, vai Pretendents </w:t>
      </w:r>
      <w:r w:rsidR="004F5090">
        <w:t xml:space="preserve">tiks izslēgts no </w:t>
      </w:r>
      <w:r w:rsidR="003C0A66">
        <w:t>turpmāk</w:t>
      </w:r>
      <w:r w:rsidR="004D4FEB">
        <w:t>ā</w:t>
      </w:r>
      <w:r w:rsidR="003C0A66">
        <w:t xml:space="preserve">s </w:t>
      </w:r>
      <w:r w:rsidR="004F5090">
        <w:t xml:space="preserve">dalības Konkursā, ja uz to attiecas </w:t>
      </w:r>
      <w:r w:rsidR="002D5983">
        <w:t xml:space="preserve">Pretendentu izslēgšanas </w:t>
      </w:r>
      <w:r w:rsidR="00620F75">
        <w:t>noteikumi</w:t>
      </w:r>
      <w:r>
        <w:t xml:space="preserve">, Komisija </w:t>
      </w:r>
      <w:r w:rsidR="005A6466">
        <w:t xml:space="preserve">izvēlēsies </w:t>
      </w:r>
      <w:r>
        <w:t xml:space="preserve">tā Pretendenta </w:t>
      </w:r>
      <w:r w:rsidR="3538111C">
        <w:t>P</w:t>
      </w:r>
      <w:r>
        <w:t xml:space="preserve">iedāvājumu, kurš būs iesniedzis piedāvājumu ar nākamo viszemāko cenu. Ja arī šis Pretendents vai tā </w:t>
      </w:r>
      <w:r w:rsidR="004D4FEB">
        <w:t>P</w:t>
      </w:r>
      <w:r>
        <w:t>iedāvājums tiks noraidīts</w:t>
      </w:r>
      <w:r w:rsidR="003D6EBF">
        <w:t xml:space="preserve"> vai izslēgts no </w:t>
      </w:r>
      <w:r w:rsidR="004D4FEB">
        <w:t xml:space="preserve">turpmākās </w:t>
      </w:r>
      <w:r w:rsidR="003D6EBF">
        <w:t>dalības Konkursā</w:t>
      </w:r>
      <w:r>
        <w:t>, Komisija vērtēs piedāvājumu ar nākamo viszemāko cenu.</w:t>
      </w:r>
    </w:p>
    <w:p w14:paraId="3221E1B5" w14:textId="77777777" w:rsidR="00E257C2" w:rsidRPr="00130346" w:rsidRDefault="00E257C2" w:rsidP="00C8104A">
      <w:pPr>
        <w:pStyle w:val="Sarakstarindkopa"/>
        <w:numPr>
          <w:ilvl w:val="1"/>
          <w:numId w:val="24"/>
        </w:numPr>
        <w:ind w:left="709" w:hanging="709"/>
        <w:jc w:val="both"/>
        <w:rPr>
          <w:b/>
          <w:bCs/>
        </w:rPr>
      </w:pPr>
      <w:r>
        <w:t xml:space="preserve">Ja Komisija pirms pieņem </w:t>
      </w:r>
      <w:r w:rsidRPr="004E581F">
        <w:t>lēmumu par Līguma slēgšanas tiesību piešķiršanu, konstatē, ka vismaz divu Pretendentu Piedāvājumu novērtējums (Piedāvājuma kopējā cena) ir vienāds, Komisija izvēlas Piedāvājumu, kurā būs norādīts īsāks Preces piegādes termiņš. Ja Pretendentiem, kuru piedāvājumu novērtējums ir vienāds, ir arī vienāds Preces piegādes termiņš, Komisija rīkos izlozi, pieaicinot šo Pretendentu pārstāvjus. Ja Pretendentu pārstāvji pēc uzaicinājuma neieradīsies piedalīties izlozes norisē, Komisija veiks izlozi bez Pretendentu pārstāvju klātbūtnes.</w:t>
      </w:r>
    </w:p>
    <w:p w14:paraId="21AC5859" w14:textId="4D3E31A2" w:rsidR="0058540F" w:rsidRPr="009D503E" w:rsidRDefault="009D503E" w:rsidP="00C8104A">
      <w:pPr>
        <w:pStyle w:val="Sarakstarindkopa"/>
        <w:numPr>
          <w:ilvl w:val="1"/>
          <w:numId w:val="24"/>
        </w:numPr>
        <w:tabs>
          <w:tab w:val="clear" w:pos="-17"/>
          <w:tab w:val="num" w:pos="360"/>
        </w:tabs>
        <w:ind w:left="709" w:hanging="709"/>
        <w:jc w:val="both"/>
        <w:rPr>
          <w:b/>
          <w:bCs/>
        </w:rPr>
      </w:pPr>
      <w:r>
        <w:t>Pārbaudi par Nolikuma 7.1.punktā  noteiktajiem Pretendentu izslēgšanas iemesliem/noteikumiem Komisija veic attiecībā uz Pretendentu, kuram būtu piešķiramas Līguma slēgšanas tiesības. Ja Pretendents atbilst jebkuram Nolikuma 7.1.punktā noteiktajam izslēgšanas iemeslam/gadījumam, Pretendents tiek izslēgts no dalības Konkursā.</w:t>
      </w:r>
    </w:p>
    <w:p w14:paraId="034298F3" w14:textId="77777777" w:rsidR="00D34E63" w:rsidRPr="00130346" w:rsidRDefault="00D34E63" w:rsidP="00932AEF">
      <w:pPr>
        <w:pStyle w:val="Stils1"/>
        <w:numPr>
          <w:ilvl w:val="0"/>
          <w:numId w:val="0"/>
        </w:numPr>
        <w:tabs>
          <w:tab w:val="left" w:pos="567"/>
          <w:tab w:val="left" w:pos="1080"/>
          <w:tab w:val="left" w:pos="9000"/>
          <w:tab w:val="left" w:pos="9360"/>
        </w:tabs>
        <w:spacing w:line="240" w:lineRule="auto"/>
        <w:ind w:left="567" w:right="26"/>
        <w:rPr>
          <w:bCs w:val="0"/>
          <w:kern w:val="0"/>
          <w:szCs w:val="24"/>
        </w:rPr>
      </w:pPr>
      <w:bookmarkStart w:id="58" w:name="rr"/>
      <w:bookmarkStart w:id="59" w:name="_Toc251072141"/>
      <w:bookmarkStart w:id="60" w:name="_Toc260924693"/>
      <w:bookmarkStart w:id="61" w:name="_Toc526406726"/>
      <w:bookmarkStart w:id="62" w:name="_Toc504987885"/>
      <w:bookmarkEnd w:id="58"/>
    </w:p>
    <w:p w14:paraId="33AC4E78" w14:textId="78A12429" w:rsidR="0058540F" w:rsidRPr="00130346" w:rsidRDefault="0058540F" w:rsidP="00C8104A">
      <w:pPr>
        <w:pStyle w:val="Virsraksts1"/>
        <w:numPr>
          <w:ilvl w:val="0"/>
          <w:numId w:val="24"/>
        </w:numPr>
        <w:ind w:hanging="720"/>
        <w:rPr>
          <w:bCs w:val="0"/>
          <w:kern w:val="0"/>
          <w:szCs w:val="24"/>
        </w:rPr>
      </w:pPr>
      <w:bookmarkStart w:id="63" w:name="_Toc153902384"/>
      <w:bookmarkStart w:id="64" w:name="_Toc194406395"/>
      <w:r w:rsidRPr="00130346">
        <w:rPr>
          <w:szCs w:val="24"/>
          <w:lang w:eastAsia="en-US"/>
        </w:rPr>
        <w:t xml:space="preserve">Komisijas </w:t>
      </w:r>
      <w:r w:rsidRPr="007F07D6">
        <w:t>darbība</w:t>
      </w:r>
      <w:r w:rsidRPr="00130346">
        <w:rPr>
          <w:szCs w:val="24"/>
          <w:lang w:eastAsia="en-US"/>
        </w:rPr>
        <w:t xml:space="preserve">, </w:t>
      </w:r>
      <w:r w:rsidR="00715D03" w:rsidRPr="00130346">
        <w:rPr>
          <w:szCs w:val="24"/>
          <w:lang w:eastAsia="en-US"/>
        </w:rPr>
        <w:t xml:space="preserve">Komisijas, </w:t>
      </w:r>
      <w:r w:rsidRPr="00130346">
        <w:rPr>
          <w:szCs w:val="24"/>
          <w:lang w:eastAsia="en-US"/>
        </w:rPr>
        <w:t>Pasūtītāja</w:t>
      </w:r>
      <w:r w:rsidR="00715D03" w:rsidRPr="00130346">
        <w:rPr>
          <w:szCs w:val="24"/>
          <w:lang w:eastAsia="en-US"/>
        </w:rPr>
        <w:t xml:space="preserve">, </w:t>
      </w:r>
      <w:r w:rsidR="00F16F1A" w:rsidRPr="00130346">
        <w:rPr>
          <w:szCs w:val="24"/>
          <w:lang w:eastAsia="en-US"/>
        </w:rPr>
        <w:t>Piegādātāju un Pretendentu</w:t>
      </w:r>
      <w:r w:rsidRPr="00130346">
        <w:rPr>
          <w:szCs w:val="24"/>
          <w:lang w:eastAsia="en-US"/>
        </w:rPr>
        <w:t xml:space="preserve"> tiesības un pienākumi</w:t>
      </w:r>
      <w:bookmarkEnd w:id="63"/>
      <w:bookmarkEnd w:id="64"/>
    </w:p>
    <w:p w14:paraId="2D565424" w14:textId="16FDD28F" w:rsidR="0001601D" w:rsidRPr="0001601D" w:rsidRDefault="0058540F" w:rsidP="00C8104A">
      <w:pPr>
        <w:pStyle w:val="Virsraksts2"/>
        <w:widowControl w:val="0"/>
        <w:numPr>
          <w:ilvl w:val="1"/>
          <w:numId w:val="18"/>
        </w:numPr>
        <w:tabs>
          <w:tab w:val="num" w:pos="709"/>
        </w:tabs>
        <w:spacing w:before="0"/>
        <w:ind w:left="709" w:right="28" w:hanging="709"/>
        <w:rPr>
          <w:b w:val="0"/>
          <w:bCs/>
          <w:kern w:val="0"/>
          <w:lang w:val="lv-LV" w:eastAsia="lv-LV"/>
        </w:rPr>
      </w:pPr>
      <w:r w:rsidRPr="00130346">
        <w:rPr>
          <w:kern w:val="0"/>
          <w:lang w:val="lv-LV" w:eastAsia="lv-LV"/>
        </w:rPr>
        <w:t>K</w:t>
      </w:r>
      <w:r w:rsidRPr="00130346">
        <w:rPr>
          <w:lang w:val="lv-LV"/>
        </w:rPr>
        <w:t>omisijas darbība</w:t>
      </w:r>
      <w:r w:rsidR="00F16F1A" w:rsidRPr="00130346">
        <w:rPr>
          <w:lang w:val="lv-LV"/>
        </w:rPr>
        <w:t>, Komisijas tiesības un pienākum</w:t>
      </w:r>
      <w:r w:rsidR="00505D1F">
        <w:rPr>
          <w:lang w:val="lv-LV"/>
        </w:rPr>
        <w:t>i</w:t>
      </w:r>
    </w:p>
    <w:p w14:paraId="5D3DE678" w14:textId="41B609E8" w:rsidR="0058540F" w:rsidRPr="0001601D" w:rsidRDefault="0058540F" w:rsidP="00C8104A">
      <w:pPr>
        <w:pStyle w:val="Virsraksts2"/>
        <w:widowControl w:val="0"/>
        <w:numPr>
          <w:ilvl w:val="2"/>
          <w:numId w:val="18"/>
        </w:numPr>
        <w:spacing w:before="0"/>
        <w:ind w:right="28"/>
        <w:rPr>
          <w:kern w:val="0"/>
          <w:lang w:val="lv-LV" w:eastAsia="lv-LV"/>
        </w:rPr>
      </w:pPr>
      <w:r w:rsidRPr="0001601D">
        <w:rPr>
          <w:b w:val="0"/>
          <w:lang w:val="lv-LV"/>
        </w:rPr>
        <w:t xml:space="preserve">Komisijas sanāksmes </w:t>
      </w:r>
      <w:r w:rsidR="00C47CF7" w:rsidRPr="0001601D">
        <w:rPr>
          <w:b w:val="0"/>
          <w:lang w:val="lv-LV"/>
        </w:rPr>
        <w:t xml:space="preserve">un </w:t>
      </w:r>
      <w:r w:rsidRPr="0001601D">
        <w:rPr>
          <w:b w:val="0"/>
          <w:lang w:val="lv-LV"/>
        </w:rPr>
        <w:t>sēdes vada Komisijas priekšsēdētājs</w:t>
      </w:r>
      <w:r w:rsidR="00C47CF7" w:rsidRPr="0001601D">
        <w:rPr>
          <w:b w:val="0"/>
          <w:lang w:val="lv-LV"/>
        </w:rPr>
        <w:t xml:space="preserve"> vai </w:t>
      </w:r>
      <w:r w:rsidR="00F62651" w:rsidRPr="0001601D">
        <w:rPr>
          <w:b w:val="0"/>
          <w:lang w:val="lv-LV"/>
        </w:rPr>
        <w:t xml:space="preserve">viņa prombūtnes laikā </w:t>
      </w:r>
      <w:r w:rsidR="00B750E5" w:rsidRPr="0001601D">
        <w:rPr>
          <w:b w:val="0"/>
          <w:lang w:val="lv-LV"/>
        </w:rPr>
        <w:t>Komisijas priek</w:t>
      </w:r>
      <w:r w:rsidR="00ED7CAA">
        <w:rPr>
          <w:b w:val="0"/>
          <w:lang w:val="lv-LV"/>
        </w:rPr>
        <w:t>šsēdētāja</w:t>
      </w:r>
      <w:r w:rsidR="00B750E5" w:rsidRPr="0001601D">
        <w:rPr>
          <w:b w:val="0"/>
          <w:lang w:val="lv-LV"/>
        </w:rPr>
        <w:t xml:space="preserve"> vietnieks</w:t>
      </w:r>
      <w:r w:rsidRPr="0001601D">
        <w:rPr>
          <w:b w:val="0"/>
          <w:lang w:val="lv-LV"/>
        </w:rPr>
        <w:t>.</w:t>
      </w:r>
    </w:p>
    <w:p w14:paraId="0F21FF4A" w14:textId="28BE0C55" w:rsidR="0058540F" w:rsidRPr="0001601D" w:rsidRDefault="0058540F" w:rsidP="00C8104A">
      <w:pPr>
        <w:pStyle w:val="Virsraksts2"/>
        <w:widowControl w:val="0"/>
        <w:numPr>
          <w:ilvl w:val="2"/>
          <w:numId w:val="18"/>
        </w:numPr>
        <w:spacing w:before="0"/>
        <w:ind w:right="28"/>
        <w:rPr>
          <w:b w:val="0"/>
          <w:lang w:val="lv-LV"/>
        </w:rPr>
      </w:pPr>
      <w:r w:rsidRPr="00130346">
        <w:rPr>
          <w:b w:val="0"/>
          <w:lang w:val="lv-LV"/>
        </w:rPr>
        <w:t>Komisija ir lemttiesīga, ja tās sēdē piedalās ne mazāk kā puse no komisijas locekļiem</w:t>
      </w:r>
      <w:r w:rsidRPr="0001601D">
        <w:rPr>
          <w:b w:val="0"/>
          <w:lang w:val="lv-LV"/>
        </w:rPr>
        <w:t>.</w:t>
      </w:r>
    </w:p>
    <w:p w14:paraId="264B6112" w14:textId="28542D3A" w:rsidR="0058540F" w:rsidRPr="00130346" w:rsidRDefault="0058540F" w:rsidP="00C8104A">
      <w:pPr>
        <w:pStyle w:val="Virsraksts2"/>
        <w:widowControl w:val="0"/>
        <w:numPr>
          <w:ilvl w:val="2"/>
          <w:numId w:val="18"/>
        </w:numPr>
        <w:spacing w:before="0"/>
        <w:ind w:right="28"/>
        <w:rPr>
          <w:b w:val="0"/>
          <w:lang w:val="lv-LV"/>
        </w:rPr>
      </w:pPr>
      <w:r w:rsidRPr="00130346">
        <w:rPr>
          <w:b w:val="0"/>
          <w:lang w:val="lv-LV"/>
        </w:rPr>
        <w:t>Komisija risina visus ar Konkursa norisi un organizēšanu saistītos jautājumus</w:t>
      </w:r>
      <w:r w:rsidR="00DE5762" w:rsidRPr="00130346">
        <w:rPr>
          <w:b w:val="0"/>
          <w:lang w:val="lv-LV"/>
        </w:rPr>
        <w:t>, tai skaitā</w:t>
      </w:r>
      <w:r w:rsidR="00E257A0" w:rsidRPr="00130346">
        <w:rPr>
          <w:b w:val="0"/>
          <w:lang w:val="lv-LV"/>
        </w:rPr>
        <w:t>,</w:t>
      </w:r>
      <w:r w:rsidR="00DE5762" w:rsidRPr="00130346">
        <w:rPr>
          <w:b w:val="0"/>
          <w:lang w:val="lv-LV"/>
        </w:rPr>
        <w:t xml:space="preserve"> izstrādā Nolikumu, sniedz papildu informāciju par Nolikumu un izvērtē Pretendentu </w:t>
      </w:r>
      <w:r w:rsidR="00DE5762" w:rsidRPr="00130346">
        <w:rPr>
          <w:b w:val="0"/>
          <w:lang w:val="lv-LV"/>
        </w:rPr>
        <w:lastRenderedPageBreak/>
        <w:t>piedāvājumus.</w:t>
      </w:r>
    </w:p>
    <w:p w14:paraId="4EFB64EF" w14:textId="0906BCEA" w:rsidR="0001601D" w:rsidRPr="00E73CD7" w:rsidRDefault="0058540F" w:rsidP="00C8104A">
      <w:pPr>
        <w:pStyle w:val="Virsraksts2"/>
        <w:widowControl w:val="0"/>
        <w:numPr>
          <w:ilvl w:val="2"/>
          <w:numId w:val="18"/>
        </w:numPr>
        <w:spacing w:before="0"/>
        <w:ind w:right="28"/>
        <w:rPr>
          <w:b w:val="0"/>
          <w:lang w:val="lv-LV"/>
        </w:rPr>
      </w:pPr>
      <w:r w:rsidRPr="00130346">
        <w:rPr>
          <w:b w:val="0"/>
          <w:lang w:val="lv-LV"/>
        </w:rPr>
        <w:t>Komisija</w:t>
      </w:r>
      <w:r w:rsidR="00E32ED5" w:rsidRPr="00130346">
        <w:rPr>
          <w:b w:val="0"/>
          <w:lang w:val="lv-LV"/>
        </w:rPr>
        <w:t xml:space="preserve">i </w:t>
      </w:r>
      <w:r w:rsidR="004A18FA" w:rsidRPr="00130346">
        <w:rPr>
          <w:b w:val="0"/>
          <w:lang w:val="lv-LV"/>
        </w:rPr>
        <w:t>ir</w:t>
      </w:r>
      <w:r w:rsidR="007F533B" w:rsidRPr="00130346">
        <w:rPr>
          <w:b w:val="0"/>
          <w:lang w:val="lv-LV"/>
        </w:rPr>
        <w:t xml:space="preserve"> no </w:t>
      </w:r>
      <w:r w:rsidR="007F533B" w:rsidRPr="00E73CD7">
        <w:rPr>
          <w:b w:val="0"/>
          <w:lang w:val="lv-LV"/>
        </w:rPr>
        <w:t>Nolikuma izrietošās tiesības</w:t>
      </w:r>
      <w:r w:rsidR="00715D03" w:rsidRPr="00E73CD7">
        <w:rPr>
          <w:b w:val="0"/>
          <w:lang w:val="lv-LV"/>
        </w:rPr>
        <w:t xml:space="preserve"> un pienākumi</w:t>
      </w:r>
      <w:r w:rsidR="007F533B" w:rsidRPr="00E73CD7">
        <w:rPr>
          <w:b w:val="0"/>
          <w:lang w:val="lv-LV"/>
        </w:rPr>
        <w:t>, tai skaitā</w:t>
      </w:r>
      <w:r w:rsidR="0001601D" w:rsidRPr="00E73CD7">
        <w:rPr>
          <w:b w:val="0"/>
          <w:lang w:val="lv-LV"/>
        </w:rPr>
        <w:t>:</w:t>
      </w:r>
    </w:p>
    <w:p w14:paraId="5552800A" w14:textId="4791B889" w:rsidR="0058540F" w:rsidRPr="00E73CD7" w:rsidRDefault="0058540F" w:rsidP="00C8104A">
      <w:pPr>
        <w:pStyle w:val="Virsraksts2"/>
        <w:widowControl w:val="0"/>
        <w:numPr>
          <w:ilvl w:val="3"/>
          <w:numId w:val="18"/>
        </w:numPr>
        <w:spacing w:before="0"/>
        <w:ind w:left="1560" w:right="28" w:hanging="862"/>
        <w:rPr>
          <w:b w:val="0"/>
          <w:bCs/>
          <w:lang w:val="lv-LV"/>
        </w:rPr>
      </w:pPr>
      <w:r w:rsidRPr="00E73CD7">
        <w:rPr>
          <w:b w:val="0"/>
          <w:bCs/>
          <w:lang w:val="lv-LV"/>
        </w:rPr>
        <w:t xml:space="preserve">pieprasīt no </w:t>
      </w:r>
      <w:r w:rsidRPr="00E73CD7">
        <w:rPr>
          <w:b w:val="0"/>
          <w:bCs/>
          <w:lang w:val="lv-LV" w:eastAsia="fi-FI"/>
        </w:rPr>
        <w:t>Pretendentiem precizēt piedāvājumu informāciju, ja tas nepieciešams piedāvājuma noformējuma pārbaudei, Pretendentu atlasei, piedāvājumu atbilstības pārbaudei, kā arī piedāvājumu novērtēšanai;</w:t>
      </w:r>
    </w:p>
    <w:p w14:paraId="5906DD24" w14:textId="72D5BDC0" w:rsidR="0058540F" w:rsidRPr="009B55C2" w:rsidRDefault="0058540F" w:rsidP="00C8104A">
      <w:pPr>
        <w:pStyle w:val="Virsraksts2"/>
        <w:widowControl w:val="0"/>
        <w:numPr>
          <w:ilvl w:val="3"/>
          <w:numId w:val="18"/>
        </w:numPr>
        <w:spacing w:before="0"/>
        <w:ind w:left="1560" w:right="28" w:hanging="862"/>
        <w:rPr>
          <w:b w:val="0"/>
          <w:lang w:val="lv-LV" w:eastAsia="fi-FI"/>
        </w:rPr>
      </w:pPr>
      <w:r w:rsidRPr="00E73CD7">
        <w:rPr>
          <w:b w:val="0"/>
          <w:lang w:val="lv-LV" w:eastAsia="fi-FI"/>
        </w:rPr>
        <w:t>pieaicināt Komisijas darbā speciālistus vai</w:t>
      </w:r>
      <w:r w:rsidRPr="009B55C2">
        <w:rPr>
          <w:b w:val="0"/>
          <w:lang w:val="lv-LV" w:eastAsia="fi-FI"/>
        </w:rPr>
        <w:t xml:space="preserve"> ekspertus ar padomdevēja tiesībām. </w:t>
      </w:r>
    </w:p>
    <w:p w14:paraId="775EA24A" w14:textId="5E1F025D" w:rsidR="0058540F" w:rsidRPr="009B55C2" w:rsidRDefault="0058540F" w:rsidP="00C8104A">
      <w:pPr>
        <w:pStyle w:val="Virsraksts2"/>
        <w:widowControl w:val="0"/>
        <w:numPr>
          <w:ilvl w:val="3"/>
          <w:numId w:val="18"/>
        </w:numPr>
        <w:spacing w:before="0"/>
        <w:ind w:left="1560" w:right="28" w:hanging="862"/>
        <w:rPr>
          <w:b w:val="0"/>
          <w:lang w:val="lv-LV" w:eastAsia="fi-FI"/>
        </w:rPr>
      </w:pPr>
      <w:r w:rsidRPr="009B55C2">
        <w:rPr>
          <w:b w:val="0"/>
          <w:lang w:val="lv-LV" w:eastAsia="fi-FI"/>
        </w:rPr>
        <w:t>pieņemt lēmumu par Pretendenta izslēgšanu no turpmākās dalības Konkursā</w:t>
      </w:r>
      <w:r w:rsidR="0075226D" w:rsidRPr="009B55C2">
        <w:rPr>
          <w:b w:val="0"/>
          <w:lang w:val="lv-LV" w:eastAsia="fi-FI"/>
        </w:rPr>
        <w:t xml:space="preserve"> v</w:t>
      </w:r>
      <w:r w:rsidR="00FB377D" w:rsidRPr="009B55C2">
        <w:rPr>
          <w:b w:val="0"/>
          <w:lang w:val="lv-LV" w:eastAsia="fi-FI"/>
        </w:rPr>
        <w:t>ai Piedāvājuma noraidīšanu</w:t>
      </w:r>
      <w:r w:rsidRPr="009B55C2">
        <w:rPr>
          <w:b w:val="0"/>
          <w:lang w:val="lv-LV" w:eastAsia="fi-FI"/>
        </w:rPr>
        <w:t>, ja Pretendents nav iesniedzis Nolikumam atbilstošus dokumentus vai piedāvājuma dokumenti neatbilst Nolikumā noteiktajām prasībām;</w:t>
      </w:r>
    </w:p>
    <w:p w14:paraId="0484E686" w14:textId="77777777" w:rsidR="0058540F" w:rsidRPr="009B55C2" w:rsidRDefault="0058540F" w:rsidP="00C8104A">
      <w:pPr>
        <w:pStyle w:val="Virsraksts2"/>
        <w:widowControl w:val="0"/>
        <w:numPr>
          <w:ilvl w:val="3"/>
          <w:numId w:val="18"/>
        </w:numPr>
        <w:spacing w:before="0"/>
        <w:ind w:left="1560" w:right="28" w:hanging="862"/>
        <w:rPr>
          <w:b w:val="0"/>
          <w:lang w:val="lv-LV" w:eastAsia="fi-FI"/>
        </w:rPr>
      </w:pPr>
      <w:r w:rsidRPr="009B55C2">
        <w:rPr>
          <w:b w:val="0"/>
          <w:lang w:val="lv-LV" w:eastAsia="fi-FI"/>
        </w:rPr>
        <w:t>pēc konsultācijām ar Pretendentu konstatēt, ka ir iesniegts nepamatoti lēts piedāvājums;</w:t>
      </w:r>
    </w:p>
    <w:p w14:paraId="798C5D0C" w14:textId="60420B74" w:rsidR="0058540F" w:rsidRPr="00FF3BC9" w:rsidRDefault="0058540F" w:rsidP="00C8104A">
      <w:pPr>
        <w:pStyle w:val="Virsraksts2"/>
        <w:widowControl w:val="0"/>
        <w:numPr>
          <w:ilvl w:val="3"/>
          <w:numId w:val="18"/>
        </w:numPr>
        <w:spacing w:before="0"/>
        <w:ind w:left="1560" w:right="28" w:hanging="862"/>
        <w:rPr>
          <w:b w:val="0"/>
          <w:lang w:val="lv-LV" w:eastAsia="fi-FI"/>
        </w:rPr>
      </w:pPr>
      <w:r w:rsidRPr="009B55C2">
        <w:rPr>
          <w:b w:val="0"/>
          <w:lang w:val="lv-LV" w:eastAsia="fi-FI"/>
        </w:rPr>
        <w:t xml:space="preserve">veikt labojumus </w:t>
      </w:r>
      <w:r w:rsidRPr="002D2BC3">
        <w:rPr>
          <w:b w:val="0"/>
          <w:lang w:val="lv-LV" w:eastAsia="fi-FI"/>
        </w:rPr>
        <w:t xml:space="preserve">Pretendentu </w:t>
      </w:r>
      <w:r w:rsidR="60BE5703" w:rsidRPr="002D2BC3">
        <w:rPr>
          <w:b w:val="0"/>
          <w:lang w:val="lv-LV" w:eastAsia="fi-FI"/>
        </w:rPr>
        <w:t>P</w:t>
      </w:r>
      <w:r w:rsidRPr="002D2BC3">
        <w:rPr>
          <w:b w:val="0"/>
          <w:lang w:val="lv-LV" w:eastAsia="fi-FI"/>
        </w:rPr>
        <w:t xml:space="preserve">iedāvājumos, ja tajos konstatētas </w:t>
      </w:r>
      <w:r w:rsidRPr="00FF3BC9">
        <w:rPr>
          <w:b w:val="0"/>
          <w:lang w:val="lv-LV" w:eastAsia="fi-FI"/>
        </w:rPr>
        <w:t xml:space="preserve">aritmētiskas </w:t>
      </w:r>
      <w:r w:rsidR="40A53C8B" w:rsidRPr="00FF3BC9">
        <w:rPr>
          <w:b w:val="0"/>
          <w:lang w:val="lv-LV" w:eastAsia="fi-FI"/>
        </w:rPr>
        <w:t>vai pārrakstīšanās</w:t>
      </w:r>
      <w:r w:rsidRPr="00FF3BC9">
        <w:rPr>
          <w:b w:val="0"/>
          <w:lang w:val="lv-LV" w:eastAsia="fi-FI"/>
        </w:rPr>
        <w:t xml:space="preserve"> kļūdas; </w:t>
      </w:r>
    </w:p>
    <w:p w14:paraId="11C5C860" w14:textId="5BAC99CF" w:rsidR="0058540F" w:rsidRPr="002D2BC3" w:rsidRDefault="0058540F" w:rsidP="00C8104A">
      <w:pPr>
        <w:pStyle w:val="Virsraksts2"/>
        <w:widowControl w:val="0"/>
        <w:numPr>
          <w:ilvl w:val="3"/>
          <w:numId w:val="18"/>
        </w:numPr>
        <w:spacing w:before="0"/>
        <w:ind w:left="1560" w:right="28" w:hanging="862"/>
        <w:rPr>
          <w:b w:val="0"/>
          <w:lang w:val="lv-LV" w:eastAsia="fi-FI"/>
        </w:rPr>
      </w:pPr>
      <w:r w:rsidRPr="002D2BC3">
        <w:rPr>
          <w:b w:val="0"/>
          <w:lang w:val="lv-LV" w:eastAsia="fi-FI"/>
        </w:rPr>
        <w:t>pārbaudīt nepieciešamo informāciju kompetentā institūcijā, publiski pieejamās datubāzēs vai citos publiski pieejamos avotos</w:t>
      </w:r>
      <w:r w:rsidR="00A063A1" w:rsidRPr="002D2BC3">
        <w:rPr>
          <w:b w:val="0"/>
          <w:lang w:val="lv-LV" w:eastAsia="fi-FI"/>
        </w:rPr>
        <w:t>, kā arī pie Pretendenta klientiem</w:t>
      </w:r>
      <w:r w:rsidRPr="002D2BC3">
        <w:rPr>
          <w:b w:val="0"/>
          <w:lang w:val="lv-LV" w:eastAsia="fi-FI"/>
        </w:rPr>
        <w:t>;</w:t>
      </w:r>
    </w:p>
    <w:p w14:paraId="6BA4BCC6" w14:textId="654BFDE7" w:rsidR="0058540F" w:rsidRPr="002D2BC3" w:rsidRDefault="0058540F" w:rsidP="00C8104A">
      <w:pPr>
        <w:pStyle w:val="Virsraksts2"/>
        <w:widowControl w:val="0"/>
        <w:numPr>
          <w:ilvl w:val="3"/>
          <w:numId w:val="18"/>
        </w:numPr>
        <w:spacing w:before="0"/>
        <w:ind w:left="1560" w:right="28" w:hanging="862"/>
        <w:rPr>
          <w:b w:val="0"/>
          <w:lang w:val="lv-LV"/>
        </w:rPr>
      </w:pPr>
      <w:r w:rsidRPr="002D2BC3">
        <w:rPr>
          <w:b w:val="0"/>
          <w:lang w:val="lv-LV" w:eastAsia="fi-FI"/>
        </w:rPr>
        <w:t>pieprasīt Pretendent</w:t>
      </w:r>
      <w:r w:rsidR="00985F32" w:rsidRPr="002D2BC3">
        <w:rPr>
          <w:b w:val="0"/>
          <w:lang w:val="lv-LV" w:eastAsia="fi-FI"/>
        </w:rPr>
        <w:t>am</w:t>
      </w:r>
      <w:r w:rsidRPr="002D2BC3">
        <w:rPr>
          <w:b w:val="0"/>
          <w:lang w:val="lv-LV" w:eastAsia="fi-FI"/>
        </w:rPr>
        <w:t xml:space="preserve"> uzrād</w:t>
      </w:r>
      <w:r w:rsidR="004F1640" w:rsidRPr="002D2BC3">
        <w:rPr>
          <w:b w:val="0"/>
          <w:lang w:val="lv-LV" w:eastAsia="fi-FI"/>
        </w:rPr>
        <w:t>īt</w:t>
      </w:r>
      <w:r w:rsidRPr="002D2BC3">
        <w:rPr>
          <w:b w:val="0"/>
          <w:lang w:val="lv-LV"/>
        </w:rPr>
        <w:t xml:space="preserve"> dokumenta oriģinālu</w:t>
      </w:r>
      <w:r w:rsidR="00985F32" w:rsidRPr="002D2BC3">
        <w:rPr>
          <w:b w:val="0"/>
          <w:lang w:val="lv-LV"/>
        </w:rPr>
        <w:t xml:space="preserve">, ja </w:t>
      </w:r>
      <w:r w:rsidR="00985F32" w:rsidRPr="002D2BC3">
        <w:rPr>
          <w:b w:val="0"/>
          <w:lang w:val="lv-LV" w:eastAsia="fi-FI"/>
        </w:rPr>
        <w:t>Komisijai rodas šaubas par iesniegtās dokumenta kopijas autentiskumu</w:t>
      </w:r>
      <w:r w:rsidRPr="002D2BC3">
        <w:rPr>
          <w:b w:val="0"/>
          <w:lang w:val="lv-LV"/>
        </w:rPr>
        <w:t>.</w:t>
      </w:r>
    </w:p>
    <w:p w14:paraId="6BEF91CB" w14:textId="60BE5BF2" w:rsidR="00494554" w:rsidRPr="00130346" w:rsidRDefault="00494554" w:rsidP="00C8104A">
      <w:pPr>
        <w:pStyle w:val="Virsraksts2"/>
        <w:widowControl w:val="0"/>
        <w:numPr>
          <w:ilvl w:val="2"/>
          <w:numId w:val="18"/>
        </w:numPr>
        <w:spacing w:before="0"/>
        <w:ind w:right="28"/>
        <w:rPr>
          <w:b w:val="0"/>
          <w:lang w:val="lv-LV"/>
        </w:rPr>
      </w:pPr>
      <w:r w:rsidRPr="3605FC1D">
        <w:rPr>
          <w:b w:val="0"/>
          <w:lang w:val="lv-LV"/>
        </w:rPr>
        <w:t xml:space="preserve">No </w:t>
      </w:r>
      <w:r w:rsidR="63EA85A8" w:rsidRPr="3605FC1D">
        <w:rPr>
          <w:b w:val="0"/>
          <w:lang w:val="lv-LV"/>
        </w:rPr>
        <w:t>P</w:t>
      </w:r>
      <w:r w:rsidRPr="3605FC1D">
        <w:rPr>
          <w:b w:val="0"/>
          <w:lang w:val="lv-LV"/>
        </w:rPr>
        <w:t>iedāvājumu iesniegšanas līdz to atvēršanas brīdim Komisija neizpauž Pretendentu sarakstu. Ziņas par Piedāvājumu vērtēšanas procesu netiek izpaustas līdz Konkursa rezultātu paziņošanas brīdim.</w:t>
      </w:r>
    </w:p>
    <w:p w14:paraId="29EAF716" w14:textId="1547B130" w:rsidR="0058540F" w:rsidRPr="00130346" w:rsidRDefault="0058540F" w:rsidP="00C8104A">
      <w:pPr>
        <w:pStyle w:val="Virsraksts2"/>
        <w:widowControl w:val="0"/>
        <w:numPr>
          <w:ilvl w:val="2"/>
          <w:numId w:val="18"/>
        </w:numPr>
        <w:spacing w:before="0"/>
        <w:ind w:right="28"/>
        <w:rPr>
          <w:b w:val="0"/>
          <w:lang w:val="lv-LV"/>
        </w:rPr>
      </w:pPr>
      <w:r w:rsidRPr="00130346">
        <w:rPr>
          <w:b w:val="0"/>
          <w:lang w:val="lv-LV"/>
        </w:rPr>
        <w:t>Komisija Konkursa rezultātus iesniedz apstiprināšanai Pasūtītāja valdē.</w:t>
      </w:r>
    </w:p>
    <w:p w14:paraId="3615C3E9" w14:textId="77777777" w:rsidR="0058540F" w:rsidRPr="00130346" w:rsidRDefault="0058540F" w:rsidP="0058540F">
      <w:pPr>
        <w:pStyle w:val="Pamatteksts"/>
        <w:spacing w:before="0"/>
      </w:pPr>
    </w:p>
    <w:p w14:paraId="7C098EF8" w14:textId="77777777" w:rsidR="0058540F" w:rsidRPr="00130346" w:rsidRDefault="0058540F" w:rsidP="00C8104A">
      <w:pPr>
        <w:pStyle w:val="Virsraksts2"/>
        <w:widowControl w:val="0"/>
        <w:numPr>
          <w:ilvl w:val="1"/>
          <w:numId w:val="18"/>
        </w:numPr>
        <w:tabs>
          <w:tab w:val="num" w:pos="709"/>
        </w:tabs>
        <w:spacing w:before="0"/>
        <w:ind w:left="709" w:right="28" w:hanging="709"/>
        <w:rPr>
          <w:lang w:val="lv-LV"/>
        </w:rPr>
      </w:pPr>
      <w:r w:rsidRPr="00130346">
        <w:rPr>
          <w:lang w:val="lv-LV"/>
        </w:rPr>
        <w:t>Pasūtītāja tiesības un pienākumi</w:t>
      </w:r>
    </w:p>
    <w:p w14:paraId="15BEAB52" w14:textId="18A88472" w:rsidR="0058540F" w:rsidRPr="00F043A5" w:rsidRDefault="0058540F" w:rsidP="00C8104A">
      <w:pPr>
        <w:pStyle w:val="Virsraksts2"/>
        <w:widowControl w:val="0"/>
        <w:numPr>
          <w:ilvl w:val="2"/>
          <w:numId w:val="18"/>
        </w:numPr>
        <w:spacing w:before="0"/>
        <w:ind w:right="28"/>
        <w:rPr>
          <w:b w:val="0"/>
          <w:lang w:val="lv-LV"/>
        </w:rPr>
      </w:pPr>
      <w:r w:rsidRPr="00130346">
        <w:rPr>
          <w:b w:val="0"/>
          <w:bCs/>
          <w:lang w:val="lv-LV" w:eastAsia="lv-LV"/>
        </w:rPr>
        <w:t xml:space="preserve">Pieņemt </w:t>
      </w:r>
      <w:r w:rsidRPr="00F043A5">
        <w:rPr>
          <w:b w:val="0"/>
          <w:lang w:val="lv-LV"/>
        </w:rPr>
        <w:t>lēmumu slēgt Līgumu</w:t>
      </w:r>
      <w:r w:rsidR="006147BB" w:rsidRPr="00F043A5">
        <w:rPr>
          <w:b w:val="0"/>
          <w:lang w:val="lv-LV"/>
        </w:rPr>
        <w:t xml:space="preserve">, </w:t>
      </w:r>
      <w:r w:rsidR="00253B63" w:rsidRPr="00F043A5">
        <w:rPr>
          <w:b w:val="0"/>
          <w:lang w:val="lv-LV"/>
        </w:rPr>
        <w:t xml:space="preserve">jebkurā brīdī </w:t>
      </w:r>
      <w:r w:rsidR="00C85698" w:rsidRPr="00F043A5">
        <w:rPr>
          <w:b w:val="0"/>
          <w:lang w:val="lv-LV"/>
        </w:rPr>
        <w:t xml:space="preserve">pārtraukt Konkursu </w:t>
      </w:r>
      <w:r w:rsidR="00BF74AA" w:rsidRPr="00F043A5">
        <w:rPr>
          <w:b w:val="0"/>
          <w:lang w:val="lv-LV"/>
        </w:rPr>
        <w:t xml:space="preserve">(ja tam ir objektīvs pamatojums) </w:t>
      </w:r>
      <w:r w:rsidR="00C85698" w:rsidRPr="00F043A5">
        <w:rPr>
          <w:b w:val="0"/>
          <w:lang w:val="lv-LV"/>
        </w:rPr>
        <w:t xml:space="preserve">vai izbeigt </w:t>
      </w:r>
      <w:r w:rsidR="000A2874" w:rsidRPr="00F043A5">
        <w:rPr>
          <w:b w:val="0"/>
          <w:lang w:val="lv-LV"/>
        </w:rPr>
        <w:t xml:space="preserve">Konkursu </w:t>
      </w:r>
      <w:r w:rsidR="00C85698" w:rsidRPr="00F043A5">
        <w:rPr>
          <w:b w:val="0"/>
          <w:lang w:val="lv-LV"/>
        </w:rPr>
        <w:t>bez rezultāta</w:t>
      </w:r>
      <w:r w:rsidRPr="00F043A5">
        <w:rPr>
          <w:b w:val="0"/>
          <w:lang w:val="lv-LV"/>
        </w:rPr>
        <w:t>.</w:t>
      </w:r>
    </w:p>
    <w:p w14:paraId="2A950E34" w14:textId="3CACAAE1" w:rsidR="0058540F" w:rsidRPr="00F043A5" w:rsidRDefault="0058540F" w:rsidP="00C8104A">
      <w:pPr>
        <w:pStyle w:val="Virsraksts2"/>
        <w:widowControl w:val="0"/>
        <w:numPr>
          <w:ilvl w:val="2"/>
          <w:numId w:val="18"/>
        </w:numPr>
        <w:spacing w:before="0"/>
        <w:ind w:right="28"/>
        <w:rPr>
          <w:b w:val="0"/>
          <w:lang w:val="lv-LV"/>
        </w:rPr>
      </w:pPr>
      <w:r w:rsidRPr="3605FC1D">
        <w:rPr>
          <w:b w:val="0"/>
          <w:lang w:val="lv-LV"/>
        </w:rPr>
        <w:t xml:space="preserve">Ja izraudzītais Pretendents atsakās slēgt Līgumu, Pasūtītājs var pieņemt lēmumu slēgt Līgumu ar Pretendentu, kura </w:t>
      </w:r>
      <w:r w:rsidR="3DD795C3" w:rsidRPr="3605FC1D">
        <w:rPr>
          <w:b w:val="0"/>
          <w:lang w:val="lv-LV"/>
        </w:rPr>
        <w:t>P</w:t>
      </w:r>
      <w:r w:rsidRPr="3605FC1D">
        <w:rPr>
          <w:b w:val="0"/>
          <w:lang w:val="lv-LV"/>
        </w:rPr>
        <w:t xml:space="preserve">iedāvājums atbilst Nolikuma prasībām un </w:t>
      </w:r>
      <w:r w:rsidR="00BF74AA" w:rsidRPr="3605FC1D">
        <w:rPr>
          <w:b w:val="0"/>
          <w:lang w:val="lv-LV"/>
        </w:rPr>
        <w:t>i</w:t>
      </w:r>
      <w:r w:rsidR="000A70D0" w:rsidRPr="3605FC1D">
        <w:rPr>
          <w:b w:val="0"/>
          <w:lang w:val="lv-LV"/>
        </w:rPr>
        <w:t>r nākamais saimnieciski izdevīgākais piedāvājums</w:t>
      </w:r>
      <w:r w:rsidR="00DC4812" w:rsidRPr="3605FC1D">
        <w:rPr>
          <w:b w:val="0"/>
          <w:lang w:val="lv-LV"/>
        </w:rPr>
        <w:t xml:space="preserve">, </w:t>
      </w:r>
      <w:r w:rsidRPr="3605FC1D">
        <w:rPr>
          <w:b w:val="0"/>
          <w:lang w:val="lv-LV"/>
        </w:rPr>
        <w:t>vai pārtraukt Konkursu.</w:t>
      </w:r>
    </w:p>
    <w:p w14:paraId="334EA1A1" w14:textId="7FFA488F" w:rsidR="0058540F" w:rsidRPr="00F043A5" w:rsidRDefault="00045195" w:rsidP="00C8104A">
      <w:pPr>
        <w:pStyle w:val="Virsraksts2"/>
        <w:widowControl w:val="0"/>
        <w:numPr>
          <w:ilvl w:val="2"/>
          <w:numId w:val="18"/>
        </w:numPr>
        <w:spacing w:before="0"/>
        <w:ind w:right="28"/>
        <w:rPr>
          <w:b w:val="0"/>
          <w:lang w:val="lv-LV"/>
        </w:rPr>
      </w:pPr>
      <w:r w:rsidRPr="00F043A5">
        <w:rPr>
          <w:b w:val="0"/>
          <w:lang w:val="lv-LV"/>
        </w:rPr>
        <w:t xml:space="preserve">Ja Konkursā piedalās tikai 1 (viens) Pretendents un tā </w:t>
      </w:r>
      <w:r w:rsidR="001C591D" w:rsidRPr="00F043A5">
        <w:rPr>
          <w:b w:val="0"/>
          <w:lang w:val="lv-LV"/>
        </w:rPr>
        <w:t>P</w:t>
      </w:r>
      <w:r w:rsidRPr="00F043A5">
        <w:rPr>
          <w:b w:val="0"/>
          <w:lang w:val="lv-LV"/>
        </w:rPr>
        <w:t>iedāvājums atbilst Nolikumam, pieņemt lēmumu slēgt Līgumu vai pārtraukt Konkursu.</w:t>
      </w:r>
    </w:p>
    <w:p w14:paraId="6A9B74ED" w14:textId="77777777" w:rsidR="0058540F" w:rsidRPr="00F043A5" w:rsidRDefault="0058540F" w:rsidP="00C8104A">
      <w:pPr>
        <w:pStyle w:val="Virsraksts2"/>
        <w:widowControl w:val="0"/>
        <w:numPr>
          <w:ilvl w:val="2"/>
          <w:numId w:val="18"/>
        </w:numPr>
        <w:spacing w:before="0"/>
        <w:ind w:right="28"/>
        <w:rPr>
          <w:b w:val="0"/>
          <w:lang w:val="lv-LV"/>
        </w:rPr>
      </w:pPr>
      <w:bookmarkStart w:id="65" w:name="_Līgums_var_tikt"/>
      <w:bookmarkEnd w:id="65"/>
      <w:r w:rsidRPr="00F043A5">
        <w:rPr>
          <w:b w:val="0"/>
          <w:lang w:val="lv-LV"/>
        </w:rPr>
        <w:t>Līgums var tikt noslēgts tikai pēc Konkursa rezultātu apstiprināšanas Pasūtītāja valdē.</w:t>
      </w:r>
    </w:p>
    <w:p w14:paraId="68E1A753" w14:textId="1BCE7746" w:rsidR="0058540F" w:rsidRPr="00F043A5" w:rsidRDefault="0058540F" w:rsidP="00C8104A">
      <w:pPr>
        <w:pStyle w:val="Virsraksts2"/>
        <w:widowControl w:val="0"/>
        <w:numPr>
          <w:ilvl w:val="2"/>
          <w:numId w:val="18"/>
        </w:numPr>
        <w:spacing w:before="0"/>
        <w:ind w:right="28"/>
        <w:rPr>
          <w:b w:val="0"/>
          <w:lang w:val="lv-LV"/>
        </w:rPr>
      </w:pPr>
      <w:r w:rsidRPr="3605FC1D">
        <w:rPr>
          <w:b w:val="0"/>
          <w:lang w:val="lv-LV"/>
        </w:rPr>
        <w:t xml:space="preserve">No piedāvājumu iesniegšanas līdz to atvēršanas brīdim Pasūtītājs neizpauž Pretendentu sarakstu. Ziņas par </w:t>
      </w:r>
      <w:r w:rsidR="008D2EC4" w:rsidRPr="3605FC1D">
        <w:rPr>
          <w:b w:val="0"/>
          <w:lang w:val="lv-LV"/>
        </w:rPr>
        <w:t>P</w:t>
      </w:r>
      <w:r w:rsidRPr="3605FC1D">
        <w:rPr>
          <w:b w:val="0"/>
          <w:lang w:val="lv-LV"/>
        </w:rPr>
        <w:t>iedāvājumu vērtēšanas procesu netiek izpaustas līdz Konkursa rezultātu paziņošanas brīdim.</w:t>
      </w:r>
    </w:p>
    <w:p w14:paraId="33DD0554" w14:textId="5AC275F2" w:rsidR="0058540F" w:rsidRPr="00130346" w:rsidRDefault="0058540F" w:rsidP="00C8104A">
      <w:pPr>
        <w:pStyle w:val="Virsraksts2"/>
        <w:widowControl w:val="0"/>
        <w:numPr>
          <w:ilvl w:val="2"/>
          <w:numId w:val="18"/>
        </w:numPr>
        <w:spacing w:before="0"/>
        <w:ind w:right="28"/>
        <w:rPr>
          <w:b w:val="0"/>
          <w:bCs/>
          <w:lang w:val="lv-LV"/>
        </w:rPr>
      </w:pPr>
      <w:r w:rsidRPr="00F043A5">
        <w:rPr>
          <w:b w:val="0"/>
          <w:lang w:val="lv-LV"/>
        </w:rPr>
        <w:t>Iesniegto</w:t>
      </w:r>
      <w:r w:rsidRPr="00130346">
        <w:rPr>
          <w:b w:val="0"/>
          <w:bCs/>
          <w:lang w:val="lv-LV"/>
        </w:rPr>
        <w:t xml:space="preserve"> </w:t>
      </w:r>
      <w:r w:rsidR="00BB26D4" w:rsidRPr="00130346">
        <w:rPr>
          <w:b w:val="0"/>
          <w:bCs/>
          <w:lang w:val="lv-LV"/>
        </w:rPr>
        <w:t>P</w:t>
      </w:r>
      <w:r w:rsidRPr="00130346">
        <w:rPr>
          <w:b w:val="0"/>
          <w:bCs/>
          <w:lang w:val="lv-LV"/>
        </w:rPr>
        <w:t>iedāvājumu un citu materiālu saturs, izņemot gadījumus, kas paredzēti normatīvajos aktos, izpausts netiek.</w:t>
      </w:r>
    </w:p>
    <w:p w14:paraId="412229C1" w14:textId="77777777" w:rsidR="0058540F" w:rsidRPr="00130346" w:rsidRDefault="0058540F" w:rsidP="0058540F">
      <w:pPr>
        <w:pStyle w:val="Pamatteksts"/>
        <w:spacing w:before="0"/>
        <w:rPr>
          <w:sz w:val="20"/>
          <w:szCs w:val="20"/>
          <w:lang w:eastAsia="lv-LV"/>
        </w:rPr>
      </w:pPr>
    </w:p>
    <w:p w14:paraId="56A89A78" w14:textId="578CDD13" w:rsidR="0058540F" w:rsidRPr="00130346" w:rsidRDefault="00C66DD1" w:rsidP="00C8104A">
      <w:pPr>
        <w:pStyle w:val="Virsraksts2"/>
        <w:widowControl w:val="0"/>
        <w:numPr>
          <w:ilvl w:val="1"/>
          <w:numId w:val="18"/>
        </w:numPr>
        <w:tabs>
          <w:tab w:val="num" w:pos="709"/>
        </w:tabs>
        <w:spacing w:before="0"/>
        <w:ind w:left="709" w:right="28" w:hanging="709"/>
        <w:rPr>
          <w:bCs/>
          <w:kern w:val="0"/>
          <w:lang w:val="lv-LV"/>
        </w:rPr>
      </w:pPr>
      <w:r w:rsidRPr="00F043A5">
        <w:rPr>
          <w:lang w:val="lv-LV"/>
        </w:rPr>
        <w:t>Piegādātāju</w:t>
      </w:r>
      <w:r w:rsidRPr="00130346">
        <w:rPr>
          <w:bCs/>
          <w:kern w:val="0"/>
          <w:lang w:val="lv-LV"/>
        </w:rPr>
        <w:t xml:space="preserve"> un </w:t>
      </w:r>
      <w:r w:rsidR="0058540F" w:rsidRPr="00130346">
        <w:rPr>
          <w:lang w:val="lv-LV"/>
        </w:rPr>
        <w:t>Pretendentu</w:t>
      </w:r>
      <w:r w:rsidR="0058540F" w:rsidRPr="00130346">
        <w:rPr>
          <w:kern w:val="0"/>
          <w:lang w:val="lv-LV"/>
        </w:rPr>
        <w:t xml:space="preserve"> tiesības un pienākumi</w:t>
      </w:r>
    </w:p>
    <w:p w14:paraId="0FEA9195" w14:textId="13AF6221" w:rsidR="00DA5C7B" w:rsidRPr="006753D2" w:rsidRDefault="0009421E" w:rsidP="00C8104A">
      <w:pPr>
        <w:pStyle w:val="Virsraksts2"/>
        <w:widowControl w:val="0"/>
        <w:numPr>
          <w:ilvl w:val="2"/>
          <w:numId w:val="18"/>
        </w:numPr>
        <w:tabs>
          <w:tab w:val="left" w:pos="709"/>
        </w:tabs>
        <w:spacing w:before="0"/>
        <w:rPr>
          <w:vanish/>
          <w:lang w:bidi="lo-LA"/>
        </w:rPr>
      </w:pPr>
      <w:r w:rsidRPr="00032E24">
        <w:rPr>
          <w:lang w:val="lv-LV"/>
        </w:rPr>
        <w:t>Piegādātāju</w:t>
      </w:r>
      <w:r w:rsidRPr="00032E24">
        <w:rPr>
          <w:kern w:val="0"/>
          <w:lang w:val="lv-LV"/>
        </w:rPr>
        <w:t xml:space="preserve"> un </w:t>
      </w:r>
      <w:r w:rsidR="0058540F" w:rsidRPr="00032E24">
        <w:rPr>
          <w:kern w:val="0"/>
          <w:lang w:val="lv-LV"/>
        </w:rPr>
        <w:t>Pretendentu tiesības</w:t>
      </w:r>
    </w:p>
    <w:p w14:paraId="3CC74C00" w14:textId="77777777" w:rsidR="00231355" w:rsidRDefault="00231355" w:rsidP="00C8104A">
      <w:pPr>
        <w:pStyle w:val="Stils3"/>
        <w:keepNext/>
        <w:numPr>
          <w:ilvl w:val="3"/>
          <w:numId w:val="18"/>
        </w:numPr>
        <w:ind w:left="1560" w:hanging="851"/>
        <w:rPr>
          <w:sz w:val="24"/>
          <w:szCs w:val="24"/>
        </w:rPr>
      </w:pPr>
    </w:p>
    <w:p w14:paraId="7201EA81" w14:textId="46CA6E5E" w:rsidR="0058540F" w:rsidRPr="00130346" w:rsidRDefault="00FD2455" w:rsidP="00C8104A">
      <w:pPr>
        <w:pStyle w:val="Stils3"/>
        <w:numPr>
          <w:ilvl w:val="3"/>
          <w:numId w:val="18"/>
        </w:numPr>
        <w:ind w:left="1560" w:hanging="851"/>
        <w:rPr>
          <w:sz w:val="24"/>
          <w:szCs w:val="24"/>
        </w:rPr>
      </w:pPr>
      <w:r w:rsidRPr="00130346">
        <w:rPr>
          <w:sz w:val="24"/>
          <w:szCs w:val="24"/>
        </w:rPr>
        <w:t xml:space="preserve">Piegādātājs </w:t>
      </w:r>
      <w:r w:rsidR="0049466D" w:rsidRPr="00130346">
        <w:rPr>
          <w:sz w:val="24"/>
          <w:szCs w:val="24"/>
        </w:rPr>
        <w:t>ir tiesīgs</w:t>
      </w:r>
      <w:r w:rsidRPr="00130346">
        <w:rPr>
          <w:sz w:val="24"/>
          <w:szCs w:val="24"/>
        </w:rPr>
        <w:t xml:space="preserve"> pieprasīt papildu informāciju par Nolikumā iekļautajām prasībām.</w:t>
      </w:r>
      <w:r w:rsidR="00054806">
        <w:rPr>
          <w:sz w:val="24"/>
          <w:szCs w:val="24"/>
        </w:rPr>
        <w:t xml:space="preserve"> </w:t>
      </w:r>
      <w:r w:rsidR="0058540F" w:rsidRPr="00130346">
        <w:rPr>
          <w:sz w:val="24"/>
          <w:szCs w:val="24"/>
        </w:rPr>
        <w:t xml:space="preserve">Piedalīšanās Konkursā ir Pretendenta brīvas gribas izpausme. Katrs Pretendents, iesniedzot </w:t>
      </w:r>
      <w:r w:rsidR="00431EBB" w:rsidRPr="00130346">
        <w:rPr>
          <w:sz w:val="24"/>
          <w:szCs w:val="24"/>
        </w:rPr>
        <w:t>P</w:t>
      </w:r>
      <w:r w:rsidR="0058540F" w:rsidRPr="00130346">
        <w:rPr>
          <w:sz w:val="24"/>
          <w:szCs w:val="24"/>
        </w:rPr>
        <w:t xml:space="preserve">iedāvājumu, līdz ar to apņemas ievērot visus Nolikumā iekļautos un normatīvo aktu </w:t>
      </w:r>
      <w:r w:rsidR="0025096A">
        <w:rPr>
          <w:sz w:val="24"/>
          <w:szCs w:val="24"/>
        </w:rPr>
        <w:t>noteikumus</w:t>
      </w:r>
      <w:r w:rsidR="0058540F" w:rsidRPr="00130346">
        <w:rPr>
          <w:sz w:val="24"/>
          <w:szCs w:val="24"/>
        </w:rPr>
        <w:t xml:space="preserve"> kā pamatu </w:t>
      </w:r>
      <w:r w:rsidR="001823D5" w:rsidRPr="00130346">
        <w:rPr>
          <w:sz w:val="24"/>
          <w:szCs w:val="24"/>
        </w:rPr>
        <w:t xml:space="preserve">Līguma </w:t>
      </w:r>
      <w:r w:rsidR="0058540F" w:rsidRPr="00130346">
        <w:rPr>
          <w:sz w:val="24"/>
          <w:szCs w:val="24"/>
        </w:rPr>
        <w:t>izpildei.</w:t>
      </w:r>
    </w:p>
    <w:p w14:paraId="69E867C0" w14:textId="18D6233E" w:rsidR="006C2B8A" w:rsidRPr="00130346" w:rsidRDefault="006C2B8A" w:rsidP="00C8104A">
      <w:pPr>
        <w:pStyle w:val="Stils3"/>
        <w:numPr>
          <w:ilvl w:val="3"/>
          <w:numId w:val="18"/>
        </w:numPr>
        <w:ind w:left="1560" w:hanging="851"/>
        <w:rPr>
          <w:sz w:val="24"/>
          <w:szCs w:val="24"/>
        </w:rPr>
      </w:pPr>
      <w:r w:rsidRPr="3605FC1D">
        <w:rPr>
          <w:sz w:val="24"/>
          <w:szCs w:val="24"/>
        </w:rPr>
        <w:t xml:space="preserve">Līdz piedāvājumu iesniegšanas termiņa beigām grozīt vai jebkurā Konkursa stadijā atsaukt iesniegto </w:t>
      </w:r>
      <w:r w:rsidR="242DF4A2" w:rsidRPr="3605FC1D">
        <w:rPr>
          <w:sz w:val="24"/>
          <w:szCs w:val="24"/>
        </w:rPr>
        <w:t>P</w:t>
      </w:r>
      <w:r w:rsidRPr="3605FC1D">
        <w:rPr>
          <w:sz w:val="24"/>
          <w:szCs w:val="24"/>
        </w:rPr>
        <w:t xml:space="preserve">iedāvājumu, rakstiski par to paziņojot Komisijai. </w:t>
      </w:r>
    </w:p>
    <w:p w14:paraId="4316F6B9" w14:textId="0F8469CA" w:rsidR="0058540F" w:rsidRPr="00130346" w:rsidRDefault="007A72CA" w:rsidP="00C8104A">
      <w:pPr>
        <w:pStyle w:val="Virsraksts2"/>
        <w:widowControl w:val="0"/>
        <w:numPr>
          <w:ilvl w:val="2"/>
          <w:numId w:val="18"/>
        </w:numPr>
        <w:tabs>
          <w:tab w:val="left" w:pos="709"/>
        </w:tabs>
        <w:spacing w:before="0"/>
        <w:rPr>
          <w:kern w:val="0"/>
          <w:lang w:val="lv-LV" w:eastAsia="lv-LV"/>
        </w:rPr>
      </w:pPr>
      <w:r w:rsidRPr="004F1AB2">
        <w:rPr>
          <w:lang w:val="lv-LV"/>
        </w:rPr>
        <w:t>Piegādātāju</w:t>
      </w:r>
      <w:r w:rsidRPr="00130346">
        <w:rPr>
          <w:kern w:val="0"/>
          <w:lang w:val="lv-LV" w:eastAsia="lv-LV"/>
        </w:rPr>
        <w:t xml:space="preserve"> un </w:t>
      </w:r>
      <w:r w:rsidR="0058540F" w:rsidRPr="00130346">
        <w:rPr>
          <w:kern w:val="0"/>
          <w:lang w:val="lv-LV" w:eastAsia="lv-LV"/>
        </w:rPr>
        <w:t>Pretendentu pienākumi</w:t>
      </w:r>
    </w:p>
    <w:p w14:paraId="6303E97A" w14:textId="6A12BCB7" w:rsidR="0058540F" w:rsidRPr="00DA5C7B" w:rsidRDefault="0058540F" w:rsidP="00C8104A">
      <w:pPr>
        <w:pStyle w:val="Stils3"/>
        <w:keepNext/>
        <w:numPr>
          <w:ilvl w:val="3"/>
          <w:numId w:val="18"/>
        </w:numPr>
        <w:ind w:left="1560" w:hanging="851"/>
        <w:rPr>
          <w:sz w:val="24"/>
          <w:szCs w:val="24"/>
        </w:rPr>
      </w:pPr>
      <w:r w:rsidRPr="3605FC1D">
        <w:rPr>
          <w:sz w:val="24"/>
          <w:szCs w:val="24"/>
        </w:rPr>
        <w:t xml:space="preserve">Pretendents ir pilnīgi atbildīgs par iesniegtā </w:t>
      </w:r>
      <w:r w:rsidR="18E65DD3" w:rsidRPr="3605FC1D">
        <w:rPr>
          <w:sz w:val="24"/>
          <w:szCs w:val="24"/>
        </w:rPr>
        <w:t>P</w:t>
      </w:r>
      <w:r w:rsidRPr="3605FC1D">
        <w:rPr>
          <w:sz w:val="24"/>
          <w:szCs w:val="24"/>
        </w:rPr>
        <w:t>iedāvājuma atbilstību Nolikumā iekļautajām Pasūtītāja prasībām</w:t>
      </w:r>
      <w:r w:rsidR="002E7999" w:rsidRPr="3605FC1D">
        <w:rPr>
          <w:sz w:val="24"/>
          <w:szCs w:val="24"/>
        </w:rPr>
        <w:t>;</w:t>
      </w:r>
    </w:p>
    <w:p w14:paraId="52AAE3E4" w14:textId="5F2E1299" w:rsidR="005E430F" w:rsidRPr="00DA5C7B" w:rsidRDefault="005E430F" w:rsidP="00C8104A">
      <w:pPr>
        <w:pStyle w:val="Stils3"/>
        <w:numPr>
          <w:ilvl w:val="3"/>
          <w:numId w:val="18"/>
        </w:numPr>
        <w:ind w:left="1560" w:hanging="851"/>
        <w:rPr>
          <w:sz w:val="24"/>
          <w:szCs w:val="24"/>
        </w:rPr>
      </w:pPr>
      <w:r w:rsidRPr="00DA5C7B">
        <w:rPr>
          <w:sz w:val="24"/>
          <w:szCs w:val="24"/>
        </w:rPr>
        <w:t>Komisijas noteiktajā termiņā sniegt atbildes uz Komisijas pieprasījumu par</w:t>
      </w:r>
      <w:r w:rsidR="00C24FBB" w:rsidRPr="00DA5C7B">
        <w:rPr>
          <w:sz w:val="24"/>
          <w:szCs w:val="24"/>
        </w:rPr>
        <w:t xml:space="preserve"> P</w:t>
      </w:r>
      <w:r w:rsidRPr="00DA5C7B">
        <w:rPr>
          <w:sz w:val="24"/>
          <w:szCs w:val="24"/>
        </w:rPr>
        <w:t>iedāvājumā ietvertās informācijas izskaidrošanu vai papildināšanu;</w:t>
      </w:r>
    </w:p>
    <w:p w14:paraId="00F593A6" w14:textId="0D7D5430" w:rsidR="005E430F" w:rsidRPr="00DA5C7B" w:rsidRDefault="005E430F" w:rsidP="00C8104A">
      <w:pPr>
        <w:pStyle w:val="Stils3"/>
        <w:numPr>
          <w:ilvl w:val="3"/>
          <w:numId w:val="18"/>
        </w:numPr>
        <w:ind w:left="1560" w:hanging="851"/>
        <w:rPr>
          <w:sz w:val="24"/>
          <w:szCs w:val="24"/>
        </w:rPr>
      </w:pPr>
      <w:r w:rsidRPr="3605FC1D">
        <w:rPr>
          <w:sz w:val="24"/>
          <w:szCs w:val="24"/>
        </w:rPr>
        <w:t xml:space="preserve">ja Pretendents ir piegādātāju apvienība un tai piešķirtas </w:t>
      </w:r>
      <w:r w:rsidR="00C24FBB" w:rsidRPr="3605FC1D">
        <w:rPr>
          <w:sz w:val="24"/>
          <w:szCs w:val="24"/>
        </w:rPr>
        <w:t>L</w:t>
      </w:r>
      <w:r w:rsidRPr="3605FC1D">
        <w:rPr>
          <w:sz w:val="24"/>
          <w:szCs w:val="24"/>
        </w:rPr>
        <w:t xml:space="preserve">īguma slēgšanas tiesības, pirms </w:t>
      </w:r>
      <w:r w:rsidR="4F85F2E7" w:rsidRPr="3605FC1D">
        <w:rPr>
          <w:sz w:val="24"/>
          <w:szCs w:val="24"/>
        </w:rPr>
        <w:t>L</w:t>
      </w:r>
      <w:r w:rsidRPr="3605FC1D">
        <w:rPr>
          <w:sz w:val="24"/>
          <w:szCs w:val="24"/>
        </w:rPr>
        <w:t>īguma slēgšanas pēc savas izvēles izveidoties atbilstoši noteiktam juridiskam statusam vai noslēgt sabiedrības līgumu;</w:t>
      </w:r>
    </w:p>
    <w:p w14:paraId="682DF768" w14:textId="5F1F749B" w:rsidR="005E430F" w:rsidRPr="00DA5C7B" w:rsidRDefault="005E430F" w:rsidP="00C8104A">
      <w:pPr>
        <w:pStyle w:val="Stils3"/>
        <w:numPr>
          <w:ilvl w:val="3"/>
          <w:numId w:val="18"/>
        </w:numPr>
        <w:ind w:left="1560" w:hanging="851"/>
        <w:rPr>
          <w:sz w:val="24"/>
          <w:szCs w:val="24"/>
        </w:rPr>
      </w:pPr>
      <w:r w:rsidRPr="3605FC1D">
        <w:rPr>
          <w:sz w:val="24"/>
          <w:szCs w:val="24"/>
        </w:rPr>
        <w:lastRenderedPageBreak/>
        <w:t xml:space="preserve">segt </w:t>
      </w:r>
      <w:r w:rsidR="3C466D50" w:rsidRPr="3605FC1D">
        <w:rPr>
          <w:sz w:val="24"/>
          <w:szCs w:val="24"/>
        </w:rPr>
        <w:t>P</w:t>
      </w:r>
      <w:r w:rsidRPr="3605FC1D">
        <w:rPr>
          <w:sz w:val="24"/>
          <w:szCs w:val="24"/>
        </w:rPr>
        <w:t xml:space="preserve">iedāvājuma sagatavošanas un iesniegšanas izmaksas. Pasūtītājs nav atbildīgs par šīm izmaksām </w:t>
      </w:r>
      <w:r w:rsidR="00A31051" w:rsidRPr="3605FC1D">
        <w:rPr>
          <w:sz w:val="24"/>
          <w:szCs w:val="24"/>
        </w:rPr>
        <w:t xml:space="preserve">un iespējamiem zaudējumiem </w:t>
      </w:r>
      <w:r w:rsidRPr="3605FC1D">
        <w:rPr>
          <w:sz w:val="24"/>
          <w:szCs w:val="24"/>
        </w:rPr>
        <w:t>neatkarīgi no Konkursa rezultātiem;</w:t>
      </w:r>
    </w:p>
    <w:p w14:paraId="6A99C0DF" w14:textId="124BE968" w:rsidR="005E430F" w:rsidRPr="00C9181D" w:rsidRDefault="005E430F" w:rsidP="00C8104A">
      <w:pPr>
        <w:pStyle w:val="Stils3"/>
        <w:numPr>
          <w:ilvl w:val="3"/>
          <w:numId w:val="18"/>
        </w:numPr>
        <w:ind w:left="1560" w:hanging="851"/>
        <w:rPr>
          <w:sz w:val="24"/>
          <w:szCs w:val="24"/>
        </w:rPr>
      </w:pPr>
      <w:r w:rsidRPr="00DA5C7B">
        <w:rPr>
          <w:sz w:val="24"/>
          <w:szCs w:val="24"/>
        </w:rPr>
        <w:t>pastāvīgi sekot</w:t>
      </w:r>
      <w:r w:rsidRPr="00C9181D">
        <w:rPr>
          <w:sz w:val="24"/>
          <w:szCs w:val="24"/>
        </w:rPr>
        <w:t xml:space="preserve"> </w:t>
      </w:r>
      <w:r w:rsidR="00FE3ADC" w:rsidRPr="00C9181D">
        <w:rPr>
          <w:sz w:val="24"/>
          <w:szCs w:val="24"/>
        </w:rPr>
        <w:t xml:space="preserve">Pasūtītāja </w:t>
      </w:r>
      <w:r w:rsidRPr="00C9181D">
        <w:rPr>
          <w:sz w:val="24"/>
          <w:szCs w:val="24"/>
        </w:rPr>
        <w:t>publicētajai informācijai par Konkursu</w:t>
      </w:r>
      <w:r w:rsidR="002C5496">
        <w:rPr>
          <w:sz w:val="24"/>
          <w:szCs w:val="24"/>
        </w:rPr>
        <w:t>.</w:t>
      </w:r>
    </w:p>
    <w:p w14:paraId="495AAC5B" w14:textId="77777777" w:rsidR="0058540F" w:rsidRPr="00130346" w:rsidRDefault="0058540F" w:rsidP="0058540F">
      <w:pPr>
        <w:tabs>
          <w:tab w:val="left" w:pos="567"/>
          <w:tab w:val="left" w:pos="8364"/>
        </w:tabs>
        <w:ind w:left="709" w:right="26" w:hanging="709"/>
        <w:rPr>
          <w:sz w:val="20"/>
          <w:szCs w:val="16"/>
        </w:rPr>
      </w:pPr>
    </w:p>
    <w:p w14:paraId="3692F53A" w14:textId="77777777" w:rsidR="0058540F" w:rsidRPr="00130346" w:rsidRDefault="0058540F" w:rsidP="00C8104A">
      <w:pPr>
        <w:pStyle w:val="Virsraksts1"/>
        <w:numPr>
          <w:ilvl w:val="0"/>
          <w:numId w:val="24"/>
        </w:numPr>
        <w:ind w:hanging="720"/>
        <w:rPr>
          <w:szCs w:val="24"/>
          <w:lang w:eastAsia="en-US"/>
        </w:rPr>
      </w:pPr>
      <w:bookmarkStart w:id="66" w:name="_Toc153902385"/>
      <w:bookmarkStart w:id="67" w:name="_Toc194406396"/>
      <w:r w:rsidRPr="00130346">
        <w:rPr>
          <w:szCs w:val="24"/>
          <w:lang w:eastAsia="en-US"/>
        </w:rPr>
        <w:t>Apakšuzņēmēju saraksts</w:t>
      </w:r>
      <w:bookmarkEnd w:id="66"/>
      <w:bookmarkEnd w:id="67"/>
    </w:p>
    <w:p w14:paraId="3ED68790" w14:textId="5470351A" w:rsidR="0058540F" w:rsidRDefault="0058540F" w:rsidP="00351C04">
      <w:pPr>
        <w:keepNext/>
        <w:ind w:left="709"/>
        <w:contextualSpacing/>
        <w:jc w:val="both"/>
      </w:pPr>
      <w:r>
        <w:t xml:space="preserve">Ja Pretendents, kuram tiks piešķirtas </w:t>
      </w:r>
      <w:r w:rsidR="43A56140">
        <w:t>L</w:t>
      </w:r>
      <w:r>
        <w:t xml:space="preserve">īguma slēgšanas tiesības, </w:t>
      </w:r>
      <w:r w:rsidR="00AE16CC">
        <w:t>L</w:t>
      </w:r>
      <w:r>
        <w:t xml:space="preserve">īguma izpildē plāno iesaistīt apakšuzņēmējus, kuriem nododamā pakalpojumu apjoma vērtība ir mazāka par 10 000 </w:t>
      </w:r>
      <w:r w:rsidRPr="3605FC1D">
        <w:rPr>
          <w:i/>
          <w:iCs/>
        </w:rPr>
        <w:t>euro</w:t>
      </w:r>
      <w:r>
        <w:t xml:space="preserve">, pēc </w:t>
      </w:r>
      <w:r w:rsidR="20563701">
        <w:t>L</w:t>
      </w:r>
      <w:r>
        <w:t xml:space="preserve">īguma slēgšanas tiesību piešķiršanas, bet ne vēlāk kā uzsākot </w:t>
      </w:r>
      <w:r w:rsidR="009D676E">
        <w:t>L</w:t>
      </w:r>
      <w:r>
        <w:t xml:space="preserve">īguma izpildi, Pretendentam jāiesniedz </w:t>
      </w:r>
      <w:r w:rsidR="00A92666">
        <w:t xml:space="preserve">Līguma </w:t>
      </w:r>
      <w:r>
        <w:t>izpildē iesaistīto apakšuzņēmēju saraksts, kurā norādīts apakšuzņēmēja nosaukums, kontaktinformācija un tā pārstāvēt tiesīgā persona, ciktāl minētā informācija ir zināma. Ja attiecināms, minētajā sarakstā Pretendentam jānorāda arī apakšuzņēmēju apakšuzņēmēj</w:t>
      </w:r>
      <w:r w:rsidR="00F3699C">
        <w:t>i</w:t>
      </w:r>
      <w:r>
        <w:t xml:space="preserve">. </w:t>
      </w:r>
    </w:p>
    <w:p w14:paraId="242276D4" w14:textId="77777777" w:rsidR="009D4537" w:rsidRPr="00130346" w:rsidRDefault="009D4537" w:rsidP="00351C04">
      <w:pPr>
        <w:keepNext/>
        <w:ind w:left="709"/>
        <w:contextualSpacing/>
        <w:jc w:val="both"/>
      </w:pPr>
    </w:p>
    <w:p w14:paraId="2B6CD364" w14:textId="77777777" w:rsidR="0058540F" w:rsidRPr="00130346" w:rsidRDefault="0058540F" w:rsidP="00A91312">
      <w:pPr>
        <w:pStyle w:val="Stils1"/>
        <w:numPr>
          <w:ilvl w:val="0"/>
          <w:numId w:val="0"/>
        </w:numPr>
        <w:spacing w:line="240" w:lineRule="auto"/>
        <w:ind w:left="567"/>
        <w:jc w:val="both"/>
        <w:rPr>
          <w:b w:val="0"/>
          <w:bCs w:val="0"/>
          <w:vanish/>
          <w:lang w:eastAsia="en-US"/>
        </w:rPr>
      </w:pPr>
    </w:p>
    <w:p w14:paraId="08F67B86" w14:textId="13F173C7" w:rsidR="0058540F" w:rsidRPr="00130346" w:rsidRDefault="00A60D5A" w:rsidP="00C8104A">
      <w:pPr>
        <w:pStyle w:val="Virsraksts1"/>
        <w:numPr>
          <w:ilvl w:val="0"/>
          <w:numId w:val="24"/>
        </w:numPr>
        <w:ind w:hanging="720"/>
        <w:rPr>
          <w:szCs w:val="24"/>
          <w:lang w:eastAsia="en-US"/>
        </w:rPr>
      </w:pPr>
      <w:bookmarkStart w:id="68" w:name="_Toc153902386"/>
      <w:bookmarkStart w:id="69" w:name="_Toc194406397"/>
      <w:r w:rsidRPr="00130346">
        <w:rPr>
          <w:szCs w:val="24"/>
          <w:lang w:eastAsia="en-US"/>
        </w:rPr>
        <w:t xml:space="preserve">Konkursa rezultātu paziņošanas un </w:t>
      </w:r>
      <w:r w:rsidR="0058540F" w:rsidRPr="00130346">
        <w:rPr>
          <w:szCs w:val="24"/>
          <w:lang w:eastAsia="en-US"/>
        </w:rPr>
        <w:t>Līguma slēgšanas kārtība</w:t>
      </w:r>
      <w:bookmarkEnd w:id="68"/>
      <w:bookmarkEnd w:id="69"/>
    </w:p>
    <w:p w14:paraId="5AAEACF6" w14:textId="77777777" w:rsidR="007C11FF" w:rsidRPr="007C11FF" w:rsidRDefault="007C11FF" w:rsidP="00C8104A">
      <w:pPr>
        <w:pStyle w:val="Sarakstarindkopa"/>
        <w:keepNext/>
        <w:widowControl w:val="0"/>
        <w:numPr>
          <w:ilvl w:val="0"/>
          <w:numId w:val="19"/>
        </w:numPr>
        <w:jc w:val="both"/>
        <w:outlineLvl w:val="1"/>
        <w:rPr>
          <w:vanish/>
          <w:kern w:val="22"/>
          <w:lang w:eastAsia="en-US"/>
        </w:rPr>
      </w:pPr>
    </w:p>
    <w:p w14:paraId="5B69332A" w14:textId="77777777" w:rsidR="007C11FF" w:rsidRPr="007C11FF" w:rsidRDefault="007C11FF" w:rsidP="00C8104A">
      <w:pPr>
        <w:pStyle w:val="Sarakstarindkopa"/>
        <w:keepNext/>
        <w:widowControl w:val="0"/>
        <w:numPr>
          <w:ilvl w:val="0"/>
          <w:numId w:val="19"/>
        </w:numPr>
        <w:jc w:val="both"/>
        <w:outlineLvl w:val="1"/>
        <w:rPr>
          <w:vanish/>
          <w:kern w:val="22"/>
          <w:lang w:eastAsia="en-US"/>
        </w:rPr>
      </w:pPr>
    </w:p>
    <w:p w14:paraId="46418710" w14:textId="77777777" w:rsidR="007C11FF" w:rsidRPr="007C11FF" w:rsidRDefault="007C11FF" w:rsidP="00C8104A">
      <w:pPr>
        <w:pStyle w:val="Sarakstarindkopa"/>
        <w:keepNext/>
        <w:widowControl w:val="0"/>
        <w:numPr>
          <w:ilvl w:val="0"/>
          <w:numId w:val="19"/>
        </w:numPr>
        <w:jc w:val="both"/>
        <w:outlineLvl w:val="1"/>
        <w:rPr>
          <w:vanish/>
          <w:kern w:val="22"/>
          <w:lang w:eastAsia="en-US"/>
        </w:rPr>
      </w:pPr>
    </w:p>
    <w:p w14:paraId="77AEA8C0" w14:textId="77777777" w:rsidR="007C11FF" w:rsidRPr="007C11FF" w:rsidRDefault="007C11FF" w:rsidP="00C8104A">
      <w:pPr>
        <w:pStyle w:val="Sarakstarindkopa"/>
        <w:keepNext/>
        <w:widowControl w:val="0"/>
        <w:numPr>
          <w:ilvl w:val="0"/>
          <w:numId w:val="19"/>
        </w:numPr>
        <w:jc w:val="both"/>
        <w:outlineLvl w:val="1"/>
        <w:rPr>
          <w:vanish/>
          <w:kern w:val="22"/>
          <w:lang w:eastAsia="en-US"/>
        </w:rPr>
      </w:pPr>
    </w:p>
    <w:p w14:paraId="6B33C483" w14:textId="77777777" w:rsidR="007C11FF" w:rsidRPr="007C11FF" w:rsidRDefault="007C11FF" w:rsidP="00C8104A">
      <w:pPr>
        <w:pStyle w:val="Sarakstarindkopa"/>
        <w:keepNext/>
        <w:widowControl w:val="0"/>
        <w:numPr>
          <w:ilvl w:val="0"/>
          <w:numId w:val="19"/>
        </w:numPr>
        <w:jc w:val="both"/>
        <w:outlineLvl w:val="1"/>
        <w:rPr>
          <w:vanish/>
          <w:kern w:val="22"/>
          <w:lang w:eastAsia="en-US"/>
        </w:rPr>
      </w:pPr>
    </w:p>
    <w:p w14:paraId="72ED6F23" w14:textId="028CB621" w:rsidR="0058540F" w:rsidRPr="00130346" w:rsidRDefault="002B473D" w:rsidP="00C8104A">
      <w:pPr>
        <w:pStyle w:val="Virsraksts2"/>
        <w:widowControl w:val="0"/>
        <w:numPr>
          <w:ilvl w:val="1"/>
          <w:numId w:val="19"/>
        </w:numPr>
        <w:spacing w:before="0"/>
        <w:ind w:left="709" w:hanging="709"/>
        <w:rPr>
          <w:b w:val="0"/>
          <w:lang w:val="lv-LV"/>
        </w:rPr>
      </w:pPr>
      <w:r w:rsidRPr="00130346">
        <w:rPr>
          <w:b w:val="0"/>
          <w:lang w:val="lv-LV"/>
        </w:rPr>
        <w:t>Pasūtītājs l</w:t>
      </w:r>
      <w:r w:rsidR="0058540F" w:rsidRPr="00130346">
        <w:rPr>
          <w:b w:val="0"/>
          <w:lang w:val="lv-LV"/>
        </w:rPr>
        <w:t xml:space="preserve">ēmumu </w:t>
      </w:r>
      <w:r w:rsidRPr="00130346">
        <w:rPr>
          <w:b w:val="0"/>
          <w:lang w:val="lv-LV"/>
        </w:rPr>
        <w:t xml:space="preserve">par Konkursa rezultātiem </w:t>
      </w:r>
      <w:r w:rsidR="0058540F" w:rsidRPr="00130346">
        <w:rPr>
          <w:b w:val="0"/>
          <w:lang w:val="lv-LV"/>
        </w:rPr>
        <w:t xml:space="preserve">Pretendentiem paziņo rakstiski 3 (trīs) darba dienu laikā no </w:t>
      </w:r>
      <w:r w:rsidRPr="00130346">
        <w:rPr>
          <w:b w:val="0"/>
          <w:lang w:val="lv-LV"/>
        </w:rPr>
        <w:t xml:space="preserve">attiecīgā lēmuma </w:t>
      </w:r>
      <w:r w:rsidR="0058540F" w:rsidRPr="00130346">
        <w:rPr>
          <w:b w:val="0"/>
          <w:lang w:val="lv-LV"/>
        </w:rPr>
        <w:t>pieņemšanas dienas.</w:t>
      </w:r>
    </w:p>
    <w:p w14:paraId="68ED39D5" w14:textId="25A75FC0" w:rsidR="00ED5C2B" w:rsidRPr="0048717B" w:rsidRDefault="00ED5C2B" w:rsidP="00C8104A">
      <w:pPr>
        <w:pStyle w:val="Sarakstarindkopa"/>
        <w:numPr>
          <w:ilvl w:val="1"/>
          <w:numId w:val="19"/>
        </w:numPr>
        <w:ind w:left="709" w:hanging="709"/>
        <w:contextualSpacing/>
        <w:jc w:val="both"/>
      </w:pPr>
      <w:r>
        <w:t xml:space="preserve">Pasūtītājs, pamatojoties uz Pretendenta </w:t>
      </w:r>
      <w:r w:rsidR="47D92376">
        <w:t>P</w:t>
      </w:r>
      <w:r>
        <w:t xml:space="preserve">iedāvājumu, ar izraudzīto Pretendentu slēdz Līgumu atbilstoši Līguma projektam (Nolikuma </w:t>
      </w:r>
      <w:r w:rsidRPr="3605FC1D">
        <w:rPr>
          <w:b/>
          <w:bCs/>
        </w:rPr>
        <w:t>4.pielikums</w:t>
      </w:r>
      <w:r>
        <w:t>).</w:t>
      </w:r>
    </w:p>
    <w:p w14:paraId="19CD790B" w14:textId="3A8E96B8" w:rsidR="0058540F" w:rsidRPr="00130346" w:rsidRDefault="0058540F" w:rsidP="00C8104A">
      <w:pPr>
        <w:pStyle w:val="Virsraksts2"/>
        <w:keepNext w:val="0"/>
        <w:widowControl w:val="0"/>
        <w:numPr>
          <w:ilvl w:val="1"/>
          <w:numId w:val="19"/>
        </w:numPr>
        <w:spacing w:before="0"/>
        <w:ind w:left="709" w:hanging="709"/>
        <w:rPr>
          <w:b w:val="0"/>
          <w:lang w:val="lv-LV"/>
        </w:rPr>
      </w:pPr>
      <w:r w:rsidRPr="00130346">
        <w:rPr>
          <w:b w:val="0"/>
          <w:lang w:val="lv-LV"/>
        </w:rPr>
        <w:t xml:space="preserve">Ja par Konkursa uzvarētāju tiks atzīta piegādātāju apvienība, tai 10 (desmit) darba dienu laikā pēc attiecīgā Pasūtītāja paziņojuma saņemšanas </w:t>
      </w:r>
      <w:r w:rsidR="00835DC3">
        <w:rPr>
          <w:b w:val="0"/>
          <w:lang w:val="lv-LV"/>
        </w:rPr>
        <w:t>jāizveidojas</w:t>
      </w:r>
      <w:r w:rsidR="00835DC3" w:rsidRPr="00130346">
        <w:rPr>
          <w:b w:val="0"/>
          <w:lang w:val="lv-LV"/>
        </w:rPr>
        <w:t xml:space="preserve"> </w:t>
      </w:r>
      <w:r w:rsidRPr="00130346">
        <w:rPr>
          <w:b w:val="0"/>
          <w:lang w:val="lv-LV"/>
        </w:rPr>
        <w:t xml:space="preserve">atbilstoši noteiktam juridiskam statusam vai jānoslēdz sabiedrības līgums (skatīt Nolikuma </w:t>
      </w:r>
      <w:r w:rsidR="00135478" w:rsidRPr="00130346">
        <w:rPr>
          <w:bCs/>
          <w:lang w:val="lv-LV"/>
        </w:rPr>
        <w:t>9</w:t>
      </w:r>
      <w:r w:rsidRPr="00130346">
        <w:rPr>
          <w:bCs/>
          <w:lang w:val="lv-LV"/>
        </w:rPr>
        <w:t>.1.punktu</w:t>
      </w:r>
      <w:r w:rsidRPr="00130346">
        <w:rPr>
          <w:b w:val="0"/>
          <w:lang w:val="lv-LV"/>
        </w:rPr>
        <w:t>).</w:t>
      </w:r>
    </w:p>
    <w:p w14:paraId="737EBE76" w14:textId="475C0843" w:rsidR="00E63580" w:rsidRPr="00F043A5" w:rsidRDefault="00BD67E6" w:rsidP="00C8104A">
      <w:pPr>
        <w:pStyle w:val="Virsraksts2"/>
        <w:keepNext w:val="0"/>
        <w:widowControl w:val="0"/>
        <w:numPr>
          <w:ilvl w:val="1"/>
          <w:numId w:val="19"/>
        </w:numPr>
        <w:spacing w:before="0"/>
        <w:ind w:left="709" w:hanging="709"/>
        <w:rPr>
          <w:b w:val="0"/>
          <w:lang w:val="lv-LV"/>
        </w:rPr>
      </w:pPr>
      <w:bookmarkStart w:id="70" w:name="zz"/>
      <w:bookmarkStart w:id="71" w:name="_Hlk48222641"/>
      <w:bookmarkEnd w:id="59"/>
      <w:bookmarkEnd w:id="60"/>
      <w:bookmarkEnd w:id="61"/>
      <w:bookmarkEnd w:id="62"/>
      <w:bookmarkEnd w:id="70"/>
      <w:r w:rsidRPr="3605FC1D">
        <w:rPr>
          <w:b w:val="0"/>
          <w:lang w:val="lv-LV"/>
        </w:rPr>
        <w:t>Pasūtītājs</w:t>
      </w:r>
      <w:r w:rsidR="00E2037E" w:rsidRPr="3605FC1D">
        <w:rPr>
          <w:b w:val="0"/>
          <w:lang w:val="lv-LV"/>
        </w:rPr>
        <w:t xml:space="preserve"> ir tiesīg</w:t>
      </w:r>
      <w:r w:rsidRPr="3605FC1D">
        <w:rPr>
          <w:b w:val="0"/>
          <w:lang w:val="lv-LV"/>
        </w:rPr>
        <w:t>s</w:t>
      </w:r>
      <w:r w:rsidR="00E2037E" w:rsidRPr="3605FC1D">
        <w:rPr>
          <w:b w:val="0"/>
          <w:lang w:val="lv-LV"/>
        </w:rPr>
        <w:t xml:space="preserve"> pieņemt lēmumu par Līguma slēgšanas tiesību piešķiršanu Pretendentam, kurš piedāvājis </w:t>
      </w:r>
      <w:r w:rsidRPr="3605FC1D">
        <w:rPr>
          <w:b w:val="0"/>
          <w:lang w:val="lv-LV"/>
        </w:rPr>
        <w:t xml:space="preserve">nākamo </w:t>
      </w:r>
      <w:r w:rsidR="00E2037E" w:rsidRPr="3605FC1D">
        <w:rPr>
          <w:b w:val="0"/>
          <w:lang w:val="lv-LV"/>
        </w:rPr>
        <w:t xml:space="preserve">saimnieciski visizdevīgāko </w:t>
      </w:r>
      <w:r w:rsidR="002075FE" w:rsidRPr="3605FC1D">
        <w:rPr>
          <w:b w:val="0"/>
          <w:lang w:val="lv-LV"/>
        </w:rPr>
        <w:t>P</w:t>
      </w:r>
      <w:r w:rsidR="00E2037E" w:rsidRPr="3605FC1D">
        <w:rPr>
          <w:b w:val="0"/>
          <w:lang w:val="lv-LV"/>
        </w:rPr>
        <w:t>iedāvājumu,</w:t>
      </w:r>
      <w:r w:rsidR="006449D3" w:rsidRPr="3605FC1D">
        <w:rPr>
          <w:b w:val="0"/>
          <w:lang w:val="lv-LV"/>
        </w:rPr>
        <w:t xml:space="preserve"> vai pārtraukt </w:t>
      </w:r>
      <w:r w:rsidR="002075FE" w:rsidRPr="3605FC1D">
        <w:rPr>
          <w:b w:val="0"/>
          <w:lang w:val="lv-LV"/>
        </w:rPr>
        <w:t>K</w:t>
      </w:r>
      <w:r w:rsidR="006449D3" w:rsidRPr="3605FC1D">
        <w:rPr>
          <w:b w:val="0"/>
          <w:lang w:val="lv-LV"/>
        </w:rPr>
        <w:t xml:space="preserve">onkursu, neizvēloties nevienu </w:t>
      </w:r>
      <w:r w:rsidR="767F652A" w:rsidRPr="3605FC1D">
        <w:rPr>
          <w:b w:val="0"/>
          <w:lang w:val="lv-LV"/>
        </w:rPr>
        <w:t>P</w:t>
      </w:r>
      <w:r w:rsidR="006449D3" w:rsidRPr="3605FC1D">
        <w:rPr>
          <w:b w:val="0"/>
          <w:lang w:val="lv-LV"/>
        </w:rPr>
        <w:t>iedāvājumu,</w:t>
      </w:r>
      <w:r w:rsidR="00E2037E" w:rsidRPr="3605FC1D">
        <w:rPr>
          <w:b w:val="0"/>
          <w:lang w:val="lv-LV"/>
        </w:rPr>
        <w:t xml:space="preserve"> ja par uzvarētāju atzītais Pretendents</w:t>
      </w:r>
      <w:r w:rsidR="00E63580" w:rsidRPr="3605FC1D">
        <w:rPr>
          <w:b w:val="0"/>
          <w:lang w:val="lv-LV"/>
        </w:rPr>
        <w:t>:</w:t>
      </w:r>
    </w:p>
    <w:p w14:paraId="1889E632" w14:textId="4576A402" w:rsidR="00E2037E" w:rsidRPr="000E7DB0" w:rsidRDefault="00E2037E" w:rsidP="00C8104A">
      <w:pPr>
        <w:pStyle w:val="Virsraksts2"/>
        <w:keepNext w:val="0"/>
        <w:widowControl w:val="0"/>
        <w:numPr>
          <w:ilvl w:val="2"/>
          <w:numId w:val="19"/>
        </w:numPr>
        <w:spacing w:before="0"/>
        <w:ind w:left="1418"/>
        <w:rPr>
          <w:b w:val="0"/>
          <w:lang w:val="lv-LV"/>
        </w:rPr>
      </w:pPr>
      <w:r w:rsidRPr="000E7DB0">
        <w:rPr>
          <w:b w:val="0"/>
          <w:lang w:val="lv-LV"/>
        </w:rPr>
        <w:t>Nolikumā noteiktajā gadījumā un termiņā atsakās slēgt sabiedrības līgumu, neiesniedz sabiedrības līguma kopiju vai neinformē par personālsabiedrības nodibināšanu</w:t>
      </w:r>
      <w:r w:rsidR="00660C3E" w:rsidRPr="000E7DB0">
        <w:rPr>
          <w:b w:val="0"/>
          <w:lang w:val="lv-LV"/>
        </w:rPr>
        <w:t xml:space="preserve"> (ja </w:t>
      </w:r>
      <w:r w:rsidR="00A11895" w:rsidRPr="000E7DB0">
        <w:rPr>
          <w:b w:val="0"/>
          <w:lang w:val="lv-LV"/>
        </w:rPr>
        <w:t xml:space="preserve">Pretendents ir </w:t>
      </w:r>
      <w:r w:rsidR="00660C3E" w:rsidRPr="000E7DB0">
        <w:rPr>
          <w:b w:val="0"/>
          <w:lang w:val="lv-LV"/>
        </w:rPr>
        <w:t>piegādātāju apvienība</w:t>
      </w:r>
      <w:r w:rsidR="00A11895" w:rsidRPr="000E7DB0">
        <w:rPr>
          <w:b w:val="0"/>
          <w:lang w:val="lv-LV"/>
        </w:rPr>
        <w:t>)</w:t>
      </w:r>
      <w:r w:rsidRPr="000E7DB0">
        <w:rPr>
          <w:b w:val="0"/>
          <w:lang w:val="lv-LV"/>
        </w:rPr>
        <w:t>;</w:t>
      </w:r>
    </w:p>
    <w:p w14:paraId="49E3C869" w14:textId="06FE214F" w:rsidR="00E63580" w:rsidRDefault="00E2037E" w:rsidP="00C8104A">
      <w:pPr>
        <w:pStyle w:val="Virsraksts2"/>
        <w:keepNext w:val="0"/>
        <w:widowControl w:val="0"/>
        <w:numPr>
          <w:ilvl w:val="2"/>
          <w:numId w:val="19"/>
        </w:numPr>
        <w:spacing w:before="0"/>
        <w:ind w:left="1418"/>
        <w:rPr>
          <w:b w:val="0"/>
          <w:lang w:val="lv-LV"/>
        </w:rPr>
      </w:pPr>
      <w:r w:rsidRPr="000E7DB0">
        <w:rPr>
          <w:b w:val="0"/>
          <w:lang w:val="lv-LV"/>
        </w:rPr>
        <w:t xml:space="preserve">atsakās slēgt Līgumu vai </w:t>
      </w:r>
      <w:r w:rsidR="008427D6" w:rsidRPr="000E7DB0">
        <w:rPr>
          <w:b w:val="0"/>
          <w:lang w:val="lv-LV"/>
        </w:rPr>
        <w:t>Pasūtītāja noteiktajā termiņā</w:t>
      </w:r>
      <w:r w:rsidR="000F748F" w:rsidRPr="000E7DB0">
        <w:rPr>
          <w:b w:val="0"/>
          <w:lang w:val="lv-LV"/>
        </w:rPr>
        <w:t xml:space="preserve"> </w:t>
      </w:r>
      <w:r w:rsidR="008427D6" w:rsidRPr="000E7DB0">
        <w:rPr>
          <w:b w:val="0"/>
          <w:lang w:val="lv-LV"/>
        </w:rPr>
        <w:t xml:space="preserve">nenoslēdz </w:t>
      </w:r>
      <w:r w:rsidR="000F748F" w:rsidRPr="000E7DB0">
        <w:rPr>
          <w:b w:val="0"/>
          <w:lang w:val="lv-LV"/>
        </w:rPr>
        <w:t>Līgum</w:t>
      </w:r>
      <w:r w:rsidR="008427D6" w:rsidRPr="000E7DB0">
        <w:rPr>
          <w:b w:val="0"/>
          <w:lang w:val="lv-LV"/>
        </w:rPr>
        <w:t>u</w:t>
      </w:r>
      <w:r w:rsidR="00E63580" w:rsidRPr="000E7DB0">
        <w:rPr>
          <w:b w:val="0"/>
          <w:lang w:val="lv-LV"/>
        </w:rPr>
        <w:t>;</w:t>
      </w:r>
    </w:p>
    <w:p w14:paraId="4A63E449" w14:textId="77777777" w:rsidR="00E257C2" w:rsidRPr="00E257C2" w:rsidRDefault="00E257C2" w:rsidP="00E257C2">
      <w:pPr>
        <w:pStyle w:val="Pamatteksts"/>
      </w:pPr>
    </w:p>
    <w:p w14:paraId="73A25ED5" w14:textId="77777777" w:rsidR="00E257C2" w:rsidRPr="00FF440E" w:rsidRDefault="00E257C2" w:rsidP="00C8104A">
      <w:pPr>
        <w:pStyle w:val="Virsraksts1"/>
        <w:numPr>
          <w:ilvl w:val="0"/>
          <w:numId w:val="24"/>
        </w:numPr>
        <w:ind w:hanging="720"/>
        <w:rPr>
          <w:szCs w:val="24"/>
          <w:lang w:eastAsia="en-US"/>
        </w:rPr>
      </w:pPr>
      <w:bookmarkStart w:id="72" w:name="_Toc178576867"/>
      <w:bookmarkStart w:id="73" w:name="_Toc188447864"/>
      <w:bookmarkStart w:id="74" w:name="_Toc194406398"/>
      <w:r w:rsidRPr="00FF440E">
        <w:rPr>
          <w:szCs w:val="24"/>
          <w:lang w:eastAsia="en-US"/>
        </w:rPr>
        <w:t>CITI NOTEIKUMI</w:t>
      </w:r>
      <w:bookmarkEnd w:id="72"/>
      <w:bookmarkEnd w:id="73"/>
      <w:bookmarkEnd w:id="74"/>
    </w:p>
    <w:p w14:paraId="371D0059" w14:textId="77777777" w:rsidR="00E257C2" w:rsidRPr="00FF440E" w:rsidRDefault="00E257C2" w:rsidP="00C8104A">
      <w:pPr>
        <w:pStyle w:val="Sarakstarindkopa"/>
        <w:numPr>
          <w:ilvl w:val="0"/>
          <w:numId w:val="19"/>
        </w:numPr>
        <w:jc w:val="both"/>
        <w:rPr>
          <w:bCs/>
          <w:vanish/>
          <w:lang w:eastAsia="en-US"/>
        </w:rPr>
      </w:pPr>
    </w:p>
    <w:p w14:paraId="6EA3309E" w14:textId="77777777" w:rsidR="00E257C2" w:rsidRDefault="00E257C2" w:rsidP="00C8104A">
      <w:pPr>
        <w:pStyle w:val="Virsraksts2"/>
        <w:keepNext w:val="0"/>
        <w:widowControl w:val="0"/>
        <w:numPr>
          <w:ilvl w:val="1"/>
          <w:numId w:val="19"/>
        </w:numPr>
        <w:spacing w:before="0"/>
        <w:ind w:left="709" w:hanging="709"/>
        <w:rPr>
          <w:b w:val="0"/>
          <w:bCs/>
          <w:lang w:val="lv-LV"/>
        </w:rPr>
      </w:pPr>
      <w:r w:rsidRPr="00254C97">
        <w:rPr>
          <w:b w:val="0"/>
          <w:bCs/>
          <w:lang w:val="lv-LV"/>
        </w:rPr>
        <w:t xml:space="preserve">Pasūtītājs ir izstrādājis Piegādātāju ētikas kodeksu (turpmāk – Kodekss), kura mērķis ir nodrošināt un veicināt augstu ētikas standartu ievērošanu visā Pasūtītāja vērtības ķēdē un korporatīvajā vidē. Kodeksā ir ietverti Pasūtītāja īstenotās uzņēmējdarbības prakses principi un prasības, kuru izpildi Pasūtītājs sagaida arī no visiem saviem sadarbības partneriem, Piegādātājiem neatkarīgi no to lieluma, apgrozījuma, pieredzes, darbības jomas un citiem faktoriem. Kodekss pieejams Pasūtītāja tīmekļvietnē </w:t>
      </w:r>
      <w:hyperlink r:id="rId23" w:history="1">
        <w:r w:rsidRPr="001E21AF">
          <w:rPr>
            <w:rStyle w:val="Hipersaite"/>
            <w:b w:val="0"/>
            <w:bCs/>
          </w:rPr>
          <w:t>https://www.rigasudens.lv</w:t>
        </w:r>
        <w:r>
          <w:rPr>
            <w:rStyle w:val="Hipersaite"/>
            <w:b w:val="0"/>
            <w:bCs/>
          </w:rPr>
          <w:t>‌</w:t>
        </w:r>
        <w:r w:rsidRPr="001E21AF">
          <w:rPr>
            <w:rStyle w:val="Hipersaite"/>
            <w:b w:val="0"/>
            <w:bCs/>
          </w:rPr>
          <w:t>/</w:t>
        </w:r>
        <w:r>
          <w:rPr>
            <w:rStyle w:val="Hipersaite"/>
            <w:b w:val="0"/>
            <w:bCs/>
          </w:rPr>
          <w:t>‌</w:t>
        </w:r>
        <w:r w:rsidRPr="001E21AF">
          <w:rPr>
            <w:rStyle w:val="Hipersaite"/>
            <w:b w:val="0"/>
            <w:bCs/>
          </w:rPr>
          <w:t>‌sites/default/files/Rigas%20udens_Piegadataju%20ricibas%20kodekss.pdf</w:t>
        </w:r>
      </w:hyperlink>
      <w:r>
        <w:rPr>
          <w:b w:val="0"/>
          <w:bCs/>
          <w:lang w:val="lv-LV"/>
        </w:rPr>
        <w:t>.</w:t>
      </w:r>
    </w:p>
    <w:p w14:paraId="058D18E2" w14:textId="77777777" w:rsidR="00E257C2" w:rsidRPr="00FF440E" w:rsidRDefault="00E257C2" w:rsidP="00C8104A">
      <w:pPr>
        <w:pStyle w:val="Virsraksts2"/>
        <w:widowControl w:val="0"/>
        <w:numPr>
          <w:ilvl w:val="1"/>
          <w:numId w:val="19"/>
        </w:numPr>
        <w:spacing w:before="0"/>
        <w:ind w:left="709" w:hanging="709"/>
        <w:rPr>
          <w:b w:val="0"/>
          <w:lang w:val="lv-LV"/>
        </w:rPr>
      </w:pPr>
      <w:r w:rsidRPr="00FF440E">
        <w:rPr>
          <w:b w:val="0"/>
          <w:lang w:val="lv-LV"/>
        </w:rPr>
        <w:t>Ar savu dalību Konkursā Piegādātājs apliecina, ka ir iepazinies ar Kodeksu un apņemas ievērot tajā noteiktās prasības.</w:t>
      </w:r>
    </w:p>
    <w:p w14:paraId="5A9410CF" w14:textId="77777777" w:rsidR="00CE57C5" w:rsidRPr="000E7DB0" w:rsidRDefault="00CE57C5" w:rsidP="00CE57C5">
      <w:pPr>
        <w:ind w:left="1276"/>
        <w:jc w:val="both"/>
      </w:pPr>
    </w:p>
    <w:p w14:paraId="35B6C1A9" w14:textId="4BBE2BEB" w:rsidR="00F638EF" w:rsidRPr="00130346" w:rsidRDefault="00190CAE" w:rsidP="003614EA">
      <w:pPr>
        <w:pStyle w:val="Pielikums"/>
      </w:pPr>
      <w:r w:rsidRPr="00130346">
        <w:br w:type="page"/>
      </w:r>
      <w:bookmarkStart w:id="75" w:name="hh"/>
      <w:bookmarkStart w:id="76" w:name="_Toc153903693"/>
      <w:bookmarkStart w:id="77" w:name="_Toc194406399"/>
      <w:bookmarkStart w:id="78" w:name="_Hlk48222677"/>
      <w:bookmarkEnd w:id="71"/>
      <w:bookmarkEnd w:id="75"/>
      <w:r w:rsidR="00CC2C8A" w:rsidRPr="00130346">
        <w:lastRenderedPageBreak/>
        <w:t>1.p</w:t>
      </w:r>
      <w:r w:rsidR="00B41A60" w:rsidRPr="00130346">
        <w:t>ielikums</w:t>
      </w:r>
      <w:bookmarkEnd w:id="76"/>
      <w:r w:rsidR="00BF65AD">
        <w:br/>
      </w:r>
      <w:r w:rsidR="00F638EF" w:rsidRPr="00130346">
        <w:t>Pieteikuma dalībai atklātā konkursā veidne</w:t>
      </w:r>
      <w:bookmarkEnd w:id="77"/>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5E95A21C" w:rsidR="00F638EF" w:rsidRPr="00A10135" w:rsidRDefault="00F638EF" w:rsidP="00C8104A">
      <w:pPr>
        <w:widowControl w:val="0"/>
        <w:numPr>
          <w:ilvl w:val="0"/>
          <w:numId w:val="21"/>
        </w:numPr>
        <w:tabs>
          <w:tab w:val="clear" w:pos="540"/>
          <w:tab w:val="num" w:pos="284"/>
          <w:tab w:val="right" w:pos="567"/>
        </w:tabs>
        <w:spacing w:before="80" w:after="60"/>
        <w:ind w:left="284" w:hanging="284"/>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rīkotajā atklātā konkursā “</w:t>
      </w:r>
      <w:r w:rsidR="00A10135">
        <w:rPr>
          <w:bCs/>
          <w:color w:val="000000"/>
          <w:lang w:eastAsia="en-US"/>
        </w:rPr>
        <w:t>Specializēta darba apģērbu piegāde</w:t>
      </w:r>
      <w:r w:rsidRPr="00B9100E">
        <w:rPr>
          <w:bCs/>
          <w:color w:val="000000"/>
        </w:rPr>
        <w:t>”</w:t>
      </w:r>
      <w:r w:rsidRPr="00B9100E">
        <w:rPr>
          <w:bCs/>
        </w:rPr>
        <w:t xml:space="preserve"> (identifikācijas Nr.</w:t>
      </w:r>
      <w:r w:rsidR="004F1E0F" w:rsidRPr="00B9100E">
        <w:rPr>
          <w:bCs/>
        </w:rPr>
        <w:t>RŪ-</w:t>
      </w:r>
      <w:r w:rsidR="00A10135">
        <w:rPr>
          <w:bCs/>
        </w:rPr>
        <w:t>2025/69</w:t>
      </w:r>
      <w:r w:rsidRPr="00130346">
        <w:rPr>
          <w:bCs/>
        </w:rPr>
        <w:t>; turpmāk – atklāts konkurss).</w:t>
      </w:r>
    </w:p>
    <w:p w14:paraId="79C46DB5" w14:textId="0496F941" w:rsidR="00A10135" w:rsidRPr="00A10135" w:rsidRDefault="00A10135" w:rsidP="00C8104A">
      <w:pPr>
        <w:widowControl w:val="0"/>
        <w:numPr>
          <w:ilvl w:val="0"/>
          <w:numId w:val="21"/>
        </w:numPr>
        <w:tabs>
          <w:tab w:val="clear" w:pos="540"/>
        </w:tabs>
        <w:ind w:left="284" w:hanging="284"/>
        <w:jc w:val="both"/>
      </w:pPr>
      <w:r w:rsidRPr="005C50FD">
        <w:t>Piedāvājam atklāta konkursa nolikum</w:t>
      </w:r>
      <w:r>
        <w:t>ā</w:t>
      </w:r>
      <w:r w:rsidRPr="005C50FD">
        <w:t xml:space="preserve"> norādīto </w:t>
      </w:r>
      <w:r>
        <w:t xml:space="preserve">specializēta darba apģērbu </w:t>
      </w:r>
      <w:r w:rsidRPr="005C50FD">
        <w:t>(turpmāk - Preču) piegādi veikt saskaņā ar atklāta konkursa nolikuma noteikumu un saistošo normatīvo aktu prasībām</w:t>
      </w:r>
      <w:r>
        <w:t>,</w:t>
      </w:r>
      <w:r w:rsidRPr="00486ACA">
        <w:t xml:space="preserve"> katra pasūtījuma piegādi nodrošinot &lt;</w:t>
      </w:r>
      <w:r w:rsidRPr="006C0936">
        <w:rPr>
          <w:highlight w:val="lightGray"/>
        </w:rPr>
        <w:t>darba dienu skaits</w:t>
      </w:r>
      <w:r w:rsidRPr="00486ACA">
        <w:t>&gt; (ne ilgāk kā 20 (divdesmit)) darba dienu laikā no pasūtījuma veikšanas dienas.</w:t>
      </w:r>
    </w:p>
    <w:p w14:paraId="7A8ABCE9" w14:textId="77777777" w:rsidR="00F638EF" w:rsidRPr="00130346" w:rsidRDefault="00F638EF" w:rsidP="00C8104A">
      <w:pPr>
        <w:widowControl w:val="0"/>
        <w:numPr>
          <w:ilvl w:val="0"/>
          <w:numId w:val="21"/>
        </w:numPr>
        <w:tabs>
          <w:tab w:val="clear" w:pos="540"/>
          <w:tab w:val="num" w:pos="284"/>
          <w:tab w:val="right" w:pos="567"/>
        </w:tabs>
        <w:spacing w:before="80" w:after="60"/>
        <w:ind w:left="284" w:hanging="284"/>
        <w:jc w:val="both"/>
        <w:rPr>
          <w:b/>
          <w:bCs/>
        </w:rPr>
      </w:pPr>
      <w:r>
        <w:t xml:space="preserve">Gadījumā, ja Pretendentam tiks piešķirtas tiesības slēgt iepirkuma līgumu, Pretendents apņemas veikt preces piegādi saskaņā ar atklāta konkursa nolikuma pielikumā pievienoto līguma projektu, tehnisko specifikāciju un Pretendenta piedāvājumu. </w:t>
      </w:r>
    </w:p>
    <w:p w14:paraId="377E32A7" w14:textId="77777777" w:rsidR="00F638EF" w:rsidRPr="00130346" w:rsidRDefault="00F638EF" w:rsidP="00C8104A">
      <w:pPr>
        <w:widowControl w:val="0"/>
        <w:numPr>
          <w:ilvl w:val="0"/>
          <w:numId w:val="21"/>
        </w:numPr>
        <w:tabs>
          <w:tab w:val="clear" w:pos="540"/>
          <w:tab w:val="num" w:pos="284"/>
          <w:tab w:val="right" w:pos="567"/>
        </w:tabs>
        <w:spacing w:before="80" w:after="60"/>
        <w:ind w:left="284" w:hanging="284"/>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7F69FBD1" w14:textId="36B0EA8B" w:rsidR="00F638EF" w:rsidRPr="00A10135" w:rsidRDefault="00F03467" w:rsidP="00C8104A">
      <w:pPr>
        <w:widowControl w:val="0"/>
        <w:numPr>
          <w:ilvl w:val="0"/>
          <w:numId w:val="21"/>
        </w:numPr>
        <w:tabs>
          <w:tab w:val="clear" w:pos="540"/>
          <w:tab w:val="num" w:pos="284"/>
          <w:tab w:val="right" w:pos="567"/>
        </w:tabs>
        <w:spacing w:before="80" w:after="60"/>
        <w:ind w:left="284" w:hanging="284"/>
        <w:jc w:val="both"/>
        <w:rPr>
          <w:b/>
          <w:bCs/>
        </w:rPr>
      </w:pPr>
      <w:r>
        <w:t>Pretendents apliecin</w:t>
      </w:r>
      <w:r w:rsidR="26DE1580">
        <w:t>a</w:t>
      </w:r>
      <w:r>
        <w:t>, ka visa dokumentācija, kas iesniegta kopā ar šo pieteikumu, ir patiesa un var tikt pārbaudīta attiecīgajās institūcijās un pie mūsu klientiem.</w:t>
      </w:r>
      <w:r w:rsidR="00F638EF" w:rsidRPr="00A10135">
        <w:rPr>
          <w:bCs/>
          <w:i/>
          <w:iCs/>
        </w:rPr>
        <w:t xml:space="preserve"> </w:t>
      </w:r>
    </w:p>
    <w:p w14:paraId="1CEDB487" w14:textId="16419E71" w:rsidR="00F638EF" w:rsidRPr="00130346" w:rsidRDefault="00E63533" w:rsidP="00C8104A">
      <w:pPr>
        <w:widowControl w:val="0"/>
        <w:numPr>
          <w:ilvl w:val="0"/>
          <w:numId w:val="21"/>
        </w:numPr>
        <w:tabs>
          <w:tab w:val="clear" w:pos="540"/>
          <w:tab w:val="num" w:pos="284"/>
          <w:tab w:val="right" w:pos="567"/>
        </w:tabs>
        <w:spacing w:before="80" w:after="60"/>
        <w:ind w:left="284" w:hanging="284"/>
        <w:jc w:val="both"/>
        <w:rPr>
          <w:b/>
          <w:bCs/>
        </w:rPr>
      </w:pPr>
      <w:r>
        <w:t xml:space="preserve">Ar šo mēs apliecinām, ka uz Pretendentu neattiecas </w:t>
      </w:r>
      <w:bookmarkStart w:id="79" w:name="_Hlk159604377"/>
      <w:r>
        <w:t xml:space="preserve">atklāta konkursa nolikuma 7.1.punktā noteiktie izslēgšanas iemesli/noteikumi. Ja uz Pretendentu vai personālsabiedrības biedru attiecas kāds no atklāta konkursa nolikuma 7.1.punktā noteiktajiem izslēgšanas iemesliem/noteikumiem, Pretendents norāda konkrētu pārkāpumu/sankcijas: </w:t>
      </w:r>
      <w:r w:rsidRPr="544B164B">
        <w:rPr>
          <w:highlight w:val="lightGray"/>
        </w:rPr>
        <w:t>&lt;nav&gt;/&lt;pārkāpuma</w:t>
      </w:r>
      <w:r>
        <w:rPr>
          <w:highlight w:val="lightGray"/>
        </w:rPr>
        <w:t>, noteiktās sankcijas</w:t>
      </w:r>
      <w:r w:rsidRPr="544B164B">
        <w:rPr>
          <w:highlight w:val="lightGray"/>
        </w:rPr>
        <w:t xml:space="preserve"> apraksts&gt;</w:t>
      </w:r>
      <w:bookmarkEnd w:id="79"/>
      <w:r w:rsidR="00F638EF">
        <w:t xml:space="preserve">. </w:t>
      </w:r>
    </w:p>
    <w:p w14:paraId="66335823" w14:textId="6ECD7601" w:rsidR="00F638EF" w:rsidRPr="00130346" w:rsidRDefault="00F638EF" w:rsidP="00C8104A">
      <w:pPr>
        <w:widowControl w:val="0"/>
        <w:numPr>
          <w:ilvl w:val="0"/>
          <w:numId w:val="21"/>
        </w:numPr>
        <w:tabs>
          <w:tab w:val="clear" w:pos="540"/>
          <w:tab w:val="num" w:pos="284"/>
          <w:tab w:val="right" w:pos="567"/>
        </w:tabs>
        <w:spacing w:before="80" w:after="60"/>
        <w:ind w:left="284" w:hanging="284"/>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C8104A">
      <w:pPr>
        <w:widowControl w:val="0"/>
        <w:numPr>
          <w:ilvl w:val="0"/>
          <w:numId w:val="21"/>
        </w:numPr>
        <w:tabs>
          <w:tab w:val="clear" w:pos="540"/>
          <w:tab w:val="num" w:pos="284"/>
          <w:tab w:val="right" w:pos="567"/>
        </w:tabs>
        <w:spacing w:before="80" w:after="60"/>
        <w:ind w:left="284" w:hanging="284"/>
        <w:jc w:val="both"/>
        <w:rPr>
          <w:b/>
          <w:bCs/>
        </w:rPr>
      </w:pPr>
      <w:r w:rsidRPr="00130346">
        <w:rPr>
          <w:bCs/>
        </w:rPr>
        <w:t>Pretendents apliecina, ka šis piedāvājums ir izstrādāts un iesniegts neatkarīgi no konkurentiem</w:t>
      </w:r>
      <w:r w:rsidRPr="00130346">
        <w:rPr>
          <w:bCs/>
          <w:vertAlign w:val="superscript"/>
        </w:rPr>
        <w:footnoteReference w:id="2"/>
      </w:r>
      <w:r w:rsidRPr="00130346">
        <w:rPr>
          <w:bCs/>
        </w:rPr>
        <w:t xml:space="preserve"> un bez konsultācijām, līgumiem vai vienošanām vai cita veida saziņas ar konkurentiem.</w:t>
      </w:r>
    </w:p>
    <w:p w14:paraId="70E88E19" w14:textId="77777777" w:rsidR="00F638EF" w:rsidRPr="00130346" w:rsidRDefault="00F638EF" w:rsidP="00C8104A">
      <w:pPr>
        <w:widowControl w:val="0"/>
        <w:numPr>
          <w:ilvl w:val="0"/>
          <w:numId w:val="21"/>
        </w:numPr>
        <w:tabs>
          <w:tab w:val="clear" w:pos="540"/>
          <w:tab w:val="num" w:pos="284"/>
          <w:tab w:val="right" w:pos="567"/>
        </w:tabs>
        <w:spacing w:before="80" w:after="60"/>
        <w:ind w:left="284" w:hanging="284"/>
        <w:jc w:val="both"/>
        <w:rPr>
          <w:b/>
          <w:bCs/>
        </w:rPr>
      </w:pPr>
      <w:r w:rsidRPr="00130346">
        <w:rPr>
          <w:bCs/>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C8104A">
      <w:pPr>
        <w:widowControl w:val="0"/>
        <w:numPr>
          <w:ilvl w:val="0"/>
          <w:numId w:val="21"/>
        </w:numPr>
        <w:tabs>
          <w:tab w:val="clear" w:pos="540"/>
          <w:tab w:val="num" w:pos="284"/>
          <w:tab w:val="right" w:pos="567"/>
        </w:tabs>
        <w:spacing w:before="80" w:after="60"/>
        <w:ind w:left="284" w:hanging="284"/>
        <w:jc w:val="both"/>
        <w:rPr>
          <w:b/>
          <w:bCs/>
        </w:rPr>
      </w:pPr>
      <w:r w:rsidRPr="00130346">
        <w:rPr>
          <w:bCs/>
        </w:rPr>
        <w:t xml:space="preserve">Pretendents apliecina, ka tas nav apzināti, tieši vai netieši atklājis vai neatklās piedāvājuma noteikumus nevienam konkurentam pirms </w:t>
      </w:r>
      <w:r w:rsidR="00261571" w:rsidRPr="00130346">
        <w:rPr>
          <w:bCs/>
        </w:rPr>
        <w:t xml:space="preserve">Nolikumā noteiktā </w:t>
      </w:r>
      <w:r w:rsidRPr="00130346">
        <w:rPr>
          <w:bCs/>
        </w:rPr>
        <w:t>piedāvājumu atvēršanas datuma un laika.</w:t>
      </w:r>
    </w:p>
    <w:p w14:paraId="34480539" w14:textId="24F41322" w:rsidR="006E543E" w:rsidRPr="001C535F" w:rsidRDefault="00F638EF" w:rsidP="006E543E">
      <w:pPr>
        <w:widowControl w:val="0"/>
        <w:numPr>
          <w:ilvl w:val="0"/>
          <w:numId w:val="21"/>
        </w:numPr>
        <w:tabs>
          <w:tab w:val="clear" w:pos="540"/>
        </w:tabs>
        <w:spacing w:before="80" w:after="60"/>
        <w:ind w:left="426" w:hanging="426"/>
        <w:jc w:val="both"/>
        <w:rPr>
          <w:b/>
          <w:bCs/>
        </w:rPr>
      </w:pPr>
      <w:r w:rsidRPr="00130346">
        <w:rPr>
          <w:bCs/>
        </w:rPr>
        <w:t xml:space="preserve">Pretendents apliecina, ka tam nav konkurenci ierobežojošas priekšrocības atklātā konkursā, jo tas vai ar to saistīta juridiska persona nav bijusi iesaistīta atklāta konkursa sagatavošanā saskaņā ar </w:t>
      </w:r>
      <w:r w:rsidR="005C04B0">
        <w:t>Sabiedrisko pakalpojumu sniedzēju iepirkumu likuma</w:t>
      </w:r>
      <w:r w:rsidRPr="00130346">
        <w:rPr>
          <w:bCs/>
        </w:rPr>
        <w:t xml:space="preserve"> 22.panta ceturto daļu.</w:t>
      </w:r>
    </w:p>
    <w:p w14:paraId="3CD77FFD" w14:textId="2B27E34F" w:rsidR="00F638EF" w:rsidRPr="001C535F" w:rsidRDefault="00F638EF" w:rsidP="00C8104A">
      <w:pPr>
        <w:widowControl w:val="0"/>
        <w:numPr>
          <w:ilvl w:val="0"/>
          <w:numId w:val="21"/>
        </w:numPr>
        <w:tabs>
          <w:tab w:val="clear" w:pos="540"/>
        </w:tabs>
        <w:spacing w:before="80" w:after="60"/>
        <w:ind w:left="426" w:hanging="426"/>
        <w:jc w:val="both"/>
        <w:rPr>
          <w:b/>
          <w:bCs/>
        </w:rPr>
      </w:pPr>
      <w:r w:rsidRPr="00130346">
        <w:rPr>
          <w:bCs/>
        </w:rPr>
        <w:t xml:space="preserve">Pretendents norāda, ka piedāvājuma datnē </w:t>
      </w:r>
      <w:r w:rsidRPr="00130346">
        <w:rPr>
          <w:bCs/>
          <w:highlight w:val="lightGray"/>
        </w:rPr>
        <w:t>&lt;datnes nosaukums, lappuses numurs&gt;</w:t>
      </w:r>
      <w:r w:rsidRPr="00130346">
        <w:rPr>
          <w:bCs/>
        </w:rPr>
        <w:t xml:space="preserve"> ir norādīta informācija, kas ir uzskatāma par konfidenciālu / komercnoslēpumu atbilstoši</w:t>
      </w:r>
      <w:r w:rsidRPr="00130346">
        <w:t xml:space="preserve"> </w:t>
      </w:r>
      <w:r w:rsidRPr="00130346">
        <w:rPr>
          <w:bCs/>
        </w:rPr>
        <w:t>Komercnoslēpuma aizsardzības likuma 2.panta pirmajai daļai un Sabiedrisko pakalpojumu sniedzēju iepirkuma likuma 19.panta otrajai daļai.</w:t>
      </w:r>
    </w:p>
    <w:p w14:paraId="11F154FB" w14:textId="3E985642" w:rsidR="00FB1BFC" w:rsidRPr="006E543E" w:rsidRDefault="008B7861" w:rsidP="001C535F">
      <w:pPr>
        <w:pStyle w:val="Sarakstarindkopa"/>
        <w:numPr>
          <w:ilvl w:val="0"/>
          <w:numId w:val="21"/>
        </w:numPr>
        <w:tabs>
          <w:tab w:val="clear" w:pos="540"/>
        </w:tabs>
        <w:ind w:left="426" w:hanging="426"/>
        <w:jc w:val="both"/>
      </w:pPr>
      <w:bookmarkStart w:id="80" w:name="_Hlk193466653"/>
      <w:r w:rsidRPr="001C535F">
        <w:lastRenderedPageBreak/>
        <w:t>Pretendents apliecina, ka piedāvājumā ietverto dokumentu atvasinājumi un tulkojumi latviešu valodā atbilst dokumenta oriģinālam</w:t>
      </w:r>
      <w:bookmarkEnd w:id="80"/>
      <w:r w:rsidRPr="001C535F">
        <w:t xml:space="preserve">. </w:t>
      </w:r>
    </w:p>
    <w:p w14:paraId="5C3F603A" w14:textId="2810DF9E" w:rsidR="00A10135" w:rsidRPr="00A10135" w:rsidRDefault="00A10135" w:rsidP="00C8104A">
      <w:pPr>
        <w:widowControl w:val="0"/>
        <w:numPr>
          <w:ilvl w:val="0"/>
          <w:numId w:val="21"/>
        </w:numPr>
        <w:tabs>
          <w:tab w:val="clear" w:pos="540"/>
        </w:tabs>
        <w:spacing w:before="80" w:after="60"/>
        <w:ind w:left="426" w:hanging="426"/>
        <w:jc w:val="both"/>
        <w:rPr>
          <w:b/>
          <w:bCs/>
        </w:rPr>
      </w:pPr>
      <w:r w:rsidRPr="00040360">
        <w:t xml:space="preserve">Pretendents apliecina, ka ir iepazinies ar SIA “Rīgas ūdens” Piegādātāju rīcības kodeksu (turpmāk – Kodekss), kas pieejams Pasūtītāja tīmekļvietnē </w:t>
      </w:r>
      <w:hyperlink r:id="rId24"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un savā darbībā ievēro Kodeksā noteiktos principus, kā arī gadījumā, ja ar Pretendentu atklāta konkursa rezultātā tiks noslēgts iepirkuma līgums, Pretendents Līguma izpildē ievēros Kodeksā noteiktās prasības, kā arī nodrošinās, ka tās ievēro Līguma izpildē iesaistītie darbinieki un apakšuzņēmēji, kā arī apakšuzņēmēju apakšuzņēmēji</w:t>
      </w:r>
      <w:r>
        <w:t>.</w:t>
      </w:r>
    </w:p>
    <w:p w14:paraId="2300F6C1" w14:textId="15F111AA" w:rsidR="00F638EF" w:rsidRPr="00130346" w:rsidRDefault="00F638EF" w:rsidP="00C8104A">
      <w:pPr>
        <w:widowControl w:val="0"/>
        <w:numPr>
          <w:ilvl w:val="0"/>
          <w:numId w:val="21"/>
        </w:numPr>
        <w:tabs>
          <w:tab w:val="clear" w:pos="540"/>
        </w:tabs>
        <w:spacing w:before="80" w:after="60"/>
        <w:ind w:left="426" w:hanging="426"/>
        <w:jc w:val="both"/>
        <w:rPr>
          <w:b/>
          <w:bCs/>
        </w:rPr>
      </w:pPr>
      <w:r w:rsidRPr="00130346">
        <w:rPr>
          <w:bCs/>
        </w:rP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C8104A">
      <w:pPr>
        <w:widowControl w:val="0"/>
        <w:numPr>
          <w:ilvl w:val="0"/>
          <w:numId w:val="21"/>
        </w:numPr>
        <w:tabs>
          <w:tab w:val="clear" w:pos="540"/>
        </w:tabs>
        <w:spacing w:before="80" w:after="60"/>
        <w:ind w:left="426" w:hanging="426"/>
        <w:jc w:val="both"/>
        <w:rPr>
          <w:b/>
          <w:bCs/>
        </w:rPr>
      </w:pPr>
      <w:r w:rsidRPr="00130346">
        <w:rPr>
          <w:bCs/>
        </w:rPr>
        <w:t xml:space="preserve">Pretendenta kontaktpersona: </w:t>
      </w:r>
      <w:r w:rsidRPr="00130346">
        <w:rPr>
          <w:bCs/>
          <w:highlight w:val="lightGray"/>
        </w:rPr>
        <w:t>&lt;vārds, uzvārds, amats, tālrunis, e-pasta adrese&gt;</w:t>
      </w:r>
      <w:r w:rsidRPr="00130346">
        <w:rPr>
          <w:bCs/>
        </w:rPr>
        <w:t>.</w:t>
      </w:r>
    </w:p>
    <w:p w14:paraId="3D564F09" w14:textId="1EA769AC" w:rsidR="00F638EF" w:rsidRPr="00130346" w:rsidRDefault="00F638EF" w:rsidP="00C8104A">
      <w:pPr>
        <w:widowControl w:val="0"/>
        <w:numPr>
          <w:ilvl w:val="0"/>
          <w:numId w:val="21"/>
        </w:numPr>
        <w:tabs>
          <w:tab w:val="clear" w:pos="540"/>
        </w:tabs>
        <w:spacing w:before="80" w:after="60"/>
        <w:ind w:left="426" w:hanging="426"/>
        <w:jc w:val="both"/>
        <w:rPr>
          <w:b/>
          <w:bCs/>
        </w:rPr>
      </w:pPr>
      <w:r w:rsidRPr="00130346">
        <w:rPr>
          <w:bCs/>
        </w:rPr>
        <w:t xml:space="preserve">Pretendentu </w:t>
      </w:r>
      <w:r w:rsidR="00337AA5">
        <w:rPr>
          <w:bCs/>
        </w:rPr>
        <w:t>atklātā k</w:t>
      </w:r>
      <w:r w:rsidRPr="00130346">
        <w:rPr>
          <w:bCs/>
        </w:rPr>
        <w:t>onkursā pārstāv (ja Pretendents ir personu apvienība):</w:t>
      </w:r>
    </w:p>
    <w:tbl>
      <w:tblPr>
        <w:tblW w:w="0" w:type="auto"/>
        <w:tblLook w:val="04A0" w:firstRow="1" w:lastRow="0" w:firstColumn="1" w:lastColumn="0" w:noHBand="0" w:noVBand="1"/>
      </w:tblPr>
      <w:tblGrid>
        <w:gridCol w:w="9496"/>
      </w:tblGrid>
      <w:tr w:rsidR="00F638EF" w:rsidRPr="00130346" w14:paraId="599577DD" w14:textId="77777777">
        <w:trPr>
          <w:trHeight w:val="284"/>
        </w:trPr>
        <w:tc>
          <w:tcPr>
            <w:tcW w:w="0" w:type="auto"/>
            <w:vAlign w:val="center"/>
            <w:hideMark/>
          </w:tcPr>
          <w:p w14:paraId="3322D015"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&lt;Peronu apvienības dalībnieka nosaukums vai vārds un uzvārds (ja attiecīgais personu apvienības dalībnieks ir fiziska persona)&gt;</w:t>
            </w:r>
          </w:p>
        </w:tc>
      </w:tr>
      <w:tr w:rsidR="00F638EF" w:rsidRPr="00130346" w14:paraId="49117E89" w14:textId="77777777">
        <w:trPr>
          <w:trHeight w:val="284"/>
        </w:trPr>
        <w:tc>
          <w:tcPr>
            <w:tcW w:w="0" w:type="auto"/>
            <w:vAlign w:val="center"/>
            <w:hideMark/>
          </w:tcPr>
          <w:p w14:paraId="56244901" w14:textId="77777777" w:rsidR="00F638EF" w:rsidRPr="00130346" w:rsidRDefault="00F638EF">
            <w:pPr>
              <w:pStyle w:val="Galvene"/>
              <w:spacing w:line="256" w:lineRule="auto"/>
              <w:ind w:left="567"/>
              <w:rPr>
                <w:sz w:val="24"/>
                <w:szCs w:val="24"/>
                <w:highlight w:val="lightGray"/>
                <w:lang w:val="lv-LV"/>
              </w:rPr>
            </w:pPr>
            <w:r w:rsidRPr="00130346">
              <w:rPr>
                <w:sz w:val="24"/>
                <w:szCs w:val="24"/>
                <w:highlight w:val="lightGray"/>
                <w:lang w:val="lv-LV"/>
              </w:rPr>
              <w:t>&lt;Reģistrācijas numurs vai personas kods&gt;</w:t>
            </w:r>
          </w:p>
        </w:tc>
      </w:tr>
      <w:tr w:rsidR="00F638EF" w:rsidRPr="00130346" w14:paraId="333EB66F" w14:textId="77777777">
        <w:trPr>
          <w:trHeight w:val="284"/>
        </w:trPr>
        <w:tc>
          <w:tcPr>
            <w:tcW w:w="0" w:type="auto"/>
            <w:vAlign w:val="center"/>
            <w:hideMark/>
          </w:tcPr>
          <w:p w14:paraId="3F301913"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3"/>
            </w:r>
          </w:p>
        </w:tc>
      </w:tr>
    </w:tbl>
    <w:p w14:paraId="07E99393" w14:textId="77777777" w:rsidR="00F638EF" w:rsidRPr="00130346" w:rsidRDefault="00F638EF" w:rsidP="00F638EF">
      <w:pPr>
        <w:widowControl w:val="0"/>
        <w:tabs>
          <w:tab w:val="right" w:pos="567"/>
        </w:tabs>
        <w:spacing w:after="60"/>
        <w:jc w:val="both"/>
      </w:pPr>
    </w:p>
    <w:p w14:paraId="26CF1A50" w14:textId="77777777" w:rsidR="00F638EF" w:rsidRPr="00130346"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30346" w14:paraId="64907C93" w14:textId="77777777">
        <w:tc>
          <w:tcPr>
            <w:tcW w:w="9464" w:type="dxa"/>
            <w:hideMark/>
          </w:tcPr>
          <w:p w14:paraId="72313378"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F638EF" w:rsidRPr="00130346" w14:paraId="4D3B861F" w14:textId="77777777">
        <w:tc>
          <w:tcPr>
            <w:tcW w:w="9464" w:type="dxa"/>
            <w:hideMark/>
          </w:tcPr>
          <w:p w14:paraId="16080885"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F638EF" w:rsidRPr="00130346" w14:paraId="1849579F" w14:textId="77777777">
        <w:tc>
          <w:tcPr>
            <w:tcW w:w="9464" w:type="dxa"/>
            <w:hideMark/>
          </w:tcPr>
          <w:p w14:paraId="7F9528C0"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F638EF" w:rsidRPr="00130346" w14:paraId="0477415A" w14:textId="77777777">
        <w:tc>
          <w:tcPr>
            <w:tcW w:w="9464" w:type="dxa"/>
            <w:hideMark/>
          </w:tcPr>
          <w:p w14:paraId="50B32AA1"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paraksttiesīgās vai pilnvarotās personas vārds, uzvārds, amats&gt;</w:t>
            </w:r>
          </w:p>
        </w:tc>
      </w:tr>
      <w:tr w:rsidR="00F638EF" w:rsidRPr="00130346" w14:paraId="6216A580" w14:textId="77777777">
        <w:tc>
          <w:tcPr>
            <w:tcW w:w="9464" w:type="dxa"/>
            <w:hideMark/>
          </w:tcPr>
          <w:p w14:paraId="6E12CB85"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4"/>
            </w:r>
          </w:p>
        </w:tc>
      </w:tr>
      <w:tr w:rsidR="00F638EF" w:rsidRPr="00130346" w14:paraId="0F8AB900" w14:textId="77777777">
        <w:tc>
          <w:tcPr>
            <w:tcW w:w="9464" w:type="dxa"/>
            <w:hideMark/>
          </w:tcPr>
          <w:p w14:paraId="19D806D4"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81" w:name="jj"/>
      <w:bookmarkStart w:id="82" w:name="_Hlk48222547"/>
      <w:bookmarkEnd w:id="78"/>
      <w:bookmarkEnd w:id="81"/>
    </w:p>
    <w:p w14:paraId="1CB209C5" w14:textId="77777777" w:rsidR="00A257B3" w:rsidRPr="00130346" w:rsidRDefault="00A257B3">
      <w:pPr>
        <w:rPr>
          <w:b/>
          <w:kern w:val="22"/>
          <w:highlight w:val="yellow"/>
          <w:lang w:eastAsia="en-US"/>
        </w:rPr>
      </w:pPr>
      <w:r w:rsidRPr="00130346">
        <w:rPr>
          <w:highlight w:val="yellow"/>
        </w:rPr>
        <w:br w:type="page"/>
      </w:r>
    </w:p>
    <w:p w14:paraId="557A1BDD" w14:textId="77777777" w:rsidR="00183805" w:rsidRDefault="00183805" w:rsidP="00183805">
      <w:pPr>
        <w:pStyle w:val="Pielikums"/>
        <w:sectPr w:rsidR="00183805" w:rsidSect="00D84F53">
          <w:headerReference w:type="default" r:id="rId25"/>
          <w:footerReference w:type="even" r:id="rId26"/>
          <w:footerReference w:type="default" r:id="rId27"/>
          <w:headerReference w:type="first" r:id="rId28"/>
          <w:footerReference w:type="first" r:id="rId29"/>
          <w:pgSz w:w="11906" w:h="16838"/>
          <w:pgMar w:top="851" w:right="851" w:bottom="851" w:left="1559" w:header="709" w:footer="28" w:gutter="0"/>
          <w:cols w:space="708"/>
          <w:titlePg/>
          <w:docGrid w:linePitch="360"/>
        </w:sectPr>
      </w:pPr>
    </w:p>
    <w:p w14:paraId="408D6042" w14:textId="2A2546C3" w:rsidR="00183805" w:rsidRDefault="000D6D72" w:rsidP="00183805">
      <w:pPr>
        <w:pStyle w:val="Pielikums"/>
      </w:pPr>
      <w:bookmarkStart w:id="83" w:name="_Toc194406400"/>
      <w:r w:rsidRPr="00B9100E">
        <w:lastRenderedPageBreak/>
        <w:t>2.</w:t>
      </w:r>
      <w:r w:rsidR="00AE7F36" w:rsidRPr="00B9100E">
        <w:t>pielikums</w:t>
      </w:r>
      <w:bookmarkStart w:id="84" w:name="_Toc485291307"/>
      <w:bookmarkStart w:id="85" w:name="_Toc485293954"/>
      <w:r w:rsidR="00BF65AD">
        <w:br/>
      </w:r>
      <w:r w:rsidRPr="00130346">
        <w:t>Tehniskā specifikācija - Tehniskā piedāvājuma veidn</w:t>
      </w:r>
      <w:bookmarkEnd w:id="84"/>
      <w:bookmarkEnd w:id="85"/>
      <w:r w:rsidR="00183805">
        <w:t>e</w:t>
      </w:r>
      <w:bookmarkEnd w:id="83"/>
    </w:p>
    <w:p w14:paraId="0A08532F" w14:textId="77777777" w:rsidR="00183805" w:rsidRPr="00183805" w:rsidRDefault="00183805" w:rsidP="00183805">
      <w:pPr>
        <w:rPr>
          <w:lang w:eastAsia="en-US"/>
        </w:rPr>
      </w:pPr>
    </w:p>
    <w:p w14:paraId="2C2E3B49" w14:textId="54E18668" w:rsidR="00A10135" w:rsidRPr="00183805" w:rsidRDefault="00F849CC" w:rsidP="00183805">
      <w:pPr>
        <w:tabs>
          <w:tab w:val="left" w:pos="426"/>
        </w:tabs>
        <w:jc w:val="center"/>
        <w:rPr>
          <w:b/>
        </w:rPr>
      </w:pPr>
      <w:r w:rsidRPr="00130346">
        <w:rPr>
          <w:b/>
        </w:rPr>
        <w:t>TEHNISKĀ SPECIFIKĀCIJA - TEHNISKAIS PIEDĀVĀJUMS</w:t>
      </w:r>
    </w:p>
    <w:tbl>
      <w:tblPr>
        <w:tblW w:w="15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64"/>
        <w:gridCol w:w="1988"/>
        <w:gridCol w:w="5028"/>
        <w:gridCol w:w="2579"/>
        <w:gridCol w:w="48"/>
        <w:gridCol w:w="8"/>
        <w:gridCol w:w="2610"/>
      </w:tblGrid>
      <w:tr w:rsidR="00A10135" w:rsidRPr="00BF5C7B" w14:paraId="7962A7F3" w14:textId="77777777" w:rsidTr="00071215">
        <w:trPr>
          <w:trHeight w:val="1242"/>
          <w:tblHeader/>
          <w:jc w:val="center"/>
        </w:trPr>
        <w:tc>
          <w:tcPr>
            <w:tcW w:w="710" w:type="dxa"/>
            <w:vMerge w:val="restart"/>
            <w:tcBorders>
              <w:top w:val="single" w:sz="4" w:space="0" w:color="auto"/>
            </w:tcBorders>
            <w:shd w:val="clear" w:color="auto" w:fill="auto"/>
            <w:vAlign w:val="center"/>
          </w:tcPr>
          <w:p w14:paraId="04A537F0" w14:textId="77777777" w:rsidR="00A10135" w:rsidRPr="00BF5C7B" w:rsidRDefault="00A10135" w:rsidP="00071215">
            <w:pPr>
              <w:spacing w:before="60" w:after="60"/>
              <w:jc w:val="center"/>
              <w:rPr>
                <w:b/>
                <w:sz w:val="20"/>
                <w:szCs w:val="20"/>
              </w:rPr>
            </w:pPr>
            <w:r w:rsidRPr="00BF5C7B">
              <w:rPr>
                <w:b/>
                <w:sz w:val="20"/>
                <w:szCs w:val="20"/>
              </w:rPr>
              <w:t>Nr. p.k.</w:t>
            </w:r>
          </w:p>
        </w:tc>
        <w:tc>
          <w:tcPr>
            <w:tcW w:w="2164" w:type="dxa"/>
            <w:vMerge w:val="restart"/>
            <w:tcBorders>
              <w:top w:val="single" w:sz="4" w:space="0" w:color="auto"/>
            </w:tcBorders>
            <w:shd w:val="clear" w:color="auto" w:fill="auto"/>
            <w:vAlign w:val="center"/>
          </w:tcPr>
          <w:p w14:paraId="515FB28D" w14:textId="77777777" w:rsidR="00A10135" w:rsidRPr="00BF5C7B" w:rsidRDefault="00A10135" w:rsidP="00071215">
            <w:pPr>
              <w:spacing w:before="60" w:after="60"/>
              <w:jc w:val="center"/>
              <w:rPr>
                <w:b/>
                <w:sz w:val="20"/>
                <w:szCs w:val="20"/>
              </w:rPr>
            </w:pPr>
          </w:p>
          <w:p w14:paraId="5F51A62F" w14:textId="77777777" w:rsidR="00A10135" w:rsidRPr="00BF5C7B" w:rsidRDefault="00A10135" w:rsidP="00071215">
            <w:pPr>
              <w:spacing w:before="60" w:after="60"/>
              <w:jc w:val="center"/>
              <w:rPr>
                <w:b/>
                <w:sz w:val="20"/>
                <w:szCs w:val="20"/>
              </w:rPr>
            </w:pPr>
            <w:r w:rsidRPr="00BF5C7B">
              <w:rPr>
                <w:b/>
                <w:sz w:val="20"/>
                <w:szCs w:val="20"/>
              </w:rPr>
              <w:t>Prece, modelis</w:t>
            </w:r>
          </w:p>
        </w:tc>
        <w:tc>
          <w:tcPr>
            <w:tcW w:w="9651" w:type="dxa"/>
            <w:gridSpan w:val="5"/>
            <w:tcBorders>
              <w:top w:val="single" w:sz="4" w:space="0" w:color="auto"/>
            </w:tcBorders>
            <w:vAlign w:val="center"/>
          </w:tcPr>
          <w:p w14:paraId="5A61468B" w14:textId="77777777" w:rsidR="00A10135" w:rsidRPr="00BF5C7B" w:rsidRDefault="00A10135" w:rsidP="00071215">
            <w:pPr>
              <w:spacing w:before="60" w:after="60"/>
              <w:jc w:val="center"/>
              <w:rPr>
                <w:b/>
                <w:sz w:val="20"/>
                <w:szCs w:val="20"/>
              </w:rPr>
            </w:pPr>
            <w:r w:rsidRPr="00BF5C7B">
              <w:rPr>
                <w:b/>
                <w:sz w:val="20"/>
                <w:szCs w:val="20"/>
              </w:rPr>
              <w:t>Pasūtītāja prasības</w:t>
            </w:r>
          </w:p>
        </w:tc>
        <w:tc>
          <w:tcPr>
            <w:tcW w:w="2610" w:type="dxa"/>
            <w:tcBorders>
              <w:top w:val="single" w:sz="4" w:space="0" w:color="auto"/>
            </w:tcBorders>
          </w:tcPr>
          <w:p w14:paraId="60DC2ACB" w14:textId="77777777" w:rsidR="00A10135" w:rsidRPr="00593C7A" w:rsidRDefault="00A10135" w:rsidP="00071215">
            <w:pPr>
              <w:tabs>
                <w:tab w:val="left" w:pos="1380"/>
                <w:tab w:val="center" w:pos="2656"/>
              </w:tabs>
              <w:jc w:val="center"/>
              <w:rPr>
                <w:i/>
                <w:sz w:val="20"/>
                <w:szCs w:val="20"/>
              </w:rPr>
            </w:pPr>
            <w:r w:rsidRPr="00AA786E">
              <w:rPr>
                <w:b/>
                <w:bCs/>
                <w:iCs/>
                <w:sz w:val="20"/>
                <w:szCs w:val="20"/>
              </w:rPr>
              <w:t>Pretendenta piedāvāto darba apģērbu tehniskā specifikācija, tajā skaitā ražotājs un modeļa kods</w:t>
            </w:r>
            <w:r w:rsidRPr="00593C7A">
              <w:rPr>
                <w:i/>
                <w:sz w:val="20"/>
                <w:szCs w:val="20"/>
              </w:rPr>
              <w:t xml:space="preserve"> </w:t>
            </w:r>
            <w:r w:rsidRPr="00BF5C7B">
              <w:rPr>
                <w:i/>
                <w:sz w:val="20"/>
                <w:szCs w:val="20"/>
              </w:rPr>
              <w:t xml:space="preserve">(pievienojot </w:t>
            </w:r>
            <w:r w:rsidRPr="00593C7A">
              <w:rPr>
                <w:i/>
                <w:sz w:val="20"/>
                <w:szCs w:val="20"/>
              </w:rPr>
              <w:t>attēl</w:t>
            </w:r>
            <w:r>
              <w:rPr>
                <w:i/>
                <w:sz w:val="20"/>
                <w:szCs w:val="20"/>
              </w:rPr>
              <w:t>u</w:t>
            </w:r>
            <w:r w:rsidRPr="00593C7A">
              <w:rPr>
                <w:i/>
                <w:sz w:val="20"/>
                <w:szCs w:val="20"/>
              </w:rPr>
              <w:t xml:space="preserve"> vai atsauc</w:t>
            </w:r>
            <w:r>
              <w:rPr>
                <w:i/>
                <w:sz w:val="20"/>
                <w:szCs w:val="20"/>
              </w:rPr>
              <w:t>i</w:t>
            </w:r>
            <w:r w:rsidRPr="00593C7A">
              <w:rPr>
                <w:i/>
                <w:sz w:val="20"/>
                <w:szCs w:val="20"/>
              </w:rPr>
              <w:t xml:space="preserve"> uz preces ražotāja mājaslapu, kur apskatāms katras konkrētās preces attēls</w:t>
            </w:r>
            <w:r w:rsidRPr="00BF5C7B">
              <w:rPr>
                <w:i/>
                <w:sz w:val="20"/>
                <w:szCs w:val="20"/>
              </w:rPr>
              <w:t>)</w:t>
            </w:r>
          </w:p>
        </w:tc>
      </w:tr>
      <w:tr w:rsidR="00A10135" w:rsidRPr="00BF5C7B" w14:paraId="431CEB4E" w14:textId="77777777" w:rsidTr="00071215">
        <w:trPr>
          <w:trHeight w:val="313"/>
          <w:tblHeader/>
          <w:jc w:val="center"/>
        </w:trPr>
        <w:tc>
          <w:tcPr>
            <w:tcW w:w="710" w:type="dxa"/>
            <w:vMerge/>
            <w:shd w:val="clear" w:color="auto" w:fill="auto"/>
            <w:vAlign w:val="center"/>
          </w:tcPr>
          <w:p w14:paraId="58D21F4B" w14:textId="77777777" w:rsidR="00A10135" w:rsidRPr="00BF5C7B" w:rsidRDefault="00A10135" w:rsidP="00071215">
            <w:pPr>
              <w:spacing w:before="60" w:after="60"/>
              <w:jc w:val="center"/>
              <w:rPr>
                <w:b/>
                <w:sz w:val="20"/>
                <w:szCs w:val="20"/>
              </w:rPr>
            </w:pPr>
          </w:p>
        </w:tc>
        <w:tc>
          <w:tcPr>
            <w:tcW w:w="2164" w:type="dxa"/>
            <w:vMerge/>
            <w:shd w:val="clear" w:color="auto" w:fill="auto"/>
            <w:vAlign w:val="center"/>
          </w:tcPr>
          <w:p w14:paraId="10077091" w14:textId="77777777" w:rsidR="00A10135" w:rsidRPr="00BF5C7B" w:rsidRDefault="00A10135" w:rsidP="00071215">
            <w:pPr>
              <w:spacing w:before="60" w:after="60"/>
              <w:jc w:val="center"/>
              <w:rPr>
                <w:b/>
                <w:sz w:val="20"/>
                <w:szCs w:val="20"/>
              </w:rPr>
            </w:pPr>
          </w:p>
        </w:tc>
        <w:tc>
          <w:tcPr>
            <w:tcW w:w="1988" w:type="dxa"/>
            <w:tcBorders>
              <w:top w:val="single" w:sz="4" w:space="0" w:color="auto"/>
            </w:tcBorders>
            <w:vAlign w:val="center"/>
          </w:tcPr>
          <w:p w14:paraId="087628DF" w14:textId="77777777" w:rsidR="00A10135" w:rsidRPr="00BF5C7B" w:rsidRDefault="00A10135" w:rsidP="00071215">
            <w:pPr>
              <w:spacing w:before="60" w:after="60"/>
              <w:jc w:val="center"/>
              <w:rPr>
                <w:b/>
                <w:sz w:val="20"/>
                <w:szCs w:val="20"/>
                <w:highlight w:val="yellow"/>
              </w:rPr>
            </w:pPr>
            <w:r w:rsidRPr="00BF5C7B">
              <w:rPr>
                <w:b/>
                <w:sz w:val="20"/>
                <w:szCs w:val="20"/>
              </w:rPr>
              <w:t>Normatīvais regulējums (atbilstība)</w:t>
            </w:r>
            <w:r>
              <w:rPr>
                <w:b/>
                <w:sz w:val="20"/>
                <w:szCs w:val="20"/>
              </w:rPr>
              <w:t>*</w:t>
            </w:r>
          </w:p>
        </w:tc>
        <w:tc>
          <w:tcPr>
            <w:tcW w:w="5028" w:type="dxa"/>
            <w:tcBorders>
              <w:top w:val="single" w:sz="4" w:space="0" w:color="auto"/>
            </w:tcBorders>
            <w:vAlign w:val="center"/>
          </w:tcPr>
          <w:p w14:paraId="380A9D59" w14:textId="77777777" w:rsidR="00A10135" w:rsidRPr="00BF5C7B" w:rsidRDefault="00A10135" w:rsidP="00071215">
            <w:pPr>
              <w:spacing w:before="60" w:after="60"/>
              <w:jc w:val="center"/>
              <w:rPr>
                <w:b/>
                <w:sz w:val="20"/>
                <w:szCs w:val="20"/>
              </w:rPr>
            </w:pPr>
            <w:r w:rsidRPr="00BF5C7B">
              <w:rPr>
                <w:b/>
                <w:sz w:val="20"/>
                <w:szCs w:val="20"/>
              </w:rPr>
              <w:t xml:space="preserve">Tehniskā specifikācija </w:t>
            </w:r>
            <w:r w:rsidRPr="00BF5C7B">
              <w:rPr>
                <w:i/>
                <w:sz w:val="20"/>
                <w:szCs w:val="20"/>
              </w:rPr>
              <w:t>(apraksts)</w:t>
            </w:r>
            <w:r>
              <w:rPr>
                <w:i/>
                <w:sz w:val="20"/>
                <w:szCs w:val="20"/>
              </w:rPr>
              <w:t>*</w:t>
            </w:r>
          </w:p>
        </w:tc>
        <w:tc>
          <w:tcPr>
            <w:tcW w:w="2627" w:type="dxa"/>
            <w:gridSpan w:val="2"/>
            <w:tcBorders>
              <w:top w:val="single" w:sz="4" w:space="0" w:color="auto"/>
            </w:tcBorders>
            <w:vAlign w:val="center"/>
          </w:tcPr>
          <w:p w14:paraId="0A432ADD" w14:textId="77777777" w:rsidR="00A10135" w:rsidRPr="00BF5C7B" w:rsidRDefault="00A10135" w:rsidP="00071215">
            <w:pPr>
              <w:spacing w:before="60" w:after="60"/>
              <w:jc w:val="center"/>
              <w:rPr>
                <w:b/>
                <w:sz w:val="20"/>
                <w:szCs w:val="20"/>
              </w:rPr>
            </w:pPr>
            <w:r w:rsidRPr="00BF5C7B">
              <w:rPr>
                <w:b/>
                <w:sz w:val="20"/>
                <w:szCs w:val="20"/>
              </w:rPr>
              <w:t xml:space="preserve">Tehniskā specifikācija </w:t>
            </w:r>
            <w:r>
              <w:rPr>
                <w:b/>
                <w:sz w:val="20"/>
                <w:szCs w:val="20"/>
              </w:rPr>
              <w:t xml:space="preserve"> </w:t>
            </w:r>
            <w:r w:rsidRPr="00BF5C7B">
              <w:rPr>
                <w:i/>
                <w:sz w:val="20"/>
                <w:szCs w:val="20"/>
              </w:rPr>
              <w:t>(attēlam ir ilustratīva nozīme</w:t>
            </w:r>
            <w:r>
              <w:rPr>
                <w:i/>
                <w:sz w:val="20"/>
                <w:szCs w:val="20"/>
              </w:rPr>
              <w:t>, iespējami citi risinājumi atbilstoši dizaina vadlīniju ieteikumiem</w:t>
            </w:r>
            <w:r w:rsidRPr="00BF5C7B">
              <w:rPr>
                <w:i/>
                <w:sz w:val="20"/>
                <w:szCs w:val="20"/>
              </w:rPr>
              <w:t>)</w:t>
            </w:r>
          </w:p>
        </w:tc>
        <w:tc>
          <w:tcPr>
            <w:tcW w:w="2618" w:type="dxa"/>
            <w:gridSpan w:val="2"/>
          </w:tcPr>
          <w:p w14:paraId="4DD0175B" w14:textId="77777777" w:rsidR="00A10135" w:rsidRPr="00BF5C7B" w:rsidRDefault="00A10135" w:rsidP="00071215">
            <w:pPr>
              <w:tabs>
                <w:tab w:val="left" w:pos="1380"/>
                <w:tab w:val="center" w:pos="2656"/>
              </w:tabs>
              <w:rPr>
                <w:b/>
                <w:sz w:val="20"/>
                <w:szCs w:val="20"/>
              </w:rPr>
            </w:pPr>
          </w:p>
        </w:tc>
      </w:tr>
      <w:tr w:rsidR="00A10135" w:rsidRPr="00BF5C7B" w14:paraId="7F16208E" w14:textId="77777777" w:rsidTr="00071215">
        <w:trPr>
          <w:tblHeader/>
          <w:jc w:val="center"/>
        </w:trPr>
        <w:tc>
          <w:tcPr>
            <w:tcW w:w="710" w:type="dxa"/>
            <w:shd w:val="clear" w:color="auto" w:fill="auto"/>
            <w:vAlign w:val="center"/>
          </w:tcPr>
          <w:p w14:paraId="477BE2BB" w14:textId="77777777" w:rsidR="00A10135" w:rsidRPr="00BF5C7B" w:rsidRDefault="00A10135" w:rsidP="00071215">
            <w:pPr>
              <w:spacing w:before="60" w:after="60"/>
              <w:jc w:val="center"/>
              <w:rPr>
                <w:b/>
                <w:sz w:val="20"/>
                <w:szCs w:val="20"/>
              </w:rPr>
            </w:pPr>
            <w:r w:rsidRPr="00BF5C7B">
              <w:rPr>
                <w:b/>
                <w:sz w:val="20"/>
                <w:szCs w:val="20"/>
              </w:rPr>
              <w:t>1</w:t>
            </w:r>
          </w:p>
        </w:tc>
        <w:tc>
          <w:tcPr>
            <w:tcW w:w="2164" w:type="dxa"/>
            <w:shd w:val="clear" w:color="auto" w:fill="auto"/>
            <w:vAlign w:val="center"/>
          </w:tcPr>
          <w:p w14:paraId="76B60023" w14:textId="77777777" w:rsidR="00A10135" w:rsidRPr="00BF5C7B" w:rsidRDefault="00A10135" w:rsidP="00071215">
            <w:pPr>
              <w:spacing w:before="60" w:after="60"/>
              <w:jc w:val="center"/>
              <w:rPr>
                <w:b/>
                <w:sz w:val="20"/>
                <w:szCs w:val="20"/>
              </w:rPr>
            </w:pPr>
            <w:r w:rsidRPr="00BF5C7B">
              <w:rPr>
                <w:b/>
                <w:sz w:val="20"/>
                <w:szCs w:val="20"/>
              </w:rPr>
              <w:t>2</w:t>
            </w:r>
          </w:p>
        </w:tc>
        <w:tc>
          <w:tcPr>
            <w:tcW w:w="1988" w:type="dxa"/>
            <w:shd w:val="clear" w:color="auto" w:fill="auto"/>
            <w:vAlign w:val="center"/>
          </w:tcPr>
          <w:p w14:paraId="3F30479C" w14:textId="77777777" w:rsidR="00A10135" w:rsidRPr="00BF5C7B" w:rsidRDefault="00A10135" w:rsidP="00071215">
            <w:pPr>
              <w:spacing w:before="60" w:after="60"/>
              <w:jc w:val="center"/>
              <w:rPr>
                <w:b/>
                <w:sz w:val="20"/>
                <w:szCs w:val="20"/>
              </w:rPr>
            </w:pPr>
            <w:r w:rsidRPr="00BF5C7B">
              <w:rPr>
                <w:b/>
                <w:sz w:val="20"/>
                <w:szCs w:val="20"/>
              </w:rPr>
              <w:t>3</w:t>
            </w:r>
          </w:p>
        </w:tc>
        <w:tc>
          <w:tcPr>
            <w:tcW w:w="5028" w:type="dxa"/>
            <w:shd w:val="clear" w:color="auto" w:fill="auto"/>
            <w:vAlign w:val="center"/>
          </w:tcPr>
          <w:p w14:paraId="3A38001E" w14:textId="77777777" w:rsidR="00A10135" w:rsidRPr="00BF5C7B" w:rsidRDefault="00A10135" w:rsidP="00071215">
            <w:pPr>
              <w:spacing w:before="60" w:after="60"/>
              <w:jc w:val="center"/>
              <w:rPr>
                <w:b/>
                <w:sz w:val="20"/>
                <w:szCs w:val="20"/>
              </w:rPr>
            </w:pPr>
            <w:r w:rsidRPr="00BF5C7B">
              <w:rPr>
                <w:b/>
                <w:sz w:val="20"/>
                <w:szCs w:val="20"/>
              </w:rPr>
              <w:t>4</w:t>
            </w:r>
          </w:p>
        </w:tc>
        <w:tc>
          <w:tcPr>
            <w:tcW w:w="2627" w:type="dxa"/>
            <w:gridSpan w:val="2"/>
            <w:shd w:val="clear" w:color="auto" w:fill="auto"/>
            <w:vAlign w:val="center"/>
          </w:tcPr>
          <w:p w14:paraId="11694D94" w14:textId="77777777" w:rsidR="00A10135" w:rsidRPr="00BF5C7B" w:rsidRDefault="00A10135" w:rsidP="00071215">
            <w:pPr>
              <w:spacing w:before="60" w:after="60"/>
              <w:jc w:val="center"/>
              <w:rPr>
                <w:b/>
                <w:sz w:val="20"/>
                <w:szCs w:val="20"/>
              </w:rPr>
            </w:pPr>
            <w:r w:rsidRPr="00BF5C7B">
              <w:rPr>
                <w:b/>
                <w:sz w:val="20"/>
                <w:szCs w:val="20"/>
              </w:rPr>
              <w:t>5</w:t>
            </w:r>
          </w:p>
        </w:tc>
        <w:tc>
          <w:tcPr>
            <w:tcW w:w="2618" w:type="dxa"/>
            <w:gridSpan w:val="2"/>
            <w:shd w:val="clear" w:color="auto" w:fill="auto"/>
            <w:vAlign w:val="center"/>
          </w:tcPr>
          <w:p w14:paraId="0FD1CF9B" w14:textId="77777777" w:rsidR="00A10135" w:rsidRPr="00BF5C7B" w:rsidRDefault="00A10135" w:rsidP="00071215">
            <w:pPr>
              <w:spacing w:before="60" w:after="60"/>
              <w:jc w:val="center"/>
              <w:rPr>
                <w:b/>
                <w:sz w:val="20"/>
                <w:szCs w:val="20"/>
              </w:rPr>
            </w:pPr>
            <w:r w:rsidRPr="00BF5C7B">
              <w:rPr>
                <w:b/>
                <w:sz w:val="20"/>
                <w:szCs w:val="20"/>
              </w:rPr>
              <w:t>6</w:t>
            </w:r>
          </w:p>
        </w:tc>
      </w:tr>
      <w:tr w:rsidR="0009340A" w:rsidRPr="00BF5C7B" w14:paraId="020716CC" w14:textId="77777777" w:rsidTr="00071215">
        <w:trPr>
          <w:trHeight w:val="517"/>
          <w:jc w:val="center"/>
        </w:trPr>
        <w:tc>
          <w:tcPr>
            <w:tcW w:w="710" w:type="dxa"/>
            <w:shd w:val="clear" w:color="auto" w:fill="auto"/>
          </w:tcPr>
          <w:p w14:paraId="0EEBF115" w14:textId="77777777" w:rsidR="0009340A" w:rsidRPr="00BF5C7B" w:rsidRDefault="0009340A" w:rsidP="0009340A">
            <w:pPr>
              <w:spacing w:before="60" w:after="60"/>
              <w:jc w:val="center"/>
              <w:rPr>
                <w:sz w:val="20"/>
                <w:szCs w:val="20"/>
              </w:rPr>
            </w:pPr>
            <w:r>
              <w:rPr>
                <w:sz w:val="20"/>
                <w:szCs w:val="20"/>
              </w:rPr>
              <w:t>1</w:t>
            </w:r>
            <w:r w:rsidRPr="00BF5C7B">
              <w:rPr>
                <w:sz w:val="20"/>
                <w:szCs w:val="20"/>
              </w:rPr>
              <w:t>.</w:t>
            </w:r>
          </w:p>
        </w:tc>
        <w:tc>
          <w:tcPr>
            <w:tcW w:w="2164" w:type="dxa"/>
            <w:shd w:val="clear" w:color="auto" w:fill="auto"/>
          </w:tcPr>
          <w:p w14:paraId="0C8C7219" w14:textId="77777777" w:rsidR="0009340A" w:rsidRDefault="0009340A" w:rsidP="0009340A">
            <w:pPr>
              <w:spacing w:before="60" w:after="60"/>
              <w:rPr>
                <w:b/>
                <w:sz w:val="20"/>
                <w:szCs w:val="20"/>
              </w:rPr>
            </w:pPr>
            <w:r w:rsidRPr="00BF5C7B">
              <w:rPr>
                <w:b/>
                <w:sz w:val="20"/>
                <w:szCs w:val="20"/>
              </w:rPr>
              <w:t xml:space="preserve">Flīša jaka </w:t>
            </w:r>
          </w:p>
          <w:p w14:paraId="0301D6CB" w14:textId="77777777" w:rsidR="0009340A" w:rsidRPr="00BF5C7B" w:rsidRDefault="0009340A" w:rsidP="0009340A">
            <w:pPr>
              <w:spacing w:before="60" w:after="60"/>
              <w:rPr>
                <w:sz w:val="20"/>
                <w:szCs w:val="20"/>
              </w:rPr>
            </w:pPr>
            <w:r w:rsidRPr="001C4133">
              <w:rPr>
                <w:sz w:val="20"/>
                <w:szCs w:val="20"/>
              </w:rPr>
              <w:t>(sieviešu, vīriešu  “uniseks” modelis</w:t>
            </w:r>
            <w:r>
              <w:rPr>
                <w:sz w:val="20"/>
                <w:szCs w:val="20"/>
              </w:rPr>
              <w:t>)</w:t>
            </w:r>
          </w:p>
          <w:p w14:paraId="7899D593" w14:textId="77777777" w:rsidR="0009340A" w:rsidRDefault="0009340A" w:rsidP="0009340A">
            <w:pPr>
              <w:spacing w:before="60" w:after="60"/>
              <w:rPr>
                <w:b/>
                <w:sz w:val="20"/>
                <w:szCs w:val="20"/>
              </w:rPr>
            </w:pPr>
          </w:p>
          <w:p w14:paraId="40A37293" w14:textId="77777777" w:rsidR="0009340A" w:rsidRPr="00BF5C7B" w:rsidRDefault="0009340A" w:rsidP="0009340A">
            <w:pPr>
              <w:spacing w:before="60" w:after="60"/>
              <w:rPr>
                <w:sz w:val="20"/>
                <w:szCs w:val="20"/>
              </w:rPr>
            </w:pPr>
          </w:p>
        </w:tc>
        <w:tc>
          <w:tcPr>
            <w:tcW w:w="1988" w:type="dxa"/>
          </w:tcPr>
          <w:p w14:paraId="1B0B7934" w14:textId="7DBB9B66" w:rsidR="0009340A" w:rsidRPr="00BF5C7B" w:rsidRDefault="0009340A" w:rsidP="0009340A">
            <w:pPr>
              <w:spacing w:before="60" w:after="60"/>
              <w:rPr>
                <w:sz w:val="20"/>
                <w:szCs w:val="20"/>
              </w:rPr>
            </w:pPr>
            <w:r w:rsidRPr="00BF5C7B">
              <w:rPr>
                <w:sz w:val="20"/>
                <w:szCs w:val="20"/>
              </w:rPr>
              <w:t>CE marķējums</w:t>
            </w:r>
          </w:p>
        </w:tc>
        <w:tc>
          <w:tcPr>
            <w:tcW w:w="5028" w:type="dxa"/>
          </w:tcPr>
          <w:p w14:paraId="22356FEC" w14:textId="77777777" w:rsidR="0009340A" w:rsidRPr="000B2ECB" w:rsidRDefault="0009340A" w:rsidP="0009340A">
            <w:pPr>
              <w:pStyle w:val="Bezatstarpm"/>
              <w:rPr>
                <w:sz w:val="20"/>
                <w:szCs w:val="20"/>
              </w:rPr>
            </w:pPr>
            <w:r w:rsidRPr="000B2ECB">
              <w:rPr>
                <w:b/>
                <w:bCs/>
                <w:sz w:val="20"/>
                <w:szCs w:val="20"/>
              </w:rPr>
              <w:t>Pamatprasības:</w:t>
            </w:r>
            <w:r w:rsidRPr="000B2ECB">
              <w:rPr>
                <w:sz w:val="20"/>
                <w:szCs w:val="20"/>
              </w:rPr>
              <w:t xml:space="preserve"> </w:t>
            </w:r>
            <w:r w:rsidRPr="000B2ECB">
              <w:rPr>
                <w:sz w:val="20"/>
                <w:szCs w:val="20"/>
                <w:shd w:val="clear" w:color="auto" w:fill="FFFFFF"/>
              </w:rPr>
              <w:t xml:space="preserve">Flīša </w:t>
            </w:r>
            <w:r w:rsidRPr="000B2ECB">
              <w:rPr>
                <w:sz w:val="20"/>
                <w:szCs w:val="20"/>
              </w:rPr>
              <w:t xml:space="preserve">darba jaka. Paredzēta gan sievietēm gan vīriešiem. Aizdare ar divvirziena rāvējslēdzēju. </w:t>
            </w:r>
            <w:r w:rsidRPr="000B2ECB">
              <w:rPr>
                <w:sz w:val="20"/>
                <w:szCs w:val="20"/>
                <w:shd w:val="clear" w:color="auto" w:fill="FFFFFF"/>
              </w:rPr>
              <w:t xml:space="preserve">Divas kabatas ar rāvējslēdzēja aizdari. Savelkama un regulējama jakas apakšmala. </w:t>
            </w:r>
            <w:r w:rsidRPr="000B2ECB">
              <w:rPr>
                <w:sz w:val="20"/>
                <w:szCs w:val="20"/>
              </w:rPr>
              <w:t>Piedurkņu manšetē iestrādāta gumija.</w:t>
            </w:r>
          </w:p>
          <w:p w14:paraId="771374C4" w14:textId="77777777" w:rsidR="0009340A" w:rsidRPr="000B2ECB" w:rsidRDefault="0009340A" w:rsidP="0009340A">
            <w:pPr>
              <w:rPr>
                <w:sz w:val="20"/>
                <w:szCs w:val="20"/>
                <w:shd w:val="clear" w:color="auto" w:fill="FFFFFF"/>
              </w:rPr>
            </w:pPr>
            <w:r w:rsidRPr="000B2ECB">
              <w:rPr>
                <w:b/>
                <w:sz w:val="20"/>
                <w:szCs w:val="20"/>
                <w:shd w:val="clear" w:color="auto" w:fill="FFFFFF"/>
              </w:rPr>
              <w:t>Materiāls:</w:t>
            </w:r>
            <w:r w:rsidRPr="000B2ECB">
              <w:rPr>
                <w:sz w:val="20"/>
                <w:szCs w:val="20"/>
                <w:shd w:val="clear" w:color="auto" w:fill="FFFFFF"/>
              </w:rPr>
              <w:t xml:space="preserve"> 100% poliesters, antipillingflīsis.</w:t>
            </w:r>
          </w:p>
          <w:p w14:paraId="2A1D832F" w14:textId="77777777" w:rsidR="0009340A" w:rsidRPr="000B2ECB" w:rsidRDefault="0009340A" w:rsidP="0009340A">
            <w:pPr>
              <w:rPr>
                <w:sz w:val="20"/>
                <w:szCs w:val="20"/>
              </w:rPr>
            </w:pPr>
            <w:r w:rsidRPr="000B2ECB">
              <w:rPr>
                <w:sz w:val="20"/>
                <w:szCs w:val="20"/>
                <w:shd w:val="clear" w:color="auto" w:fill="FFFFFF"/>
              </w:rPr>
              <w:t xml:space="preserve">Auduma blīvums </w:t>
            </w:r>
            <w:r w:rsidRPr="000B2ECB">
              <w:rPr>
                <w:sz w:val="20"/>
                <w:szCs w:val="20"/>
              </w:rPr>
              <w:t xml:space="preserve">ne mazāk kā </w:t>
            </w:r>
            <w:r w:rsidRPr="000B2ECB">
              <w:rPr>
                <w:sz w:val="20"/>
                <w:szCs w:val="20"/>
                <w:shd w:val="clear" w:color="auto" w:fill="FFFFFF"/>
              </w:rPr>
              <w:t>280 g/m².</w:t>
            </w:r>
          </w:p>
          <w:p w14:paraId="493E7D56" w14:textId="77777777" w:rsidR="0009340A" w:rsidRPr="000B2ECB" w:rsidRDefault="0009340A" w:rsidP="0009340A">
            <w:pPr>
              <w:rPr>
                <w:b/>
                <w:sz w:val="20"/>
                <w:szCs w:val="20"/>
              </w:rPr>
            </w:pPr>
            <w:r w:rsidRPr="000B2ECB">
              <w:rPr>
                <w:b/>
                <w:sz w:val="20"/>
                <w:szCs w:val="20"/>
              </w:rPr>
              <w:t xml:space="preserve">Kabatas: </w:t>
            </w:r>
            <w:r w:rsidRPr="000B2ECB">
              <w:rPr>
                <w:sz w:val="20"/>
                <w:szCs w:val="20"/>
              </w:rPr>
              <w:t>Divas sānu kabatas ar rāvējslēdzēja aizdari.</w:t>
            </w:r>
          </w:p>
          <w:p w14:paraId="7D5B2F38" w14:textId="44F643A7" w:rsidR="0009340A" w:rsidRPr="000B2ECB" w:rsidRDefault="0009340A" w:rsidP="0009340A">
            <w:pPr>
              <w:rPr>
                <w:sz w:val="20"/>
                <w:szCs w:val="20"/>
              </w:rPr>
            </w:pPr>
            <w:r w:rsidRPr="000B2ECB">
              <w:rPr>
                <w:b/>
                <w:sz w:val="20"/>
                <w:szCs w:val="20"/>
              </w:rPr>
              <w:t xml:space="preserve">Krāsa: </w:t>
            </w:r>
            <w:r w:rsidRPr="000B2ECB">
              <w:rPr>
                <w:sz w:val="20"/>
                <w:szCs w:val="20"/>
              </w:rPr>
              <w:t>Auduma krāsa tumši zila</w:t>
            </w:r>
            <w:r>
              <w:rPr>
                <w:sz w:val="20"/>
                <w:szCs w:val="20"/>
              </w:rPr>
              <w:t xml:space="preserve"> vai</w:t>
            </w:r>
            <w:r w:rsidRPr="000B2ECB">
              <w:rPr>
                <w:sz w:val="20"/>
                <w:szCs w:val="20"/>
              </w:rPr>
              <w:t xml:space="preserve"> </w:t>
            </w:r>
            <w:r>
              <w:rPr>
                <w:sz w:val="20"/>
                <w:szCs w:val="20"/>
              </w:rPr>
              <w:t xml:space="preserve">tumši pelēka, vai melna; </w:t>
            </w:r>
            <w:r w:rsidRPr="000B2ECB">
              <w:rPr>
                <w:sz w:val="20"/>
                <w:szCs w:val="20"/>
              </w:rPr>
              <w:t xml:space="preserve">uzraksts RĪGAS ŪDENS un logo – </w:t>
            </w:r>
            <w:r>
              <w:rPr>
                <w:sz w:val="20"/>
                <w:szCs w:val="20"/>
              </w:rPr>
              <w:t>atbilstoši SIA “Rīgas ūdens” vadlīnijām darba apģērbam (skat. nolikuma 8.pielikumā; turpmāk – vadlīnijas)</w:t>
            </w:r>
            <w:r w:rsidRPr="000B2ECB">
              <w:rPr>
                <w:sz w:val="20"/>
                <w:szCs w:val="20"/>
              </w:rPr>
              <w:t>.</w:t>
            </w:r>
          </w:p>
          <w:p w14:paraId="2E2F7586" w14:textId="03ADD1C3" w:rsidR="0009340A" w:rsidRPr="000B2ECB" w:rsidRDefault="0009340A" w:rsidP="0009340A">
            <w:pPr>
              <w:rPr>
                <w:b/>
                <w:sz w:val="20"/>
                <w:szCs w:val="20"/>
              </w:rPr>
            </w:pPr>
            <w:r w:rsidRPr="000B2ECB">
              <w:rPr>
                <w:b/>
                <w:sz w:val="20"/>
                <w:szCs w:val="20"/>
              </w:rPr>
              <w:t>Izmēri:</w:t>
            </w:r>
            <w:r w:rsidRPr="000B2ECB">
              <w:rPr>
                <w:sz w:val="20"/>
                <w:szCs w:val="20"/>
              </w:rPr>
              <w:t xml:space="preserve"> no S-</w:t>
            </w:r>
            <w:r>
              <w:rPr>
                <w:sz w:val="20"/>
                <w:szCs w:val="20"/>
              </w:rPr>
              <w:t>3</w:t>
            </w:r>
            <w:r w:rsidRPr="000B2ECB">
              <w:rPr>
                <w:sz w:val="20"/>
                <w:szCs w:val="20"/>
              </w:rPr>
              <w:t>XL izmēram .</w:t>
            </w:r>
          </w:p>
          <w:p w14:paraId="6DBC6B05" w14:textId="77777777" w:rsidR="0009340A" w:rsidRPr="000B2ECB" w:rsidRDefault="0009340A" w:rsidP="0009340A">
            <w:pPr>
              <w:rPr>
                <w:b/>
                <w:bCs/>
                <w:sz w:val="20"/>
                <w:szCs w:val="20"/>
              </w:rPr>
            </w:pPr>
            <w:r w:rsidRPr="000B2ECB">
              <w:rPr>
                <w:b/>
                <w:sz w:val="20"/>
                <w:szCs w:val="20"/>
              </w:rPr>
              <w:t>Logo:</w:t>
            </w:r>
            <w:r w:rsidRPr="000B2ECB">
              <w:rPr>
                <w:sz w:val="20"/>
                <w:szCs w:val="20"/>
              </w:rPr>
              <w:t xml:space="preserve"> Jakai kreisajā pusē sabiedrības logo RĪGAS ŪDENS – </w:t>
            </w:r>
            <w:r>
              <w:rPr>
                <w:sz w:val="20"/>
                <w:szCs w:val="20"/>
              </w:rPr>
              <w:t>atbilstoši vadlīnijām</w:t>
            </w:r>
            <w:r w:rsidRPr="000B2ECB">
              <w:rPr>
                <w:sz w:val="20"/>
                <w:szCs w:val="20"/>
              </w:rPr>
              <w:t>.</w:t>
            </w:r>
          </w:p>
        </w:tc>
        <w:tc>
          <w:tcPr>
            <w:tcW w:w="2627" w:type="dxa"/>
            <w:gridSpan w:val="2"/>
          </w:tcPr>
          <w:p w14:paraId="70629ABF" w14:textId="77777777" w:rsidR="0009340A" w:rsidRPr="00BF5C7B" w:rsidRDefault="0009340A" w:rsidP="0009340A">
            <w:pPr>
              <w:rPr>
                <w:noProof/>
                <w:sz w:val="20"/>
                <w:szCs w:val="20"/>
              </w:rPr>
            </w:pPr>
          </w:p>
          <w:p w14:paraId="11D77C03" w14:textId="77777777" w:rsidR="0009340A" w:rsidRPr="00BF5C7B" w:rsidRDefault="0009340A" w:rsidP="0009340A">
            <w:pPr>
              <w:jc w:val="center"/>
              <w:rPr>
                <w:sz w:val="20"/>
                <w:szCs w:val="20"/>
              </w:rPr>
            </w:pPr>
            <w:r>
              <w:rPr>
                <w:noProof/>
                <w:lang w:eastAsia="en-US"/>
              </w:rPr>
              <w:drawing>
                <wp:inline distT="0" distB="0" distL="0" distR="0" wp14:anchorId="50B0AA60" wp14:editId="24850875">
                  <wp:extent cx="1530985" cy="1732915"/>
                  <wp:effectExtent l="0" t="0" r="12065" b="63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530985" cy="1732915"/>
                          </a:xfrm>
                          <a:prstGeom prst="rect">
                            <a:avLst/>
                          </a:prstGeom>
                          <a:noFill/>
                          <a:ln>
                            <a:noFill/>
                          </a:ln>
                        </pic:spPr>
                      </pic:pic>
                    </a:graphicData>
                  </a:graphic>
                </wp:inline>
              </w:drawing>
            </w:r>
          </w:p>
        </w:tc>
        <w:tc>
          <w:tcPr>
            <w:tcW w:w="2618" w:type="dxa"/>
            <w:gridSpan w:val="2"/>
          </w:tcPr>
          <w:p w14:paraId="12BD44DA" w14:textId="77777777" w:rsidR="0009340A" w:rsidRPr="00BF5C7B" w:rsidRDefault="0009340A" w:rsidP="0009340A">
            <w:pPr>
              <w:rPr>
                <w:sz w:val="20"/>
                <w:szCs w:val="20"/>
              </w:rPr>
            </w:pPr>
          </w:p>
        </w:tc>
      </w:tr>
      <w:tr w:rsidR="0009340A" w:rsidRPr="00BF5C7B" w14:paraId="7240DD2C" w14:textId="77777777" w:rsidTr="00071215">
        <w:trPr>
          <w:jc w:val="center"/>
        </w:trPr>
        <w:tc>
          <w:tcPr>
            <w:tcW w:w="710" w:type="dxa"/>
            <w:shd w:val="clear" w:color="auto" w:fill="auto"/>
          </w:tcPr>
          <w:p w14:paraId="65023B0B" w14:textId="77777777" w:rsidR="0009340A" w:rsidRPr="00BF5C7B" w:rsidRDefault="0009340A" w:rsidP="0009340A">
            <w:pPr>
              <w:spacing w:before="60" w:after="60"/>
              <w:rPr>
                <w:sz w:val="20"/>
                <w:szCs w:val="20"/>
              </w:rPr>
            </w:pPr>
            <w:r w:rsidRPr="00BF5C7B">
              <w:rPr>
                <w:sz w:val="20"/>
                <w:szCs w:val="20"/>
              </w:rPr>
              <w:lastRenderedPageBreak/>
              <w:t>2.</w:t>
            </w:r>
          </w:p>
        </w:tc>
        <w:tc>
          <w:tcPr>
            <w:tcW w:w="2164" w:type="dxa"/>
            <w:shd w:val="clear" w:color="auto" w:fill="auto"/>
          </w:tcPr>
          <w:p w14:paraId="219FF1E9" w14:textId="77777777" w:rsidR="0009340A" w:rsidRPr="00BF5C7B" w:rsidRDefault="0009340A" w:rsidP="0009340A">
            <w:pPr>
              <w:spacing w:before="60" w:after="60"/>
              <w:rPr>
                <w:sz w:val="20"/>
                <w:szCs w:val="20"/>
              </w:rPr>
            </w:pPr>
            <w:r w:rsidRPr="007261D4">
              <w:rPr>
                <w:b/>
                <w:bCs/>
                <w:sz w:val="20"/>
                <w:szCs w:val="20"/>
              </w:rPr>
              <w:t>Džemperis ar augsto apkakli (bītlene)</w:t>
            </w:r>
            <w:r w:rsidRPr="00BF5C7B" w:rsidDel="00A55CFA">
              <w:rPr>
                <w:b/>
                <w:sz w:val="20"/>
                <w:szCs w:val="20"/>
              </w:rPr>
              <w:t xml:space="preserve"> </w:t>
            </w:r>
            <w:r w:rsidRPr="001C4133">
              <w:rPr>
                <w:sz w:val="20"/>
                <w:szCs w:val="20"/>
              </w:rPr>
              <w:t>(sieviešu, vīriešu  “uniseks” modelis</w:t>
            </w:r>
            <w:r>
              <w:rPr>
                <w:sz w:val="20"/>
                <w:szCs w:val="20"/>
              </w:rPr>
              <w:t>)</w:t>
            </w:r>
          </w:p>
          <w:p w14:paraId="10104B1E" w14:textId="77777777" w:rsidR="0009340A" w:rsidRPr="00BF5C7B" w:rsidRDefault="0009340A" w:rsidP="0009340A">
            <w:pPr>
              <w:spacing w:before="60" w:after="60"/>
              <w:rPr>
                <w:b/>
                <w:sz w:val="20"/>
                <w:szCs w:val="20"/>
              </w:rPr>
            </w:pPr>
          </w:p>
        </w:tc>
        <w:tc>
          <w:tcPr>
            <w:tcW w:w="1988" w:type="dxa"/>
          </w:tcPr>
          <w:p w14:paraId="18EFEA88" w14:textId="639732AC" w:rsidR="0009340A" w:rsidRPr="00BF5C7B" w:rsidRDefault="0009340A" w:rsidP="0009340A">
            <w:pPr>
              <w:spacing w:before="60" w:after="60"/>
              <w:rPr>
                <w:sz w:val="20"/>
                <w:szCs w:val="20"/>
              </w:rPr>
            </w:pPr>
            <w:r w:rsidRPr="00BF5C7B">
              <w:rPr>
                <w:sz w:val="20"/>
                <w:szCs w:val="20"/>
              </w:rPr>
              <w:t>CE marķējums</w:t>
            </w:r>
          </w:p>
        </w:tc>
        <w:tc>
          <w:tcPr>
            <w:tcW w:w="5028" w:type="dxa"/>
          </w:tcPr>
          <w:p w14:paraId="470511C9" w14:textId="77777777" w:rsidR="0009340A" w:rsidRPr="000B2ECB" w:rsidRDefault="0009340A" w:rsidP="0009340A">
            <w:pPr>
              <w:pStyle w:val="TableParagraph"/>
              <w:rPr>
                <w:sz w:val="20"/>
                <w:szCs w:val="20"/>
                <w:lang w:val="lv-LV"/>
              </w:rPr>
            </w:pPr>
            <w:r w:rsidRPr="000B2ECB">
              <w:rPr>
                <w:b/>
                <w:bCs/>
                <w:sz w:val="20"/>
                <w:szCs w:val="20"/>
                <w:lang w:val="lv-LV"/>
              </w:rPr>
              <w:t xml:space="preserve">Pamatprasības: </w:t>
            </w:r>
            <w:r w:rsidRPr="000B2ECB">
              <w:rPr>
                <w:sz w:val="20"/>
                <w:szCs w:val="20"/>
                <w:lang w:val="lv-LV"/>
              </w:rPr>
              <w:t xml:space="preserve">Džemperis ar </w:t>
            </w:r>
            <w:r>
              <w:rPr>
                <w:sz w:val="20"/>
                <w:szCs w:val="20"/>
                <w:lang w:val="lv-LV"/>
              </w:rPr>
              <w:t>augsto</w:t>
            </w:r>
            <w:r w:rsidRPr="000B2ECB">
              <w:rPr>
                <w:sz w:val="20"/>
                <w:szCs w:val="20"/>
                <w:lang w:val="lv-LV"/>
              </w:rPr>
              <w:t xml:space="preserve"> apkakli un garām piedurknēm, apkakle un aproces ar elastānu.</w:t>
            </w:r>
          </w:p>
          <w:p w14:paraId="28883692" w14:textId="21639B30" w:rsidR="0009340A" w:rsidRPr="000B2ECB" w:rsidRDefault="0009340A" w:rsidP="0009340A">
            <w:pPr>
              <w:spacing w:before="60"/>
              <w:jc w:val="both"/>
              <w:rPr>
                <w:sz w:val="20"/>
                <w:szCs w:val="20"/>
              </w:rPr>
            </w:pPr>
            <w:r w:rsidRPr="000B2ECB">
              <w:rPr>
                <w:b/>
                <w:bCs/>
                <w:sz w:val="20"/>
                <w:szCs w:val="20"/>
              </w:rPr>
              <w:t xml:space="preserve">Audums: </w:t>
            </w:r>
            <w:r w:rsidRPr="000B2ECB">
              <w:rPr>
                <w:sz w:val="20"/>
                <w:szCs w:val="20"/>
              </w:rPr>
              <w:t>100 %</w:t>
            </w:r>
            <w:r w:rsidRPr="000B2ECB">
              <w:rPr>
                <w:b/>
                <w:bCs/>
                <w:sz w:val="20"/>
                <w:szCs w:val="20"/>
              </w:rPr>
              <w:t xml:space="preserve"> </w:t>
            </w:r>
            <w:r w:rsidRPr="000B2ECB">
              <w:rPr>
                <w:sz w:val="20"/>
                <w:szCs w:val="20"/>
                <w:shd w:val="clear" w:color="auto" w:fill="FFFFFF"/>
              </w:rPr>
              <w:t xml:space="preserve">kokvilna. </w:t>
            </w:r>
          </w:p>
          <w:p w14:paraId="0CA23DC2" w14:textId="77777777" w:rsidR="0009340A" w:rsidRPr="000B2ECB" w:rsidRDefault="0009340A" w:rsidP="0009340A">
            <w:pPr>
              <w:rPr>
                <w:sz w:val="20"/>
                <w:szCs w:val="20"/>
              </w:rPr>
            </w:pPr>
            <w:r w:rsidRPr="000B2ECB">
              <w:rPr>
                <w:sz w:val="20"/>
                <w:szCs w:val="20"/>
                <w:shd w:val="clear" w:color="auto" w:fill="FFFFFF"/>
              </w:rPr>
              <w:t xml:space="preserve">Auduma blīvums </w:t>
            </w:r>
            <w:r w:rsidRPr="000B2ECB">
              <w:rPr>
                <w:sz w:val="20"/>
                <w:szCs w:val="20"/>
              </w:rPr>
              <w:t xml:space="preserve">ne mazāk kā </w:t>
            </w:r>
            <w:r w:rsidRPr="000B2ECB">
              <w:rPr>
                <w:sz w:val="20"/>
                <w:szCs w:val="20"/>
                <w:shd w:val="clear" w:color="auto" w:fill="FFFFFF"/>
              </w:rPr>
              <w:t>220 g/m².</w:t>
            </w:r>
          </w:p>
          <w:p w14:paraId="4727F03A" w14:textId="58E2D0A4" w:rsidR="0009340A" w:rsidRPr="000B2ECB" w:rsidRDefault="0009340A" w:rsidP="0009340A">
            <w:pPr>
              <w:spacing w:before="60"/>
              <w:rPr>
                <w:sz w:val="20"/>
                <w:szCs w:val="20"/>
                <w:shd w:val="clear" w:color="auto" w:fill="FFFFFF"/>
              </w:rPr>
            </w:pPr>
            <w:r w:rsidRPr="000B2ECB">
              <w:rPr>
                <w:b/>
                <w:sz w:val="20"/>
                <w:szCs w:val="20"/>
                <w:shd w:val="clear" w:color="auto" w:fill="FFFFFF"/>
              </w:rPr>
              <w:t>Izmērs</w:t>
            </w:r>
            <w:r w:rsidRPr="000B2ECB">
              <w:rPr>
                <w:sz w:val="20"/>
                <w:szCs w:val="20"/>
                <w:shd w:val="clear" w:color="auto" w:fill="FFFFFF"/>
              </w:rPr>
              <w:t xml:space="preserve">: S – </w:t>
            </w:r>
            <w:r>
              <w:rPr>
                <w:sz w:val="20"/>
                <w:szCs w:val="20"/>
                <w:shd w:val="clear" w:color="auto" w:fill="FFFFFF"/>
              </w:rPr>
              <w:t>3</w:t>
            </w:r>
            <w:r w:rsidRPr="000B2ECB">
              <w:rPr>
                <w:sz w:val="20"/>
                <w:szCs w:val="20"/>
                <w:shd w:val="clear" w:color="auto" w:fill="FFFFFF"/>
              </w:rPr>
              <w:t xml:space="preserve">XL </w:t>
            </w:r>
          </w:p>
          <w:p w14:paraId="6237B61D" w14:textId="4E8B9FA6" w:rsidR="0009340A" w:rsidRPr="000B2ECB" w:rsidRDefault="0009340A" w:rsidP="0009340A">
            <w:pPr>
              <w:spacing w:before="60"/>
              <w:rPr>
                <w:sz w:val="20"/>
                <w:szCs w:val="20"/>
                <w:shd w:val="clear" w:color="auto" w:fill="FFFFFF"/>
              </w:rPr>
            </w:pPr>
            <w:r w:rsidRPr="000B2ECB">
              <w:rPr>
                <w:b/>
                <w:sz w:val="20"/>
                <w:szCs w:val="20"/>
                <w:shd w:val="clear" w:color="auto" w:fill="FFFFFF"/>
              </w:rPr>
              <w:t>Krāsa</w:t>
            </w:r>
            <w:r w:rsidRPr="000B2ECB">
              <w:rPr>
                <w:sz w:val="20"/>
                <w:szCs w:val="20"/>
                <w:shd w:val="clear" w:color="auto" w:fill="FFFFFF"/>
              </w:rPr>
              <w:t>: tumši zila</w:t>
            </w:r>
            <w:r>
              <w:rPr>
                <w:sz w:val="20"/>
                <w:szCs w:val="20"/>
                <w:shd w:val="clear" w:color="auto" w:fill="FFFFFF"/>
              </w:rPr>
              <w:t xml:space="preserve"> vai tumši pelēka, vai melna.</w:t>
            </w:r>
          </w:p>
        </w:tc>
        <w:tc>
          <w:tcPr>
            <w:tcW w:w="2627" w:type="dxa"/>
            <w:gridSpan w:val="2"/>
          </w:tcPr>
          <w:p w14:paraId="0E525699" w14:textId="77777777" w:rsidR="0009340A" w:rsidRPr="00BF5C7B" w:rsidRDefault="0009340A" w:rsidP="0009340A">
            <w:pPr>
              <w:jc w:val="center"/>
              <w:rPr>
                <w:noProof/>
                <w:sz w:val="20"/>
                <w:szCs w:val="20"/>
              </w:rPr>
            </w:pPr>
            <w:r>
              <w:rPr>
                <w:noProof/>
                <w:sz w:val="20"/>
                <w:szCs w:val="20"/>
              </w:rPr>
              <w:drawing>
                <wp:inline distT="0" distB="0" distL="0" distR="0" wp14:anchorId="1EA23358" wp14:editId="4F986B58">
                  <wp:extent cx="828675" cy="1209675"/>
                  <wp:effectExtent l="0" t="0" r="0" b="0"/>
                  <wp:docPr id="86" name="Attēls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8675" cy="1209675"/>
                          </a:xfrm>
                          <a:prstGeom prst="rect">
                            <a:avLst/>
                          </a:prstGeom>
                          <a:noFill/>
                          <a:ln>
                            <a:noFill/>
                          </a:ln>
                        </pic:spPr>
                      </pic:pic>
                    </a:graphicData>
                  </a:graphic>
                </wp:inline>
              </w:drawing>
            </w:r>
          </w:p>
        </w:tc>
        <w:tc>
          <w:tcPr>
            <w:tcW w:w="2618" w:type="dxa"/>
            <w:gridSpan w:val="2"/>
          </w:tcPr>
          <w:p w14:paraId="07D0D9D1" w14:textId="77777777" w:rsidR="0009340A" w:rsidRPr="00BF5C7B" w:rsidRDefault="0009340A" w:rsidP="0009340A">
            <w:pPr>
              <w:rPr>
                <w:sz w:val="20"/>
                <w:szCs w:val="20"/>
              </w:rPr>
            </w:pPr>
          </w:p>
        </w:tc>
      </w:tr>
      <w:tr w:rsidR="0009340A" w:rsidRPr="00BF5C7B" w14:paraId="1B73CB65" w14:textId="77777777" w:rsidTr="00071215">
        <w:trPr>
          <w:jc w:val="center"/>
        </w:trPr>
        <w:tc>
          <w:tcPr>
            <w:tcW w:w="710" w:type="dxa"/>
            <w:shd w:val="clear" w:color="auto" w:fill="auto"/>
          </w:tcPr>
          <w:p w14:paraId="3D71CE4E" w14:textId="77777777" w:rsidR="0009340A" w:rsidRPr="00BF5C7B" w:rsidRDefault="0009340A" w:rsidP="0009340A">
            <w:pPr>
              <w:spacing w:before="60" w:after="60"/>
              <w:rPr>
                <w:sz w:val="20"/>
                <w:szCs w:val="20"/>
              </w:rPr>
            </w:pPr>
            <w:r>
              <w:rPr>
                <w:sz w:val="20"/>
                <w:szCs w:val="20"/>
              </w:rPr>
              <w:t>3</w:t>
            </w:r>
            <w:r w:rsidRPr="00BF5C7B">
              <w:rPr>
                <w:sz w:val="20"/>
                <w:szCs w:val="20"/>
              </w:rPr>
              <w:t>.</w:t>
            </w:r>
          </w:p>
        </w:tc>
        <w:tc>
          <w:tcPr>
            <w:tcW w:w="2164" w:type="dxa"/>
            <w:tcBorders>
              <w:top w:val="single" w:sz="4" w:space="0" w:color="auto"/>
              <w:left w:val="single" w:sz="4" w:space="0" w:color="auto"/>
              <w:bottom w:val="single" w:sz="4" w:space="0" w:color="auto"/>
              <w:right w:val="single" w:sz="4" w:space="0" w:color="auto"/>
            </w:tcBorders>
          </w:tcPr>
          <w:p w14:paraId="520460C6" w14:textId="77777777" w:rsidR="0009340A" w:rsidRDefault="0009340A" w:rsidP="0009340A">
            <w:pPr>
              <w:spacing w:before="60" w:after="60"/>
              <w:rPr>
                <w:b/>
                <w:sz w:val="20"/>
                <w:szCs w:val="20"/>
                <w:lang w:eastAsia="en-US"/>
              </w:rPr>
            </w:pPr>
            <w:r w:rsidRPr="00BF5C7B">
              <w:rPr>
                <w:b/>
                <w:sz w:val="20"/>
                <w:szCs w:val="20"/>
                <w:lang w:eastAsia="en-US"/>
              </w:rPr>
              <w:t>T-krekls</w:t>
            </w:r>
          </w:p>
          <w:p w14:paraId="0D016EFD" w14:textId="77777777" w:rsidR="0009340A" w:rsidRPr="00BF5C7B" w:rsidRDefault="0009340A" w:rsidP="0009340A">
            <w:pPr>
              <w:spacing w:before="60" w:after="60"/>
              <w:rPr>
                <w:sz w:val="20"/>
                <w:szCs w:val="20"/>
              </w:rPr>
            </w:pPr>
            <w:r w:rsidRPr="001C4133">
              <w:rPr>
                <w:sz w:val="20"/>
                <w:szCs w:val="20"/>
              </w:rPr>
              <w:t>(sieviešu, vīriešu  “uniseks” modelis</w:t>
            </w:r>
            <w:r>
              <w:rPr>
                <w:sz w:val="20"/>
                <w:szCs w:val="20"/>
              </w:rPr>
              <w:t>)</w:t>
            </w:r>
          </w:p>
          <w:p w14:paraId="0B0B9856" w14:textId="77777777" w:rsidR="0009340A" w:rsidRPr="00BF5C7B" w:rsidRDefault="0009340A" w:rsidP="0009340A">
            <w:pPr>
              <w:spacing w:before="60" w:after="60"/>
              <w:rPr>
                <w:b/>
                <w:sz w:val="20"/>
                <w:szCs w:val="20"/>
              </w:rPr>
            </w:pPr>
          </w:p>
        </w:tc>
        <w:tc>
          <w:tcPr>
            <w:tcW w:w="1988" w:type="dxa"/>
            <w:tcBorders>
              <w:top w:val="single" w:sz="4" w:space="0" w:color="auto"/>
              <w:left w:val="single" w:sz="4" w:space="0" w:color="auto"/>
              <w:bottom w:val="single" w:sz="4" w:space="0" w:color="auto"/>
              <w:right w:val="single" w:sz="4" w:space="0" w:color="auto"/>
            </w:tcBorders>
          </w:tcPr>
          <w:p w14:paraId="56DFC61A" w14:textId="77777777" w:rsidR="0009340A" w:rsidRPr="00BF5C7B" w:rsidRDefault="0009340A" w:rsidP="0009340A">
            <w:pPr>
              <w:spacing w:before="60" w:after="60"/>
              <w:rPr>
                <w:sz w:val="20"/>
                <w:szCs w:val="20"/>
              </w:rPr>
            </w:pPr>
            <w:r w:rsidRPr="00BF5C7B">
              <w:rPr>
                <w:sz w:val="20"/>
                <w:szCs w:val="20"/>
                <w:lang w:eastAsia="en-US"/>
              </w:rPr>
              <w:t>CE marķējums</w:t>
            </w:r>
          </w:p>
        </w:tc>
        <w:tc>
          <w:tcPr>
            <w:tcW w:w="5028" w:type="dxa"/>
            <w:tcBorders>
              <w:top w:val="single" w:sz="4" w:space="0" w:color="auto"/>
              <w:left w:val="single" w:sz="4" w:space="0" w:color="auto"/>
              <w:bottom w:val="single" w:sz="4" w:space="0" w:color="auto"/>
              <w:right w:val="single" w:sz="4" w:space="0" w:color="auto"/>
            </w:tcBorders>
          </w:tcPr>
          <w:p w14:paraId="61BFA963" w14:textId="77777777" w:rsidR="0009340A" w:rsidRPr="000B2ECB" w:rsidRDefault="0009340A" w:rsidP="0009340A">
            <w:pPr>
              <w:spacing w:before="60"/>
              <w:rPr>
                <w:sz w:val="20"/>
                <w:szCs w:val="20"/>
                <w:shd w:val="clear" w:color="auto" w:fill="FFFFFF"/>
              </w:rPr>
            </w:pPr>
            <w:r w:rsidRPr="000B2ECB">
              <w:rPr>
                <w:b/>
                <w:bCs/>
                <w:sz w:val="20"/>
                <w:szCs w:val="20"/>
              </w:rPr>
              <w:t>Pamatprasības:</w:t>
            </w:r>
            <w:r w:rsidRPr="000B2ECB">
              <w:rPr>
                <w:sz w:val="20"/>
                <w:szCs w:val="20"/>
              </w:rPr>
              <w:t xml:space="preserve"> Paredzēts gan sievietēm gan vīriešiem. </w:t>
            </w:r>
          </w:p>
          <w:p w14:paraId="10D221EB" w14:textId="77777777" w:rsidR="0009340A" w:rsidRPr="000B2ECB" w:rsidRDefault="0009340A" w:rsidP="0009340A">
            <w:pPr>
              <w:jc w:val="both"/>
              <w:rPr>
                <w:sz w:val="20"/>
                <w:szCs w:val="20"/>
              </w:rPr>
            </w:pPr>
            <w:r w:rsidRPr="000B2ECB">
              <w:rPr>
                <w:b/>
                <w:bCs/>
                <w:sz w:val="20"/>
                <w:szCs w:val="20"/>
              </w:rPr>
              <w:t xml:space="preserve">Audums: </w:t>
            </w:r>
            <w:r w:rsidRPr="000B2ECB">
              <w:rPr>
                <w:sz w:val="20"/>
                <w:szCs w:val="20"/>
                <w:lang w:eastAsia="en-US"/>
              </w:rPr>
              <w:t xml:space="preserve">100 % kokvilna. </w:t>
            </w:r>
            <w:r w:rsidRPr="000B2ECB">
              <w:rPr>
                <w:sz w:val="20"/>
                <w:szCs w:val="20"/>
                <w:shd w:val="clear" w:color="auto" w:fill="FFFFFF"/>
              </w:rPr>
              <w:t xml:space="preserve">Auduma blīvums </w:t>
            </w:r>
            <w:r w:rsidRPr="000B2ECB">
              <w:rPr>
                <w:sz w:val="20"/>
                <w:szCs w:val="20"/>
              </w:rPr>
              <w:t xml:space="preserve">ne mazāk kā </w:t>
            </w:r>
            <w:r w:rsidRPr="000B2ECB">
              <w:rPr>
                <w:sz w:val="20"/>
                <w:szCs w:val="20"/>
                <w:shd w:val="clear" w:color="auto" w:fill="FFFFFF"/>
              </w:rPr>
              <w:t>160 g/m². Mazgāt ūdenī līdz 40°C.</w:t>
            </w:r>
          </w:p>
          <w:p w14:paraId="686BFDE0" w14:textId="245199F5" w:rsidR="0009340A" w:rsidRPr="000B2ECB" w:rsidRDefault="0009340A" w:rsidP="0009340A">
            <w:pPr>
              <w:jc w:val="both"/>
              <w:rPr>
                <w:sz w:val="20"/>
                <w:szCs w:val="20"/>
                <w:lang w:eastAsia="en-US"/>
              </w:rPr>
            </w:pPr>
            <w:r w:rsidRPr="000B2ECB">
              <w:rPr>
                <w:b/>
                <w:bCs/>
                <w:sz w:val="20"/>
                <w:szCs w:val="20"/>
                <w:lang w:eastAsia="en-US"/>
              </w:rPr>
              <w:t xml:space="preserve">Krāsa: </w:t>
            </w:r>
            <w:r w:rsidRPr="00593C7A">
              <w:rPr>
                <w:sz w:val="20"/>
                <w:szCs w:val="20"/>
                <w:lang w:eastAsia="en-US"/>
              </w:rPr>
              <w:t>tumši zila vai tumši pelēka</w:t>
            </w:r>
            <w:r>
              <w:rPr>
                <w:sz w:val="20"/>
                <w:szCs w:val="20"/>
                <w:lang w:eastAsia="en-US"/>
              </w:rPr>
              <w:t>,</w:t>
            </w:r>
            <w:r w:rsidRPr="00593C7A">
              <w:rPr>
                <w:sz w:val="20"/>
                <w:szCs w:val="20"/>
                <w:lang w:eastAsia="en-US"/>
              </w:rPr>
              <w:t xml:space="preserve"> vai melna</w:t>
            </w:r>
            <w:r>
              <w:rPr>
                <w:sz w:val="20"/>
                <w:szCs w:val="20"/>
                <w:lang w:eastAsia="en-US"/>
              </w:rPr>
              <w:t xml:space="preserve">, vai </w:t>
            </w:r>
            <w:r w:rsidRPr="000B2ECB">
              <w:rPr>
                <w:sz w:val="20"/>
                <w:szCs w:val="20"/>
                <w:lang w:eastAsia="en-US"/>
              </w:rPr>
              <w:t>balta.</w:t>
            </w:r>
          </w:p>
          <w:p w14:paraId="11F75B7C" w14:textId="77777777" w:rsidR="0009340A" w:rsidRPr="000B2ECB" w:rsidRDefault="0009340A" w:rsidP="0009340A">
            <w:pPr>
              <w:rPr>
                <w:sz w:val="20"/>
                <w:szCs w:val="20"/>
                <w:lang w:eastAsia="en-US"/>
              </w:rPr>
            </w:pPr>
            <w:r w:rsidRPr="000B2ECB">
              <w:rPr>
                <w:b/>
                <w:sz w:val="20"/>
                <w:szCs w:val="20"/>
                <w:lang w:eastAsia="en-US"/>
              </w:rPr>
              <w:t xml:space="preserve">Logo: </w:t>
            </w:r>
            <w:r w:rsidRPr="000B2ECB">
              <w:rPr>
                <w:sz w:val="20"/>
                <w:szCs w:val="20"/>
                <w:lang w:eastAsia="en-US"/>
              </w:rPr>
              <w:t xml:space="preserve">sabiedrības nosaukums RĪGAS ŪDENS- </w:t>
            </w:r>
            <w:r>
              <w:rPr>
                <w:sz w:val="20"/>
                <w:szCs w:val="20"/>
              </w:rPr>
              <w:t>atbilstoši vadlīnijām</w:t>
            </w:r>
            <w:r w:rsidRPr="000B2ECB">
              <w:rPr>
                <w:sz w:val="20"/>
                <w:szCs w:val="20"/>
                <w:lang w:eastAsia="en-US"/>
              </w:rPr>
              <w:t>.</w:t>
            </w:r>
          </w:p>
          <w:p w14:paraId="597D671B" w14:textId="77777777" w:rsidR="0009340A" w:rsidRPr="000B2ECB" w:rsidRDefault="0009340A" w:rsidP="0009340A">
            <w:pPr>
              <w:rPr>
                <w:b/>
                <w:bCs/>
                <w:sz w:val="20"/>
                <w:szCs w:val="20"/>
              </w:rPr>
            </w:pPr>
            <w:r w:rsidRPr="000B2ECB">
              <w:rPr>
                <w:b/>
                <w:bCs/>
                <w:sz w:val="20"/>
                <w:szCs w:val="20"/>
                <w:lang w:eastAsia="en-US"/>
              </w:rPr>
              <w:t xml:space="preserve">Izmēri: </w:t>
            </w:r>
            <w:r w:rsidRPr="000B2ECB">
              <w:rPr>
                <w:sz w:val="20"/>
                <w:szCs w:val="20"/>
                <w:lang w:eastAsia="en-US"/>
              </w:rPr>
              <w:t>no XS – 4XL.</w:t>
            </w:r>
          </w:p>
        </w:tc>
        <w:tc>
          <w:tcPr>
            <w:tcW w:w="2627" w:type="dxa"/>
            <w:gridSpan w:val="2"/>
            <w:tcBorders>
              <w:top w:val="single" w:sz="4" w:space="0" w:color="auto"/>
              <w:left w:val="single" w:sz="4" w:space="0" w:color="auto"/>
              <w:bottom w:val="single" w:sz="4" w:space="0" w:color="auto"/>
              <w:right w:val="single" w:sz="4" w:space="0" w:color="auto"/>
            </w:tcBorders>
          </w:tcPr>
          <w:p w14:paraId="3AE96674" w14:textId="77777777" w:rsidR="0009340A" w:rsidRPr="00BF5C7B" w:rsidRDefault="0009340A" w:rsidP="0009340A">
            <w:pPr>
              <w:jc w:val="center"/>
              <w:rPr>
                <w:sz w:val="20"/>
                <w:szCs w:val="20"/>
                <w:lang w:eastAsia="en-US"/>
              </w:rPr>
            </w:pPr>
            <w:r>
              <w:rPr>
                <w:noProof/>
                <w:sz w:val="20"/>
                <w:szCs w:val="20"/>
                <w:lang w:eastAsia="ru-RU"/>
              </w:rPr>
              <w:drawing>
                <wp:inline distT="0" distB="0" distL="0" distR="0" wp14:anchorId="255AE789" wp14:editId="2B714112">
                  <wp:extent cx="852153" cy="962108"/>
                  <wp:effectExtent l="0" t="0" r="5715" b="0"/>
                  <wp:docPr id="87" name="Attēls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69375" cy="981553"/>
                          </a:xfrm>
                          <a:prstGeom prst="rect">
                            <a:avLst/>
                          </a:prstGeom>
                          <a:noFill/>
                          <a:ln>
                            <a:noFill/>
                          </a:ln>
                        </pic:spPr>
                      </pic:pic>
                    </a:graphicData>
                  </a:graphic>
                </wp:inline>
              </w:drawing>
            </w:r>
          </w:p>
        </w:tc>
        <w:tc>
          <w:tcPr>
            <w:tcW w:w="2618" w:type="dxa"/>
            <w:gridSpan w:val="2"/>
          </w:tcPr>
          <w:p w14:paraId="270C3C58" w14:textId="77777777" w:rsidR="0009340A" w:rsidRPr="00BF5C7B" w:rsidRDefault="0009340A" w:rsidP="0009340A">
            <w:pPr>
              <w:rPr>
                <w:noProof/>
                <w:sz w:val="20"/>
                <w:szCs w:val="20"/>
                <w:lang w:eastAsia="ru-RU"/>
              </w:rPr>
            </w:pPr>
          </w:p>
        </w:tc>
      </w:tr>
      <w:tr w:rsidR="0009340A" w:rsidRPr="00BF5C7B" w14:paraId="13E250D3" w14:textId="77777777" w:rsidTr="00071215">
        <w:trPr>
          <w:jc w:val="center"/>
        </w:trPr>
        <w:tc>
          <w:tcPr>
            <w:tcW w:w="710" w:type="dxa"/>
            <w:shd w:val="clear" w:color="auto" w:fill="auto"/>
          </w:tcPr>
          <w:p w14:paraId="444EA9D9" w14:textId="77777777" w:rsidR="0009340A" w:rsidRPr="00BF5C7B" w:rsidRDefault="0009340A" w:rsidP="0009340A">
            <w:pPr>
              <w:spacing w:before="60" w:after="60"/>
              <w:jc w:val="center"/>
              <w:rPr>
                <w:sz w:val="20"/>
                <w:szCs w:val="20"/>
              </w:rPr>
            </w:pPr>
            <w:r>
              <w:rPr>
                <w:sz w:val="20"/>
                <w:szCs w:val="20"/>
              </w:rPr>
              <w:t>4</w:t>
            </w:r>
            <w:r w:rsidRPr="00BF5C7B">
              <w:rPr>
                <w:sz w:val="20"/>
                <w:szCs w:val="20"/>
              </w:rPr>
              <w:t>.</w:t>
            </w:r>
          </w:p>
        </w:tc>
        <w:tc>
          <w:tcPr>
            <w:tcW w:w="2164" w:type="dxa"/>
            <w:shd w:val="clear" w:color="auto" w:fill="auto"/>
          </w:tcPr>
          <w:p w14:paraId="18D6C09A" w14:textId="77777777" w:rsidR="0009340A" w:rsidRDefault="0009340A" w:rsidP="0009340A">
            <w:pPr>
              <w:spacing w:before="60" w:after="60"/>
              <w:rPr>
                <w:b/>
                <w:sz w:val="20"/>
                <w:szCs w:val="20"/>
              </w:rPr>
            </w:pPr>
            <w:r w:rsidRPr="00BF5C7B">
              <w:rPr>
                <w:b/>
                <w:sz w:val="20"/>
                <w:szCs w:val="20"/>
              </w:rPr>
              <w:t>Polo krekls ar atstarojošiem elementiem</w:t>
            </w:r>
          </w:p>
          <w:p w14:paraId="01A79476" w14:textId="77777777" w:rsidR="0009340A" w:rsidRPr="00BF5C7B" w:rsidRDefault="0009340A" w:rsidP="0009340A">
            <w:pPr>
              <w:spacing w:before="60" w:after="60"/>
              <w:rPr>
                <w:sz w:val="20"/>
                <w:szCs w:val="20"/>
              </w:rPr>
            </w:pPr>
            <w:r w:rsidRPr="001C4133">
              <w:rPr>
                <w:sz w:val="20"/>
                <w:szCs w:val="20"/>
              </w:rPr>
              <w:t>(vīriešu  modelis</w:t>
            </w:r>
            <w:r>
              <w:rPr>
                <w:sz w:val="20"/>
                <w:szCs w:val="20"/>
              </w:rPr>
              <w:t>)</w:t>
            </w:r>
          </w:p>
          <w:p w14:paraId="14F73568" w14:textId="77777777" w:rsidR="0009340A" w:rsidRPr="00BF5C7B" w:rsidRDefault="0009340A" w:rsidP="0009340A">
            <w:pPr>
              <w:spacing w:before="60" w:after="60"/>
              <w:rPr>
                <w:b/>
                <w:sz w:val="20"/>
                <w:szCs w:val="20"/>
              </w:rPr>
            </w:pPr>
          </w:p>
        </w:tc>
        <w:tc>
          <w:tcPr>
            <w:tcW w:w="1988" w:type="dxa"/>
          </w:tcPr>
          <w:p w14:paraId="6AC895A5" w14:textId="77777777" w:rsidR="0009340A" w:rsidRDefault="0009340A" w:rsidP="0009340A">
            <w:pPr>
              <w:spacing w:before="60" w:after="60"/>
              <w:rPr>
                <w:sz w:val="20"/>
                <w:szCs w:val="20"/>
              </w:rPr>
            </w:pPr>
            <w:r w:rsidRPr="00BF5C7B">
              <w:rPr>
                <w:sz w:val="20"/>
                <w:szCs w:val="20"/>
              </w:rPr>
              <w:t>Standart</w:t>
            </w:r>
            <w:r>
              <w:rPr>
                <w:sz w:val="20"/>
                <w:szCs w:val="20"/>
              </w:rPr>
              <w:t>i</w:t>
            </w:r>
            <w:r w:rsidRPr="00BF5C7B">
              <w:rPr>
                <w:sz w:val="20"/>
                <w:szCs w:val="20"/>
              </w:rPr>
              <w:t xml:space="preserve"> </w:t>
            </w:r>
          </w:p>
          <w:p w14:paraId="2C21CF7E" w14:textId="77777777" w:rsidR="0009340A" w:rsidRPr="00BF5C7B" w:rsidRDefault="0009340A" w:rsidP="0009340A">
            <w:pPr>
              <w:spacing w:before="60" w:after="60"/>
              <w:rPr>
                <w:sz w:val="20"/>
                <w:szCs w:val="20"/>
              </w:rPr>
            </w:pPr>
            <w:r w:rsidRPr="00BF5C7B">
              <w:rPr>
                <w:sz w:val="20"/>
                <w:szCs w:val="20"/>
              </w:rPr>
              <w:t xml:space="preserve">LVS </w:t>
            </w:r>
            <w:r w:rsidRPr="00BF5C7B">
              <w:rPr>
                <w:bCs/>
                <w:sz w:val="20"/>
                <w:szCs w:val="20"/>
                <w:bdr w:val="none" w:sz="0" w:space="0" w:color="auto" w:frame="1"/>
                <w:lang w:eastAsia="ru-RU"/>
              </w:rPr>
              <w:t>E</w:t>
            </w:r>
            <w:r>
              <w:rPr>
                <w:bCs/>
                <w:sz w:val="20"/>
                <w:szCs w:val="20"/>
                <w:bdr w:val="none" w:sz="0" w:space="0" w:color="auto" w:frame="1"/>
                <w:lang w:eastAsia="ru-RU"/>
              </w:rPr>
              <w:t>N</w:t>
            </w:r>
            <w:r w:rsidRPr="00BF5C7B">
              <w:rPr>
                <w:bCs/>
                <w:sz w:val="20"/>
                <w:szCs w:val="20"/>
                <w:bdr w:val="none" w:sz="0" w:space="0" w:color="auto" w:frame="1"/>
                <w:lang w:eastAsia="ru-RU"/>
              </w:rPr>
              <w:t xml:space="preserve"> ISO 20471, 2 klase un </w:t>
            </w:r>
            <w:r>
              <w:rPr>
                <w:bCs/>
                <w:sz w:val="20"/>
                <w:szCs w:val="20"/>
                <w:bdr w:val="none" w:sz="0" w:space="0" w:color="auto" w:frame="1"/>
                <w:lang w:eastAsia="ru-RU"/>
              </w:rPr>
              <w:t xml:space="preserve">LVS </w:t>
            </w:r>
            <w:r w:rsidRPr="00BF5C7B">
              <w:rPr>
                <w:bCs/>
                <w:sz w:val="20"/>
                <w:szCs w:val="20"/>
                <w:bdr w:val="none" w:sz="0" w:space="0" w:color="auto" w:frame="1"/>
                <w:lang w:eastAsia="ru-RU"/>
              </w:rPr>
              <w:t>EN ISO 13688</w:t>
            </w:r>
          </w:p>
        </w:tc>
        <w:tc>
          <w:tcPr>
            <w:tcW w:w="5028" w:type="dxa"/>
          </w:tcPr>
          <w:p w14:paraId="2821F043" w14:textId="3EF47962" w:rsidR="0009340A" w:rsidRPr="000B2ECB" w:rsidRDefault="0009340A" w:rsidP="0009340A">
            <w:pPr>
              <w:rPr>
                <w:sz w:val="20"/>
                <w:szCs w:val="20"/>
              </w:rPr>
            </w:pPr>
            <w:r w:rsidRPr="000B2ECB">
              <w:rPr>
                <w:b/>
                <w:bCs/>
                <w:sz w:val="20"/>
                <w:szCs w:val="20"/>
              </w:rPr>
              <w:t>Pamatprasības:</w:t>
            </w:r>
            <w:r w:rsidRPr="000B2ECB">
              <w:rPr>
                <w:sz w:val="20"/>
                <w:szCs w:val="20"/>
              </w:rPr>
              <w:t xml:space="preserve"> 55 % kokvilna</w:t>
            </w:r>
            <w:r>
              <w:rPr>
                <w:sz w:val="20"/>
                <w:szCs w:val="20"/>
              </w:rPr>
              <w:t xml:space="preserve"> (± 5%)</w:t>
            </w:r>
            <w:r w:rsidRPr="000B2ECB">
              <w:rPr>
                <w:sz w:val="20"/>
                <w:szCs w:val="20"/>
              </w:rPr>
              <w:t>, 45% poliesteris</w:t>
            </w:r>
            <w:r>
              <w:rPr>
                <w:sz w:val="20"/>
                <w:szCs w:val="20"/>
              </w:rPr>
              <w:t xml:space="preserve"> (± 5%)</w:t>
            </w:r>
            <w:r w:rsidRPr="000B2ECB">
              <w:rPr>
                <w:sz w:val="20"/>
                <w:szCs w:val="20"/>
              </w:rPr>
              <w:t xml:space="preserve">. Polo krekls ar atstarojošiem elementiem. </w:t>
            </w:r>
            <w:r w:rsidRPr="000B2ECB">
              <w:rPr>
                <w:sz w:val="20"/>
                <w:szCs w:val="20"/>
                <w:shd w:val="clear" w:color="auto" w:fill="FFFFFF"/>
              </w:rPr>
              <w:t xml:space="preserve">Auduma blīvums </w:t>
            </w:r>
            <w:r w:rsidRPr="000B2ECB">
              <w:rPr>
                <w:sz w:val="20"/>
                <w:szCs w:val="20"/>
              </w:rPr>
              <w:t xml:space="preserve">ne mazāk kā </w:t>
            </w:r>
            <w:r w:rsidRPr="000B2ECB">
              <w:rPr>
                <w:sz w:val="20"/>
                <w:szCs w:val="20"/>
                <w:shd w:val="clear" w:color="auto" w:fill="FFFFFF"/>
              </w:rPr>
              <w:t>175 g/m². Mazgāt ūdenī līdz 40°C.</w:t>
            </w:r>
          </w:p>
          <w:p w14:paraId="390B0BDD" w14:textId="77777777" w:rsidR="0009340A" w:rsidRPr="000B2ECB" w:rsidRDefault="0009340A" w:rsidP="0009340A">
            <w:pPr>
              <w:autoSpaceDE w:val="0"/>
              <w:autoSpaceDN w:val="0"/>
              <w:adjustRightInd w:val="0"/>
              <w:jc w:val="both"/>
              <w:rPr>
                <w:sz w:val="20"/>
                <w:szCs w:val="20"/>
              </w:rPr>
            </w:pPr>
            <w:r w:rsidRPr="000B2ECB">
              <w:rPr>
                <w:b/>
                <w:sz w:val="20"/>
                <w:szCs w:val="20"/>
              </w:rPr>
              <w:t xml:space="preserve">Atstarojošie elementi: </w:t>
            </w:r>
            <w:r w:rsidRPr="000B2ECB">
              <w:rPr>
                <w:sz w:val="20"/>
                <w:szCs w:val="20"/>
              </w:rPr>
              <w:t>Gaismu atstarojošās joslas krekla priekšpusē, mugurdaļā un ap piedurknēm. Joslu skaits – ne mazāk kā 1 katrā zonā, joslu platums ir vismaz 5cm.</w:t>
            </w:r>
            <w:r w:rsidRPr="000B2ECB" w:rsidDel="00E87007">
              <w:rPr>
                <w:sz w:val="20"/>
                <w:szCs w:val="20"/>
              </w:rPr>
              <w:t xml:space="preserve"> </w:t>
            </w:r>
          </w:p>
          <w:p w14:paraId="77D2E8BC" w14:textId="15CD9094" w:rsidR="0009340A" w:rsidRPr="000B2ECB" w:rsidRDefault="0009340A" w:rsidP="0009340A">
            <w:pPr>
              <w:rPr>
                <w:sz w:val="20"/>
                <w:szCs w:val="20"/>
              </w:rPr>
            </w:pPr>
            <w:r w:rsidRPr="000B2ECB">
              <w:rPr>
                <w:b/>
                <w:bCs/>
                <w:sz w:val="20"/>
                <w:szCs w:val="20"/>
              </w:rPr>
              <w:t xml:space="preserve">Izmēri: </w:t>
            </w:r>
            <w:r w:rsidRPr="000B2ECB">
              <w:rPr>
                <w:sz w:val="20"/>
                <w:szCs w:val="20"/>
              </w:rPr>
              <w:t xml:space="preserve">no S – </w:t>
            </w:r>
            <w:r>
              <w:rPr>
                <w:sz w:val="20"/>
                <w:szCs w:val="20"/>
              </w:rPr>
              <w:t>3</w:t>
            </w:r>
            <w:r w:rsidRPr="000B2ECB">
              <w:rPr>
                <w:sz w:val="20"/>
                <w:szCs w:val="20"/>
              </w:rPr>
              <w:t>XL.</w:t>
            </w:r>
          </w:p>
          <w:p w14:paraId="71377120" w14:textId="77777777" w:rsidR="0009340A" w:rsidRPr="000B2ECB" w:rsidRDefault="0009340A" w:rsidP="0009340A">
            <w:pPr>
              <w:rPr>
                <w:sz w:val="20"/>
                <w:szCs w:val="20"/>
              </w:rPr>
            </w:pPr>
            <w:r w:rsidRPr="000B2ECB">
              <w:rPr>
                <w:b/>
                <w:bCs/>
                <w:sz w:val="20"/>
                <w:szCs w:val="20"/>
              </w:rPr>
              <w:t xml:space="preserve">Krāsa: </w:t>
            </w:r>
            <w:r w:rsidRPr="000B2ECB">
              <w:rPr>
                <w:sz w:val="20"/>
                <w:szCs w:val="20"/>
              </w:rPr>
              <w:t>luminiscējoši oranža vai dzeltena.</w:t>
            </w:r>
          </w:p>
          <w:p w14:paraId="76FBCA23" w14:textId="77777777" w:rsidR="0009340A" w:rsidRPr="000B2ECB" w:rsidRDefault="0009340A" w:rsidP="0009340A">
            <w:pPr>
              <w:rPr>
                <w:sz w:val="20"/>
                <w:szCs w:val="20"/>
              </w:rPr>
            </w:pPr>
            <w:r w:rsidRPr="000B2ECB">
              <w:rPr>
                <w:b/>
                <w:sz w:val="20"/>
                <w:szCs w:val="20"/>
              </w:rPr>
              <w:lastRenderedPageBreak/>
              <w:t xml:space="preserve">Logo: </w:t>
            </w:r>
            <w:r w:rsidRPr="000B2ECB">
              <w:rPr>
                <w:sz w:val="20"/>
                <w:szCs w:val="20"/>
              </w:rPr>
              <w:t xml:space="preserve">uz muguras sabiedrības nosaukums RĪGAS ŪDENS- </w:t>
            </w:r>
            <w:r>
              <w:rPr>
                <w:sz w:val="20"/>
                <w:szCs w:val="20"/>
              </w:rPr>
              <w:t>atbilstoši vadlīnijām</w:t>
            </w:r>
            <w:r w:rsidRPr="000B2ECB">
              <w:rPr>
                <w:sz w:val="20"/>
                <w:szCs w:val="20"/>
              </w:rPr>
              <w:t>.</w:t>
            </w:r>
          </w:p>
        </w:tc>
        <w:tc>
          <w:tcPr>
            <w:tcW w:w="2627" w:type="dxa"/>
            <w:gridSpan w:val="2"/>
          </w:tcPr>
          <w:p w14:paraId="3486A81C" w14:textId="77777777" w:rsidR="0009340A" w:rsidRPr="00BF5C7B" w:rsidRDefault="0009340A" w:rsidP="0009340A">
            <w:pPr>
              <w:jc w:val="center"/>
              <w:rPr>
                <w:sz w:val="20"/>
                <w:szCs w:val="20"/>
              </w:rPr>
            </w:pPr>
            <w:r>
              <w:rPr>
                <w:noProof/>
                <w:sz w:val="20"/>
                <w:szCs w:val="20"/>
              </w:rPr>
              <w:lastRenderedPageBreak/>
              <w:drawing>
                <wp:inline distT="0" distB="0" distL="0" distR="0" wp14:anchorId="32DA2243" wp14:editId="75612C31">
                  <wp:extent cx="748306" cy="779228"/>
                  <wp:effectExtent l="0" t="0" r="0" b="1905"/>
                  <wp:docPr id="88" name="Attēls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55278" cy="786488"/>
                          </a:xfrm>
                          <a:prstGeom prst="rect">
                            <a:avLst/>
                          </a:prstGeom>
                          <a:noFill/>
                          <a:ln>
                            <a:noFill/>
                          </a:ln>
                        </pic:spPr>
                      </pic:pic>
                    </a:graphicData>
                  </a:graphic>
                </wp:inline>
              </w:drawing>
            </w:r>
            <w:r>
              <w:rPr>
                <w:noProof/>
                <w:sz w:val="20"/>
                <w:szCs w:val="20"/>
              </w:rPr>
              <w:drawing>
                <wp:inline distT="0" distB="0" distL="0" distR="0" wp14:anchorId="2BE95B6C" wp14:editId="32650F62">
                  <wp:extent cx="736944" cy="779228"/>
                  <wp:effectExtent l="0" t="0" r="6350" b="1905"/>
                  <wp:docPr id="89" name="Attēls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47286" cy="790163"/>
                          </a:xfrm>
                          <a:prstGeom prst="rect">
                            <a:avLst/>
                          </a:prstGeom>
                          <a:noFill/>
                          <a:ln>
                            <a:noFill/>
                          </a:ln>
                        </pic:spPr>
                      </pic:pic>
                    </a:graphicData>
                  </a:graphic>
                </wp:inline>
              </w:drawing>
            </w:r>
          </w:p>
        </w:tc>
        <w:tc>
          <w:tcPr>
            <w:tcW w:w="2618" w:type="dxa"/>
            <w:gridSpan w:val="2"/>
          </w:tcPr>
          <w:p w14:paraId="2CEC1CB4" w14:textId="77777777" w:rsidR="0009340A" w:rsidRPr="00BF5C7B" w:rsidRDefault="0009340A" w:rsidP="0009340A">
            <w:pPr>
              <w:rPr>
                <w:sz w:val="20"/>
                <w:szCs w:val="20"/>
              </w:rPr>
            </w:pPr>
          </w:p>
          <w:p w14:paraId="7915F9C2" w14:textId="77777777" w:rsidR="0009340A" w:rsidRPr="00BF5C7B" w:rsidRDefault="0009340A" w:rsidP="0009340A">
            <w:pPr>
              <w:rPr>
                <w:sz w:val="20"/>
                <w:szCs w:val="20"/>
              </w:rPr>
            </w:pPr>
          </w:p>
          <w:p w14:paraId="5B1B758B" w14:textId="77777777" w:rsidR="0009340A" w:rsidRPr="00BF5C7B" w:rsidRDefault="0009340A" w:rsidP="0009340A">
            <w:pPr>
              <w:rPr>
                <w:sz w:val="20"/>
                <w:szCs w:val="20"/>
              </w:rPr>
            </w:pPr>
          </w:p>
          <w:p w14:paraId="47794F41" w14:textId="77777777" w:rsidR="0009340A" w:rsidRPr="00BF5C7B" w:rsidRDefault="0009340A" w:rsidP="0009340A">
            <w:pPr>
              <w:rPr>
                <w:sz w:val="20"/>
                <w:szCs w:val="20"/>
              </w:rPr>
            </w:pPr>
          </w:p>
        </w:tc>
      </w:tr>
      <w:tr w:rsidR="0009340A" w:rsidRPr="00BF5C7B" w14:paraId="374D8DDB" w14:textId="77777777" w:rsidTr="00071215">
        <w:trPr>
          <w:jc w:val="center"/>
        </w:trPr>
        <w:tc>
          <w:tcPr>
            <w:tcW w:w="710" w:type="dxa"/>
            <w:shd w:val="clear" w:color="auto" w:fill="auto"/>
          </w:tcPr>
          <w:p w14:paraId="6C436AD1" w14:textId="77777777" w:rsidR="0009340A" w:rsidRPr="00BF5C7B" w:rsidRDefault="0009340A" w:rsidP="0009340A">
            <w:pPr>
              <w:spacing w:before="60" w:after="60"/>
              <w:jc w:val="center"/>
              <w:rPr>
                <w:sz w:val="20"/>
                <w:szCs w:val="20"/>
              </w:rPr>
            </w:pPr>
            <w:r>
              <w:rPr>
                <w:sz w:val="20"/>
                <w:szCs w:val="20"/>
              </w:rPr>
              <w:t>5</w:t>
            </w:r>
            <w:r w:rsidRPr="00BF5C7B">
              <w:rPr>
                <w:sz w:val="20"/>
                <w:szCs w:val="20"/>
              </w:rPr>
              <w:t>.</w:t>
            </w:r>
          </w:p>
        </w:tc>
        <w:tc>
          <w:tcPr>
            <w:tcW w:w="2164" w:type="dxa"/>
            <w:shd w:val="clear" w:color="auto" w:fill="auto"/>
          </w:tcPr>
          <w:p w14:paraId="7165CEA8" w14:textId="77777777" w:rsidR="0009340A" w:rsidRDefault="0009340A" w:rsidP="0009340A">
            <w:pPr>
              <w:spacing w:before="60" w:after="60"/>
              <w:rPr>
                <w:b/>
                <w:sz w:val="20"/>
                <w:szCs w:val="20"/>
              </w:rPr>
            </w:pPr>
            <w:r w:rsidRPr="00BF5C7B">
              <w:rPr>
                <w:b/>
                <w:sz w:val="20"/>
                <w:szCs w:val="20"/>
              </w:rPr>
              <w:t>Polo krekls</w:t>
            </w:r>
          </w:p>
          <w:p w14:paraId="69B5F140" w14:textId="77777777" w:rsidR="0009340A" w:rsidRPr="00BF5C7B" w:rsidRDefault="0009340A" w:rsidP="0009340A">
            <w:pPr>
              <w:spacing w:before="60" w:after="60"/>
              <w:rPr>
                <w:sz w:val="20"/>
                <w:szCs w:val="20"/>
              </w:rPr>
            </w:pPr>
            <w:r w:rsidRPr="001C4133">
              <w:rPr>
                <w:sz w:val="20"/>
                <w:szCs w:val="20"/>
              </w:rPr>
              <w:t>(sieviešu, vīriešu  “uniseks” modelis</w:t>
            </w:r>
            <w:r>
              <w:rPr>
                <w:sz w:val="20"/>
                <w:szCs w:val="20"/>
              </w:rPr>
              <w:t>)</w:t>
            </w:r>
          </w:p>
          <w:p w14:paraId="03F50596" w14:textId="77777777" w:rsidR="0009340A" w:rsidRPr="00BF5C7B" w:rsidRDefault="0009340A" w:rsidP="0009340A">
            <w:pPr>
              <w:spacing w:before="60" w:after="60"/>
              <w:rPr>
                <w:b/>
                <w:sz w:val="20"/>
                <w:szCs w:val="20"/>
              </w:rPr>
            </w:pPr>
          </w:p>
        </w:tc>
        <w:tc>
          <w:tcPr>
            <w:tcW w:w="1988" w:type="dxa"/>
          </w:tcPr>
          <w:p w14:paraId="69E3FD18" w14:textId="77777777" w:rsidR="0009340A" w:rsidRPr="00BF5C7B" w:rsidRDefault="0009340A" w:rsidP="0009340A">
            <w:pPr>
              <w:spacing w:before="60" w:after="60"/>
              <w:rPr>
                <w:sz w:val="20"/>
                <w:szCs w:val="20"/>
              </w:rPr>
            </w:pPr>
            <w:r w:rsidRPr="00BF5C7B">
              <w:rPr>
                <w:sz w:val="20"/>
                <w:szCs w:val="20"/>
              </w:rPr>
              <w:t>CE marķējums</w:t>
            </w:r>
          </w:p>
        </w:tc>
        <w:tc>
          <w:tcPr>
            <w:tcW w:w="5028" w:type="dxa"/>
          </w:tcPr>
          <w:p w14:paraId="6A7164FF" w14:textId="77777777" w:rsidR="0009340A" w:rsidRPr="000B2ECB" w:rsidRDefault="0009340A" w:rsidP="0009340A">
            <w:pPr>
              <w:rPr>
                <w:sz w:val="20"/>
                <w:szCs w:val="20"/>
                <w:lang w:eastAsia="en-US"/>
              </w:rPr>
            </w:pPr>
            <w:r w:rsidRPr="000B2ECB">
              <w:rPr>
                <w:b/>
                <w:bCs/>
                <w:sz w:val="20"/>
                <w:szCs w:val="20"/>
              </w:rPr>
              <w:t>Pamatprasības:</w:t>
            </w:r>
            <w:r w:rsidRPr="000B2ECB">
              <w:rPr>
                <w:sz w:val="20"/>
                <w:szCs w:val="20"/>
              </w:rPr>
              <w:t xml:space="preserve"> 100 % kokvilna.</w:t>
            </w:r>
            <w:r w:rsidRPr="000B2ECB">
              <w:rPr>
                <w:sz w:val="20"/>
                <w:szCs w:val="20"/>
                <w:lang w:eastAsia="en-US"/>
              </w:rPr>
              <w:t xml:space="preserve"> Auduma blīvums </w:t>
            </w:r>
            <w:r w:rsidRPr="000B2ECB">
              <w:rPr>
                <w:sz w:val="20"/>
                <w:szCs w:val="20"/>
              </w:rPr>
              <w:t xml:space="preserve">ne mazāk kā </w:t>
            </w:r>
            <w:r w:rsidRPr="000B2ECB">
              <w:rPr>
                <w:sz w:val="20"/>
                <w:szCs w:val="20"/>
                <w:lang w:eastAsia="en-US"/>
              </w:rPr>
              <w:t>220 g/m</w:t>
            </w:r>
            <w:r w:rsidRPr="00325481">
              <w:rPr>
                <w:sz w:val="20"/>
                <w:szCs w:val="20"/>
                <w:vertAlign w:val="superscript"/>
                <w:lang w:eastAsia="en-US"/>
              </w:rPr>
              <w:t>2</w:t>
            </w:r>
            <w:r w:rsidRPr="000B2ECB">
              <w:rPr>
                <w:sz w:val="20"/>
                <w:szCs w:val="20"/>
                <w:lang w:eastAsia="en-US"/>
              </w:rPr>
              <w:t xml:space="preserve">. </w:t>
            </w:r>
            <w:r w:rsidRPr="000B2ECB">
              <w:rPr>
                <w:sz w:val="20"/>
                <w:szCs w:val="20"/>
                <w:shd w:val="clear" w:color="auto" w:fill="FFFFFF"/>
              </w:rPr>
              <w:t>Mazgāt ūdenī līdz 40°C.</w:t>
            </w:r>
          </w:p>
          <w:p w14:paraId="1B3C7E54" w14:textId="77777777" w:rsidR="0009340A" w:rsidRPr="000B2ECB" w:rsidRDefault="0009340A" w:rsidP="0009340A">
            <w:pPr>
              <w:rPr>
                <w:sz w:val="20"/>
                <w:szCs w:val="20"/>
              </w:rPr>
            </w:pPr>
            <w:r w:rsidRPr="000B2ECB">
              <w:rPr>
                <w:b/>
                <w:bCs/>
                <w:sz w:val="20"/>
                <w:szCs w:val="20"/>
              </w:rPr>
              <w:t xml:space="preserve">Izmēri: </w:t>
            </w:r>
            <w:r w:rsidRPr="000B2ECB">
              <w:rPr>
                <w:sz w:val="20"/>
                <w:szCs w:val="20"/>
              </w:rPr>
              <w:t>no XS – 4XL.</w:t>
            </w:r>
          </w:p>
          <w:p w14:paraId="7AC7215F" w14:textId="698C1236" w:rsidR="0009340A" w:rsidRPr="000B2ECB" w:rsidRDefault="0009340A" w:rsidP="0009340A">
            <w:pPr>
              <w:rPr>
                <w:sz w:val="20"/>
                <w:szCs w:val="20"/>
              </w:rPr>
            </w:pPr>
            <w:r w:rsidRPr="000B2ECB">
              <w:rPr>
                <w:b/>
                <w:sz w:val="20"/>
                <w:szCs w:val="20"/>
              </w:rPr>
              <w:t xml:space="preserve">Krāsa: </w:t>
            </w:r>
            <w:r w:rsidRPr="000B2ECB">
              <w:rPr>
                <w:sz w:val="20"/>
                <w:szCs w:val="20"/>
                <w:lang w:eastAsia="en-US"/>
              </w:rPr>
              <w:t>tumši zila</w:t>
            </w:r>
            <w:r>
              <w:rPr>
                <w:sz w:val="20"/>
                <w:szCs w:val="20"/>
                <w:lang w:eastAsia="en-US"/>
              </w:rPr>
              <w:t xml:space="preserve"> vai tumši pelēka, vai </w:t>
            </w:r>
            <w:r w:rsidRPr="006F037C">
              <w:rPr>
                <w:sz w:val="20"/>
                <w:szCs w:val="20"/>
                <w:lang w:eastAsia="en-US"/>
              </w:rPr>
              <w:t>melna</w:t>
            </w:r>
            <w:r>
              <w:rPr>
                <w:sz w:val="20"/>
                <w:szCs w:val="20"/>
                <w:lang w:eastAsia="en-US"/>
              </w:rPr>
              <w:t>,</w:t>
            </w:r>
            <w:r w:rsidRPr="006F037C">
              <w:rPr>
                <w:sz w:val="20"/>
                <w:szCs w:val="20"/>
                <w:lang w:eastAsia="en-US"/>
              </w:rPr>
              <w:t xml:space="preserve"> </w:t>
            </w:r>
            <w:r>
              <w:rPr>
                <w:sz w:val="20"/>
                <w:szCs w:val="20"/>
                <w:lang w:eastAsia="en-US"/>
              </w:rPr>
              <w:t>vai</w:t>
            </w:r>
            <w:r w:rsidRPr="006F037C">
              <w:rPr>
                <w:sz w:val="20"/>
                <w:szCs w:val="20"/>
                <w:lang w:eastAsia="en-US"/>
              </w:rPr>
              <w:t xml:space="preserve"> balta</w:t>
            </w:r>
            <w:r w:rsidRPr="000B2ECB">
              <w:rPr>
                <w:sz w:val="20"/>
                <w:szCs w:val="20"/>
              </w:rPr>
              <w:t>.</w:t>
            </w:r>
          </w:p>
          <w:p w14:paraId="445836F1" w14:textId="77777777" w:rsidR="0009340A" w:rsidRPr="000B2ECB" w:rsidRDefault="0009340A" w:rsidP="0009340A">
            <w:pPr>
              <w:rPr>
                <w:sz w:val="20"/>
                <w:szCs w:val="20"/>
              </w:rPr>
            </w:pPr>
            <w:r w:rsidRPr="000B2ECB">
              <w:rPr>
                <w:b/>
                <w:sz w:val="20"/>
                <w:szCs w:val="20"/>
              </w:rPr>
              <w:t xml:space="preserve">Logo: </w:t>
            </w:r>
            <w:r w:rsidRPr="000B2ECB">
              <w:rPr>
                <w:sz w:val="20"/>
                <w:szCs w:val="20"/>
              </w:rPr>
              <w:t xml:space="preserve">sabiedrības nosaukums RĪGAS ŪDENS – </w:t>
            </w:r>
            <w:r>
              <w:rPr>
                <w:sz w:val="20"/>
                <w:szCs w:val="20"/>
              </w:rPr>
              <w:t>atbilstoši vadlīnijām</w:t>
            </w:r>
            <w:r w:rsidRPr="000B2ECB">
              <w:rPr>
                <w:sz w:val="20"/>
                <w:szCs w:val="20"/>
              </w:rPr>
              <w:t>.</w:t>
            </w:r>
          </w:p>
        </w:tc>
        <w:tc>
          <w:tcPr>
            <w:tcW w:w="2627" w:type="dxa"/>
            <w:gridSpan w:val="2"/>
          </w:tcPr>
          <w:p w14:paraId="07409817" w14:textId="77777777" w:rsidR="0009340A" w:rsidRPr="00BF5C7B" w:rsidRDefault="0009340A" w:rsidP="0009340A">
            <w:pPr>
              <w:jc w:val="center"/>
              <w:rPr>
                <w:sz w:val="20"/>
                <w:szCs w:val="20"/>
              </w:rPr>
            </w:pPr>
            <w:r>
              <w:rPr>
                <w:noProof/>
                <w:sz w:val="20"/>
                <w:szCs w:val="20"/>
              </w:rPr>
              <w:drawing>
                <wp:inline distT="0" distB="0" distL="0" distR="0" wp14:anchorId="6A0BF193" wp14:editId="673F7F79">
                  <wp:extent cx="1287161" cy="1440180"/>
                  <wp:effectExtent l="0" t="0" r="8255" b="7620"/>
                  <wp:docPr id="90" name="Attēls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26419" cy="1484106"/>
                          </a:xfrm>
                          <a:prstGeom prst="rect">
                            <a:avLst/>
                          </a:prstGeom>
                          <a:noFill/>
                          <a:ln>
                            <a:noFill/>
                          </a:ln>
                        </pic:spPr>
                      </pic:pic>
                    </a:graphicData>
                  </a:graphic>
                </wp:inline>
              </w:drawing>
            </w:r>
          </w:p>
        </w:tc>
        <w:tc>
          <w:tcPr>
            <w:tcW w:w="2618" w:type="dxa"/>
            <w:gridSpan w:val="2"/>
          </w:tcPr>
          <w:p w14:paraId="54176A58" w14:textId="77777777" w:rsidR="0009340A" w:rsidRPr="00BF5C7B" w:rsidRDefault="0009340A" w:rsidP="0009340A">
            <w:pPr>
              <w:rPr>
                <w:sz w:val="20"/>
                <w:szCs w:val="20"/>
              </w:rPr>
            </w:pPr>
          </w:p>
          <w:p w14:paraId="21579075" w14:textId="77777777" w:rsidR="0009340A" w:rsidRPr="00BF5C7B" w:rsidRDefault="0009340A" w:rsidP="0009340A">
            <w:pPr>
              <w:rPr>
                <w:sz w:val="20"/>
                <w:szCs w:val="20"/>
              </w:rPr>
            </w:pPr>
          </w:p>
        </w:tc>
      </w:tr>
      <w:tr w:rsidR="0009340A" w:rsidRPr="00BF5C7B" w14:paraId="1E351B38" w14:textId="77777777" w:rsidTr="00071215">
        <w:trPr>
          <w:trHeight w:val="310"/>
          <w:jc w:val="center"/>
        </w:trPr>
        <w:tc>
          <w:tcPr>
            <w:tcW w:w="15135" w:type="dxa"/>
            <w:gridSpan w:val="8"/>
            <w:shd w:val="clear" w:color="auto" w:fill="auto"/>
          </w:tcPr>
          <w:p w14:paraId="3547CAA0" w14:textId="77777777" w:rsidR="0009340A" w:rsidRPr="00BF5C7B" w:rsidRDefault="0009340A" w:rsidP="0009340A">
            <w:pPr>
              <w:jc w:val="center"/>
              <w:rPr>
                <w:b/>
                <w:bCs/>
                <w:sz w:val="20"/>
                <w:szCs w:val="20"/>
              </w:rPr>
            </w:pPr>
            <w:r w:rsidRPr="00BF5C7B">
              <w:rPr>
                <w:b/>
                <w:bCs/>
                <w:color w:val="0070C0"/>
                <w:sz w:val="20"/>
                <w:szCs w:val="20"/>
              </w:rPr>
              <w:t>PRETLIETUS DARBA APĢĒRBS</w:t>
            </w:r>
          </w:p>
        </w:tc>
      </w:tr>
      <w:tr w:rsidR="0009340A" w:rsidRPr="00BF5C7B" w14:paraId="5F56149F" w14:textId="77777777" w:rsidTr="00E96CE8">
        <w:trPr>
          <w:trHeight w:val="5478"/>
          <w:jc w:val="center"/>
        </w:trPr>
        <w:tc>
          <w:tcPr>
            <w:tcW w:w="710" w:type="dxa"/>
            <w:shd w:val="clear" w:color="auto" w:fill="auto"/>
          </w:tcPr>
          <w:p w14:paraId="7661E492" w14:textId="77777777" w:rsidR="0009340A" w:rsidRPr="00BF5C7B" w:rsidRDefault="0009340A" w:rsidP="0009340A">
            <w:pPr>
              <w:spacing w:before="60" w:after="60"/>
              <w:jc w:val="center"/>
              <w:rPr>
                <w:sz w:val="20"/>
                <w:szCs w:val="20"/>
              </w:rPr>
            </w:pPr>
            <w:r>
              <w:rPr>
                <w:sz w:val="20"/>
                <w:szCs w:val="20"/>
              </w:rPr>
              <w:lastRenderedPageBreak/>
              <w:t>6</w:t>
            </w:r>
            <w:r w:rsidRPr="00BF5C7B">
              <w:rPr>
                <w:sz w:val="20"/>
                <w:szCs w:val="20"/>
              </w:rPr>
              <w:t>.</w:t>
            </w:r>
          </w:p>
        </w:tc>
        <w:tc>
          <w:tcPr>
            <w:tcW w:w="2164" w:type="dxa"/>
            <w:shd w:val="clear" w:color="auto" w:fill="auto"/>
          </w:tcPr>
          <w:p w14:paraId="248A9BD8" w14:textId="77777777" w:rsidR="0009340A" w:rsidRPr="00BF5C7B" w:rsidRDefault="0009340A" w:rsidP="0009340A">
            <w:pPr>
              <w:spacing w:before="60" w:after="60"/>
              <w:rPr>
                <w:b/>
                <w:sz w:val="20"/>
                <w:szCs w:val="20"/>
              </w:rPr>
            </w:pPr>
            <w:r w:rsidRPr="00BF5C7B">
              <w:rPr>
                <w:b/>
                <w:sz w:val="20"/>
                <w:szCs w:val="20"/>
              </w:rPr>
              <w:t>PU lietusmētelis ar kapuci</w:t>
            </w:r>
          </w:p>
        </w:tc>
        <w:tc>
          <w:tcPr>
            <w:tcW w:w="1988" w:type="dxa"/>
          </w:tcPr>
          <w:p w14:paraId="74896909" w14:textId="78DD66AA" w:rsidR="0009340A" w:rsidRDefault="0009340A" w:rsidP="0009340A">
            <w:pPr>
              <w:spacing w:before="60" w:after="60"/>
              <w:rPr>
                <w:sz w:val="20"/>
                <w:szCs w:val="20"/>
              </w:rPr>
            </w:pPr>
            <w:r w:rsidRPr="00BF5C7B">
              <w:rPr>
                <w:sz w:val="20"/>
                <w:szCs w:val="20"/>
              </w:rPr>
              <w:t>Standart</w:t>
            </w:r>
            <w:r>
              <w:rPr>
                <w:sz w:val="20"/>
                <w:szCs w:val="20"/>
              </w:rPr>
              <w:t>i</w:t>
            </w:r>
            <w:r w:rsidRPr="00BF5C7B">
              <w:rPr>
                <w:sz w:val="20"/>
                <w:szCs w:val="20"/>
              </w:rPr>
              <w:t xml:space="preserve"> </w:t>
            </w:r>
          </w:p>
          <w:p w14:paraId="1475066B" w14:textId="77777777" w:rsidR="0009340A" w:rsidRDefault="0009340A" w:rsidP="0009340A">
            <w:pPr>
              <w:spacing w:before="60" w:after="60"/>
              <w:rPr>
                <w:sz w:val="20"/>
                <w:szCs w:val="20"/>
              </w:rPr>
            </w:pPr>
            <w:r w:rsidRPr="00BF5C7B">
              <w:rPr>
                <w:sz w:val="20"/>
                <w:szCs w:val="20"/>
              </w:rPr>
              <w:t xml:space="preserve">LVS </w:t>
            </w:r>
            <w:r>
              <w:rPr>
                <w:sz w:val="20"/>
                <w:szCs w:val="20"/>
              </w:rPr>
              <w:t>EN</w:t>
            </w:r>
            <w:r w:rsidRPr="00BF5C7B">
              <w:rPr>
                <w:sz w:val="20"/>
                <w:szCs w:val="20"/>
              </w:rPr>
              <w:t xml:space="preserve"> </w:t>
            </w:r>
            <w:r>
              <w:rPr>
                <w:sz w:val="20"/>
                <w:szCs w:val="20"/>
              </w:rPr>
              <w:t xml:space="preserve">ISO </w:t>
            </w:r>
            <w:r w:rsidRPr="00BF5C7B">
              <w:rPr>
                <w:sz w:val="20"/>
                <w:szCs w:val="20"/>
              </w:rPr>
              <w:t>343</w:t>
            </w:r>
          </w:p>
          <w:p w14:paraId="568F679E" w14:textId="6883F403" w:rsidR="0009340A" w:rsidRPr="00BF5C7B" w:rsidRDefault="0009340A" w:rsidP="0009340A">
            <w:pPr>
              <w:spacing w:before="60" w:after="60"/>
              <w:rPr>
                <w:sz w:val="20"/>
                <w:szCs w:val="20"/>
              </w:rPr>
            </w:pPr>
            <w:r>
              <w:rPr>
                <w:sz w:val="20"/>
                <w:szCs w:val="20"/>
              </w:rPr>
              <w:t>LV EN ISO 13688</w:t>
            </w:r>
          </w:p>
        </w:tc>
        <w:tc>
          <w:tcPr>
            <w:tcW w:w="5028" w:type="dxa"/>
          </w:tcPr>
          <w:p w14:paraId="56870139" w14:textId="55323294" w:rsidR="0009340A" w:rsidRPr="00BF5C7B" w:rsidRDefault="0009340A" w:rsidP="0009340A">
            <w:pPr>
              <w:autoSpaceDE w:val="0"/>
              <w:autoSpaceDN w:val="0"/>
              <w:adjustRightInd w:val="0"/>
              <w:spacing w:before="60"/>
              <w:jc w:val="both"/>
              <w:rPr>
                <w:sz w:val="20"/>
                <w:szCs w:val="20"/>
              </w:rPr>
            </w:pPr>
            <w:r w:rsidRPr="00BF5C7B">
              <w:rPr>
                <w:b/>
                <w:bCs/>
                <w:sz w:val="20"/>
                <w:szCs w:val="20"/>
              </w:rPr>
              <w:t>Pamatprasības:</w:t>
            </w:r>
            <w:r w:rsidRPr="00BF5C7B">
              <w:rPr>
                <w:sz w:val="20"/>
                <w:szCs w:val="20"/>
              </w:rPr>
              <w:t xml:space="preserve"> </w:t>
            </w:r>
            <w:r w:rsidRPr="0009340A">
              <w:rPr>
                <w:sz w:val="20"/>
                <w:szCs w:val="20"/>
              </w:rPr>
              <w:t>Taisna silueta PLAVITEX materiāla lietusmētelis ar poliesteru (PE), ūdens un vēja necaurlaidīgs, ar kapuci, kura var būt ielokāma apkakles daļā. Garums pāri celim. Izgatavots, izmantojot divpusējās metināšanas tehnoloģiju. Aizdare ar metāla pogām, kapuce ar auklu un div</w:t>
            </w:r>
            <w:r w:rsidR="00F8562B">
              <w:rPr>
                <w:sz w:val="20"/>
                <w:szCs w:val="20"/>
              </w:rPr>
              <w:t>as</w:t>
            </w:r>
            <w:r w:rsidRPr="0009340A">
              <w:rPr>
                <w:sz w:val="20"/>
                <w:szCs w:val="20"/>
              </w:rPr>
              <w:t xml:space="preserve"> priekšēj</w:t>
            </w:r>
            <w:r w:rsidR="00F8562B">
              <w:rPr>
                <w:sz w:val="20"/>
                <w:szCs w:val="20"/>
              </w:rPr>
              <w:t>ās</w:t>
            </w:r>
            <w:r w:rsidRPr="0009340A">
              <w:rPr>
                <w:sz w:val="20"/>
                <w:szCs w:val="20"/>
              </w:rPr>
              <w:t xml:space="preserve"> kabatas ar atlokiem, lai novērstu ūdens iekļūšanu iekšpusē.</w:t>
            </w:r>
            <w:r>
              <w:rPr>
                <w:sz w:val="20"/>
                <w:szCs w:val="20"/>
              </w:rPr>
              <w:t xml:space="preserve"> </w:t>
            </w:r>
          </w:p>
          <w:p w14:paraId="1446C5F8" w14:textId="77777777" w:rsidR="0009340A" w:rsidRPr="00BF5C7B" w:rsidRDefault="0009340A" w:rsidP="0009340A">
            <w:pPr>
              <w:jc w:val="both"/>
              <w:rPr>
                <w:sz w:val="20"/>
                <w:szCs w:val="20"/>
              </w:rPr>
            </w:pPr>
            <w:r w:rsidRPr="00BF5C7B">
              <w:rPr>
                <w:sz w:val="20"/>
                <w:szCs w:val="20"/>
              </w:rPr>
              <w:t>Lietusmētelim ir elpojoša odere. Apģērba šuves augstfrekvenču metinātas.</w:t>
            </w:r>
          </w:p>
          <w:p w14:paraId="7A2581E6" w14:textId="6D6EBA48" w:rsidR="0009340A" w:rsidRPr="00BF5C7B" w:rsidRDefault="0009340A" w:rsidP="0009340A">
            <w:pPr>
              <w:autoSpaceDE w:val="0"/>
              <w:autoSpaceDN w:val="0"/>
              <w:adjustRightInd w:val="0"/>
              <w:jc w:val="both"/>
              <w:rPr>
                <w:sz w:val="20"/>
                <w:szCs w:val="20"/>
              </w:rPr>
            </w:pPr>
            <w:r w:rsidRPr="00BF5C7B">
              <w:rPr>
                <w:b/>
                <w:bCs/>
                <w:sz w:val="20"/>
                <w:szCs w:val="20"/>
              </w:rPr>
              <w:t xml:space="preserve">Audums: </w:t>
            </w:r>
            <w:r w:rsidRPr="0009340A">
              <w:rPr>
                <w:sz w:val="20"/>
                <w:szCs w:val="20"/>
              </w:rPr>
              <w:t xml:space="preserve">PLAVITEX., elpojošs, izturīgs un elastīgs materiāls. </w:t>
            </w:r>
            <w:r w:rsidR="00F8562B">
              <w:rPr>
                <w:sz w:val="20"/>
                <w:szCs w:val="20"/>
              </w:rPr>
              <w:t>S</w:t>
            </w:r>
            <w:r w:rsidRPr="0009340A">
              <w:rPr>
                <w:sz w:val="20"/>
                <w:szCs w:val="20"/>
              </w:rPr>
              <w:t>aglabā</w:t>
            </w:r>
            <w:r w:rsidR="00F8562B">
              <w:rPr>
                <w:sz w:val="20"/>
                <w:szCs w:val="20"/>
              </w:rPr>
              <w:t>s</w:t>
            </w:r>
            <w:r w:rsidRPr="0009340A">
              <w:rPr>
                <w:sz w:val="20"/>
                <w:szCs w:val="20"/>
              </w:rPr>
              <w:t xml:space="preserve"> savas īpašības pie temperatūrām līdz -50°C. Izturība pret ūdens iekļūšanu - 4 klase.</w:t>
            </w:r>
          </w:p>
          <w:p w14:paraId="0BF54759" w14:textId="1304D133" w:rsidR="0009340A" w:rsidRDefault="0009340A" w:rsidP="0009340A">
            <w:pPr>
              <w:jc w:val="both"/>
              <w:rPr>
                <w:sz w:val="20"/>
                <w:szCs w:val="20"/>
              </w:rPr>
            </w:pPr>
            <w:r w:rsidRPr="00BF5C7B">
              <w:rPr>
                <w:b/>
                <w:bCs/>
                <w:sz w:val="20"/>
                <w:szCs w:val="20"/>
              </w:rPr>
              <w:t xml:space="preserve">Oderes audums: </w:t>
            </w:r>
            <w:r w:rsidRPr="00BF5C7B">
              <w:rPr>
                <w:sz w:val="20"/>
                <w:szCs w:val="20"/>
              </w:rPr>
              <w:t>Oderei ir jābūt visā garumā.</w:t>
            </w:r>
          </w:p>
          <w:p w14:paraId="129F03A0" w14:textId="031E5067" w:rsidR="00F8562B" w:rsidRDefault="00F8562B" w:rsidP="0009340A">
            <w:pPr>
              <w:jc w:val="both"/>
              <w:rPr>
                <w:sz w:val="20"/>
                <w:szCs w:val="20"/>
              </w:rPr>
            </w:pPr>
            <w:r w:rsidRPr="000B2ECB">
              <w:rPr>
                <w:b/>
                <w:bCs/>
                <w:sz w:val="20"/>
                <w:szCs w:val="20"/>
              </w:rPr>
              <w:t>Pamatprasības:</w:t>
            </w:r>
            <w:r w:rsidRPr="000B2ECB">
              <w:rPr>
                <w:sz w:val="20"/>
                <w:szCs w:val="20"/>
              </w:rPr>
              <w:t xml:space="preserve"> </w:t>
            </w:r>
            <w:r w:rsidRPr="000B2ECB">
              <w:rPr>
                <w:sz w:val="20"/>
                <w:szCs w:val="20"/>
                <w:lang w:eastAsia="en-US"/>
              </w:rPr>
              <w:t xml:space="preserve">Auduma blīvums </w:t>
            </w:r>
            <w:r w:rsidRPr="000B2ECB">
              <w:rPr>
                <w:sz w:val="20"/>
                <w:szCs w:val="20"/>
              </w:rPr>
              <w:t xml:space="preserve">ne mazāk kā </w:t>
            </w:r>
            <w:r>
              <w:rPr>
                <w:sz w:val="20"/>
                <w:szCs w:val="20"/>
                <w:lang w:eastAsia="en-US"/>
              </w:rPr>
              <w:t>350</w:t>
            </w:r>
            <w:r w:rsidRPr="000B2ECB">
              <w:rPr>
                <w:sz w:val="20"/>
                <w:szCs w:val="20"/>
                <w:lang w:eastAsia="en-US"/>
              </w:rPr>
              <w:t xml:space="preserve"> g/m</w:t>
            </w:r>
            <w:r w:rsidRPr="00325481">
              <w:rPr>
                <w:sz w:val="20"/>
                <w:szCs w:val="20"/>
                <w:vertAlign w:val="superscript"/>
                <w:lang w:eastAsia="en-US"/>
              </w:rPr>
              <w:t>2</w:t>
            </w:r>
            <w:r w:rsidRPr="000B2ECB">
              <w:rPr>
                <w:sz w:val="20"/>
                <w:szCs w:val="20"/>
                <w:lang w:eastAsia="en-US"/>
              </w:rPr>
              <w:t>.</w:t>
            </w:r>
          </w:p>
          <w:p w14:paraId="5BBEDF4C" w14:textId="32081305" w:rsidR="0009340A" w:rsidRPr="00BF5C7B" w:rsidRDefault="0009340A" w:rsidP="0009340A">
            <w:pPr>
              <w:jc w:val="both"/>
              <w:rPr>
                <w:sz w:val="20"/>
                <w:szCs w:val="20"/>
              </w:rPr>
            </w:pPr>
            <w:r w:rsidRPr="00856DBB">
              <w:rPr>
                <w:b/>
                <w:bCs/>
                <w:sz w:val="20"/>
                <w:szCs w:val="20"/>
              </w:rPr>
              <w:t>Krāsa:</w:t>
            </w:r>
            <w:r>
              <w:rPr>
                <w:sz w:val="20"/>
                <w:szCs w:val="20"/>
              </w:rPr>
              <w:t xml:space="preserve"> </w:t>
            </w:r>
            <w:r w:rsidRPr="000B2ECB">
              <w:rPr>
                <w:sz w:val="20"/>
                <w:szCs w:val="20"/>
                <w:shd w:val="clear" w:color="auto" w:fill="FFFFFF"/>
              </w:rPr>
              <w:t>tumši zila</w:t>
            </w:r>
            <w:r>
              <w:rPr>
                <w:sz w:val="20"/>
                <w:szCs w:val="20"/>
                <w:shd w:val="clear" w:color="auto" w:fill="FFFFFF"/>
              </w:rPr>
              <w:t xml:space="preserve"> vai tumši pelēka, vai melna</w:t>
            </w:r>
            <w:r>
              <w:rPr>
                <w:sz w:val="20"/>
                <w:szCs w:val="20"/>
              </w:rPr>
              <w:t xml:space="preserve"> un dzeltena  vai oranža</w:t>
            </w:r>
          </w:p>
          <w:p w14:paraId="2B347E1E" w14:textId="77777777" w:rsidR="0009340A" w:rsidRDefault="0009340A" w:rsidP="0009340A">
            <w:pPr>
              <w:rPr>
                <w:sz w:val="20"/>
                <w:szCs w:val="20"/>
              </w:rPr>
            </w:pPr>
            <w:r w:rsidRPr="00BF5C7B">
              <w:rPr>
                <w:b/>
                <w:bCs/>
                <w:sz w:val="20"/>
                <w:szCs w:val="20"/>
              </w:rPr>
              <w:t xml:space="preserve">Logo: </w:t>
            </w:r>
            <w:r w:rsidRPr="00BF5C7B">
              <w:rPr>
                <w:sz w:val="20"/>
                <w:szCs w:val="20"/>
              </w:rPr>
              <w:t>a</w:t>
            </w:r>
            <w:r>
              <w:rPr>
                <w:sz w:val="20"/>
                <w:szCs w:val="20"/>
              </w:rPr>
              <w:t>r</w:t>
            </w:r>
            <w:r w:rsidRPr="00BF5C7B">
              <w:rPr>
                <w:sz w:val="20"/>
                <w:szCs w:val="20"/>
              </w:rPr>
              <w:t xml:space="preserve"> SIA „Rīgas ūdens” logo uz muguras daļas – </w:t>
            </w:r>
            <w:r>
              <w:rPr>
                <w:sz w:val="20"/>
                <w:szCs w:val="20"/>
              </w:rPr>
              <w:t>atbilstoši vadlīnijām</w:t>
            </w:r>
            <w:r w:rsidRPr="005B776C">
              <w:rPr>
                <w:sz w:val="20"/>
                <w:szCs w:val="20"/>
              </w:rPr>
              <w:t>.</w:t>
            </w:r>
          </w:p>
          <w:p w14:paraId="00840194" w14:textId="043CBED0" w:rsidR="0009340A" w:rsidRPr="000B2ECB" w:rsidRDefault="0009340A" w:rsidP="0009340A">
            <w:pPr>
              <w:rPr>
                <w:sz w:val="20"/>
                <w:szCs w:val="20"/>
              </w:rPr>
            </w:pPr>
            <w:r w:rsidRPr="001729EF">
              <w:rPr>
                <w:b/>
                <w:bCs/>
                <w:sz w:val="20"/>
                <w:szCs w:val="20"/>
              </w:rPr>
              <w:t xml:space="preserve">Izmēri: </w:t>
            </w:r>
            <w:r w:rsidRPr="001729EF">
              <w:rPr>
                <w:sz w:val="20"/>
                <w:szCs w:val="20"/>
              </w:rPr>
              <w:t>no S – 3XL.</w:t>
            </w:r>
          </w:p>
          <w:p w14:paraId="448948C4" w14:textId="0E4AAB09" w:rsidR="0009340A" w:rsidRPr="00BF5C7B" w:rsidRDefault="0009340A" w:rsidP="0009340A">
            <w:pPr>
              <w:rPr>
                <w:sz w:val="20"/>
                <w:szCs w:val="20"/>
              </w:rPr>
            </w:pPr>
          </w:p>
        </w:tc>
        <w:tc>
          <w:tcPr>
            <w:tcW w:w="2627" w:type="dxa"/>
            <w:gridSpan w:val="2"/>
          </w:tcPr>
          <w:p w14:paraId="61B95F18" w14:textId="77777777" w:rsidR="0009340A" w:rsidRPr="00BF5C7B" w:rsidRDefault="0009340A" w:rsidP="0009340A">
            <w:pPr>
              <w:rPr>
                <w:noProof/>
                <w:sz w:val="20"/>
                <w:szCs w:val="20"/>
              </w:rPr>
            </w:pPr>
          </w:p>
          <w:p w14:paraId="1F81F808" w14:textId="77777777" w:rsidR="0009340A" w:rsidRPr="00BF5C7B" w:rsidRDefault="0009340A" w:rsidP="0009340A">
            <w:pPr>
              <w:jc w:val="center"/>
              <w:rPr>
                <w:sz w:val="20"/>
                <w:szCs w:val="20"/>
              </w:rPr>
            </w:pPr>
            <w:r>
              <w:rPr>
                <w:noProof/>
                <w:sz w:val="20"/>
                <w:szCs w:val="20"/>
              </w:rPr>
              <w:drawing>
                <wp:inline distT="0" distB="0" distL="0" distR="0" wp14:anchorId="0A0A3474" wp14:editId="448B0468">
                  <wp:extent cx="1304874" cy="1950720"/>
                  <wp:effectExtent l="0" t="0" r="0" b="0"/>
                  <wp:docPr id="92" name="Attēls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7818" cy="1970070"/>
                          </a:xfrm>
                          <a:prstGeom prst="rect">
                            <a:avLst/>
                          </a:prstGeom>
                          <a:noFill/>
                          <a:ln>
                            <a:noFill/>
                          </a:ln>
                        </pic:spPr>
                      </pic:pic>
                    </a:graphicData>
                  </a:graphic>
                </wp:inline>
              </w:drawing>
            </w:r>
          </w:p>
        </w:tc>
        <w:tc>
          <w:tcPr>
            <w:tcW w:w="2618" w:type="dxa"/>
            <w:gridSpan w:val="2"/>
          </w:tcPr>
          <w:p w14:paraId="58151C5A" w14:textId="77777777" w:rsidR="0009340A" w:rsidRPr="00BF5C7B" w:rsidRDefault="0009340A" w:rsidP="0009340A">
            <w:pPr>
              <w:rPr>
                <w:sz w:val="20"/>
                <w:szCs w:val="20"/>
              </w:rPr>
            </w:pPr>
          </w:p>
          <w:p w14:paraId="3CED938B" w14:textId="77777777" w:rsidR="0009340A" w:rsidRPr="00BF5C7B" w:rsidRDefault="0009340A" w:rsidP="0009340A">
            <w:pPr>
              <w:rPr>
                <w:sz w:val="20"/>
                <w:szCs w:val="20"/>
              </w:rPr>
            </w:pPr>
          </w:p>
          <w:p w14:paraId="01421617" w14:textId="77777777" w:rsidR="0009340A" w:rsidRPr="00BF5C7B" w:rsidRDefault="0009340A" w:rsidP="0009340A">
            <w:pPr>
              <w:rPr>
                <w:noProof/>
                <w:sz w:val="20"/>
                <w:szCs w:val="20"/>
              </w:rPr>
            </w:pPr>
            <w:r>
              <w:rPr>
                <w:noProof/>
                <w:sz w:val="20"/>
                <w:szCs w:val="20"/>
              </w:rPr>
              <w:t xml:space="preserve"> </w:t>
            </w:r>
          </w:p>
        </w:tc>
      </w:tr>
      <w:tr w:rsidR="0009340A" w:rsidRPr="00BF5C7B" w14:paraId="3C0003C6" w14:textId="77777777" w:rsidTr="00071215">
        <w:trPr>
          <w:jc w:val="center"/>
        </w:trPr>
        <w:tc>
          <w:tcPr>
            <w:tcW w:w="15135" w:type="dxa"/>
            <w:gridSpan w:val="8"/>
            <w:shd w:val="clear" w:color="auto" w:fill="auto"/>
            <w:vAlign w:val="center"/>
          </w:tcPr>
          <w:p w14:paraId="0461EE4F" w14:textId="27211DE4" w:rsidR="0009340A" w:rsidRPr="00BF5C7B" w:rsidRDefault="0009340A" w:rsidP="0009340A">
            <w:pPr>
              <w:spacing w:before="60" w:after="60"/>
              <w:rPr>
                <w:sz w:val="20"/>
                <w:szCs w:val="20"/>
              </w:rPr>
            </w:pPr>
            <w:r w:rsidRPr="00BF5C7B">
              <w:rPr>
                <w:sz w:val="20"/>
                <w:szCs w:val="20"/>
              </w:rPr>
              <w:lastRenderedPageBreak/>
              <w:br w:type="page"/>
            </w:r>
            <w:r>
              <w:rPr>
                <w:b/>
                <w:sz w:val="20"/>
                <w:szCs w:val="20"/>
              </w:rPr>
              <w:t>7</w:t>
            </w:r>
            <w:r w:rsidRPr="00BF5C7B">
              <w:rPr>
                <w:b/>
                <w:sz w:val="20"/>
                <w:szCs w:val="20"/>
              </w:rPr>
              <w:t>. Pretlietus darba kostīms (jaka ar kapuci un bikses)</w:t>
            </w:r>
          </w:p>
        </w:tc>
      </w:tr>
      <w:tr w:rsidR="0009340A" w:rsidRPr="00BF5C7B" w14:paraId="6D387F10" w14:textId="77777777" w:rsidTr="00071215">
        <w:trPr>
          <w:trHeight w:val="1129"/>
          <w:jc w:val="center"/>
        </w:trPr>
        <w:tc>
          <w:tcPr>
            <w:tcW w:w="710" w:type="dxa"/>
            <w:shd w:val="clear" w:color="auto" w:fill="auto"/>
          </w:tcPr>
          <w:p w14:paraId="679D89CF" w14:textId="77777777" w:rsidR="0009340A" w:rsidRPr="00BF5C7B" w:rsidRDefault="0009340A" w:rsidP="0009340A">
            <w:pPr>
              <w:spacing w:before="60" w:after="60"/>
              <w:jc w:val="center"/>
              <w:rPr>
                <w:sz w:val="20"/>
                <w:szCs w:val="20"/>
              </w:rPr>
            </w:pPr>
            <w:r>
              <w:rPr>
                <w:sz w:val="20"/>
                <w:szCs w:val="20"/>
              </w:rPr>
              <w:t>7</w:t>
            </w:r>
            <w:r w:rsidRPr="00BF5C7B">
              <w:rPr>
                <w:sz w:val="20"/>
                <w:szCs w:val="20"/>
              </w:rPr>
              <w:t>.1.</w:t>
            </w:r>
          </w:p>
        </w:tc>
        <w:tc>
          <w:tcPr>
            <w:tcW w:w="2164" w:type="dxa"/>
            <w:shd w:val="clear" w:color="auto" w:fill="auto"/>
          </w:tcPr>
          <w:p w14:paraId="21BCC3F6" w14:textId="77777777" w:rsidR="0009340A" w:rsidRPr="00BF5C7B" w:rsidRDefault="0009340A" w:rsidP="0009340A">
            <w:pPr>
              <w:spacing w:before="60" w:after="60"/>
              <w:rPr>
                <w:sz w:val="20"/>
                <w:szCs w:val="20"/>
              </w:rPr>
            </w:pPr>
            <w:r>
              <w:rPr>
                <w:sz w:val="20"/>
                <w:szCs w:val="20"/>
              </w:rPr>
              <w:t>l</w:t>
            </w:r>
            <w:r w:rsidRPr="00BF5C7B">
              <w:rPr>
                <w:sz w:val="20"/>
                <w:szCs w:val="20"/>
              </w:rPr>
              <w:t>ietus jaka</w:t>
            </w:r>
          </w:p>
        </w:tc>
        <w:tc>
          <w:tcPr>
            <w:tcW w:w="1988" w:type="dxa"/>
          </w:tcPr>
          <w:p w14:paraId="61B66E36" w14:textId="77777777" w:rsidR="0009340A" w:rsidRDefault="0009340A" w:rsidP="0009340A">
            <w:pPr>
              <w:spacing w:before="60" w:after="60"/>
              <w:rPr>
                <w:sz w:val="20"/>
                <w:szCs w:val="20"/>
              </w:rPr>
            </w:pPr>
            <w:r w:rsidRPr="00BF5C7B">
              <w:rPr>
                <w:sz w:val="20"/>
                <w:szCs w:val="20"/>
              </w:rPr>
              <w:t>Standart</w:t>
            </w:r>
            <w:r>
              <w:rPr>
                <w:sz w:val="20"/>
                <w:szCs w:val="20"/>
              </w:rPr>
              <w:t>i</w:t>
            </w:r>
            <w:r w:rsidRPr="00BF5C7B">
              <w:rPr>
                <w:sz w:val="20"/>
                <w:szCs w:val="20"/>
              </w:rPr>
              <w:t xml:space="preserve"> </w:t>
            </w:r>
          </w:p>
          <w:p w14:paraId="2EAEF026" w14:textId="77777777" w:rsidR="0009340A" w:rsidRDefault="0009340A" w:rsidP="0009340A">
            <w:pPr>
              <w:spacing w:before="60" w:after="60"/>
              <w:rPr>
                <w:sz w:val="20"/>
                <w:szCs w:val="20"/>
              </w:rPr>
            </w:pPr>
            <w:r w:rsidRPr="00BF5C7B">
              <w:rPr>
                <w:sz w:val="20"/>
                <w:szCs w:val="20"/>
              </w:rPr>
              <w:t>LV</w:t>
            </w:r>
            <w:r>
              <w:rPr>
                <w:sz w:val="20"/>
                <w:szCs w:val="20"/>
              </w:rPr>
              <w:t xml:space="preserve"> EN</w:t>
            </w:r>
            <w:r w:rsidRPr="00BF5C7B">
              <w:rPr>
                <w:sz w:val="20"/>
                <w:szCs w:val="20"/>
              </w:rPr>
              <w:t xml:space="preserve"> </w:t>
            </w:r>
            <w:r>
              <w:rPr>
                <w:sz w:val="20"/>
                <w:szCs w:val="20"/>
              </w:rPr>
              <w:t xml:space="preserve">ISO </w:t>
            </w:r>
            <w:r w:rsidRPr="00BF5C7B">
              <w:rPr>
                <w:sz w:val="20"/>
                <w:szCs w:val="20"/>
              </w:rPr>
              <w:t>343</w:t>
            </w:r>
            <w:r>
              <w:rPr>
                <w:sz w:val="20"/>
                <w:szCs w:val="20"/>
              </w:rPr>
              <w:t xml:space="preserve">, </w:t>
            </w:r>
          </w:p>
          <w:p w14:paraId="083FB62D" w14:textId="77777777" w:rsidR="0009340A" w:rsidRPr="00BF5C7B" w:rsidRDefault="0009340A" w:rsidP="0009340A">
            <w:pPr>
              <w:spacing w:before="60" w:after="60"/>
              <w:rPr>
                <w:sz w:val="20"/>
                <w:szCs w:val="20"/>
              </w:rPr>
            </w:pPr>
            <w:r>
              <w:rPr>
                <w:sz w:val="20"/>
                <w:szCs w:val="20"/>
              </w:rPr>
              <w:t>LV EN ISO 13688</w:t>
            </w:r>
            <w:r w:rsidRPr="00BF5C7B">
              <w:rPr>
                <w:sz w:val="20"/>
                <w:szCs w:val="20"/>
              </w:rPr>
              <w:t xml:space="preserve"> </w:t>
            </w:r>
          </w:p>
        </w:tc>
        <w:tc>
          <w:tcPr>
            <w:tcW w:w="5028" w:type="dxa"/>
          </w:tcPr>
          <w:p w14:paraId="0F3CA40F" w14:textId="78881DDB" w:rsidR="0009340A" w:rsidRPr="00BF5C7B" w:rsidRDefault="0009340A" w:rsidP="0009340A">
            <w:pPr>
              <w:spacing w:before="60"/>
              <w:jc w:val="both"/>
              <w:rPr>
                <w:sz w:val="20"/>
                <w:szCs w:val="20"/>
              </w:rPr>
            </w:pPr>
            <w:r w:rsidRPr="00BF5C7B">
              <w:rPr>
                <w:b/>
                <w:bCs/>
                <w:sz w:val="20"/>
                <w:szCs w:val="20"/>
              </w:rPr>
              <w:t>Pamatprasības:</w:t>
            </w:r>
            <w:r w:rsidRPr="00BF5C7B">
              <w:rPr>
                <w:sz w:val="20"/>
                <w:szCs w:val="20"/>
              </w:rPr>
              <w:t xml:space="preserve"> </w:t>
            </w:r>
            <w:r w:rsidRPr="0009340A">
              <w:rPr>
                <w:sz w:val="20"/>
                <w:szCs w:val="20"/>
              </w:rPr>
              <w:t>Poliuretāna (Taisna silueta PU) ūdens un vēja necaurlaidīga lietus jaka ar kapuci, garām piedurknēm. Virsjakai ir elpojoša odere.</w:t>
            </w:r>
          </w:p>
          <w:p w14:paraId="246E8069" w14:textId="77777777" w:rsidR="0009340A" w:rsidRPr="000B2ECB" w:rsidRDefault="0009340A" w:rsidP="0009340A">
            <w:pPr>
              <w:rPr>
                <w:sz w:val="20"/>
                <w:szCs w:val="20"/>
              </w:rPr>
            </w:pPr>
            <w:r w:rsidRPr="000B2ECB">
              <w:rPr>
                <w:b/>
                <w:bCs/>
                <w:sz w:val="20"/>
                <w:szCs w:val="20"/>
              </w:rPr>
              <w:t xml:space="preserve">Aizdare: </w:t>
            </w:r>
            <w:r w:rsidRPr="000B2ECB">
              <w:rPr>
                <w:sz w:val="20"/>
                <w:szCs w:val="20"/>
              </w:rPr>
              <w:t>ar rāvējslēdzēju</w:t>
            </w:r>
          </w:p>
          <w:p w14:paraId="3E40EF05" w14:textId="77777777" w:rsidR="0009340A" w:rsidRDefault="0009340A" w:rsidP="0009340A">
            <w:pPr>
              <w:rPr>
                <w:sz w:val="20"/>
                <w:szCs w:val="20"/>
              </w:rPr>
            </w:pPr>
            <w:r w:rsidRPr="000B2ECB">
              <w:rPr>
                <w:b/>
                <w:bCs/>
                <w:sz w:val="20"/>
                <w:szCs w:val="20"/>
              </w:rPr>
              <w:t>Kabatas</w:t>
            </w:r>
            <w:r w:rsidRPr="000B2ECB">
              <w:rPr>
                <w:sz w:val="20"/>
                <w:szCs w:val="20"/>
              </w:rPr>
              <w:t>: ar 2 sānu kabatām.</w:t>
            </w:r>
          </w:p>
          <w:p w14:paraId="6A868FE6" w14:textId="62682FA7" w:rsidR="0009340A" w:rsidRPr="0009340A" w:rsidRDefault="0009340A" w:rsidP="0009340A">
            <w:pPr>
              <w:rPr>
                <w:sz w:val="20"/>
                <w:szCs w:val="20"/>
              </w:rPr>
            </w:pPr>
            <w:r w:rsidRPr="0009340A">
              <w:rPr>
                <w:b/>
                <w:bCs/>
                <w:sz w:val="20"/>
                <w:szCs w:val="20"/>
              </w:rPr>
              <w:t>Audums</w:t>
            </w:r>
            <w:r w:rsidRPr="0009340A">
              <w:rPr>
                <w:sz w:val="20"/>
                <w:szCs w:val="20"/>
              </w:rPr>
              <w:t>: 100% PU, izturīgs un elastīgs materiāls. Auduma blīvums ne mazāk kā 200 g/m2.</w:t>
            </w:r>
          </w:p>
          <w:p w14:paraId="5C1E7977" w14:textId="674D876F" w:rsidR="0009340A" w:rsidRPr="00BF5C7B" w:rsidRDefault="0009340A" w:rsidP="0009340A">
            <w:pPr>
              <w:rPr>
                <w:b/>
                <w:bCs/>
                <w:sz w:val="20"/>
                <w:szCs w:val="20"/>
              </w:rPr>
            </w:pPr>
            <w:r w:rsidRPr="00BF5C7B">
              <w:rPr>
                <w:b/>
                <w:bCs/>
                <w:sz w:val="20"/>
                <w:szCs w:val="20"/>
              </w:rPr>
              <w:t xml:space="preserve">Krāsa: </w:t>
            </w:r>
            <w:r w:rsidRPr="001E0BEF">
              <w:rPr>
                <w:sz w:val="20"/>
                <w:szCs w:val="20"/>
              </w:rPr>
              <w:t>tumši zila vai tumši pelēka</w:t>
            </w:r>
            <w:r>
              <w:rPr>
                <w:sz w:val="20"/>
                <w:szCs w:val="20"/>
              </w:rPr>
              <w:t>,</w:t>
            </w:r>
            <w:r w:rsidRPr="001E0BEF">
              <w:rPr>
                <w:sz w:val="20"/>
                <w:szCs w:val="20"/>
              </w:rPr>
              <w:t xml:space="preserve"> vai melna</w:t>
            </w:r>
            <w:r w:rsidRPr="00BF5C7B">
              <w:rPr>
                <w:sz w:val="20"/>
                <w:szCs w:val="20"/>
              </w:rPr>
              <w:t>.</w:t>
            </w:r>
          </w:p>
          <w:p w14:paraId="1826C497" w14:textId="487CC6BC" w:rsidR="0009340A" w:rsidRPr="00BF5C7B" w:rsidRDefault="0009340A" w:rsidP="0009340A">
            <w:pPr>
              <w:rPr>
                <w:sz w:val="20"/>
                <w:szCs w:val="20"/>
              </w:rPr>
            </w:pPr>
            <w:r w:rsidRPr="00BF5C7B">
              <w:rPr>
                <w:b/>
                <w:bCs/>
                <w:sz w:val="20"/>
                <w:szCs w:val="20"/>
              </w:rPr>
              <w:t xml:space="preserve">Izmēri: </w:t>
            </w:r>
            <w:r w:rsidRPr="00BF5C7B">
              <w:rPr>
                <w:sz w:val="20"/>
                <w:szCs w:val="20"/>
              </w:rPr>
              <w:t xml:space="preserve">S – </w:t>
            </w:r>
            <w:r>
              <w:rPr>
                <w:sz w:val="20"/>
                <w:szCs w:val="20"/>
              </w:rPr>
              <w:t>3</w:t>
            </w:r>
            <w:r w:rsidRPr="00BF5C7B">
              <w:rPr>
                <w:sz w:val="20"/>
                <w:szCs w:val="20"/>
              </w:rPr>
              <w:t>XL.</w:t>
            </w:r>
          </w:p>
          <w:p w14:paraId="2250A016" w14:textId="77777777" w:rsidR="0009340A" w:rsidRPr="00BF5C7B" w:rsidRDefault="0009340A" w:rsidP="0009340A">
            <w:pPr>
              <w:rPr>
                <w:b/>
                <w:bCs/>
                <w:sz w:val="20"/>
                <w:szCs w:val="20"/>
              </w:rPr>
            </w:pPr>
            <w:r w:rsidRPr="00BF5C7B">
              <w:rPr>
                <w:b/>
                <w:bCs/>
                <w:sz w:val="20"/>
                <w:szCs w:val="20"/>
              </w:rPr>
              <w:t xml:space="preserve">Logo: </w:t>
            </w:r>
            <w:r w:rsidRPr="00BF5C7B">
              <w:rPr>
                <w:sz w:val="20"/>
                <w:szCs w:val="20"/>
              </w:rPr>
              <w:t xml:space="preserve">ar SIA „Rīgas ūdens” logo uz muguras daļas – </w:t>
            </w:r>
            <w:r>
              <w:rPr>
                <w:sz w:val="20"/>
                <w:szCs w:val="20"/>
              </w:rPr>
              <w:t>atbilstoši vadlīnijām</w:t>
            </w:r>
            <w:r w:rsidRPr="00BF5C7B">
              <w:rPr>
                <w:sz w:val="20"/>
                <w:szCs w:val="20"/>
              </w:rPr>
              <w:t>.</w:t>
            </w:r>
          </w:p>
        </w:tc>
        <w:tc>
          <w:tcPr>
            <w:tcW w:w="2627" w:type="dxa"/>
            <w:gridSpan w:val="2"/>
          </w:tcPr>
          <w:p w14:paraId="0A1A2D8F" w14:textId="77777777" w:rsidR="0009340A" w:rsidRPr="00BF5C7B" w:rsidRDefault="0009340A" w:rsidP="0009340A">
            <w:pPr>
              <w:jc w:val="center"/>
              <w:rPr>
                <w:sz w:val="20"/>
                <w:szCs w:val="20"/>
              </w:rPr>
            </w:pPr>
            <w:r>
              <w:object w:dxaOrig="1500" w:dyaOrig="1470" w14:anchorId="14317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7pt;height:115.2pt" o:ole="">
                  <v:imagedata r:id="rId38" o:title=""/>
                </v:shape>
                <o:OLEObject Type="Embed" ProgID="PBrush" ShapeID="_x0000_i1025" DrawAspect="Content" ObjectID="_1805607238" r:id="rId39"/>
              </w:object>
            </w:r>
          </w:p>
        </w:tc>
        <w:tc>
          <w:tcPr>
            <w:tcW w:w="2618" w:type="dxa"/>
            <w:gridSpan w:val="2"/>
          </w:tcPr>
          <w:p w14:paraId="295277F4" w14:textId="77777777" w:rsidR="0009340A" w:rsidRPr="00BF5C7B" w:rsidRDefault="0009340A" w:rsidP="0009340A">
            <w:pPr>
              <w:rPr>
                <w:sz w:val="20"/>
                <w:szCs w:val="20"/>
              </w:rPr>
            </w:pPr>
          </w:p>
          <w:p w14:paraId="5BD09D89" w14:textId="77777777" w:rsidR="0009340A" w:rsidRPr="00BF5C7B" w:rsidRDefault="0009340A" w:rsidP="0009340A">
            <w:pPr>
              <w:rPr>
                <w:sz w:val="20"/>
                <w:szCs w:val="20"/>
              </w:rPr>
            </w:pPr>
          </w:p>
        </w:tc>
      </w:tr>
      <w:tr w:rsidR="0009340A" w:rsidRPr="00BF5C7B" w14:paraId="1649044C" w14:textId="77777777" w:rsidTr="00071215">
        <w:trPr>
          <w:trHeight w:val="2458"/>
          <w:jc w:val="center"/>
        </w:trPr>
        <w:tc>
          <w:tcPr>
            <w:tcW w:w="710" w:type="dxa"/>
            <w:shd w:val="clear" w:color="auto" w:fill="auto"/>
          </w:tcPr>
          <w:p w14:paraId="2B6F710A" w14:textId="77777777" w:rsidR="0009340A" w:rsidRPr="00BF5C7B" w:rsidRDefault="0009340A" w:rsidP="0009340A">
            <w:pPr>
              <w:spacing w:before="60" w:after="60"/>
              <w:jc w:val="center"/>
              <w:rPr>
                <w:sz w:val="20"/>
                <w:szCs w:val="20"/>
              </w:rPr>
            </w:pPr>
            <w:r>
              <w:rPr>
                <w:sz w:val="20"/>
                <w:szCs w:val="20"/>
              </w:rPr>
              <w:lastRenderedPageBreak/>
              <w:t>7</w:t>
            </w:r>
            <w:r w:rsidRPr="00BF5C7B">
              <w:rPr>
                <w:sz w:val="20"/>
                <w:szCs w:val="20"/>
              </w:rPr>
              <w:t>.2.</w:t>
            </w:r>
          </w:p>
        </w:tc>
        <w:tc>
          <w:tcPr>
            <w:tcW w:w="2164" w:type="dxa"/>
            <w:shd w:val="clear" w:color="auto" w:fill="auto"/>
          </w:tcPr>
          <w:p w14:paraId="6D505995" w14:textId="77777777" w:rsidR="0009340A" w:rsidRPr="00BF5C7B" w:rsidRDefault="0009340A" w:rsidP="0009340A">
            <w:pPr>
              <w:spacing w:before="60" w:after="60"/>
              <w:rPr>
                <w:sz w:val="20"/>
                <w:szCs w:val="20"/>
              </w:rPr>
            </w:pPr>
            <w:r w:rsidRPr="00BF5C7B">
              <w:rPr>
                <w:sz w:val="20"/>
                <w:szCs w:val="20"/>
              </w:rPr>
              <w:t>lietus bikses</w:t>
            </w:r>
          </w:p>
        </w:tc>
        <w:tc>
          <w:tcPr>
            <w:tcW w:w="1988" w:type="dxa"/>
          </w:tcPr>
          <w:p w14:paraId="3E8997E0" w14:textId="77777777" w:rsidR="0009340A" w:rsidRDefault="0009340A" w:rsidP="0009340A">
            <w:pPr>
              <w:spacing w:before="60" w:after="60"/>
              <w:rPr>
                <w:sz w:val="20"/>
                <w:szCs w:val="20"/>
              </w:rPr>
            </w:pPr>
            <w:r w:rsidRPr="00BF5C7B">
              <w:rPr>
                <w:sz w:val="20"/>
                <w:szCs w:val="20"/>
              </w:rPr>
              <w:t xml:space="preserve">Standarts </w:t>
            </w:r>
          </w:p>
          <w:p w14:paraId="3F9431D5" w14:textId="77777777" w:rsidR="0009340A" w:rsidRPr="00BF5C7B" w:rsidRDefault="0009340A" w:rsidP="0009340A">
            <w:pPr>
              <w:spacing w:before="60" w:after="60"/>
              <w:rPr>
                <w:sz w:val="20"/>
                <w:szCs w:val="20"/>
              </w:rPr>
            </w:pPr>
            <w:r w:rsidRPr="00BF5C7B">
              <w:rPr>
                <w:sz w:val="20"/>
                <w:szCs w:val="20"/>
              </w:rPr>
              <w:t xml:space="preserve">LVS </w:t>
            </w:r>
            <w:r>
              <w:rPr>
                <w:sz w:val="20"/>
                <w:szCs w:val="20"/>
              </w:rPr>
              <w:t>EN</w:t>
            </w:r>
            <w:r w:rsidRPr="00BF5C7B">
              <w:rPr>
                <w:sz w:val="20"/>
                <w:szCs w:val="20"/>
              </w:rPr>
              <w:t xml:space="preserve"> </w:t>
            </w:r>
            <w:r>
              <w:rPr>
                <w:sz w:val="20"/>
                <w:szCs w:val="20"/>
              </w:rPr>
              <w:t xml:space="preserve">ISO </w:t>
            </w:r>
            <w:r w:rsidRPr="00BF5C7B">
              <w:rPr>
                <w:sz w:val="20"/>
                <w:szCs w:val="20"/>
              </w:rPr>
              <w:t>343</w:t>
            </w:r>
          </w:p>
        </w:tc>
        <w:tc>
          <w:tcPr>
            <w:tcW w:w="5028" w:type="dxa"/>
          </w:tcPr>
          <w:p w14:paraId="3348A0D4" w14:textId="152EADBF" w:rsidR="0009340A" w:rsidRPr="00BF5C7B" w:rsidRDefault="0009340A" w:rsidP="0009340A">
            <w:pPr>
              <w:autoSpaceDE w:val="0"/>
              <w:autoSpaceDN w:val="0"/>
              <w:adjustRightInd w:val="0"/>
              <w:spacing w:before="60"/>
              <w:rPr>
                <w:sz w:val="20"/>
                <w:szCs w:val="20"/>
              </w:rPr>
            </w:pPr>
            <w:r w:rsidRPr="00BF5C7B">
              <w:rPr>
                <w:b/>
                <w:bCs/>
                <w:sz w:val="20"/>
                <w:szCs w:val="20"/>
              </w:rPr>
              <w:t>Pamatprasības:</w:t>
            </w:r>
            <w:r w:rsidRPr="00BF5C7B">
              <w:rPr>
                <w:sz w:val="20"/>
                <w:szCs w:val="20"/>
              </w:rPr>
              <w:t xml:space="preserve"> </w:t>
            </w:r>
            <w:r w:rsidR="001729EF" w:rsidRPr="001729EF">
              <w:rPr>
                <w:sz w:val="20"/>
                <w:szCs w:val="20"/>
              </w:rPr>
              <w:t>Poliuretāna (PU) ūdens un vēja necaurlaidīgas virsbikses. Bikšu staru galos atstarojošas lentas. Bikses ar elastīgu jostasvietu.</w:t>
            </w:r>
          </w:p>
          <w:p w14:paraId="044EC6CD" w14:textId="77777777" w:rsidR="0009340A" w:rsidRPr="00BF5C7B" w:rsidRDefault="0009340A" w:rsidP="0009340A">
            <w:pPr>
              <w:rPr>
                <w:sz w:val="20"/>
                <w:szCs w:val="20"/>
              </w:rPr>
            </w:pPr>
            <w:r w:rsidRPr="00BF5C7B">
              <w:rPr>
                <w:sz w:val="20"/>
                <w:szCs w:val="20"/>
              </w:rPr>
              <w:t>Biksēm ir elpojoša odere.</w:t>
            </w:r>
          </w:p>
          <w:p w14:paraId="5D2D5B85" w14:textId="1A7D4858" w:rsidR="0009340A" w:rsidRPr="00BF5C7B" w:rsidRDefault="0009340A" w:rsidP="001729EF">
            <w:pPr>
              <w:autoSpaceDE w:val="0"/>
              <w:autoSpaceDN w:val="0"/>
              <w:adjustRightInd w:val="0"/>
              <w:rPr>
                <w:sz w:val="20"/>
                <w:szCs w:val="20"/>
              </w:rPr>
            </w:pPr>
            <w:r w:rsidRPr="00BF5C7B">
              <w:rPr>
                <w:b/>
                <w:bCs/>
                <w:sz w:val="20"/>
                <w:szCs w:val="20"/>
              </w:rPr>
              <w:t>Audums:</w:t>
            </w:r>
            <w:r w:rsidR="001729EF">
              <w:rPr>
                <w:b/>
                <w:bCs/>
                <w:sz w:val="20"/>
                <w:szCs w:val="20"/>
              </w:rPr>
              <w:t xml:space="preserve"> </w:t>
            </w:r>
            <w:r w:rsidR="001729EF" w:rsidRPr="001729EF">
              <w:rPr>
                <w:sz w:val="20"/>
                <w:szCs w:val="20"/>
              </w:rPr>
              <w:t>100% PU, ūdens izturīgs un elastīgs materiāls.</w:t>
            </w:r>
            <w:r w:rsidR="001729EF">
              <w:rPr>
                <w:sz w:val="20"/>
                <w:szCs w:val="20"/>
              </w:rPr>
              <w:t xml:space="preserve"> </w:t>
            </w:r>
            <w:r w:rsidR="001729EF" w:rsidRPr="001729EF">
              <w:rPr>
                <w:sz w:val="20"/>
                <w:szCs w:val="20"/>
              </w:rPr>
              <w:t>Auduma blīvums ne mazāk kā 200 g/m2.</w:t>
            </w:r>
          </w:p>
          <w:p w14:paraId="301CEE3C" w14:textId="2B59231F" w:rsidR="0009340A" w:rsidRPr="00BF5C7B" w:rsidRDefault="0009340A" w:rsidP="0009340A">
            <w:pPr>
              <w:rPr>
                <w:sz w:val="20"/>
                <w:szCs w:val="20"/>
              </w:rPr>
            </w:pPr>
            <w:r w:rsidRPr="00BF5C7B">
              <w:rPr>
                <w:b/>
                <w:bCs/>
                <w:sz w:val="20"/>
                <w:szCs w:val="20"/>
              </w:rPr>
              <w:t xml:space="preserve">Krāsa: </w:t>
            </w:r>
            <w:r w:rsidRPr="001E0BEF">
              <w:rPr>
                <w:sz w:val="20"/>
                <w:szCs w:val="20"/>
              </w:rPr>
              <w:t>tumši zila vai tumši pelēka</w:t>
            </w:r>
            <w:r>
              <w:rPr>
                <w:sz w:val="20"/>
                <w:szCs w:val="20"/>
              </w:rPr>
              <w:t>,</w:t>
            </w:r>
            <w:r w:rsidRPr="001E0BEF">
              <w:rPr>
                <w:sz w:val="20"/>
                <w:szCs w:val="20"/>
              </w:rPr>
              <w:t xml:space="preserve"> vai melna</w:t>
            </w:r>
            <w:r w:rsidRPr="00BF5C7B">
              <w:rPr>
                <w:sz w:val="20"/>
                <w:szCs w:val="20"/>
              </w:rPr>
              <w:t>.</w:t>
            </w:r>
          </w:p>
          <w:p w14:paraId="60EC435E" w14:textId="40CAF6CD" w:rsidR="0009340A" w:rsidRPr="00BF5C7B" w:rsidRDefault="0009340A" w:rsidP="0009340A">
            <w:pPr>
              <w:spacing w:after="60"/>
              <w:rPr>
                <w:sz w:val="20"/>
                <w:szCs w:val="20"/>
              </w:rPr>
            </w:pPr>
            <w:r w:rsidRPr="00BF5C7B">
              <w:rPr>
                <w:b/>
                <w:bCs/>
                <w:sz w:val="20"/>
                <w:szCs w:val="20"/>
              </w:rPr>
              <w:t xml:space="preserve">Izmēri: </w:t>
            </w:r>
            <w:r w:rsidRPr="00BF5C7B">
              <w:rPr>
                <w:sz w:val="20"/>
                <w:szCs w:val="20"/>
              </w:rPr>
              <w:t xml:space="preserve">S – </w:t>
            </w:r>
            <w:r w:rsidR="001729EF">
              <w:rPr>
                <w:sz w:val="20"/>
                <w:szCs w:val="20"/>
              </w:rPr>
              <w:t>3</w:t>
            </w:r>
            <w:r w:rsidRPr="00BF5C7B">
              <w:rPr>
                <w:sz w:val="20"/>
                <w:szCs w:val="20"/>
              </w:rPr>
              <w:t>XL.</w:t>
            </w:r>
          </w:p>
        </w:tc>
        <w:tc>
          <w:tcPr>
            <w:tcW w:w="2627" w:type="dxa"/>
            <w:gridSpan w:val="2"/>
          </w:tcPr>
          <w:p w14:paraId="62E1699A" w14:textId="77777777" w:rsidR="0009340A" w:rsidRPr="00BF5C7B" w:rsidRDefault="0009340A" w:rsidP="0009340A">
            <w:pPr>
              <w:jc w:val="center"/>
              <w:rPr>
                <w:sz w:val="20"/>
                <w:szCs w:val="20"/>
              </w:rPr>
            </w:pPr>
            <w:r>
              <w:rPr>
                <w:noProof/>
                <w:sz w:val="20"/>
                <w:szCs w:val="20"/>
              </w:rPr>
              <w:drawing>
                <wp:inline distT="0" distB="0" distL="0" distR="0" wp14:anchorId="2434E173" wp14:editId="1BB9C030">
                  <wp:extent cx="760797" cy="2065020"/>
                  <wp:effectExtent l="0" t="0" r="1270" b="0"/>
                  <wp:docPr id="93" name="Attēls 93" descr="tn_obrazek_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tn_obrazek_7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78983" cy="2114381"/>
                          </a:xfrm>
                          <a:prstGeom prst="rect">
                            <a:avLst/>
                          </a:prstGeom>
                          <a:noFill/>
                          <a:ln>
                            <a:noFill/>
                          </a:ln>
                        </pic:spPr>
                      </pic:pic>
                    </a:graphicData>
                  </a:graphic>
                </wp:inline>
              </w:drawing>
            </w:r>
          </w:p>
        </w:tc>
        <w:tc>
          <w:tcPr>
            <w:tcW w:w="2618" w:type="dxa"/>
            <w:gridSpan w:val="2"/>
          </w:tcPr>
          <w:p w14:paraId="7C9D2DD4" w14:textId="77777777" w:rsidR="0009340A" w:rsidRPr="00BF5C7B" w:rsidRDefault="0009340A" w:rsidP="0009340A">
            <w:pPr>
              <w:rPr>
                <w:sz w:val="20"/>
                <w:szCs w:val="20"/>
              </w:rPr>
            </w:pPr>
          </w:p>
          <w:p w14:paraId="34F42C01" w14:textId="77777777" w:rsidR="0009340A" w:rsidRPr="00BF5C7B" w:rsidRDefault="0009340A" w:rsidP="0009340A">
            <w:pPr>
              <w:rPr>
                <w:sz w:val="20"/>
                <w:szCs w:val="20"/>
              </w:rPr>
            </w:pPr>
          </w:p>
        </w:tc>
      </w:tr>
      <w:tr w:rsidR="0009340A" w:rsidRPr="00BF5C7B" w14:paraId="6BD5A1E4" w14:textId="77777777" w:rsidTr="00071215">
        <w:trPr>
          <w:jc w:val="center"/>
        </w:trPr>
        <w:tc>
          <w:tcPr>
            <w:tcW w:w="15135" w:type="dxa"/>
            <w:gridSpan w:val="8"/>
            <w:shd w:val="clear" w:color="auto" w:fill="auto"/>
          </w:tcPr>
          <w:p w14:paraId="0A369A99" w14:textId="77777777" w:rsidR="0009340A" w:rsidRPr="00BF5C7B" w:rsidRDefault="0009340A" w:rsidP="0009340A">
            <w:pPr>
              <w:jc w:val="center"/>
              <w:rPr>
                <w:b/>
                <w:bCs/>
                <w:sz w:val="20"/>
                <w:szCs w:val="20"/>
              </w:rPr>
            </w:pPr>
            <w:r w:rsidRPr="00BF5C7B">
              <w:rPr>
                <w:b/>
                <w:bCs/>
                <w:color w:val="0070C0"/>
                <w:sz w:val="20"/>
                <w:szCs w:val="20"/>
              </w:rPr>
              <w:t>GALVAS AIZSARDZĪBA</w:t>
            </w:r>
          </w:p>
        </w:tc>
      </w:tr>
      <w:tr w:rsidR="0009340A" w:rsidRPr="00BF5C7B" w14:paraId="18183432" w14:textId="77777777" w:rsidTr="00071215">
        <w:trPr>
          <w:jc w:val="center"/>
        </w:trPr>
        <w:tc>
          <w:tcPr>
            <w:tcW w:w="710" w:type="dxa"/>
            <w:shd w:val="clear" w:color="auto" w:fill="auto"/>
          </w:tcPr>
          <w:p w14:paraId="7DB09E83" w14:textId="77777777" w:rsidR="0009340A" w:rsidRPr="00BF5C7B" w:rsidRDefault="0009340A" w:rsidP="0009340A">
            <w:pPr>
              <w:spacing w:before="60" w:after="60"/>
              <w:jc w:val="center"/>
              <w:rPr>
                <w:sz w:val="20"/>
                <w:szCs w:val="20"/>
              </w:rPr>
            </w:pPr>
            <w:r>
              <w:rPr>
                <w:sz w:val="20"/>
                <w:szCs w:val="20"/>
              </w:rPr>
              <w:t>8</w:t>
            </w:r>
            <w:r w:rsidRPr="00BF5C7B">
              <w:rPr>
                <w:sz w:val="20"/>
                <w:szCs w:val="20"/>
              </w:rPr>
              <w:t>.</w:t>
            </w:r>
          </w:p>
        </w:tc>
        <w:tc>
          <w:tcPr>
            <w:tcW w:w="2164" w:type="dxa"/>
            <w:shd w:val="clear" w:color="auto" w:fill="auto"/>
          </w:tcPr>
          <w:p w14:paraId="7BBDFD00" w14:textId="77777777" w:rsidR="0009340A" w:rsidRPr="00BF5C7B" w:rsidRDefault="0009340A" w:rsidP="0009340A">
            <w:pPr>
              <w:spacing w:before="60" w:after="60"/>
              <w:rPr>
                <w:b/>
                <w:sz w:val="20"/>
                <w:szCs w:val="20"/>
              </w:rPr>
            </w:pPr>
            <w:r w:rsidRPr="00BF5C7B">
              <w:rPr>
                <w:b/>
                <w:sz w:val="20"/>
                <w:szCs w:val="20"/>
              </w:rPr>
              <w:t>Liesmu izturīga, aizmugurē sasienama cepure metinātājiem</w:t>
            </w:r>
          </w:p>
        </w:tc>
        <w:tc>
          <w:tcPr>
            <w:tcW w:w="1988" w:type="dxa"/>
          </w:tcPr>
          <w:p w14:paraId="429FDB1E" w14:textId="77777777" w:rsidR="0009340A" w:rsidRDefault="0009340A" w:rsidP="0009340A">
            <w:pPr>
              <w:spacing w:before="60" w:after="60"/>
              <w:rPr>
                <w:sz w:val="20"/>
                <w:szCs w:val="20"/>
              </w:rPr>
            </w:pPr>
            <w:r w:rsidRPr="00BF5C7B">
              <w:rPr>
                <w:sz w:val="20"/>
                <w:szCs w:val="20"/>
              </w:rPr>
              <w:t xml:space="preserve">Standarts </w:t>
            </w:r>
          </w:p>
          <w:p w14:paraId="09A5D9F4" w14:textId="77777777" w:rsidR="0009340A" w:rsidRPr="00BF5C7B" w:rsidRDefault="0009340A" w:rsidP="0009340A">
            <w:pPr>
              <w:spacing w:before="60" w:after="60"/>
              <w:rPr>
                <w:sz w:val="20"/>
                <w:szCs w:val="20"/>
              </w:rPr>
            </w:pPr>
            <w:r w:rsidRPr="00BF5C7B">
              <w:rPr>
                <w:sz w:val="20"/>
                <w:szCs w:val="20"/>
              </w:rPr>
              <w:t xml:space="preserve">LVS </w:t>
            </w:r>
            <w:r>
              <w:rPr>
                <w:sz w:val="20"/>
                <w:szCs w:val="20"/>
              </w:rPr>
              <w:t>EN</w:t>
            </w:r>
            <w:r w:rsidRPr="00BF5C7B">
              <w:rPr>
                <w:sz w:val="20"/>
                <w:szCs w:val="20"/>
              </w:rPr>
              <w:t xml:space="preserve"> ISO 11611</w:t>
            </w:r>
          </w:p>
        </w:tc>
        <w:tc>
          <w:tcPr>
            <w:tcW w:w="5028" w:type="dxa"/>
          </w:tcPr>
          <w:p w14:paraId="3AA72721" w14:textId="77777777" w:rsidR="0009340A" w:rsidRPr="00BF5C7B" w:rsidRDefault="0009340A" w:rsidP="0009340A">
            <w:pPr>
              <w:spacing w:before="60" w:after="60"/>
              <w:rPr>
                <w:sz w:val="20"/>
                <w:szCs w:val="20"/>
              </w:rPr>
            </w:pPr>
            <w:r w:rsidRPr="00BF5C7B">
              <w:rPr>
                <w:b/>
                <w:bCs/>
                <w:sz w:val="20"/>
                <w:szCs w:val="20"/>
              </w:rPr>
              <w:t>Pamatprasības:</w:t>
            </w:r>
            <w:r w:rsidRPr="00BF5C7B">
              <w:rPr>
                <w:sz w:val="20"/>
                <w:szCs w:val="20"/>
              </w:rPr>
              <w:t xml:space="preserve"> Liesmu izturīga, aizmugurē sasienama cepure metinātājiem. Iekšējais oderējums nodrošina vēsumu, mazgājot nesaraujas, neizbalo un ir polsterēts, lai nodrošinātu sviedru absorbēšanu un ērtu ķiveres valkāšanu.</w:t>
            </w:r>
          </w:p>
        </w:tc>
        <w:tc>
          <w:tcPr>
            <w:tcW w:w="2627" w:type="dxa"/>
            <w:gridSpan w:val="2"/>
          </w:tcPr>
          <w:p w14:paraId="3994ED63" w14:textId="77777777" w:rsidR="0009340A" w:rsidRPr="00BF5C7B" w:rsidRDefault="0009340A" w:rsidP="0009340A">
            <w:pPr>
              <w:jc w:val="center"/>
              <w:rPr>
                <w:sz w:val="20"/>
                <w:szCs w:val="20"/>
              </w:rPr>
            </w:pPr>
            <w:r>
              <w:rPr>
                <w:noProof/>
                <w:sz w:val="20"/>
                <w:szCs w:val="20"/>
              </w:rPr>
              <w:drawing>
                <wp:inline distT="0" distB="0" distL="0" distR="0" wp14:anchorId="400EA8E2" wp14:editId="0D71CFD4">
                  <wp:extent cx="692771" cy="716280"/>
                  <wp:effectExtent l="0" t="0" r="0" b="7620"/>
                  <wp:docPr id="100" name="Attēls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04721" cy="728635"/>
                          </a:xfrm>
                          <a:prstGeom prst="rect">
                            <a:avLst/>
                          </a:prstGeom>
                          <a:noFill/>
                          <a:ln>
                            <a:noFill/>
                          </a:ln>
                        </pic:spPr>
                      </pic:pic>
                    </a:graphicData>
                  </a:graphic>
                </wp:inline>
              </w:drawing>
            </w:r>
          </w:p>
        </w:tc>
        <w:tc>
          <w:tcPr>
            <w:tcW w:w="2618" w:type="dxa"/>
            <w:gridSpan w:val="2"/>
          </w:tcPr>
          <w:p w14:paraId="2163C4FC" w14:textId="77777777" w:rsidR="0009340A" w:rsidRPr="00BF5C7B" w:rsidRDefault="0009340A" w:rsidP="0009340A">
            <w:pPr>
              <w:rPr>
                <w:noProof/>
                <w:sz w:val="20"/>
                <w:szCs w:val="20"/>
              </w:rPr>
            </w:pPr>
          </w:p>
          <w:p w14:paraId="0B88BF1B" w14:textId="77777777" w:rsidR="0009340A" w:rsidRPr="00BF5C7B" w:rsidRDefault="0009340A" w:rsidP="0009340A">
            <w:pPr>
              <w:rPr>
                <w:sz w:val="20"/>
                <w:szCs w:val="20"/>
              </w:rPr>
            </w:pPr>
          </w:p>
        </w:tc>
      </w:tr>
      <w:tr w:rsidR="0009340A" w:rsidRPr="00BF5C7B" w14:paraId="354F2DCE" w14:textId="77777777" w:rsidTr="00071215">
        <w:trPr>
          <w:trHeight w:val="2084"/>
          <w:jc w:val="center"/>
        </w:trPr>
        <w:tc>
          <w:tcPr>
            <w:tcW w:w="710" w:type="dxa"/>
            <w:tcBorders>
              <w:bottom w:val="single" w:sz="4" w:space="0" w:color="auto"/>
            </w:tcBorders>
            <w:shd w:val="clear" w:color="auto" w:fill="auto"/>
          </w:tcPr>
          <w:p w14:paraId="73971D48" w14:textId="77777777" w:rsidR="0009340A" w:rsidRPr="00BF5C7B" w:rsidRDefault="0009340A" w:rsidP="0009340A">
            <w:pPr>
              <w:spacing w:before="60" w:after="60"/>
              <w:jc w:val="center"/>
              <w:rPr>
                <w:sz w:val="20"/>
                <w:szCs w:val="20"/>
              </w:rPr>
            </w:pPr>
            <w:r>
              <w:rPr>
                <w:sz w:val="20"/>
                <w:szCs w:val="20"/>
              </w:rPr>
              <w:lastRenderedPageBreak/>
              <w:t>9</w:t>
            </w:r>
            <w:r w:rsidRPr="00BF5C7B">
              <w:rPr>
                <w:sz w:val="20"/>
                <w:szCs w:val="20"/>
              </w:rPr>
              <w:t>.</w:t>
            </w:r>
          </w:p>
        </w:tc>
        <w:tc>
          <w:tcPr>
            <w:tcW w:w="2164" w:type="dxa"/>
            <w:tcBorders>
              <w:bottom w:val="single" w:sz="4" w:space="0" w:color="auto"/>
            </w:tcBorders>
            <w:shd w:val="clear" w:color="auto" w:fill="auto"/>
          </w:tcPr>
          <w:p w14:paraId="074B3910" w14:textId="77777777" w:rsidR="0009340A" w:rsidRPr="00BF5C7B" w:rsidRDefault="0009340A" w:rsidP="0009340A">
            <w:pPr>
              <w:spacing w:before="60" w:after="60"/>
              <w:rPr>
                <w:b/>
                <w:sz w:val="20"/>
                <w:szCs w:val="20"/>
              </w:rPr>
            </w:pPr>
            <w:r w:rsidRPr="00BF5C7B">
              <w:rPr>
                <w:b/>
                <w:sz w:val="20"/>
                <w:szCs w:val="20"/>
              </w:rPr>
              <w:t xml:space="preserve">Beisbola cepure </w:t>
            </w:r>
            <w:r>
              <w:rPr>
                <w:b/>
                <w:sz w:val="20"/>
                <w:szCs w:val="20"/>
              </w:rPr>
              <w:t>(1.variants)</w:t>
            </w:r>
          </w:p>
        </w:tc>
        <w:tc>
          <w:tcPr>
            <w:tcW w:w="1988" w:type="dxa"/>
            <w:tcBorders>
              <w:bottom w:val="single" w:sz="4" w:space="0" w:color="auto"/>
            </w:tcBorders>
          </w:tcPr>
          <w:p w14:paraId="6BD8CF7C" w14:textId="77777777" w:rsidR="0009340A" w:rsidRPr="00BF5C7B" w:rsidRDefault="0009340A" w:rsidP="0009340A">
            <w:pPr>
              <w:spacing w:before="60" w:after="60"/>
              <w:rPr>
                <w:sz w:val="20"/>
                <w:szCs w:val="20"/>
              </w:rPr>
            </w:pPr>
            <w:r w:rsidRPr="00BF5C7B">
              <w:rPr>
                <w:sz w:val="20"/>
                <w:szCs w:val="20"/>
              </w:rPr>
              <w:t>CE marķējums</w:t>
            </w:r>
          </w:p>
        </w:tc>
        <w:tc>
          <w:tcPr>
            <w:tcW w:w="5028" w:type="dxa"/>
            <w:tcBorders>
              <w:bottom w:val="single" w:sz="4" w:space="0" w:color="auto"/>
            </w:tcBorders>
          </w:tcPr>
          <w:p w14:paraId="779CBC7B" w14:textId="77777777" w:rsidR="0009340A" w:rsidRDefault="0009340A" w:rsidP="0009340A">
            <w:pPr>
              <w:jc w:val="both"/>
              <w:rPr>
                <w:b/>
                <w:bCs/>
                <w:sz w:val="20"/>
                <w:szCs w:val="20"/>
              </w:rPr>
            </w:pPr>
            <w:r w:rsidRPr="00BF5C7B">
              <w:rPr>
                <w:b/>
                <w:bCs/>
                <w:sz w:val="20"/>
                <w:szCs w:val="20"/>
              </w:rPr>
              <w:t>Pamatprasības:</w:t>
            </w:r>
            <w:r w:rsidRPr="00BF5C7B">
              <w:rPr>
                <w:sz w:val="20"/>
                <w:szCs w:val="20"/>
              </w:rPr>
              <w:t xml:space="preserve"> </w:t>
            </w:r>
            <w:r w:rsidRPr="00DF1CA8">
              <w:rPr>
                <w:sz w:val="20"/>
                <w:szCs w:val="20"/>
              </w:rPr>
              <w:t>Vasaras cepure ar ielocītu nagu</w:t>
            </w:r>
          </w:p>
          <w:p w14:paraId="52F7C560" w14:textId="55B336CF" w:rsidR="0009340A" w:rsidRPr="00BF5C7B" w:rsidRDefault="0009340A" w:rsidP="0009340A">
            <w:pPr>
              <w:rPr>
                <w:b/>
                <w:bCs/>
                <w:sz w:val="20"/>
                <w:szCs w:val="20"/>
              </w:rPr>
            </w:pPr>
            <w:r w:rsidRPr="00BF5C7B">
              <w:rPr>
                <w:b/>
                <w:bCs/>
                <w:sz w:val="20"/>
                <w:szCs w:val="20"/>
              </w:rPr>
              <w:t>Krāsa:</w:t>
            </w:r>
            <w:r w:rsidRPr="00BF5C7B">
              <w:rPr>
                <w:sz w:val="20"/>
                <w:szCs w:val="20"/>
              </w:rPr>
              <w:t xml:space="preserve"> </w:t>
            </w:r>
            <w:r w:rsidRPr="001E0BEF">
              <w:rPr>
                <w:sz w:val="20"/>
                <w:szCs w:val="20"/>
              </w:rPr>
              <w:t>tumši zila vai tumši pelēka</w:t>
            </w:r>
            <w:r>
              <w:rPr>
                <w:sz w:val="20"/>
                <w:szCs w:val="20"/>
              </w:rPr>
              <w:t>,</w:t>
            </w:r>
            <w:r w:rsidRPr="001E0BEF">
              <w:rPr>
                <w:sz w:val="20"/>
                <w:szCs w:val="20"/>
              </w:rPr>
              <w:t xml:space="preserve"> vai melna</w:t>
            </w:r>
            <w:r>
              <w:rPr>
                <w:sz w:val="20"/>
                <w:szCs w:val="20"/>
              </w:rPr>
              <w:t>.</w:t>
            </w:r>
          </w:p>
          <w:p w14:paraId="065BD61C" w14:textId="77777777" w:rsidR="0009340A" w:rsidRPr="00DF1CA8" w:rsidRDefault="0009340A" w:rsidP="0009340A">
            <w:pPr>
              <w:jc w:val="both"/>
              <w:rPr>
                <w:sz w:val="20"/>
                <w:szCs w:val="20"/>
              </w:rPr>
            </w:pPr>
            <w:r w:rsidRPr="00BF5C7B">
              <w:rPr>
                <w:b/>
                <w:sz w:val="20"/>
                <w:szCs w:val="20"/>
              </w:rPr>
              <w:t>Atstarojošie elementi:</w:t>
            </w:r>
            <w:r>
              <w:rPr>
                <w:b/>
                <w:sz w:val="20"/>
                <w:szCs w:val="20"/>
              </w:rPr>
              <w:t xml:space="preserve"> </w:t>
            </w:r>
            <w:r w:rsidRPr="008830F8">
              <w:rPr>
                <w:sz w:val="20"/>
                <w:szCs w:val="20"/>
              </w:rPr>
              <w:t>Gaismu atstarojošās</w:t>
            </w:r>
            <w:r w:rsidRPr="002C0C9E">
              <w:rPr>
                <w:sz w:val="20"/>
                <w:szCs w:val="20"/>
              </w:rPr>
              <w:t xml:space="preserve"> </w:t>
            </w:r>
            <w:r w:rsidRPr="00DF1CA8">
              <w:rPr>
                <w:sz w:val="20"/>
                <w:szCs w:val="20"/>
              </w:rPr>
              <w:t>materiāla detaļas.</w:t>
            </w:r>
          </w:p>
          <w:p w14:paraId="0C31A8AC" w14:textId="77777777" w:rsidR="0009340A" w:rsidRPr="00BF5C7B" w:rsidRDefault="0009340A" w:rsidP="0009340A">
            <w:pPr>
              <w:rPr>
                <w:sz w:val="20"/>
                <w:szCs w:val="20"/>
              </w:rPr>
            </w:pPr>
            <w:r w:rsidRPr="00BF5C7B">
              <w:rPr>
                <w:b/>
                <w:bCs/>
                <w:sz w:val="20"/>
                <w:szCs w:val="20"/>
              </w:rPr>
              <w:t>Logo:</w:t>
            </w:r>
            <w:r w:rsidRPr="00BF5C7B">
              <w:rPr>
                <w:sz w:val="20"/>
                <w:szCs w:val="20"/>
              </w:rPr>
              <w:t xml:space="preserve"> ar uzdrukātu SIA “Rīgas ūdens” logo</w:t>
            </w:r>
            <w:r>
              <w:rPr>
                <w:sz w:val="20"/>
                <w:szCs w:val="20"/>
              </w:rPr>
              <w:t xml:space="preserve"> priekšā atbilstoši vadlīnijām</w:t>
            </w:r>
            <w:r w:rsidRPr="00BF5C7B">
              <w:rPr>
                <w:sz w:val="20"/>
                <w:szCs w:val="20"/>
              </w:rPr>
              <w:t>.</w:t>
            </w:r>
          </w:p>
          <w:p w14:paraId="6820804F" w14:textId="77777777" w:rsidR="0009340A" w:rsidRPr="00BF5C7B" w:rsidRDefault="0009340A" w:rsidP="0009340A">
            <w:pPr>
              <w:spacing w:after="60"/>
              <w:rPr>
                <w:sz w:val="20"/>
                <w:szCs w:val="20"/>
              </w:rPr>
            </w:pPr>
            <w:r w:rsidRPr="00BF5C7B">
              <w:rPr>
                <w:b/>
                <w:bCs/>
                <w:sz w:val="20"/>
                <w:szCs w:val="20"/>
              </w:rPr>
              <w:t xml:space="preserve">Izmēri: </w:t>
            </w:r>
            <w:r w:rsidRPr="00BF5C7B">
              <w:rPr>
                <w:bCs/>
                <w:sz w:val="20"/>
                <w:szCs w:val="20"/>
              </w:rPr>
              <w:t>R</w:t>
            </w:r>
            <w:r w:rsidRPr="00BF5C7B">
              <w:rPr>
                <w:sz w:val="20"/>
                <w:szCs w:val="20"/>
              </w:rPr>
              <w:t xml:space="preserve">egulējams </w:t>
            </w:r>
            <w:r w:rsidRPr="00BF5C7B">
              <w:rPr>
                <w:bCs/>
                <w:sz w:val="20"/>
                <w:szCs w:val="20"/>
              </w:rPr>
              <w:t>izmērs.</w:t>
            </w:r>
          </w:p>
        </w:tc>
        <w:tc>
          <w:tcPr>
            <w:tcW w:w="2627" w:type="dxa"/>
            <w:gridSpan w:val="2"/>
            <w:tcBorders>
              <w:bottom w:val="single" w:sz="4" w:space="0" w:color="auto"/>
            </w:tcBorders>
          </w:tcPr>
          <w:p w14:paraId="41E74EE2" w14:textId="77777777" w:rsidR="0009340A" w:rsidRPr="00BF5C7B" w:rsidRDefault="0009340A" w:rsidP="0009340A">
            <w:pPr>
              <w:jc w:val="center"/>
              <w:rPr>
                <w:sz w:val="20"/>
                <w:szCs w:val="20"/>
              </w:rPr>
            </w:pPr>
            <w:r>
              <w:rPr>
                <w:noProof/>
                <w:sz w:val="20"/>
                <w:szCs w:val="20"/>
              </w:rPr>
              <w:drawing>
                <wp:inline distT="0" distB="0" distL="0" distR="0" wp14:anchorId="623EB6CE" wp14:editId="1AF7DEEB">
                  <wp:extent cx="1123950" cy="1209675"/>
                  <wp:effectExtent l="0" t="0" r="0" b="0"/>
                  <wp:docPr id="705" name="Attēls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23950" cy="1209675"/>
                          </a:xfrm>
                          <a:prstGeom prst="rect">
                            <a:avLst/>
                          </a:prstGeom>
                          <a:noFill/>
                          <a:ln>
                            <a:noFill/>
                          </a:ln>
                        </pic:spPr>
                      </pic:pic>
                    </a:graphicData>
                  </a:graphic>
                </wp:inline>
              </w:drawing>
            </w:r>
          </w:p>
        </w:tc>
        <w:tc>
          <w:tcPr>
            <w:tcW w:w="2618" w:type="dxa"/>
            <w:gridSpan w:val="2"/>
            <w:tcBorders>
              <w:bottom w:val="single" w:sz="4" w:space="0" w:color="auto"/>
            </w:tcBorders>
          </w:tcPr>
          <w:p w14:paraId="61CA1B6D" w14:textId="77777777" w:rsidR="0009340A" w:rsidRPr="00BF5C7B" w:rsidRDefault="0009340A" w:rsidP="0009340A">
            <w:pPr>
              <w:jc w:val="center"/>
              <w:rPr>
                <w:noProof/>
                <w:sz w:val="20"/>
                <w:szCs w:val="20"/>
              </w:rPr>
            </w:pPr>
          </w:p>
          <w:p w14:paraId="218B10F2" w14:textId="77777777" w:rsidR="0009340A" w:rsidRPr="00BF5C7B" w:rsidRDefault="0009340A" w:rsidP="0009340A">
            <w:pPr>
              <w:jc w:val="center"/>
              <w:rPr>
                <w:noProof/>
                <w:sz w:val="20"/>
                <w:szCs w:val="20"/>
              </w:rPr>
            </w:pPr>
          </w:p>
          <w:p w14:paraId="6F15E06A" w14:textId="77777777" w:rsidR="0009340A" w:rsidRPr="00BF5C7B" w:rsidRDefault="0009340A" w:rsidP="0009340A">
            <w:pPr>
              <w:jc w:val="center"/>
              <w:rPr>
                <w:noProof/>
                <w:sz w:val="20"/>
                <w:szCs w:val="20"/>
              </w:rPr>
            </w:pPr>
          </w:p>
        </w:tc>
      </w:tr>
      <w:tr w:rsidR="0009340A" w:rsidRPr="00BF5C7B" w14:paraId="3697AA6B" w14:textId="77777777" w:rsidTr="00071215">
        <w:trPr>
          <w:trHeight w:val="2084"/>
          <w:jc w:val="center"/>
        </w:trPr>
        <w:tc>
          <w:tcPr>
            <w:tcW w:w="710" w:type="dxa"/>
            <w:tcBorders>
              <w:bottom w:val="single" w:sz="4" w:space="0" w:color="auto"/>
            </w:tcBorders>
            <w:shd w:val="clear" w:color="auto" w:fill="auto"/>
          </w:tcPr>
          <w:p w14:paraId="399D15DF" w14:textId="77777777" w:rsidR="0009340A" w:rsidRDefault="0009340A" w:rsidP="0009340A">
            <w:pPr>
              <w:spacing w:before="60" w:after="60"/>
              <w:jc w:val="center"/>
              <w:rPr>
                <w:sz w:val="20"/>
                <w:szCs w:val="20"/>
              </w:rPr>
            </w:pPr>
            <w:r>
              <w:rPr>
                <w:sz w:val="20"/>
                <w:szCs w:val="20"/>
              </w:rPr>
              <w:t>10</w:t>
            </w:r>
            <w:r w:rsidRPr="00BF5C7B">
              <w:rPr>
                <w:sz w:val="20"/>
                <w:szCs w:val="20"/>
              </w:rPr>
              <w:t>.</w:t>
            </w:r>
          </w:p>
        </w:tc>
        <w:tc>
          <w:tcPr>
            <w:tcW w:w="2164" w:type="dxa"/>
            <w:tcBorders>
              <w:bottom w:val="single" w:sz="4" w:space="0" w:color="auto"/>
            </w:tcBorders>
            <w:shd w:val="clear" w:color="auto" w:fill="auto"/>
          </w:tcPr>
          <w:p w14:paraId="5A5CE447" w14:textId="77777777" w:rsidR="0009340A" w:rsidRDefault="0009340A" w:rsidP="0009340A">
            <w:pPr>
              <w:spacing w:before="60" w:after="60"/>
              <w:rPr>
                <w:b/>
                <w:sz w:val="20"/>
                <w:szCs w:val="20"/>
              </w:rPr>
            </w:pPr>
            <w:r w:rsidRPr="00BF5C7B">
              <w:rPr>
                <w:b/>
                <w:sz w:val="20"/>
                <w:szCs w:val="20"/>
              </w:rPr>
              <w:t>Beisbola cepure</w:t>
            </w:r>
          </w:p>
          <w:p w14:paraId="38AE5095" w14:textId="77777777" w:rsidR="0009340A" w:rsidRPr="00BF5C7B" w:rsidRDefault="0009340A" w:rsidP="0009340A">
            <w:pPr>
              <w:spacing w:before="60" w:after="60"/>
              <w:rPr>
                <w:b/>
                <w:sz w:val="20"/>
                <w:szCs w:val="20"/>
              </w:rPr>
            </w:pPr>
            <w:r>
              <w:rPr>
                <w:b/>
                <w:sz w:val="20"/>
                <w:szCs w:val="20"/>
              </w:rPr>
              <w:t>(2.variants)</w:t>
            </w:r>
          </w:p>
        </w:tc>
        <w:tc>
          <w:tcPr>
            <w:tcW w:w="1988" w:type="dxa"/>
            <w:tcBorders>
              <w:bottom w:val="single" w:sz="4" w:space="0" w:color="auto"/>
            </w:tcBorders>
          </w:tcPr>
          <w:p w14:paraId="12564756" w14:textId="77777777" w:rsidR="0009340A" w:rsidRPr="00BF5C7B" w:rsidRDefault="0009340A" w:rsidP="0009340A">
            <w:pPr>
              <w:spacing w:before="60" w:after="60"/>
              <w:rPr>
                <w:sz w:val="20"/>
                <w:szCs w:val="20"/>
              </w:rPr>
            </w:pPr>
            <w:r w:rsidRPr="00BF5C7B">
              <w:rPr>
                <w:sz w:val="20"/>
                <w:szCs w:val="20"/>
              </w:rPr>
              <w:t>CE marķējums</w:t>
            </w:r>
          </w:p>
        </w:tc>
        <w:tc>
          <w:tcPr>
            <w:tcW w:w="5028" w:type="dxa"/>
            <w:tcBorders>
              <w:bottom w:val="single" w:sz="4" w:space="0" w:color="auto"/>
            </w:tcBorders>
          </w:tcPr>
          <w:p w14:paraId="12FB749A" w14:textId="77777777" w:rsidR="0009340A" w:rsidRDefault="0009340A" w:rsidP="0009340A">
            <w:pPr>
              <w:jc w:val="both"/>
              <w:rPr>
                <w:b/>
                <w:bCs/>
                <w:sz w:val="20"/>
                <w:szCs w:val="20"/>
              </w:rPr>
            </w:pPr>
            <w:r w:rsidRPr="00BF5C7B">
              <w:rPr>
                <w:b/>
                <w:bCs/>
                <w:sz w:val="20"/>
                <w:szCs w:val="20"/>
              </w:rPr>
              <w:t>Pamatprasības:</w:t>
            </w:r>
            <w:r w:rsidRPr="00BF5C7B">
              <w:rPr>
                <w:sz w:val="20"/>
                <w:szCs w:val="20"/>
              </w:rPr>
              <w:t xml:space="preserve"> </w:t>
            </w:r>
            <w:r w:rsidRPr="0032088B">
              <w:rPr>
                <w:sz w:val="20"/>
                <w:szCs w:val="20"/>
              </w:rPr>
              <w:t>Vasaras cepure ar ielocītu nagu</w:t>
            </w:r>
          </w:p>
          <w:p w14:paraId="53B500ED" w14:textId="6E381D2E" w:rsidR="0009340A" w:rsidRPr="00DF1CA8" w:rsidRDefault="0009340A" w:rsidP="0009340A">
            <w:pPr>
              <w:jc w:val="both"/>
              <w:rPr>
                <w:sz w:val="20"/>
                <w:szCs w:val="20"/>
              </w:rPr>
            </w:pPr>
            <w:r w:rsidRPr="00BF5C7B">
              <w:rPr>
                <w:b/>
                <w:bCs/>
                <w:sz w:val="20"/>
                <w:szCs w:val="20"/>
              </w:rPr>
              <w:t>Krāsa:</w:t>
            </w:r>
            <w:r w:rsidRPr="00BF5C7B">
              <w:rPr>
                <w:sz w:val="20"/>
                <w:szCs w:val="20"/>
              </w:rPr>
              <w:t xml:space="preserve"> </w:t>
            </w:r>
            <w:r w:rsidRPr="00DF1CA8">
              <w:rPr>
                <w:sz w:val="20"/>
                <w:szCs w:val="20"/>
              </w:rPr>
              <w:t xml:space="preserve">Fluo </w:t>
            </w:r>
            <w:r w:rsidRPr="00BF5C7B">
              <w:rPr>
                <w:sz w:val="20"/>
                <w:szCs w:val="20"/>
              </w:rPr>
              <w:t>luminiscējoši</w:t>
            </w:r>
            <w:r w:rsidRPr="00161EF4">
              <w:rPr>
                <w:sz w:val="20"/>
                <w:szCs w:val="20"/>
              </w:rPr>
              <w:t xml:space="preserve"> </w:t>
            </w:r>
            <w:r w:rsidRPr="00DF1CA8">
              <w:rPr>
                <w:sz w:val="20"/>
                <w:szCs w:val="20"/>
              </w:rPr>
              <w:t>oranž</w:t>
            </w:r>
            <w:r>
              <w:rPr>
                <w:sz w:val="20"/>
                <w:szCs w:val="20"/>
              </w:rPr>
              <w:t>a</w:t>
            </w:r>
            <w:r w:rsidRPr="00DF1CA8">
              <w:rPr>
                <w:sz w:val="20"/>
                <w:szCs w:val="20"/>
              </w:rPr>
              <w:t xml:space="preserve"> vai dzelten</w:t>
            </w:r>
            <w:r>
              <w:rPr>
                <w:sz w:val="20"/>
                <w:szCs w:val="20"/>
              </w:rPr>
              <w:t>a</w:t>
            </w:r>
            <w:r w:rsidRPr="00DF1CA8">
              <w:rPr>
                <w:sz w:val="20"/>
                <w:szCs w:val="20"/>
              </w:rPr>
              <w:t xml:space="preserve"> </w:t>
            </w:r>
          </w:p>
          <w:p w14:paraId="61F15ACA" w14:textId="77777777" w:rsidR="0009340A" w:rsidRPr="0032088B" w:rsidRDefault="0009340A" w:rsidP="0009340A">
            <w:pPr>
              <w:jc w:val="both"/>
              <w:rPr>
                <w:sz w:val="20"/>
                <w:szCs w:val="20"/>
              </w:rPr>
            </w:pPr>
            <w:r w:rsidRPr="00BF5C7B">
              <w:rPr>
                <w:b/>
                <w:sz w:val="20"/>
                <w:szCs w:val="20"/>
              </w:rPr>
              <w:t>Atstarojošie elementi:</w:t>
            </w:r>
            <w:r>
              <w:rPr>
                <w:b/>
                <w:sz w:val="20"/>
                <w:szCs w:val="20"/>
              </w:rPr>
              <w:t xml:space="preserve"> </w:t>
            </w:r>
            <w:r w:rsidRPr="008830F8">
              <w:rPr>
                <w:sz w:val="20"/>
                <w:szCs w:val="20"/>
              </w:rPr>
              <w:t>Gaismu atstarojošās</w:t>
            </w:r>
            <w:r w:rsidRPr="0032088B">
              <w:rPr>
                <w:sz w:val="20"/>
                <w:szCs w:val="20"/>
              </w:rPr>
              <w:t xml:space="preserve"> materiāla detaļas.</w:t>
            </w:r>
          </w:p>
          <w:p w14:paraId="0334D74C" w14:textId="77777777" w:rsidR="0009340A" w:rsidRPr="00BF5C7B" w:rsidRDefault="0009340A" w:rsidP="0009340A">
            <w:pPr>
              <w:rPr>
                <w:sz w:val="20"/>
                <w:szCs w:val="20"/>
              </w:rPr>
            </w:pPr>
            <w:r w:rsidRPr="00BF5C7B">
              <w:rPr>
                <w:b/>
                <w:bCs/>
                <w:sz w:val="20"/>
                <w:szCs w:val="20"/>
              </w:rPr>
              <w:t>Logo:</w:t>
            </w:r>
            <w:r w:rsidRPr="00BF5C7B">
              <w:rPr>
                <w:sz w:val="20"/>
                <w:szCs w:val="20"/>
              </w:rPr>
              <w:t xml:space="preserve"> ar uzdrukātu SIA “Rīgas ūdens” logo</w:t>
            </w:r>
            <w:r>
              <w:rPr>
                <w:sz w:val="20"/>
                <w:szCs w:val="20"/>
              </w:rPr>
              <w:t xml:space="preserve"> priekšā atbilstoši vadlīnijām</w:t>
            </w:r>
            <w:r w:rsidRPr="00BF5C7B">
              <w:rPr>
                <w:sz w:val="20"/>
                <w:szCs w:val="20"/>
              </w:rPr>
              <w:t>.</w:t>
            </w:r>
          </w:p>
          <w:p w14:paraId="1D341EE8" w14:textId="77777777" w:rsidR="0009340A" w:rsidRPr="00BF5C7B" w:rsidRDefault="0009340A" w:rsidP="0009340A">
            <w:pPr>
              <w:rPr>
                <w:b/>
                <w:bCs/>
                <w:sz w:val="20"/>
                <w:szCs w:val="20"/>
              </w:rPr>
            </w:pPr>
            <w:r w:rsidRPr="00BF5C7B">
              <w:rPr>
                <w:b/>
                <w:bCs/>
                <w:sz w:val="20"/>
                <w:szCs w:val="20"/>
              </w:rPr>
              <w:t xml:space="preserve">Izmēri: </w:t>
            </w:r>
            <w:r w:rsidRPr="00BF5C7B">
              <w:rPr>
                <w:bCs/>
                <w:sz w:val="20"/>
                <w:szCs w:val="20"/>
              </w:rPr>
              <w:t>R</w:t>
            </w:r>
            <w:r w:rsidRPr="00BF5C7B">
              <w:rPr>
                <w:sz w:val="20"/>
                <w:szCs w:val="20"/>
              </w:rPr>
              <w:t xml:space="preserve">egulējams </w:t>
            </w:r>
            <w:r w:rsidRPr="00BF5C7B">
              <w:rPr>
                <w:bCs/>
                <w:sz w:val="20"/>
                <w:szCs w:val="20"/>
              </w:rPr>
              <w:t>izmērs.</w:t>
            </w:r>
          </w:p>
        </w:tc>
        <w:tc>
          <w:tcPr>
            <w:tcW w:w="2627" w:type="dxa"/>
            <w:gridSpan w:val="2"/>
            <w:tcBorders>
              <w:bottom w:val="single" w:sz="4" w:space="0" w:color="auto"/>
            </w:tcBorders>
          </w:tcPr>
          <w:p w14:paraId="739268C5" w14:textId="77777777" w:rsidR="0009340A" w:rsidRDefault="0009340A" w:rsidP="0009340A">
            <w:pPr>
              <w:jc w:val="center"/>
            </w:pPr>
            <w:r>
              <w:object w:dxaOrig="2220" w:dyaOrig="1920" w14:anchorId="47B96271">
                <v:shape id="_x0000_i1026" type="#_x0000_t75" style="width:108.3pt;height:93.9pt" o:ole="">
                  <v:imagedata r:id="rId43" o:title=""/>
                </v:shape>
                <o:OLEObject Type="Embed" ProgID="PBrush" ShapeID="_x0000_i1026" DrawAspect="Content" ObjectID="_1805607239" r:id="rId44"/>
              </w:object>
            </w:r>
          </w:p>
        </w:tc>
        <w:tc>
          <w:tcPr>
            <w:tcW w:w="2618" w:type="dxa"/>
            <w:gridSpan w:val="2"/>
            <w:tcBorders>
              <w:bottom w:val="single" w:sz="4" w:space="0" w:color="auto"/>
            </w:tcBorders>
          </w:tcPr>
          <w:p w14:paraId="52CA5124" w14:textId="77777777" w:rsidR="0009340A" w:rsidRPr="00BF5C7B" w:rsidRDefault="0009340A" w:rsidP="0009340A">
            <w:pPr>
              <w:jc w:val="center"/>
              <w:rPr>
                <w:noProof/>
                <w:sz w:val="20"/>
                <w:szCs w:val="20"/>
              </w:rPr>
            </w:pPr>
          </w:p>
        </w:tc>
      </w:tr>
      <w:tr w:rsidR="0009340A" w:rsidRPr="00BF5C7B" w14:paraId="2CDDF8C5" w14:textId="77777777" w:rsidTr="00071215">
        <w:trPr>
          <w:trHeight w:val="1849"/>
          <w:jc w:val="center"/>
        </w:trPr>
        <w:tc>
          <w:tcPr>
            <w:tcW w:w="710" w:type="dxa"/>
            <w:tcBorders>
              <w:top w:val="single" w:sz="4" w:space="0" w:color="auto"/>
              <w:left w:val="single" w:sz="4" w:space="0" w:color="auto"/>
              <w:bottom w:val="single" w:sz="4" w:space="0" w:color="auto"/>
              <w:right w:val="single" w:sz="4" w:space="0" w:color="auto"/>
            </w:tcBorders>
            <w:shd w:val="clear" w:color="auto" w:fill="auto"/>
          </w:tcPr>
          <w:p w14:paraId="7371AAA0" w14:textId="77777777" w:rsidR="0009340A" w:rsidRPr="00BF5C7B" w:rsidRDefault="0009340A" w:rsidP="0009340A">
            <w:pPr>
              <w:spacing w:before="60" w:after="60"/>
              <w:jc w:val="center"/>
              <w:rPr>
                <w:sz w:val="20"/>
                <w:szCs w:val="20"/>
              </w:rPr>
            </w:pPr>
            <w:r>
              <w:rPr>
                <w:sz w:val="20"/>
                <w:szCs w:val="20"/>
              </w:rPr>
              <w:lastRenderedPageBreak/>
              <w:t>11</w:t>
            </w:r>
            <w:r w:rsidRPr="00BF5C7B">
              <w:rPr>
                <w:sz w:val="20"/>
                <w:szCs w:val="20"/>
              </w:rPr>
              <w:t>.</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AABC192" w14:textId="77777777" w:rsidR="0009340A" w:rsidRPr="00BF5C7B" w:rsidRDefault="0009340A" w:rsidP="0009340A">
            <w:pPr>
              <w:spacing w:before="60" w:after="60"/>
              <w:rPr>
                <w:b/>
                <w:sz w:val="20"/>
                <w:szCs w:val="20"/>
              </w:rPr>
            </w:pPr>
            <w:r w:rsidRPr="00BF5C7B">
              <w:rPr>
                <w:b/>
                <w:sz w:val="20"/>
                <w:szCs w:val="20"/>
              </w:rPr>
              <w:t xml:space="preserve">Siltā cepure ar nolokāmiem ausu aizsargiem, nagu </w:t>
            </w:r>
          </w:p>
        </w:tc>
        <w:tc>
          <w:tcPr>
            <w:tcW w:w="1988" w:type="dxa"/>
            <w:tcBorders>
              <w:top w:val="single" w:sz="4" w:space="0" w:color="auto"/>
              <w:left w:val="single" w:sz="4" w:space="0" w:color="auto"/>
              <w:bottom w:val="single" w:sz="4" w:space="0" w:color="auto"/>
              <w:right w:val="single" w:sz="4" w:space="0" w:color="auto"/>
            </w:tcBorders>
          </w:tcPr>
          <w:p w14:paraId="5A2DEB35" w14:textId="77777777" w:rsidR="0009340A" w:rsidRPr="00BF5C7B" w:rsidRDefault="0009340A" w:rsidP="0009340A">
            <w:pPr>
              <w:spacing w:before="60" w:after="60"/>
              <w:rPr>
                <w:sz w:val="20"/>
                <w:szCs w:val="20"/>
              </w:rPr>
            </w:pPr>
            <w:r w:rsidRPr="00BF5C7B">
              <w:rPr>
                <w:sz w:val="20"/>
                <w:szCs w:val="20"/>
              </w:rPr>
              <w:t>CE marķējums</w:t>
            </w:r>
          </w:p>
        </w:tc>
        <w:tc>
          <w:tcPr>
            <w:tcW w:w="5028" w:type="dxa"/>
            <w:tcBorders>
              <w:top w:val="single" w:sz="4" w:space="0" w:color="auto"/>
              <w:left w:val="single" w:sz="4" w:space="0" w:color="auto"/>
              <w:bottom w:val="single" w:sz="4" w:space="0" w:color="auto"/>
              <w:right w:val="single" w:sz="4" w:space="0" w:color="auto"/>
            </w:tcBorders>
          </w:tcPr>
          <w:p w14:paraId="2EA5430C" w14:textId="187B2B27" w:rsidR="0009340A" w:rsidRPr="000B2ECB" w:rsidRDefault="0009340A" w:rsidP="0009340A">
            <w:pPr>
              <w:spacing w:before="60"/>
              <w:rPr>
                <w:sz w:val="20"/>
                <w:szCs w:val="20"/>
              </w:rPr>
            </w:pPr>
            <w:r w:rsidRPr="000B2ECB">
              <w:rPr>
                <w:b/>
                <w:bCs/>
                <w:sz w:val="20"/>
                <w:szCs w:val="20"/>
              </w:rPr>
              <w:t>Pamatprasības:</w:t>
            </w:r>
            <w:r w:rsidRPr="000B2ECB">
              <w:rPr>
                <w:sz w:val="20"/>
                <w:szCs w:val="20"/>
              </w:rPr>
              <w:t xml:space="preserve"> Siltā cepure ar nolokāmiem ausu aizsargiem, nagu. 60% kokvilna</w:t>
            </w:r>
            <w:r>
              <w:rPr>
                <w:sz w:val="20"/>
                <w:szCs w:val="20"/>
              </w:rPr>
              <w:t xml:space="preserve"> (± 5%)</w:t>
            </w:r>
            <w:r w:rsidRPr="000B2ECB">
              <w:rPr>
                <w:sz w:val="20"/>
                <w:szCs w:val="20"/>
              </w:rPr>
              <w:t>, 40 % poliesteris</w:t>
            </w:r>
            <w:r>
              <w:rPr>
                <w:sz w:val="20"/>
                <w:szCs w:val="20"/>
              </w:rPr>
              <w:t xml:space="preserve"> (± 5%)</w:t>
            </w:r>
            <w:r w:rsidRPr="000B2ECB">
              <w:rPr>
                <w:sz w:val="20"/>
                <w:szCs w:val="20"/>
              </w:rPr>
              <w:t>.</w:t>
            </w:r>
          </w:p>
          <w:p w14:paraId="1509E154" w14:textId="5524A0EA" w:rsidR="0009340A" w:rsidRPr="000B2ECB" w:rsidRDefault="0009340A" w:rsidP="0009340A">
            <w:pPr>
              <w:rPr>
                <w:b/>
                <w:bCs/>
                <w:sz w:val="20"/>
                <w:szCs w:val="20"/>
              </w:rPr>
            </w:pPr>
            <w:r w:rsidRPr="000B2ECB">
              <w:rPr>
                <w:b/>
                <w:bCs/>
                <w:sz w:val="20"/>
                <w:szCs w:val="20"/>
              </w:rPr>
              <w:t>Krāsa:</w:t>
            </w:r>
            <w:r w:rsidRPr="000B2ECB">
              <w:rPr>
                <w:sz w:val="20"/>
                <w:szCs w:val="20"/>
              </w:rPr>
              <w:t xml:space="preserve"> </w:t>
            </w:r>
            <w:r w:rsidRPr="001E0BEF">
              <w:rPr>
                <w:sz w:val="20"/>
                <w:szCs w:val="20"/>
              </w:rPr>
              <w:t>tumši zila vai tumši pelēka</w:t>
            </w:r>
            <w:r>
              <w:rPr>
                <w:sz w:val="20"/>
                <w:szCs w:val="20"/>
              </w:rPr>
              <w:t>,</w:t>
            </w:r>
            <w:r w:rsidRPr="001E0BEF">
              <w:rPr>
                <w:sz w:val="20"/>
                <w:szCs w:val="20"/>
              </w:rPr>
              <w:t xml:space="preserve"> vai melna</w:t>
            </w:r>
            <w:r w:rsidRPr="000B2ECB">
              <w:rPr>
                <w:sz w:val="20"/>
                <w:szCs w:val="20"/>
              </w:rPr>
              <w:t>.</w:t>
            </w:r>
          </w:p>
          <w:p w14:paraId="37160F4F" w14:textId="77777777" w:rsidR="0009340A" w:rsidRPr="000B2ECB" w:rsidRDefault="0009340A" w:rsidP="0009340A">
            <w:pPr>
              <w:jc w:val="both"/>
              <w:rPr>
                <w:sz w:val="20"/>
                <w:szCs w:val="20"/>
              </w:rPr>
            </w:pPr>
            <w:r w:rsidRPr="000B2ECB">
              <w:rPr>
                <w:b/>
                <w:sz w:val="20"/>
                <w:szCs w:val="20"/>
              </w:rPr>
              <w:t xml:space="preserve">Atstarojošie elementi: </w:t>
            </w:r>
            <w:r w:rsidRPr="000B2ECB">
              <w:rPr>
                <w:sz w:val="20"/>
                <w:szCs w:val="20"/>
              </w:rPr>
              <w:t>Gaismu atstarojošās materiāla detaļas.</w:t>
            </w:r>
          </w:p>
          <w:p w14:paraId="64562197" w14:textId="77777777" w:rsidR="0009340A" w:rsidRPr="000B2ECB" w:rsidRDefault="0009340A" w:rsidP="0009340A">
            <w:pPr>
              <w:rPr>
                <w:sz w:val="20"/>
                <w:szCs w:val="20"/>
              </w:rPr>
            </w:pPr>
            <w:r w:rsidRPr="000B2ECB">
              <w:rPr>
                <w:b/>
                <w:bCs/>
                <w:sz w:val="20"/>
                <w:szCs w:val="20"/>
              </w:rPr>
              <w:t xml:space="preserve">Logo: </w:t>
            </w:r>
            <w:r w:rsidRPr="000B2ECB">
              <w:rPr>
                <w:sz w:val="20"/>
                <w:szCs w:val="20"/>
              </w:rPr>
              <w:t>ar uzdrukātu SIA “Rīgas ūdens” logo</w:t>
            </w:r>
            <w:r>
              <w:rPr>
                <w:sz w:val="20"/>
                <w:szCs w:val="20"/>
              </w:rPr>
              <w:t xml:space="preserve"> atbilstoši vadlīnijām</w:t>
            </w:r>
            <w:r w:rsidRPr="000B2ECB">
              <w:rPr>
                <w:sz w:val="20"/>
                <w:szCs w:val="20"/>
              </w:rPr>
              <w:t>.</w:t>
            </w:r>
          </w:p>
          <w:p w14:paraId="57537A2B" w14:textId="77777777" w:rsidR="0009340A" w:rsidRPr="000B2ECB" w:rsidRDefault="0009340A" w:rsidP="0009340A">
            <w:pPr>
              <w:spacing w:after="60"/>
              <w:rPr>
                <w:sz w:val="20"/>
                <w:szCs w:val="20"/>
              </w:rPr>
            </w:pPr>
            <w:r w:rsidRPr="000B2ECB">
              <w:rPr>
                <w:b/>
                <w:bCs/>
                <w:sz w:val="20"/>
                <w:szCs w:val="20"/>
              </w:rPr>
              <w:t xml:space="preserve">Izmēri: </w:t>
            </w:r>
            <w:r w:rsidRPr="000B2ECB">
              <w:rPr>
                <w:sz w:val="20"/>
                <w:szCs w:val="20"/>
              </w:rPr>
              <w:t>54-62</w:t>
            </w:r>
          </w:p>
        </w:tc>
        <w:tc>
          <w:tcPr>
            <w:tcW w:w="2627" w:type="dxa"/>
            <w:gridSpan w:val="2"/>
            <w:tcBorders>
              <w:top w:val="single" w:sz="4" w:space="0" w:color="auto"/>
              <w:left w:val="single" w:sz="4" w:space="0" w:color="auto"/>
              <w:bottom w:val="single" w:sz="4" w:space="0" w:color="auto"/>
              <w:right w:val="single" w:sz="4" w:space="0" w:color="auto"/>
            </w:tcBorders>
          </w:tcPr>
          <w:p w14:paraId="38829512" w14:textId="77777777" w:rsidR="0009340A" w:rsidRPr="00BF5C7B" w:rsidRDefault="0009340A" w:rsidP="0009340A">
            <w:pPr>
              <w:rPr>
                <w:sz w:val="20"/>
                <w:szCs w:val="20"/>
              </w:rPr>
            </w:pPr>
            <w:r>
              <w:object w:dxaOrig="1980" w:dyaOrig="1680" w14:anchorId="2E02601E">
                <v:shape id="_x0000_i1027" type="#_x0000_t75" style="width:100.8pt;height:86.4pt" o:ole="">
                  <v:imagedata r:id="rId45" o:title=""/>
                </v:shape>
                <o:OLEObject Type="Embed" ProgID="PBrush" ShapeID="_x0000_i1027" DrawAspect="Content" ObjectID="_1805607240" r:id="rId46"/>
              </w:object>
            </w:r>
          </w:p>
        </w:tc>
        <w:tc>
          <w:tcPr>
            <w:tcW w:w="2618" w:type="dxa"/>
            <w:gridSpan w:val="2"/>
            <w:tcBorders>
              <w:top w:val="single" w:sz="4" w:space="0" w:color="auto"/>
              <w:left w:val="single" w:sz="4" w:space="0" w:color="auto"/>
              <w:bottom w:val="single" w:sz="4" w:space="0" w:color="auto"/>
              <w:right w:val="single" w:sz="4" w:space="0" w:color="auto"/>
            </w:tcBorders>
          </w:tcPr>
          <w:p w14:paraId="049D9807" w14:textId="77777777" w:rsidR="0009340A" w:rsidRPr="00BF5C7B" w:rsidRDefault="0009340A" w:rsidP="0009340A">
            <w:pPr>
              <w:rPr>
                <w:sz w:val="20"/>
                <w:szCs w:val="20"/>
              </w:rPr>
            </w:pPr>
          </w:p>
        </w:tc>
      </w:tr>
      <w:tr w:rsidR="0009340A" w:rsidRPr="00BF5C7B" w14:paraId="54143DF3" w14:textId="77777777" w:rsidTr="00071215">
        <w:trPr>
          <w:jc w:val="center"/>
        </w:trPr>
        <w:tc>
          <w:tcPr>
            <w:tcW w:w="710" w:type="dxa"/>
            <w:tcBorders>
              <w:top w:val="single" w:sz="4" w:space="0" w:color="auto"/>
            </w:tcBorders>
            <w:shd w:val="clear" w:color="auto" w:fill="auto"/>
          </w:tcPr>
          <w:p w14:paraId="5A9D6832" w14:textId="77777777" w:rsidR="0009340A" w:rsidRPr="00BF5C7B" w:rsidRDefault="0009340A" w:rsidP="0009340A">
            <w:pPr>
              <w:spacing w:before="60" w:after="60"/>
              <w:jc w:val="center"/>
              <w:rPr>
                <w:sz w:val="20"/>
                <w:szCs w:val="20"/>
              </w:rPr>
            </w:pPr>
            <w:r>
              <w:rPr>
                <w:sz w:val="20"/>
                <w:szCs w:val="20"/>
              </w:rPr>
              <w:t>12</w:t>
            </w:r>
            <w:r w:rsidRPr="00BF5C7B">
              <w:rPr>
                <w:sz w:val="20"/>
                <w:szCs w:val="20"/>
              </w:rPr>
              <w:t>.</w:t>
            </w:r>
          </w:p>
        </w:tc>
        <w:tc>
          <w:tcPr>
            <w:tcW w:w="2164" w:type="dxa"/>
            <w:tcBorders>
              <w:top w:val="single" w:sz="4" w:space="0" w:color="auto"/>
            </w:tcBorders>
            <w:shd w:val="clear" w:color="auto" w:fill="auto"/>
          </w:tcPr>
          <w:p w14:paraId="63B31CB4" w14:textId="77777777" w:rsidR="0009340A" w:rsidRPr="00BF5C7B" w:rsidRDefault="0009340A" w:rsidP="0009340A">
            <w:pPr>
              <w:spacing w:before="60" w:after="60"/>
              <w:rPr>
                <w:b/>
                <w:sz w:val="20"/>
                <w:szCs w:val="20"/>
              </w:rPr>
            </w:pPr>
            <w:r w:rsidRPr="00BF5C7B">
              <w:rPr>
                <w:b/>
                <w:sz w:val="20"/>
                <w:szCs w:val="20"/>
              </w:rPr>
              <w:t>Siltā cepure</w:t>
            </w:r>
          </w:p>
        </w:tc>
        <w:tc>
          <w:tcPr>
            <w:tcW w:w="1988" w:type="dxa"/>
            <w:tcBorders>
              <w:top w:val="single" w:sz="4" w:space="0" w:color="auto"/>
            </w:tcBorders>
          </w:tcPr>
          <w:p w14:paraId="69611DB9" w14:textId="77777777" w:rsidR="0009340A" w:rsidRPr="00BF5C7B" w:rsidRDefault="0009340A" w:rsidP="0009340A">
            <w:pPr>
              <w:spacing w:before="60" w:after="60"/>
              <w:rPr>
                <w:sz w:val="20"/>
                <w:szCs w:val="20"/>
              </w:rPr>
            </w:pPr>
            <w:r w:rsidRPr="00BF5C7B">
              <w:rPr>
                <w:sz w:val="20"/>
                <w:szCs w:val="20"/>
              </w:rPr>
              <w:t>CE marķējums</w:t>
            </w:r>
          </w:p>
        </w:tc>
        <w:tc>
          <w:tcPr>
            <w:tcW w:w="5028" w:type="dxa"/>
            <w:tcBorders>
              <w:top w:val="single" w:sz="4" w:space="0" w:color="auto"/>
            </w:tcBorders>
          </w:tcPr>
          <w:p w14:paraId="4DBE3778" w14:textId="50D22C5C" w:rsidR="0009340A" w:rsidRPr="000B2ECB" w:rsidRDefault="0009340A" w:rsidP="0009340A">
            <w:pPr>
              <w:spacing w:before="60"/>
              <w:rPr>
                <w:sz w:val="20"/>
                <w:szCs w:val="20"/>
              </w:rPr>
            </w:pPr>
            <w:r w:rsidRPr="000B2ECB">
              <w:rPr>
                <w:b/>
                <w:bCs/>
                <w:sz w:val="20"/>
                <w:szCs w:val="20"/>
              </w:rPr>
              <w:t>Pamatprasības:</w:t>
            </w:r>
            <w:r w:rsidRPr="000B2ECB">
              <w:rPr>
                <w:sz w:val="20"/>
                <w:szCs w:val="20"/>
              </w:rPr>
              <w:t xml:space="preserve"> Adīta cepure, ar dubulto atloku. </w:t>
            </w:r>
            <w:r w:rsidRPr="000B2ECB">
              <w:rPr>
                <w:sz w:val="22"/>
                <w:szCs w:val="22"/>
              </w:rPr>
              <w:t>30% vilna</w:t>
            </w:r>
            <w:r>
              <w:rPr>
                <w:sz w:val="22"/>
                <w:szCs w:val="22"/>
              </w:rPr>
              <w:t xml:space="preserve"> (± 5%)</w:t>
            </w:r>
            <w:r w:rsidRPr="000B2ECB">
              <w:rPr>
                <w:sz w:val="22"/>
                <w:szCs w:val="22"/>
              </w:rPr>
              <w:t>, 70% sintētika</w:t>
            </w:r>
            <w:r>
              <w:rPr>
                <w:sz w:val="22"/>
                <w:szCs w:val="22"/>
              </w:rPr>
              <w:t xml:space="preserve"> (± 5%)</w:t>
            </w:r>
            <w:r w:rsidRPr="000B2ECB">
              <w:rPr>
                <w:sz w:val="22"/>
                <w:szCs w:val="22"/>
              </w:rPr>
              <w:t>.</w:t>
            </w:r>
          </w:p>
          <w:p w14:paraId="1562DAB3" w14:textId="2859E6AB" w:rsidR="0009340A" w:rsidRPr="000B2ECB" w:rsidRDefault="0009340A" w:rsidP="0009340A">
            <w:pPr>
              <w:rPr>
                <w:sz w:val="20"/>
                <w:szCs w:val="20"/>
              </w:rPr>
            </w:pPr>
            <w:r w:rsidRPr="000B2ECB">
              <w:rPr>
                <w:b/>
                <w:bCs/>
                <w:sz w:val="20"/>
                <w:szCs w:val="20"/>
              </w:rPr>
              <w:t xml:space="preserve">Krāsa: </w:t>
            </w:r>
            <w:r w:rsidRPr="001E0BEF">
              <w:rPr>
                <w:sz w:val="20"/>
                <w:szCs w:val="20"/>
              </w:rPr>
              <w:t>tumši zila vai tumši pelēka</w:t>
            </w:r>
            <w:r>
              <w:rPr>
                <w:sz w:val="20"/>
                <w:szCs w:val="20"/>
              </w:rPr>
              <w:t>,</w:t>
            </w:r>
            <w:r w:rsidRPr="001E0BEF">
              <w:rPr>
                <w:sz w:val="20"/>
                <w:szCs w:val="20"/>
              </w:rPr>
              <w:t xml:space="preserve"> vai melna</w:t>
            </w:r>
            <w:r w:rsidRPr="000B2ECB">
              <w:rPr>
                <w:sz w:val="20"/>
                <w:szCs w:val="20"/>
              </w:rPr>
              <w:t>.</w:t>
            </w:r>
          </w:p>
          <w:p w14:paraId="0C6CD248" w14:textId="77777777" w:rsidR="0009340A" w:rsidRPr="000B2ECB" w:rsidRDefault="0009340A" w:rsidP="0009340A">
            <w:pPr>
              <w:spacing w:after="60"/>
              <w:rPr>
                <w:sz w:val="20"/>
                <w:szCs w:val="20"/>
              </w:rPr>
            </w:pPr>
            <w:r w:rsidRPr="000B2ECB">
              <w:rPr>
                <w:b/>
                <w:bCs/>
                <w:sz w:val="20"/>
                <w:szCs w:val="20"/>
              </w:rPr>
              <w:t xml:space="preserve">Izmēri: </w:t>
            </w:r>
            <w:r w:rsidRPr="000B2ECB">
              <w:rPr>
                <w:sz w:val="20"/>
                <w:szCs w:val="20"/>
              </w:rPr>
              <w:t>universāls.</w:t>
            </w:r>
          </w:p>
        </w:tc>
        <w:tc>
          <w:tcPr>
            <w:tcW w:w="2627" w:type="dxa"/>
            <w:gridSpan w:val="2"/>
            <w:tcBorders>
              <w:top w:val="single" w:sz="4" w:space="0" w:color="auto"/>
              <w:bottom w:val="single" w:sz="4" w:space="0" w:color="auto"/>
            </w:tcBorders>
          </w:tcPr>
          <w:p w14:paraId="45CBD20C" w14:textId="77777777" w:rsidR="0009340A" w:rsidRPr="00BF5C7B" w:rsidRDefault="0009340A" w:rsidP="0009340A">
            <w:pPr>
              <w:jc w:val="center"/>
              <w:rPr>
                <w:sz w:val="20"/>
                <w:szCs w:val="20"/>
              </w:rPr>
            </w:pPr>
            <w:r>
              <w:rPr>
                <w:noProof/>
                <w:sz w:val="20"/>
                <w:szCs w:val="20"/>
              </w:rPr>
              <w:drawing>
                <wp:inline distT="0" distB="0" distL="0" distR="0" wp14:anchorId="322FAE4B" wp14:editId="6A3E53AD">
                  <wp:extent cx="762000" cy="762000"/>
                  <wp:effectExtent l="0" t="0" r="0" b="0"/>
                  <wp:docPr id="101" name="Attēls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2618" w:type="dxa"/>
            <w:gridSpan w:val="2"/>
            <w:tcBorders>
              <w:top w:val="single" w:sz="4" w:space="0" w:color="auto"/>
              <w:bottom w:val="single" w:sz="4" w:space="0" w:color="auto"/>
            </w:tcBorders>
          </w:tcPr>
          <w:p w14:paraId="3745F18C" w14:textId="77777777" w:rsidR="0009340A" w:rsidRPr="00BF5C7B" w:rsidRDefault="0009340A" w:rsidP="0009340A">
            <w:pPr>
              <w:rPr>
                <w:sz w:val="20"/>
                <w:szCs w:val="20"/>
              </w:rPr>
            </w:pPr>
          </w:p>
          <w:p w14:paraId="115063E0" w14:textId="77777777" w:rsidR="0009340A" w:rsidRPr="00BF5C7B" w:rsidRDefault="0009340A" w:rsidP="0009340A">
            <w:pPr>
              <w:rPr>
                <w:sz w:val="20"/>
                <w:szCs w:val="20"/>
              </w:rPr>
            </w:pPr>
          </w:p>
        </w:tc>
      </w:tr>
      <w:tr w:rsidR="0009340A" w:rsidRPr="00BF5C7B" w14:paraId="440F3029" w14:textId="77777777" w:rsidTr="00071215">
        <w:trPr>
          <w:jc w:val="center"/>
        </w:trPr>
        <w:tc>
          <w:tcPr>
            <w:tcW w:w="710" w:type="dxa"/>
            <w:shd w:val="clear" w:color="auto" w:fill="auto"/>
          </w:tcPr>
          <w:p w14:paraId="2799683F" w14:textId="77777777" w:rsidR="0009340A" w:rsidRPr="00BF5C7B" w:rsidRDefault="0009340A" w:rsidP="0009340A">
            <w:pPr>
              <w:spacing w:before="60" w:after="60"/>
              <w:jc w:val="center"/>
              <w:rPr>
                <w:sz w:val="20"/>
                <w:szCs w:val="20"/>
              </w:rPr>
            </w:pPr>
            <w:r>
              <w:rPr>
                <w:sz w:val="20"/>
                <w:szCs w:val="20"/>
              </w:rPr>
              <w:t>13</w:t>
            </w:r>
            <w:r w:rsidRPr="00BF5C7B">
              <w:rPr>
                <w:sz w:val="20"/>
                <w:szCs w:val="20"/>
              </w:rPr>
              <w:t>.</w:t>
            </w:r>
          </w:p>
        </w:tc>
        <w:tc>
          <w:tcPr>
            <w:tcW w:w="2164" w:type="dxa"/>
            <w:shd w:val="clear" w:color="auto" w:fill="auto"/>
          </w:tcPr>
          <w:p w14:paraId="434111FA" w14:textId="77777777" w:rsidR="0009340A" w:rsidRPr="00BF5C7B" w:rsidRDefault="0009340A" w:rsidP="0009340A">
            <w:pPr>
              <w:spacing w:before="60" w:after="60"/>
              <w:rPr>
                <w:b/>
                <w:sz w:val="20"/>
                <w:szCs w:val="20"/>
              </w:rPr>
            </w:pPr>
            <w:r w:rsidRPr="00BF5C7B">
              <w:rPr>
                <w:b/>
                <w:sz w:val="20"/>
                <w:szCs w:val="20"/>
              </w:rPr>
              <w:t>Kokvilnas cepure</w:t>
            </w:r>
          </w:p>
        </w:tc>
        <w:tc>
          <w:tcPr>
            <w:tcW w:w="1988" w:type="dxa"/>
          </w:tcPr>
          <w:p w14:paraId="325B7C89" w14:textId="77777777" w:rsidR="0009340A" w:rsidRPr="00BF5C7B" w:rsidRDefault="0009340A" w:rsidP="0009340A">
            <w:pPr>
              <w:spacing w:before="60" w:after="60"/>
              <w:rPr>
                <w:sz w:val="20"/>
                <w:szCs w:val="20"/>
              </w:rPr>
            </w:pPr>
            <w:r w:rsidRPr="00BF5C7B">
              <w:rPr>
                <w:sz w:val="20"/>
                <w:szCs w:val="20"/>
              </w:rPr>
              <w:t>CE marķējums</w:t>
            </w:r>
          </w:p>
        </w:tc>
        <w:tc>
          <w:tcPr>
            <w:tcW w:w="5028" w:type="dxa"/>
          </w:tcPr>
          <w:p w14:paraId="7AC57001" w14:textId="77777777" w:rsidR="0009340A" w:rsidRPr="00BF5C7B" w:rsidRDefault="0009340A" w:rsidP="0009340A">
            <w:pPr>
              <w:spacing w:before="60"/>
              <w:rPr>
                <w:sz w:val="20"/>
                <w:szCs w:val="20"/>
              </w:rPr>
            </w:pPr>
            <w:r w:rsidRPr="00BF5C7B">
              <w:rPr>
                <w:b/>
                <w:bCs/>
                <w:sz w:val="20"/>
                <w:szCs w:val="20"/>
              </w:rPr>
              <w:t>Pamatprasības:</w:t>
            </w:r>
            <w:r w:rsidRPr="00BF5C7B">
              <w:rPr>
                <w:sz w:val="20"/>
                <w:szCs w:val="20"/>
              </w:rPr>
              <w:t xml:space="preserve"> Kokvilnas cepure nēsāšanai zem ķiveres.</w:t>
            </w:r>
          </w:p>
          <w:p w14:paraId="0366C736" w14:textId="5A76CA85" w:rsidR="0009340A" w:rsidRPr="00BF5C7B" w:rsidRDefault="0009340A" w:rsidP="0009340A">
            <w:pPr>
              <w:rPr>
                <w:sz w:val="20"/>
                <w:szCs w:val="20"/>
              </w:rPr>
            </w:pPr>
            <w:r w:rsidRPr="00BF5C7B">
              <w:rPr>
                <w:b/>
                <w:bCs/>
                <w:sz w:val="20"/>
                <w:szCs w:val="20"/>
              </w:rPr>
              <w:t xml:space="preserve">Krāsa: </w:t>
            </w:r>
            <w:r w:rsidRPr="001E0BEF">
              <w:rPr>
                <w:sz w:val="20"/>
                <w:szCs w:val="20"/>
              </w:rPr>
              <w:t>tumši zila vai tumši pelēka</w:t>
            </w:r>
            <w:r>
              <w:rPr>
                <w:sz w:val="20"/>
                <w:szCs w:val="20"/>
              </w:rPr>
              <w:t>,</w:t>
            </w:r>
            <w:r w:rsidRPr="001E0BEF">
              <w:rPr>
                <w:sz w:val="20"/>
                <w:szCs w:val="20"/>
              </w:rPr>
              <w:t xml:space="preserve"> vai melna</w:t>
            </w:r>
            <w:r w:rsidRPr="00BF5C7B">
              <w:rPr>
                <w:sz w:val="20"/>
                <w:szCs w:val="20"/>
              </w:rPr>
              <w:t>.</w:t>
            </w:r>
          </w:p>
          <w:p w14:paraId="18F50503" w14:textId="77777777" w:rsidR="0009340A" w:rsidRPr="00BF5C7B" w:rsidRDefault="0009340A" w:rsidP="0009340A">
            <w:pPr>
              <w:spacing w:after="60"/>
              <w:rPr>
                <w:sz w:val="20"/>
                <w:szCs w:val="20"/>
              </w:rPr>
            </w:pPr>
            <w:r w:rsidRPr="00BF5C7B">
              <w:rPr>
                <w:b/>
                <w:bCs/>
                <w:sz w:val="20"/>
                <w:szCs w:val="20"/>
              </w:rPr>
              <w:t xml:space="preserve">Izmēri: </w:t>
            </w:r>
            <w:r w:rsidRPr="00BF5C7B">
              <w:rPr>
                <w:sz w:val="20"/>
                <w:szCs w:val="20"/>
              </w:rPr>
              <w:t>universāls.</w:t>
            </w:r>
          </w:p>
        </w:tc>
        <w:tc>
          <w:tcPr>
            <w:tcW w:w="2627" w:type="dxa"/>
            <w:gridSpan w:val="2"/>
            <w:tcBorders>
              <w:top w:val="single" w:sz="4" w:space="0" w:color="auto"/>
              <w:bottom w:val="single" w:sz="4" w:space="0" w:color="auto"/>
            </w:tcBorders>
          </w:tcPr>
          <w:p w14:paraId="0ACE05E1" w14:textId="77777777" w:rsidR="0009340A" w:rsidRPr="00BF5C7B" w:rsidRDefault="0009340A" w:rsidP="0009340A">
            <w:pPr>
              <w:jc w:val="center"/>
              <w:rPr>
                <w:sz w:val="20"/>
                <w:szCs w:val="20"/>
              </w:rPr>
            </w:pPr>
            <w:r w:rsidRPr="0083771D">
              <w:rPr>
                <w:rFonts w:ascii="Verdana" w:hAnsi="Verdana"/>
                <w:noProof/>
                <w:color w:val="000000"/>
                <w:sz w:val="14"/>
                <w:szCs w:val="14"/>
                <w:lang w:val="ru-RU" w:eastAsia="ru-RU"/>
              </w:rPr>
              <w:drawing>
                <wp:inline distT="0" distB="0" distL="0" distR="0" wp14:anchorId="741D0B48" wp14:editId="1946B787">
                  <wp:extent cx="982980" cy="1091491"/>
                  <wp:effectExtent l="0" t="0" r="7620" b="0"/>
                  <wp:docPr id="1" name="Рисунок 1" descr="C:\Users\Dimon\Desktop\CEPURE 3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Dimon\Desktop\CEPURE 3M.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85425" cy="1094206"/>
                          </a:xfrm>
                          <a:prstGeom prst="rect">
                            <a:avLst/>
                          </a:prstGeom>
                          <a:noFill/>
                          <a:ln>
                            <a:noFill/>
                          </a:ln>
                        </pic:spPr>
                      </pic:pic>
                    </a:graphicData>
                  </a:graphic>
                </wp:inline>
              </w:drawing>
            </w:r>
          </w:p>
        </w:tc>
        <w:tc>
          <w:tcPr>
            <w:tcW w:w="2618" w:type="dxa"/>
            <w:gridSpan w:val="2"/>
            <w:tcBorders>
              <w:top w:val="single" w:sz="4" w:space="0" w:color="auto"/>
              <w:bottom w:val="single" w:sz="4" w:space="0" w:color="auto"/>
            </w:tcBorders>
          </w:tcPr>
          <w:p w14:paraId="1CC44EA6" w14:textId="77777777" w:rsidR="0009340A" w:rsidRPr="00BF5C7B" w:rsidRDefault="0009340A" w:rsidP="0009340A">
            <w:pPr>
              <w:rPr>
                <w:sz w:val="20"/>
                <w:szCs w:val="20"/>
              </w:rPr>
            </w:pPr>
          </w:p>
          <w:p w14:paraId="3209FBD7" w14:textId="77777777" w:rsidR="0009340A" w:rsidRPr="00BF5C7B" w:rsidRDefault="0009340A" w:rsidP="0009340A">
            <w:pPr>
              <w:rPr>
                <w:sz w:val="20"/>
                <w:szCs w:val="20"/>
              </w:rPr>
            </w:pPr>
          </w:p>
        </w:tc>
      </w:tr>
      <w:tr w:rsidR="0009340A" w:rsidRPr="00BF5C7B" w14:paraId="0818E45D" w14:textId="77777777" w:rsidTr="00071215">
        <w:trPr>
          <w:trHeight w:val="1539"/>
          <w:jc w:val="center"/>
        </w:trPr>
        <w:tc>
          <w:tcPr>
            <w:tcW w:w="710" w:type="dxa"/>
            <w:shd w:val="clear" w:color="auto" w:fill="auto"/>
          </w:tcPr>
          <w:p w14:paraId="15B7728F" w14:textId="77777777" w:rsidR="0009340A" w:rsidRPr="00BF5C7B" w:rsidRDefault="0009340A" w:rsidP="0009340A">
            <w:pPr>
              <w:spacing w:before="60" w:after="60"/>
              <w:jc w:val="center"/>
              <w:rPr>
                <w:sz w:val="20"/>
                <w:szCs w:val="20"/>
              </w:rPr>
            </w:pPr>
            <w:r>
              <w:rPr>
                <w:sz w:val="20"/>
                <w:szCs w:val="20"/>
              </w:rPr>
              <w:lastRenderedPageBreak/>
              <w:t>14</w:t>
            </w:r>
            <w:r w:rsidRPr="00BF5C7B">
              <w:rPr>
                <w:sz w:val="20"/>
                <w:szCs w:val="20"/>
              </w:rPr>
              <w:t>.</w:t>
            </w:r>
          </w:p>
        </w:tc>
        <w:tc>
          <w:tcPr>
            <w:tcW w:w="2164" w:type="dxa"/>
            <w:shd w:val="clear" w:color="auto" w:fill="auto"/>
          </w:tcPr>
          <w:p w14:paraId="39B28D60" w14:textId="77777777" w:rsidR="0009340A" w:rsidRPr="00BF5C7B" w:rsidRDefault="0009340A" w:rsidP="0009340A">
            <w:pPr>
              <w:spacing w:before="60" w:after="60"/>
              <w:rPr>
                <w:b/>
                <w:sz w:val="20"/>
                <w:szCs w:val="20"/>
              </w:rPr>
            </w:pPr>
            <w:r w:rsidRPr="00BF5C7B">
              <w:rPr>
                <w:b/>
                <w:sz w:val="20"/>
                <w:szCs w:val="20"/>
              </w:rPr>
              <w:t>Atstarojoša veste</w:t>
            </w:r>
          </w:p>
        </w:tc>
        <w:tc>
          <w:tcPr>
            <w:tcW w:w="1988" w:type="dxa"/>
          </w:tcPr>
          <w:p w14:paraId="11E662E9" w14:textId="77777777" w:rsidR="0009340A" w:rsidRDefault="0009340A" w:rsidP="0009340A">
            <w:pPr>
              <w:spacing w:before="60" w:after="60"/>
              <w:rPr>
                <w:sz w:val="20"/>
                <w:szCs w:val="20"/>
              </w:rPr>
            </w:pPr>
            <w:r w:rsidRPr="00BF5C7B">
              <w:rPr>
                <w:sz w:val="20"/>
                <w:szCs w:val="20"/>
              </w:rPr>
              <w:t xml:space="preserve">Standarts </w:t>
            </w:r>
          </w:p>
          <w:p w14:paraId="4E6D3F9D" w14:textId="77777777" w:rsidR="0009340A" w:rsidRPr="00BF5C7B" w:rsidRDefault="0009340A" w:rsidP="0009340A">
            <w:pPr>
              <w:spacing w:before="60" w:after="60"/>
              <w:rPr>
                <w:sz w:val="20"/>
                <w:szCs w:val="20"/>
              </w:rPr>
            </w:pPr>
            <w:r w:rsidRPr="00BF5C7B">
              <w:rPr>
                <w:sz w:val="20"/>
                <w:szCs w:val="20"/>
              </w:rPr>
              <w:t xml:space="preserve">LVS </w:t>
            </w:r>
            <w:r>
              <w:rPr>
                <w:sz w:val="20"/>
                <w:szCs w:val="20"/>
              </w:rPr>
              <w:t>EN</w:t>
            </w:r>
            <w:r w:rsidRPr="00BF5C7B">
              <w:rPr>
                <w:sz w:val="20"/>
                <w:szCs w:val="20"/>
              </w:rPr>
              <w:t xml:space="preserve"> ISO 20471</w:t>
            </w:r>
          </w:p>
        </w:tc>
        <w:tc>
          <w:tcPr>
            <w:tcW w:w="5028" w:type="dxa"/>
          </w:tcPr>
          <w:p w14:paraId="502E4200" w14:textId="77777777" w:rsidR="0009340A" w:rsidRPr="00BF5C7B" w:rsidRDefault="0009340A" w:rsidP="0009340A">
            <w:pPr>
              <w:spacing w:before="60"/>
              <w:jc w:val="both"/>
              <w:rPr>
                <w:sz w:val="20"/>
                <w:szCs w:val="20"/>
              </w:rPr>
            </w:pPr>
            <w:r w:rsidRPr="00BF5C7B">
              <w:rPr>
                <w:b/>
                <w:bCs/>
                <w:sz w:val="20"/>
                <w:szCs w:val="20"/>
              </w:rPr>
              <w:t>Pamatprasības:</w:t>
            </w:r>
            <w:r w:rsidRPr="00BF5C7B">
              <w:rPr>
                <w:sz w:val="20"/>
                <w:szCs w:val="20"/>
              </w:rPr>
              <w:t xml:space="preserve"> Paaugstinātas redzamības signālveste ar atstarojošas lentes joslām</w:t>
            </w:r>
            <w:r>
              <w:rPr>
                <w:sz w:val="20"/>
                <w:szCs w:val="20"/>
              </w:rPr>
              <w:t xml:space="preserve"> un </w:t>
            </w:r>
            <w:r w:rsidRPr="00DF1CA8">
              <w:rPr>
                <w:sz w:val="20"/>
                <w:szCs w:val="20"/>
              </w:rPr>
              <w:t>ar aizdari – lipeklis</w:t>
            </w:r>
            <w:r>
              <w:rPr>
                <w:sz w:val="20"/>
                <w:szCs w:val="20"/>
              </w:rPr>
              <w:t>.</w:t>
            </w:r>
          </w:p>
          <w:p w14:paraId="19A6DD48" w14:textId="77777777" w:rsidR="0009340A" w:rsidRPr="00BF5C7B" w:rsidRDefault="0009340A" w:rsidP="0009340A">
            <w:pPr>
              <w:jc w:val="both"/>
              <w:rPr>
                <w:sz w:val="20"/>
                <w:szCs w:val="20"/>
              </w:rPr>
            </w:pPr>
            <w:r w:rsidRPr="00BF5C7B">
              <w:rPr>
                <w:b/>
                <w:bCs/>
                <w:sz w:val="20"/>
                <w:szCs w:val="20"/>
              </w:rPr>
              <w:t>Audums</w:t>
            </w:r>
            <w:r w:rsidRPr="00BF5C7B">
              <w:rPr>
                <w:sz w:val="20"/>
                <w:szCs w:val="20"/>
              </w:rPr>
              <w:t>: elpojošs, 100% poliesters.</w:t>
            </w:r>
          </w:p>
          <w:p w14:paraId="3183E07C" w14:textId="77777777" w:rsidR="0009340A" w:rsidRPr="00DF1CA8" w:rsidRDefault="0009340A" w:rsidP="0009340A">
            <w:pPr>
              <w:jc w:val="both"/>
              <w:rPr>
                <w:sz w:val="20"/>
                <w:szCs w:val="20"/>
              </w:rPr>
            </w:pPr>
            <w:r w:rsidRPr="00BF5C7B">
              <w:rPr>
                <w:b/>
                <w:sz w:val="20"/>
                <w:szCs w:val="20"/>
              </w:rPr>
              <w:t>Atstarojošie elementi:</w:t>
            </w:r>
            <w:r>
              <w:rPr>
                <w:b/>
                <w:sz w:val="20"/>
                <w:szCs w:val="20"/>
              </w:rPr>
              <w:t xml:space="preserve"> </w:t>
            </w:r>
            <w:r w:rsidRPr="00DF1CA8">
              <w:rPr>
                <w:sz w:val="20"/>
                <w:szCs w:val="20"/>
              </w:rPr>
              <w:t>divas horizontālas gaismu atstarojošās joslas visapkārt vestei, kuru platums ir 5 cm</w:t>
            </w:r>
          </w:p>
          <w:p w14:paraId="2B47B9E8" w14:textId="77777777" w:rsidR="0009340A" w:rsidRPr="00BF5C7B" w:rsidRDefault="0009340A" w:rsidP="0009340A">
            <w:pPr>
              <w:jc w:val="both"/>
              <w:rPr>
                <w:sz w:val="20"/>
                <w:szCs w:val="20"/>
              </w:rPr>
            </w:pPr>
            <w:r w:rsidRPr="00BF5C7B">
              <w:rPr>
                <w:b/>
                <w:bCs/>
                <w:sz w:val="20"/>
                <w:szCs w:val="20"/>
              </w:rPr>
              <w:t xml:space="preserve">Krāsa: </w:t>
            </w:r>
            <w:r w:rsidRPr="00BF5C7B">
              <w:rPr>
                <w:sz w:val="20"/>
                <w:szCs w:val="20"/>
              </w:rPr>
              <w:t>luminiscējoši oranža vai dzeltena.</w:t>
            </w:r>
          </w:p>
          <w:p w14:paraId="79B3D058" w14:textId="77777777" w:rsidR="0009340A" w:rsidRPr="00BF5C7B" w:rsidRDefault="0009340A" w:rsidP="0009340A">
            <w:pPr>
              <w:jc w:val="both"/>
              <w:rPr>
                <w:sz w:val="20"/>
                <w:szCs w:val="20"/>
              </w:rPr>
            </w:pPr>
            <w:r w:rsidRPr="00BF5C7B">
              <w:rPr>
                <w:b/>
                <w:bCs/>
                <w:sz w:val="20"/>
                <w:szCs w:val="20"/>
              </w:rPr>
              <w:t>Izmēri</w:t>
            </w:r>
            <w:r w:rsidRPr="00BF5C7B">
              <w:rPr>
                <w:sz w:val="20"/>
                <w:szCs w:val="20"/>
              </w:rPr>
              <w:t>: XS-</w:t>
            </w:r>
            <w:r>
              <w:rPr>
                <w:sz w:val="20"/>
                <w:szCs w:val="20"/>
              </w:rPr>
              <w:t>4</w:t>
            </w:r>
            <w:r w:rsidRPr="00BF5C7B">
              <w:rPr>
                <w:sz w:val="20"/>
                <w:szCs w:val="20"/>
              </w:rPr>
              <w:t>XL.</w:t>
            </w:r>
          </w:p>
          <w:p w14:paraId="024CC2B9" w14:textId="77777777" w:rsidR="0009340A" w:rsidRPr="00BF5C7B" w:rsidRDefault="0009340A" w:rsidP="0009340A">
            <w:pPr>
              <w:jc w:val="both"/>
              <w:rPr>
                <w:sz w:val="20"/>
                <w:szCs w:val="20"/>
              </w:rPr>
            </w:pPr>
            <w:r w:rsidRPr="00BF5C7B">
              <w:rPr>
                <w:b/>
                <w:bCs/>
                <w:sz w:val="20"/>
                <w:szCs w:val="20"/>
              </w:rPr>
              <w:t xml:space="preserve">Logo: </w:t>
            </w:r>
            <w:r w:rsidRPr="00BF5C7B">
              <w:rPr>
                <w:sz w:val="20"/>
                <w:szCs w:val="20"/>
              </w:rPr>
              <w:t>ar SIA „Rīgas ūdens” logo uz muguras daļas</w:t>
            </w:r>
            <w:r>
              <w:rPr>
                <w:sz w:val="20"/>
                <w:szCs w:val="20"/>
              </w:rPr>
              <w:t xml:space="preserve"> atbilstoši vadlīnijām</w:t>
            </w:r>
            <w:r w:rsidRPr="00BF5C7B">
              <w:rPr>
                <w:sz w:val="20"/>
                <w:szCs w:val="20"/>
              </w:rPr>
              <w:t>.</w:t>
            </w:r>
          </w:p>
        </w:tc>
        <w:tc>
          <w:tcPr>
            <w:tcW w:w="2627" w:type="dxa"/>
            <w:gridSpan w:val="2"/>
          </w:tcPr>
          <w:p w14:paraId="55D6E555" w14:textId="77777777" w:rsidR="0009340A" w:rsidRPr="00BF5C7B" w:rsidRDefault="0009340A" w:rsidP="0009340A">
            <w:pPr>
              <w:jc w:val="center"/>
              <w:rPr>
                <w:sz w:val="20"/>
                <w:szCs w:val="20"/>
              </w:rPr>
            </w:pPr>
            <w:r>
              <w:rPr>
                <w:noProof/>
              </w:rPr>
              <w:drawing>
                <wp:inline distT="0" distB="0" distL="0" distR="0" wp14:anchorId="48FB7EF3" wp14:editId="73420000">
                  <wp:extent cx="715010" cy="715010"/>
                  <wp:effectExtent l="0" t="0" r="0" b="8890"/>
                  <wp:docPr id="103" name="Attēls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19441" cy="719441"/>
                          </a:xfrm>
                          <a:prstGeom prst="rect">
                            <a:avLst/>
                          </a:prstGeom>
                          <a:noFill/>
                          <a:ln>
                            <a:noFill/>
                          </a:ln>
                        </pic:spPr>
                      </pic:pic>
                    </a:graphicData>
                  </a:graphic>
                </wp:inline>
              </w:drawing>
            </w:r>
            <w:r>
              <w:rPr>
                <w:noProof/>
              </w:rPr>
              <w:t xml:space="preserve"> </w:t>
            </w:r>
            <w:r>
              <w:rPr>
                <w:noProof/>
              </w:rPr>
              <w:drawing>
                <wp:inline distT="0" distB="0" distL="0" distR="0" wp14:anchorId="4606E407" wp14:editId="1166CD44">
                  <wp:extent cx="716004" cy="716004"/>
                  <wp:effectExtent l="0" t="0" r="0" b="8255"/>
                  <wp:docPr id="104" name="Attēls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35500" cy="735500"/>
                          </a:xfrm>
                          <a:prstGeom prst="rect">
                            <a:avLst/>
                          </a:prstGeom>
                          <a:noFill/>
                          <a:ln>
                            <a:noFill/>
                          </a:ln>
                        </pic:spPr>
                      </pic:pic>
                    </a:graphicData>
                  </a:graphic>
                </wp:inline>
              </w:drawing>
            </w:r>
          </w:p>
        </w:tc>
        <w:tc>
          <w:tcPr>
            <w:tcW w:w="2618" w:type="dxa"/>
            <w:gridSpan w:val="2"/>
          </w:tcPr>
          <w:p w14:paraId="3028DB94" w14:textId="77777777" w:rsidR="0009340A" w:rsidRPr="00BF5C7B" w:rsidRDefault="0009340A" w:rsidP="0009340A">
            <w:pPr>
              <w:rPr>
                <w:sz w:val="20"/>
                <w:szCs w:val="20"/>
              </w:rPr>
            </w:pPr>
          </w:p>
          <w:p w14:paraId="2A7C8440" w14:textId="77777777" w:rsidR="0009340A" w:rsidRPr="00BF5C7B" w:rsidRDefault="0009340A" w:rsidP="0009340A">
            <w:pPr>
              <w:rPr>
                <w:sz w:val="20"/>
                <w:szCs w:val="20"/>
              </w:rPr>
            </w:pPr>
          </w:p>
          <w:p w14:paraId="05EA49AB" w14:textId="77777777" w:rsidR="0009340A" w:rsidRPr="00BF5C7B" w:rsidRDefault="0009340A" w:rsidP="0009340A">
            <w:pPr>
              <w:rPr>
                <w:sz w:val="20"/>
                <w:szCs w:val="20"/>
              </w:rPr>
            </w:pPr>
          </w:p>
        </w:tc>
      </w:tr>
      <w:tr w:rsidR="0009340A" w:rsidRPr="00BF5C7B" w14:paraId="4409C7B0" w14:textId="77777777" w:rsidTr="00071215">
        <w:trPr>
          <w:trHeight w:val="2236"/>
          <w:jc w:val="center"/>
        </w:trPr>
        <w:tc>
          <w:tcPr>
            <w:tcW w:w="710" w:type="dxa"/>
            <w:shd w:val="clear" w:color="auto" w:fill="auto"/>
          </w:tcPr>
          <w:p w14:paraId="3DFD82F3" w14:textId="77777777" w:rsidR="0009340A" w:rsidRPr="00BF5C7B" w:rsidRDefault="0009340A" w:rsidP="0009340A">
            <w:pPr>
              <w:spacing w:before="60" w:after="60"/>
              <w:jc w:val="center"/>
              <w:rPr>
                <w:sz w:val="20"/>
                <w:szCs w:val="20"/>
              </w:rPr>
            </w:pPr>
            <w:r>
              <w:rPr>
                <w:sz w:val="20"/>
                <w:szCs w:val="20"/>
              </w:rPr>
              <w:t>15</w:t>
            </w:r>
            <w:r w:rsidRPr="00BF5C7B">
              <w:rPr>
                <w:sz w:val="20"/>
                <w:szCs w:val="20"/>
              </w:rPr>
              <w:t>.</w:t>
            </w:r>
          </w:p>
        </w:tc>
        <w:tc>
          <w:tcPr>
            <w:tcW w:w="2164" w:type="dxa"/>
            <w:shd w:val="clear" w:color="auto" w:fill="auto"/>
          </w:tcPr>
          <w:p w14:paraId="419582D6" w14:textId="77777777" w:rsidR="0009340A" w:rsidRPr="00BF5C7B" w:rsidRDefault="0009340A" w:rsidP="0009340A">
            <w:pPr>
              <w:spacing w:before="60" w:after="60"/>
              <w:rPr>
                <w:b/>
                <w:sz w:val="20"/>
                <w:szCs w:val="20"/>
              </w:rPr>
            </w:pPr>
            <w:r w:rsidRPr="00BF5C7B">
              <w:rPr>
                <w:b/>
                <w:sz w:val="20"/>
                <w:szCs w:val="20"/>
              </w:rPr>
              <w:t>Hidrokostīms – puskombinzons un jaka</w:t>
            </w:r>
          </w:p>
        </w:tc>
        <w:tc>
          <w:tcPr>
            <w:tcW w:w="1988" w:type="dxa"/>
          </w:tcPr>
          <w:p w14:paraId="1FC92E6D" w14:textId="77777777" w:rsidR="0009340A" w:rsidRDefault="0009340A" w:rsidP="0009340A">
            <w:pPr>
              <w:spacing w:before="60" w:after="60"/>
              <w:rPr>
                <w:sz w:val="20"/>
                <w:szCs w:val="20"/>
              </w:rPr>
            </w:pPr>
            <w:r w:rsidRPr="00BF5C7B">
              <w:rPr>
                <w:sz w:val="20"/>
                <w:szCs w:val="20"/>
              </w:rPr>
              <w:t>Standart</w:t>
            </w:r>
            <w:r>
              <w:rPr>
                <w:sz w:val="20"/>
                <w:szCs w:val="20"/>
              </w:rPr>
              <w:t>i</w:t>
            </w:r>
            <w:r w:rsidRPr="00BF5C7B">
              <w:rPr>
                <w:sz w:val="20"/>
                <w:szCs w:val="20"/>
              </w:rPr>
              <w:t xml:space="preserve"> </w:t>
            </w:r>
          </w:p>
          <w:p w14:paraId="0406C78B" w14:textId="77777777" w:rsidR="0009340A" w:rsidRDefault="0009340A" w:rsidP="0009340A">
            <w:pPr>
              <w:spacing w:before="60" w:after="60"/>
              <w:rPr>
                <w:sz w:val="20"/>
                <w:szCs w:val="20"/>
              </w:rPr>
            </w:pPr>
            <w:r w:rsidRPr="00BF5C7B">
              <w:rPr>
                <w:sz w:val="20"/>
                <w:szCs w:val="20"/>
              </w:rPr>
              <w:t xml:space="preserve">LVS </w:t>
            </w:r>
            <w:r>
              <w:rPr>
                <w:sz w:val="20"/>
                <w:szCs w:val="20"/>
              </w:rPr>
              <w:t>EN</w:t>
            </w:r>
            <w:r w:rsidRPr="00BF5C7B">
              <w:rPr>
                <w:sz w:val="20"/>
                <w:szCs w:val="20"/>
              </w:rPr>
              <w:t xml:space="preserve"> </w:t>
            </w:r>
            <w:r>
              <w:rPr>
                <w:sz w:val="20"/>
                <w:szCs w:val="20"/>
              </w:rPr>
              <w:t xml:space="preserve">ISO </w:t>
            </w:r>
            <w:r w:rsidRPr="00BF5C7B">
              <w:rPr>
                <w:sz w:val="20"/>
                <w:szCs w:val="20"/>
              </w:rPr>
              <w:t>343</w:t>
            </w:r>
            <w:r>
              <w:rPr>
                <w:sz w:val="20"/>
                <w:szCs w:val="20"/>
              </w:rPr>
              <w:t xml:space="preserve">, </w:t>
            </w:r>
          </w:p>
          <w:p w14:paraId="1321DEF7" w14:textId="77777777" w:rsidR="0009340A" w:rsidRPr="00BF5C7B" w:rsidRDefault="0009340A" w:rsidP="0009340A">
            <w:pPr>
              <w:spacing w:before="60" w:after="60"/>
              <w:rPr>
                <w:sz w:val="20"/>
                <w:szCs w:val="20"/>
              </w:rPr>
            </w:pPr>
            <w:r>
              <w:rPr>
                <w:sz w:val="20"/>
                <w:szCs w:val="20"/>
              </w:rPr>
              <w:t>LVS EN ISO 13688</w:t>
            </w:r>
          </w:p>
        </w:tc>
        <w:tc>
          <w:tcPr>
            <w:tcW w:w="5028" w:type="dxa"/>
          </w:tcPr>
          <w:p w14:paraId="15735771" w14:textId="13BA93FD" w:rsidR="0009340A" w:rsidRPr="00BF5C7B" w:rsidRDefault="0009340A" w:rsidP="0009340A">
            <w:pPr>
              <w:spacing w:before="60"/>
              <w:rPr>
                <w:sz w:val="20"/>
                <w:szCs w:val="20"/>
              </w:rPr>
            </w:pPr>
            <w:r w:rsidRPr="00BF5C7B">
              <w:rPr>
                <w:b/>
                <w:bCs/>
                <w:sz w:val="20"/>
                <w:szCs w:val="20"/>
              </w:rPr>
              <w:t>Pamatprasības:</w:t>
            </w:r>
            <w:r w:rsidRPr="00BF5C7B">
              <w:rPr>
                <w:sz w:val="20"/>
                <w:szCs w:val="20"/>
              </w:rPr>
              <w:t xml:space="preserve"> Poliuretāns uz adīta pamata, elpojošs, gaisu caurlaidīgs, elastīgs. Apģērba šuves augstfrekvenču metinātas. Jakai rāvējslēdzēja aizdare zem pārloka. Puskombinzonam elastīgās regulējamās lences, elastīga jostasvieta.</w:t>
            </w:r>
            <w:r>
              <w:rPr>
                <w:sz w:val="20"/>
                <w:szCs w:val="20"/>
              </w:rPr>
              <w:t xml:space="preserve"> </w:t>
            </w:r>
          </w:p>
          <w:p w14:paraId="04EE35E3" w14:textId="3EB06A72" w:rsidR="0009340A" w:rsidRPr="00856DBB" w:rsidRDefault="0009340A" w:rsidP="0009340A">
            <w:pPr>
              <w:spacing w:before="60"/>
              <w:rPr>
                <w:sz w:val="20"/>
                <w:szCs w:val="20"/>
              </w:rPr>
            </w:pPr>
            <w:r w:rsidRPr="00856DBB">
              <w:rPr>
                <w:b/>
                <w:bCs/>
                <w:sz w:val="20"/>
                <w:szCs w:val="20"/>
              </w:rPr>
              <w:t>Audums:</w:t>
            </w:r>
            <w:r w:rsidRPr="00856DBB">
              <w:rPr>
                <w:sz w:val="20"/>
                <w:szCs w:val="20"/>
              </w:rPr>
              <w:t xml:space="preserve"> PLAVITEX – materiāls uz poliestera bāzes, ar PVC pārklājumu vienā pusē. Audums ir izturīgs pret plīsumiem, un tam ir ūdensnecaurlaidīgas šuves. Pārklājuma ķīmiskais sastāvs garantē auduma izturību pret nelabvēlīgiem laikapstākļiem un formas zaudēšanu temperatūrā līdz -50°C. Auduma blīvums </w:t>
            </w:r>
            <w:r>
              <w:rPr>
                <w:sz w:val="20"/>
                <w:szCs w:val="20"/>
              </w:rPr>
              <w:t xml:space="preserve">ne mazāk kā </w:t>
            </w:r>
            <w:r w:rsidRPr="00856DBB">
              <w:rPr>
                <w:sz w:val="20"/>
                <w:szCs w:val="20"/>
              </w:rPr>
              <w:t>350 g/m</w:t>
            </w:r>
            <w:r w:rsidRPr="00325481">
              <w:rPr>
                <w:sz w:val="20"/>
                <w:szCs w:val="20"/>
                <w:vertAlign w:val="superscript"/>
              </w:rPr>
              <w:t>2</w:t>
            </w:r>
            <w:r>
              <w:rPr>
                <w:sz w:val="20"/>
                <w:szCs w:val="20"/>
              </w:rPr>
              <w:t xml:space="preserve"> (</w:t>
            </w:r>
            <w:r w:rsidRPr="00856DBB">
              <w:rPr>
                <w:sz w:val="20"/>
                <w:szCs w:val="20"/>
              </w:rPr>
              <w:t>± 5</w:t>
            </w:r>
            <w:r>
              <w:rPr>
                <w:sz w:val="20"/>
                <w:szCs w:val="20"/>
              </w:rPr>
              <w:t>)</w:t>
            </w:r>
            <w:r w:rsidRPr="00856DBB">
              <w:rPr>
                <w:sz w:val="20"/>
                <w:szCs w:val="20"/>
              </w:rPr>
              <w:t>, biezums – 0.50 mm.</w:t>
            </w:r>
          </w:p>
          <w:p w14:paraId="419602E8" w14:textId="56F86B3C" w:rsidR="0009340A" w:rsidRPr="00151C1B" w:rsidRDefault="0009340A" w:rsidP="0009340A">
            <w:pPr>
              <w:rPr>
                <w:sz w:val="20"/>
                <w:szCs w:val="20"/>
              </w:rPr>
            </w:pPr>
            <w:r w:rsidRPr="00151C1B">
              <w:rPr>
                <w:b/>
                <w:sz w:val="20"/>
                <w:szCs w:val="20"/>
              </w:rPr>
              <w:t>Krāsa:</w:t>
            </w:r>
            <w:r w:rsidRPr="00151C1B">
              <w:rPr>
                <w:sz w:val="20"/>
                <w:szCs w:val="20"/>
              </w:rPr>
              <w:t xml:space="preserve"> </w:t>
            </w:r>
            <w:r w:rsidRPr="001E0BEF">
              <w:rPr>
                <w:sz w:val="20"/>
                <w:szCs w:val="20"/>
              </w:rPr>
              <w:t>tumši zila vai tumši pelēka</w:t>
            </w:r>
            <w:r>
              <w:rPr>
                <w:sz w:val="20"/>
                <w:szCs w:val="20"/>
              </w:rPr>
              <w:t>,</w:t>
            </w:r>
            <w:r w:rsidRPr="001E0BEF">
              <w:rPr>
                <w:sz w:val="20"/>
                <w:szCs w:val="20"/>
              </w:rPr>
              <w:t xml:space="preserve"> vai melna</w:t>
            </w:r>
            <w:r w:rsidRPr="00151C1B">
              <w:rPr>
                <w:sz w:val="20"/>
                <w:szCs w:val="20"/>
              </w:rPr>
              <w:t>.</w:t>
            </w:r>
          </w:p>
          <w:p w14:paraId="32FA5606" w14:textId="77777777" w:rsidR="0009340A" w:rsidRPr="00BF5C7B" w:rsidRDefault="0009340A" w:rsidP="0009340A">
            <w:pPr>
              <w:spacing w:after="60"/>
              <w:rPr>
                <w:sz w:val="20"/>
                <w:szCs w:val="20"/>
              </w:rPr>
            </w:pPr>
            <w:r w:rsidRPr="00BF5C7B">
              <w:rPr>
                <w:b/>
                <w:bCs/>
                <w:sz w:val="20"/>
                <w:szCs w:val="20"/>
              </w:rPr>
              <w:t>Izmēri</w:t>
            </w:r>
            <w:r w:rsidRPr="00BF5C7B">
              <w:rPr>
                <w:sz w:val="20"/>
                <w:szCs w:val="20"/>
              </w:rPr>
              <w:t xml:space="preserve">: 48-62 izmēram (1 – </w:t>
            </w:r>
            <w:r>
              <w:rPr>
                <w:sz w:val="20"/>
                <w:szCs w:val="20"/>
              </w:rPr>
              <w:t>6</w:t>
            </w:r>
            <w:r w:rsidRPr="00BF5C7B">
              <w:rPr>
                <w:sz w:val="20"/>
                <w:szCs w:val="20"/>
              </w:rPr>
              <w:t xml:space="preserve"> augums).</w:t>
            </w:r>
          </w:p>
        </w:tc>
        <w:tc>
          <w:tcPr>
            <w:tcW w:w="2627" w:type="dxa"/>
            <w:gridSpan w:val="2"/>
          </w:tcPr>
          <w:p w14:paraId="48C2F28E" w14:textId="77777777" w:rsidR="0009340A" w:rsidRDefault="0009340A" w:rsidP="0009340A">
            <w:pPr>
              <w:rPr>
                <w:sz w:val="20"/>
                <w:szCs w:val="20"/>
              </w:rPr>
            </w:pPr>
            <w:r>
              <w:rPr>
                <w:noProof/>
                <w:sz w:val="20"/>
                <w:szCs w:val="20"/>
              </w:rPr>
              <w:drawing>
                <wp:anchor distT="0" distB="0" distL="114300" distR="114300" simplePos="0" relativeHeight="251669504" behindDoc="0" locked="0" layoutInCell="1" allowOverlap="1" wp14:anchorId="2FDD72AF" wp14:editId="5D857A44">
                  <wp:simplePos x="0" y="0"/>
                  <wp:positionH relativeFrom="column">
                    <wp:posOffset>-50165</wp:posOffset>
                  </wp:positionH>
                  <wp:positionV relativeFrom="paragraph">
                    <wp:posOffset>13335</wp:posOffset>
                  </wp:positionV>
                  <wp:extent cx="987425" cy="1447800"/>
                  <wp:effectExtent l="0" t="0" r="3175" b="0"/>
                  <wp:wrapNone/>
                  <wp:docPr id="105" name="Attēls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87425" cy="14478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70528" behindDoc="0" locked="0" layoutInCell="1" allowOverlap="1" wp14:anchorId="64B0629C" wp14:editId="5DC3E7B1">
                  <wp:simplePos x="0" y="0"/>
                  <wp:positionH relativeFrom="column">
                    <wp:posOffset>933450</wp:posOffset>
                  </wp:positionH>
                  <wp:positionV relativeFrom="paragraph">
                    <wp:posOffset>13970</wp:posOffset>
                  </wp:positionV>
                  <wp:extent cx="669925" cy="1447800"/>
                  <wp:effectExtent l="0" t="0" r="0" b="0"/>
                  <wp:wrapNone/>
                  <wp:docPr id="106" name="Attēl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69925" cy="1447800"/>
                          </a:xfrm>
                          <a:prstGeom prst="rect">
                            <a:avLst/>
                          </a:prstGeom>
                          <a:noFill/>
                        </pic:spPr>
                      </pic:pic>
                    </a:graphicData>
                  </a:graphic>
                  <wp14:sizeRelH relativeFrom="page">
                    <wp14:pctWidth>0</wp14:pctWidth>
                  </wp14:sizeRelH>
                  <wp14:sizeRelV relativeFrom="page">
                    <wp14:pctHeight>0</wp14:pctHeight>
                  </wp14:sizeRelV>
                </wp:anchor>
              </w:drawing>
            </w:r>
          </w:p>
          <w:p w14:paraId="79E00B46" w14:textId="77777777" w:rsidR="0009340A" w:rsidRPr="00876CAC" w:rsidRDefault="0009340A" w:rsidP="0009340A">
            <w:pPr>
              <w:rPr>
                <w:sz w:val="20"/>
                <w:szCs w:val="20"/>
              </w:rPr>
            </w:pPr>
          </w:p>
          <w:p w14:paraId="231D6688" w14:textId="77777777" w:rsidR="0009340A" w:rsidRPr="00876CAC" w:rsidRDefault="0009340A" w:rsidP="0009340A">
            <w:pPr>
              <w:rPr>
                <w:sz w:val="20"/>
                <w:szCs w:val="20"/>
              </w:rPr>
            </w:pPr>
          </w:p>
          <w:p w14:paraId="39F32AAD" w14:textId="77777777" w:rsidR="0009340A" w:rsidRPr="00876CAC" w:rsidRDefault="0009340A" w:rsidP="0009340A">
            <w:pPr>
              <w:rPr>
                <w:sz w:val="20"/>
                <w:szCs w:val="20"/>
              </w:rPr>
            </w:pPr>
          </w:p>
          <w:p w14:paraId="40B8FC53" w14:textId="77777777" w:rsidR="0009340A" w:rsidRPr="00876CAC" w:rsidRDefault="0009340A" w:rsidP="0009340A">
            <w:pPr>
              <w:rPr>
                <w:sz w:val="20"/>
                <w:szCs w:val="20"/>
              </w:rPr>
            </w:pPr>
          </w:p>
          <w:p w14:paraId="13B4CEF3" w14:textId="77777777" w:rsidR="0009340A" w:rsidRPr="00876CAC" w:rsidRDefault="0009340A" w:rsidP="0009340A">
            <w:pPr>
              <w:rPr>
                <w:sz w:val="20"/>
                <w:szCs w:val="20"/>
              </w:rPr>
            </w:pPr>
          </w:p>
          <w:p w14:paraId="1A740F1B" w14:textId="77777777" w:rsidR="0009340A" w:rsidRPr="00876CAC" w:rsidRDefault="0009340A" w:rsidP="0009340A">
            <w:pPr>
              <w:rPr>
                <w:sz w:val="20"/>
                <w:szCs w:val="20"/>
              </w:rPr>
            </w:pPr>
          </w:p>
          <w:p w14:paraId="71743594" w14:textId="77777777" w:rsidR="0009340A" w:rsidRPr="00876CAC" w:rsidRDefault="0009340A" w:rsidP="0009340A">
            <w:pPr>
              <w:rPr>
                <w:sz w:val="20"/>
                <w:szCs w:val="20"/>
              </w:rPr>
            </w:pPr>
          </w:p>
          <w:p w14:paraId="12386681" w14:textId="77777777" w:rsidR="0009340A" w:rsidRPr="00876CAC" w:rsidRDefault="0009340A" w:rsidP="0009340A">
            <w:pPr>
              <w:rPr>
                <w:sz w:val="20"/>
                <w:szCs w:val="20"/>
              </w:rPr>
            </w:pPr>
          </w:p>
        </w:tc>
        <w:tc>
          <w:tcPr>
            <w:tcW w:w="2618" w:type="dxa"/>
            <w:gridSpan w:val="2"/>
          </w:tcPr>
          <w:p w14:paraId="18C12088" w14:textId="77777777" w:rsidR="0009340A" w:rsidRPr="00BF5C7B" w:rsidRDefault="0009340A" w:rsidP="0009340A">
            <w:pPr>
              <w:rPr>
                <w:sz w:val="20"/>
                <w:szCs w:val="20"/>
              </w:rPr>
            </w:pPr>
          </w:p>
        </w:tc>
      </w:tr>
      <w:tr w:rsidR="0009340A" w:rsidRPr="00BF5C7B" w14:paraId="7168C206" w14:textId="77777777" w:rsidTr="00071215">
        <w:trPr>
          <w:jc w:val="center"/>
        </w:trPr>
        <w:tc>
          <w:tcPr>
            <w:tcW w:w="710" w:type="dxa"/>
            <w:shd w:val="clear" w:color="auto" w:fill="auto"/>
          </w:tcPr>
          <w:p w14:paraId="463E9350" w14:textId="77777777" w:rsidR="0009340A" w:rsidRPr="00BF5C7B" w:rsidRDefault="0009340A" w:rsidP="0009340A">
            <w:pPr>
              <w:spacing w:before="60" w:after="60"/>
              <w:jc w:val="center"/>
              <w:rPr>
                <w:sz w:val="20"/>
                <w:szCs w:val="20"/>
              </w:rPr>
            </w:pPr>
            <w:r>
              <w:rPr>
                <w:sz w:val="20"/>
                <w:szCs w:val="20"/>
              </w:rPr>
              <w:lastRenderedPageBreak/>
              <w:t>16</w:t>
            </w:r>
            <w:r w:rsidRPr="00BF5C7B">
              <w:rPr>
                <w:sz w:val="20"/>
                <w:szCs w:val="20"/>
              </w:rPr>
              <w:t>.</w:t>
            </w:r>
          </w:p>
        </w:tc>
        <w:tc>
          <w:tcPr>
            <w:tcW w:w="2164" w:type="dxa"/>
            <w:shd w:val="clear" w:color="auto" w:fill="auto"/>
          </w:tcPr>
          <w:p w14:paraId="69A63EE0" w14:textId="77777777" w:rsidR="0009340A" w:rsidRDefault="0009340A" w:rsidP="0009340A">
            <w:pPr>
              <w:spacing w:before="60" w:after="60"/>
              <w:rPr>
                <w:b/>
                <w:sz w:val="20"/>
                <w:szCs w:val="20"/>
              </w:rPr>
            </w:pPr>
            <w:r w:rsidRPr="00BF5C7B">
              <w:rPr>
                <w:b/>
                <w:sz w:val="20"/>
                <w:szCs w:val="20"/>
              </w:rPr>
              <w:t>Darba veste</w:t>
            </w:r>
          </w:p>
          <w:p w14:paraId="29C6F6E9" w14:textId="77777777" w:rsidR="0009340A" w:rsidRPr="00BF5C7B" w:rsidRDefault="0009340A" w:rsidP="0009340A">
            <w:pPr>
              <w:spacing w:before="60" w:after="60"/>
              <w:rPr>
                <w:sz w:val="20"/>
                <w:szCs w:val="20"/>
              </w:rPr>
            </w:pPr>
            <w:r w:rsidRPr="001C4133">
              <w:rPr>
                <w:sz w:val="20"/>
                <w:szCs w:val="20"/>
              </w:rPr>
              <w:t>(vīriešu  modelis</w:t>
            </w:r>
            <w:r>
              <w:rPr>
                <w:sz w:val="20"/>
                <w:szCs w:val="20"/>
              </w:rPr>
              <w:t>)</w:t>
            </w:r>
          </w:p>
          <w:p w14:paraId="50FB12D3" w14:textId="77777777" w:rsidR="0009340A" w:rsidRPr="00BF5C7B" w:rsidRDefault="0009340A" w:rsidP="0009340A">
            <w:pPr>
              <w:spacing w:before="60" w:after="60"/>
              <w:rPr>
                <w:b/>
                <w:sz w:val="20"/>
                <w:szCs w:val="20"/>
              </w:rPr>
            </w:pPr>
          </w:p>
        </w:tc>
        <w:tc>
          <w:tcPr>
            <w:tcW w:w="1988" w:type="dxa"/>
          </w:tcPr>
          <w:p w14:paraId="4B0DFBBF" w14:textId="77777777" w:rsidR="0009340A" w:rsidRPr="00BF5C7B" w:rsidRDefault="0009340A" w:rsidP="0009340A">
            <w:pPr>
              <w:spacing w:before="60" w:after="60"/>
              <w:rPr>
                <w:sz w:val="20"/>
                <w:szCs w:val="20"/>
              </w:rPr>
            </w:pPr>
            <w:r w:rsidRPr="00BF5C7B">
              <w:rPr>
                <w:sz w:val="20"/>
                <w:szCs w:val="20"/>
              </w:rPr>
              <w:t xml:space="preserve">Standarts </w:t>
            </w:r>
          </w:p>
          <w:p w14:paraId="727FB915" w14:textId="77777777" w:rsidR="0009340A" w:rsidRPr="00BF5C7B" w:rsidRDefault="0009340A" w:rsidP="0009340A">
            <w:pPr>
              <w:spacing w:before="60" w:after="60"/>
              <w:rPr>
                <w:sz w:val="20"/>
                <w:szCs w:val="20"/>
                <w:highlight w:val="yellow"/>
              </w:rPr>
            </w:pPr>
            <w:r w:rsidRPr="00BF5C7B">
              <w:rPr>
                <w:sz w:val="20"/>
                <w:szCs w:val="20"/>
              </w:rPr>
              <w:t>LVS EN ISO 13688</w:t>
            </w:r>
          </w:p>
        </w:tc>
        <w:tc>
          <w:tcPr>
            <w:tcW w:w="5028" w:type="dxa"/>
          </w:tcPr>
          <w:tbl>
            <w:tblPr>
              <w:tblW w:w="4918" w:type="dxa"/>
              <w:tblBorders>
                <w:top w:val="nil"/>
                <w:left w:val="nil"/>
                <w:bottom w:val="nil"/>
                <w:right w:val="nil"/>
              </w:tblBorders>
              <w:tblLayout w:type="fixed"/>
              <w:tblLook w:val="0000" w:firstRow="0" w:lastRow="0" w:firstColumn="0" w:lastColumn="0" w:noHBand="0" w:noVBand="0"/>
            </w:tblPr>
            <w:tblGrid>
              <w:gridCol w:w="4918"/>
            </w:tblGrid>
            <w:tr w:rsidR="0009340A" w:rsidRPr="00BF5C7B" w14:paraId="13FC323B" w14:textId="77777777" w:rsidTr="00071215">
              <w:trPr>
                <w:trHeight w:val="210"/>
              </w:trPr>
              <w:tc>
                <w:tcPr>
                  <w:tcW w:w="4918" w:type="dxa"/>
                  <w:shd w:val="clear" w:color="auto" w:fill="auto"/>
                </w:tcPr>
                <w:p w14:paraId="28EC4DA5" w14:textId="77777777" w:rsidR="0009340A" w:rsidRPr="00856DBB" w:rsidRDefault="0009340A" w:rsidP="0009340A">
                  <w:pPr>
                    <w:autoSpaceDE w:val="0"/>
                    <w:autoSpaceDN w:val="0"/>
                    <w:adjustRightInd w:val="0"/>
                    <w:spacing w:before="60"/>
                    <w:jc w:val="both"/>
                    <w:rPr>
                      <w:sz w:val="20"/>
                      <w:szCs w:val="20"/>
                    </w:rPr>
                  </w:pPr>
                  <w:r w:rsidRPr="00856DBB">
                    <w:rPr>
                      <w:b/>
                      <w:bCs/>
                      <w:sz w:val="20"/>
                      <w:szCs w:val="20"/>
                    </w:rPr>
                    <w:t>Pamatprasības:</w:t>
                  </w:r>
                  <w:r w:rsidRPr="00856DBB">
                    <w:rPr>
                      <w:sz w:val="20"/>
                      <w:szCs w:val="20"/>
                    </w:rPr>
                    <w:t xml:space="preserve"> Vīriešu darba veste. Darba veste un tās kabatu izvietojums paredzēts funkcionālam darba pielietojumam. </w:t>
                  </w:r>
                </w:p>
                <w:p w14:paraId="0C6B85E4" w14:textId="77777777" w:rsidR="0009340A" w:rsidRPr="00856DBB" w:rsidRDefault="0009340A" w:rsidP="0009340A">
                  <w:pPr>
                    <w:autoSpaceDE w:val="0"/>
                    <w:autoSpaceDN w:val="0"/>
                    <w:adjustRightInd w:val="0"/>
                    <w:spacing w:before="60"/>
                    <w:jc w:val="both"/>
                    <w:rPr>
                      <w:sz w:val="20"/>
                      <w:szCs w:val="20"/>
                    </w:rPr>
                  </w:pPr>
                  <w:r w:rsidRPr="00856DBB">
                    <w:rPr>
                      <w:sz w:val="20"/>
                      <w:szCs w:val="20"/>
                    </w:rPr>
                    <w:t>Aizdare ar rāvējslēdzēju. Vestes priekšpusē ir metāla cilpa atslēgām un darbinieku kartēm. Visas šuves ir divkāršas, lai nodrošinātu lielāku izturību. Vestei, šauru malu veidā, ir atstarojošas detaļas priekšpusē un aizmugurē.</w:t>
                  </w:r>
                </w:p>
              </w:tc>
            </w:tr>
            <w:tr w:rsidR="0009340A" w:rsidRPr="00BF5C7B" w14:paraId="64F95008" w14:textId="77777777" w:rsidTr="00071215">
              <w:trPr>
                <w:trHeight w:val="351"/>
              </w:trPr>
              <w:tc>
                <w:tcPr>
                  <w:tcW w:w="4918" w:type="dxa"/>
                  <w:shd w:val="clear" w:color="auto" w:fill="auto"/>
                </w:tcPr>
                <w:p w14:paraId="4D1FAFF7" w14:textId="77777777" w:rsidR="0009340A" w:rsidRPr="00856DBB" w:rsidRDefault="0009340A" w:rsidP="0009340A">
                  <w:pPr>
                    <w:autoSpaceDE w:val="0"/>
                    <w:autoSpaceDN w:val="0"/>
                    <w:adjustRightInd w:val="0"/>
                    <w:spacing w:before="60"/>
                    <w:jc w:val="both"/>
                    <w:rPr>
                      <w:sz w:val="20"/>
                      <w:szCs w:val="20"/>
                    </w:rPr>
                  </w:pPr>
                  <w:r w:rsidRPr="00856DBB">
                    <w:rPr>
                      <w:b/>
                      <w:bCs/>
                      <w:sz w:val="20"/>
                      <w:szCs w:val="20"/>
                    </w:rPr>
                    <w:t>Kabatas:</w:t>
                  </w:r>
                  <w:r w:rsidRPr="00856DBB">
                    <w:rPr>
                      <w:sz w:val="20"/>
                      <w:szCs w:val="20"/>
                    </w:rPr>
                    <w:t xml:space="preserve"> 8 daudzfunkcionālas kabatas: uzšūtas kabatas ar pārloku, kabatas aiztaisāmas ar rāvējslēdzēju, kabata mobilajam telefonam.</w:t>
                  </w:r>
                </w:p>
                <w:p w14:paraId="53AE68DA" w14:textId="249E0F9B" w:rsidR="0009340A" w:rsidRPr="00817127" w:rsidRDefault="0009340A" w:rsidP="0009340A">
                  <w:pPr>
                    <w:autoSpaceDE w:val="0"/>
                    <w:autoSpaceDN w:val="0"/>
                    <w:adjustRightInd w:val="0"/>
                    <w:spacing w:before="60"/>
                    <w:jc w:val="both"/>
                    <w:rPr>
                      <w:sz w:val="20"/>
                      <w:szCs w:val="20"/>
                    </w:rPr>
                  </w:pPr>
                  <w:r w:rsidRPr="00856DBB">
                    <w:rPr>
                      <w:b/>
                      <w:bCs/>
                      <w:sz w:val="20"/>
                      <w:szCs w:val="20"/>
                    </w:rPr>
                    <w:t>Audums:</w:t>
                  </w:r>
                  <w:r w:rsidRPr="00856DBB">
                    <w:rPr>
                      <w:sz w:val="20"/>
                      <w:szCs w:val="20"/>
                    </w:rPr>
                    <w:t xml:space="preserve"> </w:t>
                  </w:r>
                  <w:r w:rsidRPr="00817127">
                    <w:rPr>
                      <w:sz w:val="20"/>
                      <w:szCs w:val="20"/>
                    </w:rPr>
                    <w:t xml:space="preserve">100 % kokvilna, blīvums </w:t>
                  </w:r>
                  <w:r>
                    <w:rPr>
                      <w:sz w:val="20"/>
                      <w:szCs w:val="20"/>
                    </w:rPr>
                    <w:t xml:space="preserve">ne mazāk kā </w:t>
                  </w:r>
                  <w:r w:rsidRPr="00817127">
                    <w:rPr>
                      <w:sz w:val="20"/>
                      <w:szCs w:val="20"/>
                    </w:rPr>
                    <w:t xml:space="preserve">270 g/m². </w:t>
                  </w:r>
                  <w:r w:rsidRPr="00856DBB">
                    <w:rPr>
                      <w:sz w:val="20"/>
                      <w:szCs w:val="20"/>
                    </w:rPr>
                    <w:t>Mazgāt ūdenī līdz 60°C.</w:t>
                  </w:r>
                  <w:r w:rsidRPr="00817127">
                    <w:rPr>
                      <w:sz w:val="20"/>
                      <w:szCs w:val="20"/>
                    </w:rPr>
                    <w:t xml:space="preserve"> </w:t>
                  </w:r>
                </w:p>
              </w:tc>
            </w:tr>
            <w:tr w:rsidR="0009340A" w:rsidRPr="00BF5C7B" w14:paraId="0D293992" w14:textId="77777777" w:rsidTr="00071215">
              <w:trPr>
                <w:trHeight w:val="70"/>
              </w:trPr>
              <w:tc>
                <w:tcPr>
                  <w:tcW w:w="4918" w:type="dxa"/>
                  <w:shd w:val="clear" w:color="auto" w:fill="auto"/>
                </w:tcPr>
                <w:p w14:paraId="4B801EC5" w14:textId="16AB1B51" w:rsidR="0009340A" w:rsidRPr="00BF5C7B" w:rsidRDefault="0009340A" w:rsidP="0009340A">
                  <w:pPr>
                    <w:autoSpaceDE w:val="0"/>
                    <w:autoSpaceDN w:val="0"/>
                    <w:adjustRightInd w:val="0"/>
                    <w:jc w:val="both"/>
                    <w:rPr>
                      <w:sz w:val="20"/>
                      <w:szCs w:val="20"/>
                    </w:rPr>
                  </w:pPr>
                  <w:r w:rsidRPr="00BF5C7B">
                    <w:rPr>
                      <w:b/>
                      <w:bCs/>
                      <w:sz w:val="20"/>
                      <w:szCs w:val="20"/>
                    </w:rPr>
                    <w:t xml:space="preserve">Krāsa: </w:t>
                  </w:r>
                  <w:r w:rsidRPr="001E0BEF">
                    <w:rPr>
                      <w:sz w:val="20"/>
                      <w:szCs w:val="20"/>
                    </w:rPr>
                    <w:t>tumši zila vai tumši pelēka</w:t>
                  </w:r>
                  <w:r>
                    <w:rPr>
                      <w:sz w:val="20"/>
                      <w:szCs w:val="20"/>
                    </w:rPr>
                    <w:t>,</w:t>
                  </w:r>
                  <w:r w:rsidRPr="001E0BEF">
                    <w:rPr>
                      <w:sz w:val="20"/>
                      <w:szCs w:val="20"/>
                    </w:rPr>
                    <w:t xml:space="preserve"> vai melna</w:t>
                  </w:r>
                  <w:r w:rsidRPr="00BF5C7B">
                    <w:rPr>
                      <w:sz w:val="20"/>
                      <w:szCs w:val="20"/>
                    </w:rPr>
                    <w:t xml:space="preserve">. </w:t>
                  </w:r>
                </w:p>
              </w:tc>
            </w:tr>
            <w:tr w:rsidR="0009340A" w:rsidRPr="00BF5C7B" w14:paraId="649C78CE" w14:textId="77777777" w:rsidTr="00071215">
              <w:trPr>
                <w:trHeight w:val="198"/>
              </w:trPr>
              <w:tc>
                <w:tcPr>
                  <w:tcW w:w="4918" w:type="dxa"/>
                  <w:shd w:val="clear" w:color="auto" w:fill="auto"/>
                </w:tcPr>
                <w:p w14:paraId="01924CE4" w14:textId="77777777" w:rsidR="0009340A" w:rsidRPr="00BF5C7B" w:rsidRDefault="0009340A" w:rsidP="0009340A">
                  <w:pPr>
                    <w:jc w:val="both"/>
                    <w:rPr>
                      <w:sz w:val="20"/>
                      <w:szCs w:val="20"/>
                    </w:rPr>
                  </w:pPr>
                  <w:r w:rsidRPr="00BF5C7B">
                    <w:rPr>
                      <w:b/>
                      <w:bCs/>
                      <w:sz w:val="20"/>
                      <w:szCs w:val="20"/>
                    </w:rPr>
                    <w:t xml:space="preserve">Izmēri: </w:t>
                  </w:r>
                  <w:r w:rsidRPr="00BF5C7B">
                    <w:rPr>
                      <w:sz w:val="20"/>
                      <w:szCs w:val="20"/>
                    </w:rPr>
                    <w:t>4</w:t>
                  </w:r>
                  <w:r>
                    <w:rPr>
                      <w:sz w:val="20"/>
                      <w:szCs w:val="20"/>
                    </w:rPr>
                    <w:t>4</w:t>
                  </w:r>
                  <w:r w:rsidRPr="00BF5C7B">
                    <w:rPr>
                      <w:sz w:val="20"/>
                      <w:szCs w:val="20"/>
                    </w:rPr>
                    <w:t xml:space="preserve">-62 izmēram (1 – </w:t>
                  </w:r>
                  <w:r>
                    <w:rPr>
                      <w:sz w:val="20"/>
                      <w:szCs w:val="20"/>
                    </w:rPr>
                    <w:t>6</w:t>
                  </w:r>
                  <w:r w:rsidRPr="00BF5C7B">
                    <w:rPr>
                      <w:sz w:val="20"/>
                      <w:szCs w:val="20"/>
                    </w:rPr>
                    <w:t xml:space="preserve"> augums).</w:t>
                  </w:r>
                </w:p>
              </w:tc>
            </w:tr>
            <w:tr w:rsidR="0009340A" w:rsidRPr="00BF5C7B" w14:paraId="03ADEFC5" w14:textId="77777777" w:rsidTr="00071215">
              <w:trPr>
                <w:trHeight w:val="211"/>
              </w:trPr>
              <w:tc>
                <w:tcPr>
                  <w:tcW w:w="4918" w:type="dxa"/>
                  <w:shd w:val="clear" w:color="auto" w:fill="auto"/>
                </w:tcPr>
                <w:p w14:paraId="61D35698" w14:textId="77777777" w:rsidR="0009340A" w:rsidRPr="00BF5C7B" w:rsidRDefault="0009340A" w:rsidP="0009340A">
                  <w:pPr>
                    <w:autoSpaceDE w:val="0"/>
                    <w:autoSpaceDN w:val="0"/>
                    <w:adjustRightInd w:val="0"/>
                    <w:jc w:val="both"/>
                    <w:rPr>
                      <w:sz w:val="20"/>
                      <w:szCs w:val="20"/>
                    </w:rPr>
                  </w:pPr>
                  <w:r w:rsidRPr="00BF5C7B">
                    <w:rPr>
                      <w:b/>
                      <w:bCs/>
                      <w:sz w:val="20"/>
                      <w:szCs w:val="20"/>
                    </w:rPr>
                    <w:t xml:space="preserve">Logo: </w:t>
                  </w:r>
                  <w:r w:rsidRPr="00BF5C7B">
                    <w:rPr>
                      <w:sz w:val="20"/>
                      <w:szCs w:val="20"/>
                    </w:rPr>
                    <w:t xml:space="preserve">ar SIA “Rīgas ūdens” logo uz muguras daļas – </w:t>
                  </w:r>
                  <w:r>
                    <w:rPr>
                      <w:sz w:val="20"/>
                      <w:szCs w:val="20"/>
                    </w:rPr>
                    <w:t>atbilstoši vadlīnijām</w:t>
                  </w:r>
                  <w:r w:rsidRPr="00BF5C7B">
                    <w:rPr>
                      <w:sz w:val="20"/>
                      <w:szCs w:val="20"/>
                    </w:rPr>
                    <w:t xml:space="preserve">. </w:t>
                  </w:r>
                </w:p>
              </w:tc>
            </w:tr>
          </w:tbl>
          <w:p w14:paraId="42D41748" w14:textId="77777777" w:rsidR="0009340A" w:rsidRPr="00BF5C7B" w:rsidRDefault="0009340A" w:rsidP="0009340A">
            <w:pPr>
              <w:rPr>
                <w:sz w:val="20"/>
                <w:szCs w:val="20"/>
              </w:rPr>
            </w:pPr>
          </w:p>
        </w:tc>
        <w:tc>
          <w:tcPr>
            <w:tcW w:w="2627" w:type="dxa"/>
            <w:gridSpan w:val="2"/>
          </w:tcPr>
          <w:p w14:paraId="5D8E0044" w14:textId="77777777" w:rsidR="0009340A" w:rsidRPr="00BF5C7B" w:rsidRDefault="0009340A" w:rsidP="0009340A">
            <w:pPr>
              <w:rPr>
                <w:sz w:val="20"/>
                <w:szCs w:val="20"/>
              </w:rPr>
            </w:pPr>
            <w:r>
              <w:rPr>
                <w:noProof/>
              </w:rPr>
              <w:drawing>
                <wp:inline distT="0" distB="0" distL="0" distR="0" wp14:anchorId="3F9C5628" wp14:editId="7C245C7D">
                  <wp:extent cx="1530985" cy="1733550"/>
                  <wp:effectExtent l="0" t="0" r="1206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bwMode="auto">
                          <a:xfrm>
                            <a:off x="0" y="0"/>
                            <a:ext cx="1530985" cy="1733550"/>
                          </a:xfrm>
                          <a:prstGeom prst="rect">
                            <a:avLst/>
                          </a:prstGeom>
                          <a:noFill/>
                          <a:ln>
                            <a:noFill/>
                          </a:ln>
                        </pic:spPr>
                      </pic:pic>
                    </a:graphicData>
                  </a:graphic>
                </wp:inline>
              </w:drawing>
            </w:r>
          </w:p>
        </w:tc>
        <w:tc>
          <w:tcPr>
            <w:tcW w:w="2618" w:type="dxa"/>
            <w:gridSpan w:val="2"/>
          </w:tcPr>
          <w:p w14:paraId="2BAD2C1D" w14:textId="77777777" w:rsidR="0009340A" w:rsidRPr="00BF5C7B" w:rsidRDefault="0009340A" w:rsidP="0009340A">
            <w:pPr>
              <w:rPr>
                <w:sz w:val="20"/>
                <w:szCs w:val="20"/>
              </w:rPr>
            </w:pPr>
          </w:p>
          <w:p w14:paraId="2D820E3B" w14:textId="77777777" w:rsidR="0009340A" w:rsidRPr="00BF5C7B" w:rsidRDefault="0009340A" w:rsidP="0009340A">
            <w:pPr>
              <w:rPr>
                <w:sz w:val="20"/>
                <w:szCs w:val="20"/>
              </w:rPr>
            </w:pPr>
          </w:p>
        </w:tc>
      </w:tr>
      <w:tr w:rsidR="0009340A" w:rsidRPr="00BF5C7B" w14:paraId="4CD5520B" w14:textId="77777777" w:rsidTr="00071215">
        <w:trPr>
          <w:jc w:val="center"/>
        </w:trPr>
        <w:tc>
          <w:tcPr>
            <w:tcW w:w="710" w:type="dxa"/>
            <w:shd w:val="clear" w:color="auto" w:fill="auto"/>
          </w:tcPr>
          <w:p w14:paraId="5AE86327" w14:textId="77777777" w:rsidR="0009340A" w:rsidRPr="00BF5C7B" w:rsidRDefault="0009340A" w:rsidP="0009340A">
            <w:pPr>
              <w:spacing w:before="60" w:after="60"/>
              <w:jc w:val="center"/>
              <w:rPr>
                <w:sz w:val="20"/>
                <w:szCs w:val="20"/>
              </w:rPr>
            </w:pPr>
            <w:r>
              <w:rPr>
                <w:sz w:val="20"/>
                <w:szCs w:val="20"/>
              </w:rPr>
              <w:lastRenderedPageBreak/>
              <w:t>17</w:t>
            </w:r>
            <w:r w:rsidRPr="00BF5C7B">
              <w:rPr>
                <w:sz w:val="20"/>
                <w:szCs w:val="20"/>
              </w:rPr>
              <w:t>.</w:t>
            </w:r>
          </w:p>
        </w:tc>
        <w:tc>
          <w:tcPr>
            <w:tcW w:w="2164" w:type="dxa"/>
            <w:shd w:val="clear" w:color="auto" w:fill="auto"/>
          </w:tcPr>
          <w:p w14:paraId="2030BC7E" w14:textId="77777777" w:rsidR="0009340A" w:rsidRDefault="0009340A" w:rsidP="0009340A">
            <w:pPr>
              <w:spacing w:before="60" w:after="60"/>
              <w:rPr>
                <w:b/>
                <w:sz w:val="20"/>
                <w:szCs w:val="20"/>
              </w:rPr>
            </w:pPr>
            <w:r w:rsidRPr="00BF5C7B">
              <w:rPr>
                <w:b/>
                <w:sz w:val="20"/>
                <w:szCs w:val="20"/>
              </w:rPr>
              <w:t xml:space="preserve">Silta darba veste ar kabatām </w:t>
            </w:r>
          </w:p>
          <w:p w14:paraId="08BBE1C7" w14:textId="77777777" w:rsidR="0009340A" w:rsidRPr="00BF5C7B" w:rsidRDefault="0009340A" w:rsidP="0009340A">
            <w:pPr>
              <w:spacing w:before="60" w:after="60"/>
              <w:rPr>
                <w:sz w:val="20"/>
                <w:szCs w:val="20"/>
              </w:rPr>
            </w:pPr>
            <w:r w:rsidRPr="001C4133">
              <w:rPr>
                <w:sz w:val="20"/>
                <w:szCs w:val="20"/>
              </w:rPr>
              <w:t>(sieviešu, vīriešu  “uniseks” modelis</w:t>
            </w:r>
            <w:r>
              <w:rPr>
                <w:sz w:val="20"/>
                <w:szCs w:val="20"/>
              </w:rPr>
              <w:t>)</w:t>
            </w:r>
          </w:p>
          <w:p w14:paraId="2AD14505" w14:textId="77777777" w:rsidR="0009340A" w:rsidRPr="00BF5C7B" w:rsidRDefault="0009340A" w:rsidP="0009340A">
            <w:pPr>
              <w:spacing w:before="60" w:after="60"/>
              <w:rPr>
                <w:b/>
                <w:sz w:val="20"/>
                <w:szCs w:val="20"/>
              </w:rPr>
            </w:pPr>
          </w:p>
        </w:tc>
        <w:tc>
          <w:tcPr>
            <w:tcW w:w="1988" w:type="dxa"/>
          </w:tcPr>
          <w:p w14:paraId="39518D5C" w14:textId="305038BB" w:rsidR="0009340A" w:rsidRPr="00BF5C7B" w:rsidRDefault="0009340A" w:rsidP="0009340A">
            <w:pPr>
              <w:spacing w:before="60" w:after="60"/>
              <w:rPr>
                <w:sz w:val="20"/>
                <w:szCs w:val="20"/>
              </w:rPr>
            </w:pPr>
            <w:r w:rsidRPr="00BF5C7B">
              <w:rPr>
                <w:sz w:val="20"/>
                <w:szCs w:val="20"/>
              </w:rPr>
              <w:t>Standart</w:t>
            </w:r>
            <w:r w:rsidR="001729EF">
              <w:rPr>
                <w:sz w:val="20"/>
                <w:szCs w:val="20"/>
              </w:rPr>
              <w:t>s</w:t>
            </w:r>
          </w:p>
          <w:p w14:paraId="08A8D346" w14:textId="109D27AB" w:rsidR="0009340A" w:rsidRPr="00BF5C7B" w:rsidRDefault="0009340A" w:rsidP="0009340A">
            <w:pPr>
              <w:spacing w:before="60" w:after="60"/>
              <w:rPr>
                <w:sz w:val="20"/>
                <w:szCs w:val="20"/>
              </w:rPr>
            </w:pPr>
            <w:r w:rsidRPr="00BF5C7B">
              <w:rPr>
                <w:sz w:val="20"/>
                <w:szCs w:val="20"/>
              </w:rPr>
              <w:t>LVS EN ISO 13688</w:t>
            </w:r>
          </w:p>
          <w:p w14:paraId="4FBDD788" w14:textId="78077467" w:rsidR="0009340A" w:rsidRPr="00BF5C7B" w:rsidRDefault="0009340A" w:rsidP="0009340A">
            <w:pPr>
              <w:spacing w:before="60" w:after="60"/>
              <w:rPr>
                <w:sz w:val="20"/>
                <w:szCs w:val="20"/>
                <w:highlight w:val="yellow"/>
              </w:rPr>
            </w:pPr>
          </w:p>
        </w:tc>
        <w:tc>
          <w:tcPr>
            <w:tcW w:w="5028" w:type="dxa"/>
          </w:tcPr>
          <w:tbl>
            <w:tblPr>
              <w:tblW w:w="4619" w:type="dxa"/>
              <w:tblBorders>
                <w:top w:val="nil"/>
                <w:left w:val="nil"/>
                <w:bottom w:val="nil"/>
                <w:right w:val="nil"/>
              </w:tblBorders>
              <w:tblLayout w:type="fixed"/>
              <w:tblLook w:val="0000" w:firstRow="0" w:lastRow="0" w:firstColumn="0" w:lastColumn="0" w:noHBand="0" w:noVBand="0"/>
            </w:tblPr>
            <w:tblGrid>
              <w:gridCol w:w="4619"/>
            </w:tblGrid>
            <w:tr w:rsidR="0009340A" w:rsidRPr="00BF5C7B" w14:paraId="11014894" w14:textId="77777777" w:rsidTr="00071215">
              <w:trPr>
                <w:trHeight w:val="210"/>
              </w:trPr>
              <w:tc>
                <w:tcPr>
                  <w:tcW w:w="4619" w:type="dxa"/>
                </w:tcPr>
                <w:p w14:paraId="4102519A" w14:textId="77777777" w:rsidR="0009340A" w:rsidRPr="00BF5C7B" w:rsidRDefault="0009340A" w:rsidP="0009340A">
                  <w:pPr>
                    <w:spacing w:before="60"/>
                    <w:rPr>
                      <w:b/>
                      <w:sz w:val="20"/>
                      <w:szCs w:val="20"/>
                      <w:u w:val="single"/>
                    </w:rPr>
                  </w:pPr>
                  <w:r w:rsidRPr="00BF5C7B">
                    <w:rPr>
                      <w:b/>
                      <w:bCs/>
                      <w:sz w:val="20"/>
                      <w:szCs w:val="20"/>
                    </w:rPr>
                    <w:t>Pamatprasības:</w:t>
                  </w:r>
                  <w:r w:rsidRPr="00BF5C7B">
                    <w:rPr>
                      <w:sz w:val="20"/>
                      <w:szCs w:val="20"/>
                    </w:rPr>
                    <w:t xml:space="preserve"> Darba veste ar kabatām</w:t>
                  </w:r>
                  <w:r>
                    <w:rPr>
                      <w:sz w:val="20"/>
                      <w:szCs w:val="20"/>
                    </w:rPr>
                    <w:t xml:space="preserve"> un kapuci</w:t>
                  </w:r>
                  <w:r w:rsidRPr="00BF5C7B">
                    <w:rPr>
                      <w:sz w:val="20"/>
                      <w:szCs w:val="20"/>
                    </w:rPr>
                    <w:t>, silta</w:t>
                  </w:r>
                  <w:r w:rsidRPr="00BF5C7B">
                    <w:rPr>
                      <w:rFonts w:ascii="Arial" w:hAnsi="Arial" w:cs="Arial"/>
                      <w:color w:val="4D5156"/>
                      <w:sz w:val="20"/>
                      <w:szCs w:val="20"/>
                      <w:shd w:val="clear" w:color="auto" w:fill="FFFFFF"/>
                    </w:rPr>
                    <w:t xml:space="preserve"> </w:t>
                  </w:r>
                  <w:r w:rsidRPr="00BF5C7B">
                    <w:rPr>
                      <w:color w:val="4D5156"/>
                      <w:sz w:val="20"/>
                      <w:szCs w:val="20"/>
                      <w:shd w:val="clear" w:color="auto" w:fill="FFFFFF"/>
                    </w:rPr>
                    <w:t xml:space="preserve">un </w:t>
                  </w:r>
                  <w:r w:rsidRPr="00BF5C7B">
                    <w:rPr>
                      <w:sz w:val="20"/>
                      <w:szCs w:val="20"/>
                    </w:rPr>
                    <w:t>ūdensnecaurlaidīga. Paredzēts gan sievietēm gan vīriešiem.</w:t>
                  </w:r>
                  <w:r w:rsidRPr="00A110DA">
                    <w:rPr>
                      <w:bCs/>
                      <w:sz w:val="20"/>
                      <w:szCs w:val="20"/>
                    </w:rPr>
                    <w:t xml:space="preserve"> </w:t>
                  </w:r>
                  <w:r w:rsidRPr="00BF5C7B">
                    <w:rPr>
                      <w:sz w:val="20"/>
                      <w:szCs w:val="20"/>
                    </w:rPr>
                    <w:t xml:space="preserve">Darba veste un tās kabatu izvietojums paredzēts funkcionālam darba pielietojumam. </w:t>
                  </w:r>
                </w:p>
              </w:tc>
            </w:tr>
            <w:tr w:rsidR="0009340A" w:rsidRPr="00BF5C7B" w14:paraId="2C0BB643" w14:textId="77777777" w:rsidTr="00071215">
              <w:trPr>
                <w:trHeight w:val="327"/>
              </w:trPr>
              <w:tc>
                <w:tcPr>
                  <w:tcW w:w="4619" w:type="dxa"/>
                </w:tcPr>
                <w:p w14:paraId="794A221D" w14:textId="77777777" w:rsidR="0009340A" w:rsidRPr="00BF5C7B" w:rsidRDefault="0009340A" w:rsidP="0009340A">
                  <w:pPr>
                    <w:autoSpaceDE w:val="0"/>
                    <w:autoSpaceDN w:val="0"/>
                    <w:adjustRightInd w:val="0"/>
                    <w:rPr>
                      <w:sz w:val="20"/>
                      <w:szCs w:val="20"/>
                    </w:rPr>
                  </w:pPr>
                  <w:r w:rsidRPr="00BF5C7B">
                    <w:rPr>
                      <w:b/>
                      <w:bCs/>
                      <w:sz w:val="20"/>
                      <w:szCs w:val="20"/>
                    </w:rPr>
                    <w:t>Kabatas</w:t>
                  </w:r>
                  <w:r w:rsidRPr="000B2ECB">
                    <w:rPr>
                      <w:b/>
                      <w:bCs/>
                      <w:sz w:val="20"/>
                      <w:szCs w:val="20"/>
                    </w:rPr>
                    <w:t xml:space="preserve">: </w:t>
                  </w:r>
                  <w:r w:rsidRPr="000B2ECB">
                    <w:rPr>
                      <w:sz w:val="20"/>
                      <w:szCs w:val="20"/>
                      <w:shd w:val="clear" w:color="auto" w:fill="FFFFFF"/>
                    </w:rPr>
                    <w:t xml:space="preserve">divas kabatas ar rāvējslēdzēja aizdari. </w:t>
                  </w:r>
                </w:p>
              </w:tc>
            </w:tr>
            <w:tr w:rsidR="0009340A" w:rsidRPr="00BF5C7B" w14:paraId="58EF9CDF" w14:textId="77777777" w:rsidTr="00071215">
              <w:trPr>
                <w:trHeight w:val="90"/>
              </w:trPr>
              <w:tc>
                <w:tcPr>
                  <w:tcW w:w="4619" w:type="dxa"/>
                </w:tcPr>
                <w:p w14:paraId="585BE867" w14:textId="126B17B0" w:rsidR="0009340A" w:rsidRPr="00BF5C7B" w:rsidRDefault="0009340A" w:rsidP="0009340A">
                  <w:pPr>
                    <w:autoSpaceDE w:val="0"/>
                    <w:autoSpaceDN w:val="0"/>
                    <w:adjustRightInd w:val="0"/>
                    <w:rPr>
                      <w:sz w:val="20"/>
                      <w:szCs w:val="20"/>
                    </w:rPr>
                  </w:pPr>
                  <w:r w:rsidRPr="00BF5C7B">
                    <w:rPr>
                      <w:b/>
                      <w:bCs/>
                      <w:sz w:val="20"/>
                      <w:szCs w:val="20"/>
                    </w:rPr>
                    <w:t xml:space="preserve">Krāsa: </w:t>
                  </w:r>
                  <w:r w:rsidRPr="001E0BEF">
                    <w:rPr>
                      <w:sz w:val="20"/>
                      <w:szCs w:val="20"/>
                    </w:rPr>
                    <w:t>tumši zila vai tumši pelēka</w:t>
                  </w:r>
                  <w:r>
                    <w:rPr>
                      <w:sz w:val="20"/>
                      <w:szCs w:val="20"/>
                    </w:rPr>
                    <w:t>,</w:t>
                  </w:r>
                  <w:r w:rsidRPr="001E0BEF">
                    <w:rPr>
                      <w:sz w:val="20"/>
                      <w:szCs w:val="20"/>
                    </w:rPr>
                    <w:t xml:space="preserve"> vai melna</w:t>
                  </w:r>
                  <w:r w:rsidRPr="00BF5C7B">
                    <w:rPr>
                      <w:sz w:val="20"/>
                      <w:szCs w:val="20"/>
                    </w:rPr>
                    <w:t xml:space="preserve">. </w:t>
                  </w:r>
                </w:p>
              </w:tc>
            </w:tr>
            <w:tr w:rsidR="0009340A" w:rsidRPr="00BF5C7B" w14:paraId="770B70BE" w14:textId="77777777" w:rsidTr="00071215">
              <w:trPr>
                <w:trHeight w:val="90"/>
              </w:trPr>
              <w:tc>
                <w:tcPr>
                  <w:tcW w:w="4619" w:type="dxa"/>
                </w:tcPr>
                <w:p w14:paraId="7B61EE99" w14:textId="77777777" w:rsidR="0009340A" w:rsidRPr="00BF5C7B" w:rsidRDefault="0009340A" w:rsidP="0009340A">
                  <w:pPr>
                    <w:autoSpaceDE w:val="0"/>
                    <w:autoSpaceDN w:val="0"/>
                    <w:adjustRightInd w:val="0"/>
                    <w:rPr>
                      <w:sz w:val="20"/>
                      <w:szCs w:val="20"/>
                    </w:rPr>
                  </w:pPr>
                  <w:r w:rsidRPr="00BF5C7B">
                    <w:rPr>
                      <w:b/>
                      <w:bCs/>
                      <w:sz w:val="20"/>
                      <w:szCs w:val="20"/>
                    </w:rPr>
                    <w:t xml:space="preserve">Izmēri: </w:t>
                  </w:r>
                  <w:r w:rsidRPr="00BF5C7B">
                    <w:rPr>
                      <w:sz w:val="20"/>
                      <w:szCs w:val="20"/>
                    </w:rPr>
                    <w:t xml:space="preserve">no XS – </w:t>
                  </w:r>
                  <w:r>
                    <w:rPr>
                      <w:sz w:val="20"/>
                      <w:szCs w:val="20"/>
                    </w:rPr>
                    <w:t>4</w:t>
                  </w:r>
                  <w:r w:rsidRPr="00BF5C7B">
                    <w:rPr>
                      <w:sz w:val="20"/>
                      <w:szCs w:val="20"/>
                    </w:rPr>
                    <w:t xml:space="preserve">XL. </w:t>
                  </w:r>
                </w:p>
              </w:tc>
            </w:tr>
            <w:tr w:rsidR="0009340A" w:rsidRPr="00BF5C7B" w14:paraId="1BFDD9DA" w14:textId="77777777" w:rsidTr="00071215">
              <w:trPr>
                <w:trHeight w:val="211"/>
              </w:trPr>
              <w:tc>
                <w:tcPr>
                  <w:tcW w:w="4619" w:type="dxa"/>
                </w:tcPr>
                <w:p w14:paraId="0CF13152" w14:textId="77777777" w:rsidR="0009340A" w:rsidRPr="00BF5C7B" w:rsidRDefault="0009340A" w:rsidP="0009340A">
                  <w:pPr>
                    <w:autoSpaceDE w:val="0"/>
                    <w:autoSpaceDN w:val="0"/>
                    <w:adjustRightInd w:val="0"/>
                    <w:rPr>
                      <w:sz w:val="20"/>
                      <w:szCs w:val="20"/>
                    </w:rPr>
                  </w:pPr>
                  <w:r w:rsidRPr="00BF5C7B">
                    <w:rPr>
                      <w:b/>
                      <w:bCs/>
                      <w:sz w:val="20"/>
                      <w:szCs w:val="20"/>
                    </w:rPr>
                    <w:t xml:space="preserve">Logo: </w:t>
                  </w:r>
                  <w:r w:rsidRPr="00BF5C7B">
                    <w:rPr>
                      <w:sz w:val="20"/>
                      <w:szCs w:val="20"/>
                    </w:rPr>
                    <w:t xml:space="preserve">ar SIA „Rīgas ūdens” logo uz muguras daļas – </w:t>
                  </w:r>
                  <w:r>
                    <w:rPr>
                      <w:sz w:val="20"/>
                      <w:szCs w:val="20"/>
                    </w:rPr>
                    <w:t>atbilstoši vadlīnijām</w:t>
                  </w:r>
                  <w:r w:rsidRPr="00BF5C7B">
                    <w:rPr>
                      <w:sz w:val="20"/>
                      <w:szCs w:val="20"/>
                    </w:rPr>
                    <w:t xml:space="preserve">. </w:t>
                  </w:r>
                </w:p>
              </w:tc>
            </w:tr>
          </w:tbl>
          <w:p w14:paraId="749B4979" w14:textId="77777777" w:rsidR="0009340A" w:rsidRPr="00BF5C7B" w:rsidRDefault="0009340A" w:rsidP="0009340A">
            <w:pPr>
              <w:autoSpaceDE w:val="0"/>
              <w:autoSpaceDN w:val="0"/>
              <w:adjustRightInd w:val="0"/>
              <w:rPr>
                <w:sz w:val="20"/>
                <w:szCs w:val="20"/>
              </w:rPr>
            </w:pPr>
          </w:p>
        </w:tc>
        <w:tc>
          <w:tcPr>
            <w:tcW w:w="2627" w:type="dxa"/>
            <w:gridSpan w:val="2"/>
          </w:tcPr>
          <w:p w14:paraId="045E9987" w14:textId="77777777" w:rsidR="0009340A" w:rsidRPr="00BF5C7B" w:rsidRDefault="0009340A" w:rsidP="0009340A">
            <w:pPr>
              <w:jc w:val="center"/>
              <w:rPr>
                <w:noProof/>
                <w:sz w:val="20"/>
                <w:szCs w:val="20"/>
              </w:rPr>
            </w:pPr>
            <w:r>
              <w:rPr>
                <w:noProof/>
              </w:rPr>
              <w:drawing>
                <wp:inline distT="0" distB="0" distL="0" distR="0" wp14:anchorId="414FEE11" wp14:editId="326CE11C">
                  <wp:extent cx="1280160" cy="128016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p>
          <w:p w14:paraId="3C34792E" w14:textId="77777777" w:rsidR="0009340A" w:rsidRPr="00BF5C7B" w:rsidRDefault="0009340A" w:rsidP="0009340A">
            <w:pPr>
              <w:rPr>
                <w:sz w:val="20"/>
                <w:szCs w:val="20"/>
              </w:rPr>
            </w:pPr>
          </w:p>
        </w:tc>
        <w:tc>
          <w:tcPr>
            <w:tcW w:w="2618" w:type="dxa"/>
            <w:gridSpan w:val="2"/>
          </w:tcPr>
          <w:p w14:paraId="4419A8D6" w14:textId="77777777" w:rsidR="0009340A" w:rsidRPr="00BF5C7B" w:rsidRDefault="0009340A" w:rsidP="0009340A">
            <w:pPr>
              <w:rPr>
                <w:sz w:val="20"/>
                <w:szCs w:val="20"/>
              </w:rPr>
            </w:pPr>
          </w:p>
          <w:p w14:paraId="276EEC64" w14:textId="77777777" w:rsidR="0009340A" w:rsidRPr="00BF5C7B" w:rsidRDefault="0009340A" w:rsidP="0009340A">
            <w:pPr>
              <w:rPr>
                <w:sz w:val="20"/>
                <w:szCs w:val="20"/>
              </w:rPr>
            </w:pPr>
          </w:p>
          <w:p w14:paraId="656F7937" w14:textId="77777777" w:rsidR="0009340A" w:rsidRPr="00BF5C7B" w:rsidRDefault="0009340A" w:rsidP="0009340A">
            <w:pPr>
              <w:rPr>
                <w:sz w:val="20"/>
                <w:szCs w:val="20"/>
              </w:rPr>
            </w:pPr>
          </w:p>
          <w:p w14:paraId="008A185D" w14:textId="77777777" w:rsidR="0009340A" w:rsidRPr="00BF5C7B" w:rsidRDefault="0009340A" w:rsidP="0009340A">
            <w:pPr>
              <w:rPr>
                <w:sz w:val="20"/>
                <w:szCs w:val="20"/>
              </w:rPr>
            </w:pPr>
          </w:p>
        </w:tc>
      </w:tr>
      <w:tr w:rsidR="0009340A" w:rsidRPr="00BF5C7B" w14:paraId="3582FD61" w14:textId="77777777" w:rsidTr="00071215">
        <w:trPr>
          <w:trHeight w:val="3665"/>
          <w:jc w:val="center"/>
        </w:trPr>
        <w:tc>
          <w:tcPr>
            <w:tcW w:w="710" w:type="dxa"/>
            <w:shd w:val="clear" w:color="auto" w:fill="auto"/>
          </w:tcPr>
          <w:p w14:paraId="2EB95AEC" w14:textId="77777777" w:rsidR="0009340A" w:rsidRPr="00BF5C7B" w:rsidRDefault="0009340A" w:rsidP="0009340A">
            <w:pPr>
              <w:spacing w:before="60" w:after="60"/>
              <w:jc w:val="center"/>
              <w:rPr>
                <w:sz w:val="20"/>
                <w:szCs w:val="20"/>
              </w:rPr>
            </w:pPr>
            <w:r>
              <w:rPr>
                <w:sz w:val="20"/>
                <w:szCs w:val="20"/>
              </w:rPr>
              <w:lastRenderedPageBreak/>
              <w:t>18.</w:t>
            </w:r>
          </w:p>
        </w:tc>
        <w:tc>
          <w:tcPr>
            <w:tcW w:w="2164" w:type="dxa"/>
            <w:shd w:val="clear" w:color="auto" w:fill="auto"/>
          </w:tcPr>
          <w:p w14:paraId="17E1D665" w14:textId="77777777" w:rsidR="0009340A" w:rsidRDefault="0009340A" w:rsidP="0009340A">
            <w:pPr>
              <w:spacing w:before="60" w:after="60"/>
              <w:rPr>
                <w:b/>
                <w:sz w:val="20"/>
                <w:szCs w:val="20"/>
              </w:rPr>
            </w:pPr>
            <w:r w:rsidRPr="00A55E12">
              <w:rPr>
                <w:b/>
                <w:sz w:val="20"/>
                <w:szCs w:val="20"/>
              </w:rPr>
              <w:t>Termoveļa</w:t>
            </w:r>
          </w:p>
          <w:p w14:paraId="4DEA9F2E" w14:textId="77777777" w:rsidR="0009340A" w:rsidRDefault="0009340A" w:rsidP="0009340A">
            <w:pPr>
              <w:spacing w:before="60" w:after="60"/>
              <w:rPr>
                <w:b/>
                <w:sz w:val="20"/>
                <w:szCs w:val="20"/>
              </w:rPr>
            </w:pPr>
            <w:r>
              <w:rPr>
                <w:b/>
                <w:sz w:val="20"/>
                <w:szCs w:val="20"/>
              </w:rPr>
              <w:t>(1.variants)</w:t>
            </w:r>
          </w:p>
          <w:p w14:paraId="3CE99448" w14:textId="77777777" w:rsidR="0009340A" w:rsidRPr="00BF5C7B" w:rsidRDefault="0009340A" w:rsidP="0009340A">
            <w:pPr>
              <w:spacing w:before="60" w:after="60"/>
              <w:rPr>
                <w:sz w:val="20"/>
                <w:szCs w:val="20"/>
              </w:rPr>
            </w:pPr>
            <w:r w:rsidRPr="001C4133">
              <w:rPr>
                <w:sz w:val="20"/>
                <w:szCs w:val="20"/>
              </w:rPr>
              <w:t>(sieviešu, vīriešu  “uniseks” modelis</w:t>
            </w:r>
            <w:r>
              <w:rPr>
                <w:sz w:val="20"/>
                <w:szCs w:val="20"/>
              </w:rPr>
              <w:t>)</w:t>
            </w:r>
          </w:p>
          <w:p w14:paraId="67EA6F90" w14:textId="77777777" w:rsidR="0009340A" w:rsidRPr="00BF5C7B" w:rsidRDefault="0009340A" w:rsidP="0009340A">
            <w:pPr>
              <w:spacing w:before="60" w:after="60"/>
              <w:rPr>
                <w:b/>
                <w:sz w:val="20"/>
                <w:szCs w:val="20"/>
              </w:rPr>
            </w:pPr>
          </w:p>
        </w:tc>
        <w:tc>
          <w:tcPr>
            <w:tcW w:w="1988" w:type="dxa"/>
          </w:tcPr>
          <w:p w14:paraId="27C6C640" w14:textId="77777777" w:rsidR="0009340A" w:rsidRPr="00BF5C7B" w:rsidRDefault="0009340A" w:rsidP="0009340A">
            <w:pPr>
              <w:spacing w:before="60" w:after="60"/>
              <w:rPr>
                <w:sz w:val="20"/>
                <w:szCs w:val="20"/>
              </w:rPr>
            </w:pPr>
            <w:r w:rsidRPr="00A55E12">
              <w:rPr>
                <w:sz w:val="20"/>
                <w:szCs w:val="20"/>
              </w:rPr>
              <w:t>CE marķējums</w:t>
            </w:r>
          </w:p>
        </w:tc>
        <w:tc>
          <w:tcPr>
            <w:tcW w:w="5028" w:type="dxa"/>
          </w:tcPr>
          <w:p w14:paraId="0FB03E0D" w14:textId="43EDCA1D" w:rsidR="0009340A" w:rsidRPr="00A55E12" w:rsidRDefault="0009340A" w:rsidP="0009340A">
            <w:pPr>
              <w:autoSpaceDE w:val="0"/>
              <w:autoSpaceDN w:val="0"/>
              <w:adjustRightInd w:val="0"/>
              <w:spacing w:before="60"/>
              <w:rPr>
                <w:sz w:val="20"/>
                <w:szCs w:val="20"/>
              </w:rPr>
            </w:pPr>
            <w:r w:rsidRPr="00A55E12">
              <w:rPr>
                <w:b/>
                <w:bCs/>
                <w:sz w:val="20"/>
                <w:szCs w:val="20"/>
              </w:rPr>
              <w:t>Pamatprasības:</w:t>
            </w:r>
            <w:r w:rsidRPr="00A55E12">
              <w:rPr>
                <w:sz w:val="20"/>
                <w:szCs w:val="20"/>
              </w:rPr>
              <w:t xml:space="preserve"> Termoveļa (termobikses un termokrekls) īpaši piemērota intensīvam darbam. </w:t>
            </w:r>
            <w:r>
              <w:rPr>
                <w:sz w:val="20"/>
                <w:szCs w:val="20"/>
              </w:rPr>
              <w:t xml:space="preserve">Materiāls nodrošina mitruma novadīšanu uz āru. Nodrošina siltumu un ādas sausumu. </w:t>
            </w:r>
          </w:p>
          <w:p w14:paraId="7749200F" w14:textId="77777777" w:rsidR="0009340A" w:rsidRPr="00A55E12" w:rsidRDefault="0009340A" w:rsidP="0009340A">
            <w:pPr>
              <w:autoSpaceDE w:val="0"/>
              <w:autoSpaceDN w:val="0"/>
              <w:adjustRightInd w:val="0"/>
              <w:rPr>
                <w:sz w:val="20"/>
                <w:szCs w:val="20"/>
              </w:rPr>
            </w:pPr>
            <w:r w:rsidRPr="00A55E12">
              <w:rPr>
                <w:sz w:val="20"/>
                <w:szCs w:val="20"/>
              </w:rPr>
              <w:t>Termokrekls ir ar apaļu kakla izgriezumu un garām piedurknēm.</w:t>
            </w:r>
          </w:p>
          <w:p w14:paraId="4B5FC726" w14:textId="09F2C024" w:rsidR="0009340A" w:rsidRPr="00A55E12" w:rsidRDefault="0009340A" w:rsidP="0009340A">
            <w:pPr>
              <w:autoSpaceDE w:val="0"/>
              <w:autoSpaceDN w:val="0"/>
              <w:adjustRightInd w:val="0"/>
              <w:rPr>
                <w:sz w:val="20"/>
                <w:szCs w:val="20"/>
              </w:rPr>
            </w:pPr>
            <w:r w:rsidRPr="00A55E12">
              <w:rPr>
                <w:b/>
                <w:sz w:val="20"/>
                <w:szCs w:val="20"/>
              </w:rPr>
              <w:t>Audums:</w:t>
            </w:r>
            <w:r w:rsidRPr="00A55E12">
              <w:rPr>
                <w:sz w:val="20"/>
                <w:szCs w:val="20"/>
              </w:rPr>
              <w:t xml:space="preserve"> 100 % poliesters, blīvums</w:t>
            </w:r>
            <w:r w:rsidR="001729EF">
              <w:rPr>
                <w:sz w:val="20"/>
                <w:szCs w:val="20"/>
              </w:rPr>
              <w:t xml:space="preserve"> ne mazāk kā</w:t>
            </w:r>
            <w:r w:rsidRPr="00A55E12">
              <w:rPr>
                <w:sz w:val="20"/>
                <w:szCs w:val="20"/>
              </w:rPr>
              <w:t xml:space="preserve"> 1</w:t>
            </w:r>
            <w:r w:rsidR="001729EF">
              <w:rPr>
                <w:sz w:val="20"/>
                <w:szCs w:val="20"/>
              </w:rPr>
              <w:t>7</w:t>
            </w:r>
            <w:r w:rsidRPr="00A55E12">
              <w:rPr>
                <w:sz w:val="20"/>
                <w:szCs w:val="20"/>
              </w:rPr>
              <w:t>0 g/m².</w:t>
            </w:r>
          </w:p>
          <w:p w14:paraId="3467E5A1" w14:textId="77777777" w:rsidR="0009340A" w:rsidRPr="00BF5C7B" w:rsidRDefault="0009340A" w:rsidP="0009340A">
            <w:pPr>
              <w:autoSpaceDE w:val="0"/>
              <w:autoSpaceDN w:val="0"/>
              <w:adjustRightInd w:val="0"/>
              <w:rPr>
                <w:sz w:val="20"/>
                <w:szCs w:val="20"/>
              </w:rPr>
            </w:pPr>
            <w:r w:rsidRPr="00A55E12">
              <w:rPr>
                <w:b/>
                <w:sz w:val="20"/>
                <w:szCs w:val="20"/>
              </w:rPr>
              <w:t>Izmēri:</w:t>
            </w:r>
            <w:r w:rsidRPr="00A55E12">
              <w:rPr>
                <w:sz w:val="20"/>
                <w:szCs w:val="20"/>
              </w:rPr>
              <w:t xml:space="preserve"> no XS – 4XL.</w:t>
            </w:r>
          </w:p>
        </w:tc>
        <w:tc>
          <w:tcPr>
            <w:tcW w:w="2627" w:type="dxa"/>
            <w:gridSpan w:val="2"/>
          </w:tcPr>
          <w:p w14:paraId="10E12FC0" w14:textId="77777777" w:rsidR="0009340A" w:rsidRPr="00BF5C7B" w:rsidRDefault="0009340A" w:rsidP="0009340A">
            <w:pPr>
              <w:jc w:val="center"/>
              <w:rPr>
                <w:noProof/>
                <w:sz w:val="20"/>
                <w:szCs w:val="20"/>
              </w:rPr>
            </w:pPr>
            <w:r w:rsidRPr="00A55E12">
              <w:rPr>
                <w:noProof/>
                <w:sz w:val="20"/>
                <w:szCs w:val="20"/>
                <w:lang w:val="ru-RU" w:eastAsia="ru-RU"/>
              </w:rPr>
              <w:drawing>
                <wp:inline distT="0" distB="0" distL="0" distR="0" wp14:anchorId="1604CE55" wp14:editId="516C6094">
                  <wp:extent cx="1099280" cy="1176793"/>
                  <wp:effectExtent l="0" t="0" r="5715" b="4445"/>
                  <wp:docPr id="71"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123747" cy="1202985"/>
                          </a:xfrm>
                          <a:prstGeom prst="rect">
                            <a:avLst/>
                          </a:prstGeom>
                          <a:noFill/>
                          <a:ln>
                            <a:noFill/>
                          </a:ln>
                        </pic:spPr>
                      </pic:pic>
                    </a:graphicData>
                  </a:graphic>
                </wp:inline>
              </w:drawing>
            </w:r>
            <w:r w:rsidRPr="00A55E12">
              <w:rPr>
                <w:noProof/>
                <w:sz w:val="20"/>
                <w:szCs w:val="20"/>
                <w:lang w:val="ru-RU" w:eastAsia="ru-RU"/>
              </w:rPr>
              <w:drawing>
                <wp:inline distT="0" distB="0" distL="0" distR="0" wp14:anchorId="45C1F577" wp14:editId="3CF2BF0E">
                  <wp:extent cx="937345" cy="1729740"/>
                  <wp:effectExtent l="0" t="0" r="0" b="3810"/>
                  <wp:docPr id="72"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41462" cy="1737338"/>
                          </a:xfrm>
                          <a:prstGeom prst="rect">
                            <a:avLst/>
                          </a:prstGeom>
                          <a:noFill/>
                          <a:ln>
                            <a:noFill/>
                          </a:ln>
                        </pic:spPr>
                      </pic:pic>
                    </a:graphicData>
                  </a:graphic>
                </wp:inline>
              </w:drawing>
            </w:r>
          </w:p>
        </w:tc>
        <w:tc>
          <w:tcPr>
            <w:tcW w:w="2618" w:type="dxa"/>
            <w:gridSpan w:val="2"/>
          </w:tcPr>
          <w:p w14:paraId="29F19F8F" w14:textId="77777777" w:rsidR="0009340A" w:rsidRPr="00BF5C7B" w:rsidRDefault="0009340A" w:rsidP="0009340A">
            <w:pPr>
              <w:rPr>
                <w:sz w:val="20"/>
                <w:szCs w:val="20"/>
              </w:rPr>
            </w:pPr>
          </w:p>
        </w:tc>
      </w:tr>
      <w:tr w:rsidR="0009340A" w:rsidRPr="00BF5C7B" w14:paraId="63610B3B" w14:textId="77777777" w:rsidTr="00071215">
        <w:trPr>
          <w:trHeight w:val="3370"/>
          <w:jc w:val="center"/>
        </w:trPr>
        <w:tc>
          <w:tcPr>
            <w:tcW w:w="710" w:type="dxa"/>
            <w:shd w:val="clear" w:color="auto" w:fill="auto"/>
          </w:tcPr>
          <w:p w14:paraId="7D3F3033" w14:textId="77777777" w:rsidR="0009340A" w:rsidRDefault="0009340A" w:rsidP="0009340A">
            <w:pPr>
              <w:spacing w:before="60" w:after="60"/>
              <w:jc w:val="center"/>
              <w:rPr>
                <w:sz w:val="20"/>
                <w:szCs w:val="20"/>
              </w:rPr>
            </w:pPr>
            <w:r w:rsidRPr="00920121">
              <w:rPr>
                <w:sz w:val="20"/>
                <w:szCs w:val="20"/>
              </w:rPr>
              <w:lastRenderedPageBreak/>
              <w:t>1</w:t>
            </w:r>
            <w:r>
              <w:rPr>
                <w:sz w:val="20"/>
                <w:szCs w:val="20"/>
              </w:rPr>
              <w:t>9</w:t>
            </w:r>
            <w:r w:rsidRPr="00920121">
              <w:rPr>
                <w:sz w:val="20"/>
                <w:szCs w:val="20"/>
              </w:rPr>
              <w:t>.</w:t>
            </w:r>
          </w:p>
        </w:tc>
        <w:tc>
          <w:tcPr>
            <w:tcW w:w="2164" w:type="dxa"/>
            <w:shd w:val="clear" w:color="auto" w:fill="auto"/>
          </w:tcPr>
          <w:p w14:paraId="7C291D0B" w14:textId="77777777" w:rsidR="0009340A" w:rsidRDefault="0009340A" w:rsidP="0009340A">
            <w:pPr>
              <w:spacing w:before="60" w:after="60"/>
              <w:rPr>
                <w:b/>
                <w:sz w:val="20"/>
                <w:szCs w:val="20"/>
              </w:rPr>
            </w:pPr>
            <w:r w:rsidRPr="00BF5C7B">
              <w:rPr>
                <w:b/>
                <w:sz w:val="20"/>
                <w:szCs w:val="20"/>
              </w:rPr>
              <w:t>Termoveļa</w:t>
            </w:r>
          </w:p>
          <w:p w14:paraId="504C2D66" w14:textId="77777777" w:rsidR="0009340A" w:rsidRDefault="0009340A" w:rsidP="0009340A">
            <w:pPr>
              <w:spacing w:before="60" w:after="60"/>
              <w:rPr>
                <w:b/>
                <w:sz w:val="20"/>
                <w:szCs w:val="20"/>
              </w:rPr>
            </w:pPr>
            <w:r>
              <w:rPr>
                <w:b/>
                <w:sz w:val="20"/>
                <w:szCs w:val="20"/>
              </w:rPr>
              <w:t>(2.variants)</w:t>
            </w:r>
          </w:p>
          <w:p w14:paraId="15768C61" w14:textId="77777777" w:rsidR="0009340A" w:rsidRPr="00BF5C7B" w:rsidRDefault="0009340A" w:rsidP="0009340A">
            <w:pPr>
              <w:spacing w:before="60" w:after="60"/>
              <w:rPr>
                <w:sz w:val="20"/>
                <w:szCs w:val="20"/>
              </w:rPr>
            </w:pPr>
            <w:r w:rsidRPr="001C4133">
              <w:rPr>
                <w:sz w:val="20"/>
                <w:szCs w:val="20"/>
              </w:rPr>
              <w:t>(sieviešu, vīriešu  “uniseks” modelis</w:t>
            </w:r>
            <w:r>
              <w:rPr>
                <w:sz w:val="20"/>
                <w:szCs w:val="20"/>
              </w:rPr>
              <w:t>)</w:t>
            </w:r>
          </w:p>
          <w:p w14:paraId="7FF43568" w14:textId="77777777" w:rsidR="0009340A" w:rsidRPr="00BF5C7B" w:rsidRDefault="0009340A" w:rsidP="0009340A">
            <w:pPr>
              <w:spacing w:before="60" w:after="60"/>
              <w:rPr>
                <w:b/>
                <w:sz w:val="20"/>
                <w:szCs w:val="20"/>
              </w:rPr>
            </w:pPr>
          </w:p>
        </w:tc>
        <w:tc>
          <w:tcPr>
            <w:tcW w:w="1988" w:type="dxa"/>
          </w:tcPr>
          <w:p w14:paraId="56B1E49F" w14:textId="77777777" w:rsidR="0009340A" w:rsidRPr="00BF5C7B" w:rsidRDefault="0009340A" w:rsidP="0009340A">
            <w:pPr>
              <w:spacing w:before="60" w:after="60"/>
              <w:rPr>
                <w:sz w:val="20"/>
                <w:szCs w:val="20"/>
              </w:rPr>
            </w:pPr>
            <w:r w:rsidRPr="00BF5C7B">
              <w:rPr>
                <w:sz w:val="20"/>
                <w:szCs w:val="20"/>
              </w:rPr>
              <w:t>CE marķējums</w:t>
            </w:r>
          </w:p>
        </w:tc>
        <w:tc>
          <w:tcPr>
            <w:tcW w:w="5028" w:type="dxa"/>
          </w:tcPr>
          <w:p w14:paraId="019C7BC3" w14:textId="4A47F5E8" w:rsidR="0009340A" w:rsidRPr="00A55E12" w:rsidRDefault="0009340A" w:rsidP="0009340A">
            <w:pPr>
              <w:autoSpaceDE w:val="0"/>
              <w:autoSpaceDN w:val="0"/>
              <w:adjustRightInd w:val="0"/>
              <w:jc w:val="both"/>
              <w:rPr>
                <w:sz w:val="20"/>
                <w:szCs w:val="20"/>
              </w:rPr>
            </w:pPr>
            <w:r w:rsidRPr="00110030">
              <w:rPr>
                <w:b/>
                <w:bCs/>
                <w:sz w:val="20"/>
                <w:szCs w:val="20"/>
              </w:rPr>
              <w:t>Pamatprasības:</w:t>
            </w:r>
            <w:r w:rsidRPr="00110030">
              <w:rPr>
                <w:sz w:val="20"/>
                <w:szCs w:val="20"/>
              </w:rPr>
              <w:t xml:space="preserve"> </w:t>
            </w:r>
            <w:r w:rsidRPr="00A55E12">
              <w:rPr>
                <w:sz w:val="20"/>
                <w:szCs w:val="20"/>
              </w:rPr>
              <w:t>Termove</w:t>
            </w:r>
            <w:r>
              <w:rPr>
                <w:sz w:val="20"/>
                <w:szCs w:val="20"/>
              </w:rPr>
              <w:t>ļ</w:t>
            </w:r>
            <w:r w:rsidRPr="00A55E12">
              <w:rPr>
                <w:sz w:val="20"/>
                <w:szCs w:val="20"/>
              </w:rPr>
              <w:t>a (termobikses un termokrekls)</w:t>
            </w:r>
            <w:r>
              <w:rPr>
                <w:sz w:val="20"/>
                <w:szCs w:val="20"/>
              </w:rPr>
              <w:t>.</w:t>
            </w:r>
          </w:p>
          <w:p w14:paraId="6B448CB4" w14:textId="411DAB12" w:rsidR="0009340A" w:rsidRPr="00856DBB" w:rsidRDefault="0009340A" w:rsidP="0009340A">
            <w:pPr>
              <w:autoSpaceDE w:val="0"/>
              <w:autoSpaceDN w:val="0"/>
              <w:adjustRightInd w:val="0"/>
              <w:jc w:val="both"/>
              <w:rPr>
                <w:sz w:val="20"/>
                <w:szCs w:val="20"/>
              </w:rPr>
            </w:pPr>
            <w:r>
              <w:rPr>
                <w:sz w:val="20"/>
                <w:szCs w:val="20"/>
              </w:rPr>
              <w:t>P</w:t>
            </w:r>
            <w:r w:rsidRPr="00856DBB">
              <w:rPr>
                <w:sz w:val="20"/>
                <w:szCs w:val="20"/>
              </w:rPr>
              <w:t>ieguļ augumam, neierobežo kustības un uztur normālu ķermeņa temperatūru. Auduma sastāvā esošā merino vilna lieliski saglabā siltumu, kā arī uzsūc mitrumu, kas paliek auduma virsējos slāņos</w:t>
            </w:r>
            <w:r>
              <w:rPr>
                <w:sz w:val="20"/>
                <w:szCs w:val="20"/>
              </w:rPr>
              <w:t>.</w:t>
            </w:r>
            <w:r w:rsidRPr="00856DBB">
              <w:rPr>
                <w:sz w:val="20"/>
                <w:szCs w:val="20"/>
              </w:rPr>
              <w:t xml:space="preserve"> Materiāls ir elpojošs un ātri žūst. </w:t>
            </w:r>
            <w:r>
              <w:rPr>
                <w:sz w:val="20"/>
                <w:szCs w:val="20"/>
              </w:rPr>
              <w:t xml:space="preserve"> Audums satur merino vilnu. </w:t>
            </w:r>
          </w:p>
          <w:p w14:paraId="3FD6BD51" w14:textId="77777777" w:rsidR="0009340A" w:rsidRPr="00A55E12" w:rsidRDefault="0009340A" w:rsidP="0009340A">
            <w:pPr>
              <w:autoSpaceDE w:val="0"/>
              <w:autoSpaceDN w:val="0"/>
              <w:adjustRightInd w:val="0"/>
              <w:jc w:val="both"/>
              <w:rPr>
                <w:sz w:val="20"/>
                <w:szCs w:val="20"/>
              </w:rPr>
            </w:pPr>
            <w:r w:rsidRPr="00A55E12">
              <w:rPr>
                <w:sz w:val="20"/>
                <w:szCs w:val="20"/>
              </w:rPr>
              <w:t>Termokrekls ar apaļu kakla izgriezumu un garām piedurknēm.</w:t>
            </w:r>
          </w:p>
          <w:p w14:paraId="2C29AF68" w14:textId="2BE2AF7B" w:rsidR="0009340A" w:rsidRPr="000B2ECB" w:rsidRDefault="0009340A" w:rsidP="0009340A">
            <w:pPr>
              <w:autoSpaceDE w:val="0"/>
              <w:autoSpaceDN w:val="0"/>
              <w:adjustRightInd w:val="0"/>
              <w:spacing w:before="60"/>
              <w:jc w:val="both"/>
              <w:rPr>
                <w:sz w:val="20"/>
                <w:szCs w:val="20"/>
              </w:rPr>
            </w:pPr>
            <w:r w:rsidRPr="00110030">
              <w:rPr>
                <w:b/>
                <w:sz w:val="20"/>
                <w:szCs w:val="20"/>
              </w:rPr>
              <w:t>Audums:</w:t>
            </w:r>
            <w:r w:rsidRPr="00110030">
              <w:rPr>
                <w:sz w:val="20"/>
                <w:szCs w:val="20"/>
              </w:rPr>
              <w:t xml:space="preserve"> </w:t>
            </w:r>
            <w:r>
              <w:rPr>
                <w:sz w:val="20"/>
                <w:szCs w:val="20"/>
              </w:rPr>
              <w:t>80</w:t>
            </w:r>
            <w:r w:rsidRPr="00110030">
              <w:rPr>
                <w:sz w:val="20"/>
                <w:szCs w:val="20"/>
              </w:rPr>
              <w:t>% poliesters</w:t>
            </w:r>
            <w:r>
              <w:rPr>
                <w:sz w:val="20"/>
                <w:szCs w:val="20"/>
              </w:rPr>
              <w:t xml:space="preserve"> (± 5%)</w:t>
            </w:r>
            <w:r w:rsidRPr="00110030">
              <w:rPr>
                <w:sz w:val="20"/>
                <w:szCs w:val="20"/>
              </w:rPr>
              <w:t xml:space="preserve">, </w:t>
            </w:r>
            <w:r w:rsidRPr="000B2ECB">
              <w:rPr>
                <w:sz w:val="20"/>
                <w:szCs w:val="20"/>
              </w:rPr>
              <w:t>20% vilna</w:t>
            </w:r>
            <w:r>
              <w:rPr>
                <w:sz w:val="20"/>
                <w:szCs w:val="20"/>
              </w:rPr>
              <w:t xml:space="preserve"> (± 5%)</w:t>
            </w:r>
            <w:r w:rsidRPr="000B2ECB">
              <w:rPr>
                <w:sz w:val="20"/>
                <w:szCs w:val="20"/>
              </w:rPr>
              <w:t xml:space="preserve">. Blīvums </w:t>
            </w:r>
            <w:r>
              <w:rPr>
                <w:sz w:val="20"/>
                <w:szCs w:val="20"/>
              </w:rPr>
              <w:t xml:space="preserve">ne mazāk kā </w:t>
            </w:r>
            <w:r w:rsidRPr="000B2ECB">
              <w:rPr>
                <w:sz w:val="20"/>
                <w:szCs w:val="20"/>
              </w:rPr>
              <w:t>180 g/m²</w:t>
            </w:r>
          </w:p>
          <w:p w14:paraId="563B0099" w14:textId="77777777" w:rsidR="0009340A" w:rsidRPr="00110030" w:rsidRDefault="0009340A" w:rsidP="0009340A">
            <w:pPr>
              <w:autoSpaceDE w:val="0"/>
              <w:autoSpaceDN w:val="0"/>
              <w:adjustRightInd w:val="0"/>
              <w:rPr>
                <w:b/>
                <w:bCs/>
                <w:sz w:val="20"/>
                <w:szCs w:val="20"/>
              </w:rPr>
            </w:pPr>
            <w:r w:rsidRPr="000B2ECB">
              <w:rPr>
                <w:b/>
                <w:sz w:val="20"/>
                <w:szCs w:val="20"/>
              </w:rPr>
              <w:t>Izmēri:</w:t>
            </w:r>
            <w:r w:rsidRPr="000B2ECB">
              <w:rPr>
                <w:sz w:val="20"/>
                <w:szCs w:val="20"/>
              </w:rPr>
              <w:t xml:space="preserve"> no XS – 4XL.</w:t>
            </w:r>
          </w:p>
        </w:tc>
        <w:tc>
          <w:tcPr>
            <w:tcW w:w="2627" w:type="dxa"/>
            <w:gridSpan w:val="2"/>
          </w:tcPr>
          <w:p w14:paraId="3092C2ED" w14:textId="77777777" w:rsidR="0009340A" w:rsidRDefault="0009340A" w:rsidP="0009340A">
            <w:pPr>
              <w:rPr>
                <w:noProof/>
                <w:sz w:val="20"/>
                <w:szCs w:val="20"/>
                <w:lang w:eastAsia="ru-RU"/>
              </w:rPr>
            </w:pPr>
            <w:r>
              <w:rPr>
                <w:noProof/>
                <w:sz w:val="20"/>
                <w:szCs w:val="20"/>
                <w:lang w:eastAsia="ru-RU"/>
              </w:rPr>
              <w:drawing>
                <wp:inline distT="0" distB="0" distL="0" distR="0" wp14:anchorId="47985A58" wp14:editId="3ACECF24">
                  <wp:extent cx="856425" cy="1025718"/>
                  <wp:effectExtent l="0" t="0" r="1270" b="3175"/>
                  <wp:docPr id="109" name="Attēls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78134" cy="1051719"/>
                          </a:xfrm>
                          <a:prstGeom prst="rect">
                            <a:avLst/>
                          </a:prstGeom>
                          <a:noFill/>
                          <a:ln>
                            <a:noFill/>
                          </a:ln>
                        </pic:spPr>
                      </pic:pic>
                    </a:graphicData>
                  </a:graphic>
                </wp:inline>
              </w:drawing>
            </w:r>
            <w:r>
              <w:rPr>
                <w:noProof/>
                <w:sz w:val="20"/>
                <w:szCs w:val="20"/>
                <w:lang w:eastAsia="ru-RU"/>
              </w:rPr>
              <w:drawing>
                <wp:inline distT="0" distB="0" distL="0" distR="0" wp14:anchorId="2AED6482" wp14:editId="70358D31">
                  <wp:extent cx="377174" cy="974366"/>
                  <wp:effectExtent l="0" t="0" r="4445" b="0"/>
                  <wp:docPr id="110" name="Attēls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85512" cy="995905"/>
                          </a:xfrm>
                          <a:prstGeom prst="rect">
                            <a:avLst/>
                          </a:prstGeom>
                          <a:noFill/>
                          <a:ln>
                            <a:noFill/>
                          </a:ln>
                        </pic:spPr>
                      </pic:pic>
                    </a:graphicData>
                  </a:graphic>
                </wp:inline>
              </w:drawing>
            </w:r>
          </w:p>
        </w:tc>
        <w:tc>
          <w:tcPr>
            <w:tcW w:w="2618" w:type="dxa"/>
            <w:gridSpan w:val="2"/>
          </w:tcPr>
          <w:p w14:paraId="094CD3AB" w14:textId="77777777" w:rsidR="0009340A" w:rsidRPr="00BF5C7B" w:rsidRDefault="0009340A" w:rsidP="0009340A">
            <w:pPr>
              <w:rPr>
                <w:sz w:val="20"/>
                <w:szCs w:val="20"/>
              </w:rPr>
            </w:pPr>
          </w:p>
        </w:tc>
      </w:tr>
      <w:tr w:rsidR="0009340A" w:rsidRPr="00920121" w14:paraId="0C3317BC" w14:textId="77777777" w:rsidTr="00071215">
        <w:trPr>
          <w:trHeight w:val="124"/>
          <w:jc w:val="center"/>
        </w:trPr>
        <w:tc>
          <w:tcPr>
            <w:tcW w:w="15135" w:type="dxa"/>
            <w:gridSpan w:val="8"/>
            <w:shd w:val="clear" w:color="auto" w:fill="auto"/>
          </w:tcPr>
          <w:p w14:paraId="1CF8B48C" w14:textId="77777777" w:rsidR="0009340A" w:rsidRPr="00920121" w:rsidRDefault="0009340A" w:rsidP="0009340A">
            <w:pPr>
              <w:jc w:val="center"/>
              <w:rPr>
                <w:sz w:val="20"/>
                <w:szCs w:val="20"/>
              </w:rPr>
            </w:pPr>
            <w:r w:rsidRPr="00920121">
              <w:rPr>
                <w:b/>
                <w:bCs/>
                <w:color w:val="0070C0"/>
                <w:sz w:val="20"/>
                <w:szCs w:val="20"/>
              </w:rPr>
              <w:t>TVAIKA ĢENERATORA OPERATORA DARBA KOSTĪMS</w:t>
            </w:r>
          </w:p>
        </w:tc>
      </w:tr>
      <w:tr w:rsidR="0009340A" w:rsidRPr="00920121" w14:paraId="4307DB21" w14:textId="77777777" w:rsidTr="00071215">
        <w:trPr>
          <w:trHeight w:val="665"/>
          <w:jc w:val="center"/>
        </w:trPr>
        <w:tc>
          <w:tcPr>
            <w:tcW w:w="710" w:type="dxa"/>
            <w:shd w:val="clear" w:color="auto" w:fill="auto"/>
          </w:tcPr>
          <w:p w14:paraId="1F22359B" w14:textId="77777777" w:rsidR="0009340A" w:rsidRPr="00920121" w:rsidRDefault="0009340A" w:rsidP="0009340A">
            <w:pPr>
              <w:spacing w:before="60" w:after="60"/>
              <w:jc w:val="center"/>
              <w:rPr>
                <w:sz w:val="20"/>
                <w:szCs w:val="20"/>
              </w:rPr>
            </w:pPr>
            <w:r>
              <w:rPr>
                <w:sz w:val="20"/>
                <w:szCs w:val="20"/>
              </w:rPr>
              <w:t>20</w:t>
            </w:r>
            <w:r w:rsidRPr="00920121">
              <w:rPr>
                <w:sz w:val="20"/>
                <w:szCs w:val="20"/>
              </w:rPr>
              <w:t>.</w:t>
            </w:r>
          </w:p>
        </w:tc>
        <w:tc>
          <w:tcPr>
            <w:tcW w:w="2164" w:type="dxa"/>
            <w:shd w:val="clear" w:color="auto" w:fill="auto"/>
          </w:tcPr>
          <w:p w14:paraId="7E6F3886" w14:textId="77777777" w:rsidR="0009340A" w:rsidRPr="007261D4" w:rsidRDefault="0009340A" w:rsidP="0009340A">
            <w:pPr>
              <w:spacing w:before="60" w:after="60"/>
              <w:rPr>
                <w:bCs/>
                <w:sz w:val="20"/>
                <w:szCs w:val="20"/>
              </w:rPr>
            </w:pPr>
            <w:r w:rsidRPr="00920121">
              <w:rPr>
                <w:b/>
                <w:sz w:val="20"/>
                <w:szCs w:val="20"/>
              </w:rPr>
              <w:t xml:space="preserve">Tvaika ģeneratora operatora darba kostīms (puskombinzons un virsjaka ar kapuci) </w:t>
            </w:r>
          </w:p>
          <w:p w14:paraId="0BD855E2" w14:textId="77777777" w:rsidR="0009340A" w:rsidRPr="002F6438" w:rsidRDefault="0009340A" w:rsidP="0009340A">
            <w:pPr>
              <w:spacing w:before="60" w:after="60"/>
              <w:rPr>
                <w:bCs/>
                <w:sz w:val="20"/>
                <w:szCs w:val="20"/>
              </w:rPr>
            </w:pPr>
            <w:r w:rsidRPr="007261D4">
              <w:rPr>
                <w:bCs/>
                <w:sz w:val="20"/>
                <w:szCs w:val="20"/>
              </w:rPr>
              <w:t>(vīriešu</w:t>
            </w:r>
            <w:r w:rsidRPr="002F6438">
              <w:rPr>
                <w:bCs/>
                <w:sz w:val="20"/>
                <w:szCs w:val="20"/>
              </w:rPr>
              <w:t xml:space="preserve">  modelis)</w:t>
            </w:r>
          </w:p>
          <w:p w14:paraId="0563737B" w14:textId="77777777" w:rsidR="0009340A" w:rsidRPr="00920121" w:rsidRDefault="0009340A" w:rsidP="0009340A">
            <w:pPr>
              <w:spacing w:before="60" w:after="60"/>
              <w:rPr>
                <w:sz w:val="20"/>
                <w:szCs w:val="20"/>
              </w:rPr>
            </w:pPr>
          </w:p>
        </w:tc>
        <w:tc>
          <w:tcPr>
            <w:tcW w:w="1988" w:type="dxa"/>
          </w:tcPr>
          <w:p w14:paraId="5351E7E2" w14:textId="77777777" w:rsidR="0009340A" w:rsidRDefault="0009340A" w:rsidP="0009340A">
            <w:pPr>
              <w:spacing w:before="60" w:after="60"/>
              <w:rPr>
                <w:sz w:val="20"/>
                <w:szCs w:val="20"/>
              </w:rPr>
            </w:pPr>
            <w:r>
              <w:rPr>
                <w:sz w:val="20"/>
                <w:szCs w:val="20"/>
              </w:rPr>
              <w:t>Standarti</w:t>
            </w:r>
          </w:p>
          <w:p w14:paraId="0839BDC5" w14:textId="77777777" w:rsidR="0009340A" w:rsidRPr="00920121" w:rsidRDefault="0009340A" w:rsidP="0009340A">
            <w:pPr>
              <w:spacing w:before="60" w:after="60"/>
              <w:rPr>
                <w:sz w:val="20"/>
                <w:szCs w:val="20"/>
              </w:rPr>
            </w:pPr>
            <w:r w:rsidRPr="00920121">
              <w:rPr>
                <w:sz w:val="20"/>
                <w:szCs w:val="20"/>
              </w:rPr>
              <w:t>LVS EN ISO 13688;</w:t>
            </w:r>
          </w:p>
          <w:p w14:paraId="2A31DAED" w14:textId="77777777" w:rsidR="0009340A" w:rsidRPr="00920121" w:rsidRDefault="0009340A" w:rsidP="0009340A">
            <w:pPr>
              <w:spacing w:before="60" w:after="60"/>
              <w:rPr>
                <w:sz w:val="20"/>
                <w:szCs w:val="20"/>
              </w:rPr>
            </w:pPr>
            <w:r w:rsidRPr="00920121">
              <w:rPr>
                <w:sz w:val="20"/>
                <w:szCs w:val="20"/>
              </w:rPr>
              <w:t xml:space="preserve">LVS </w:t>
            </w:r>
            <w:r>
              <w:rPr>
                <w:sz w:val="20"/>
                <w:szCs w:val="20"/>
              </w:rPr>
              <w:t xml:space="preserve">EN ISO </w:t>
            </w:r>
            <w:r w:rsidRPr="00920121">
              <w:rPr>
                <w:sz w:val="20"/>
                <w:szCs w:val="20"/>
              </w:rPr>
              <w:t>343+A1</w:t>
            </w:r>
          </w:p>
          <w:p w14:paraId="55A87DF4" w14:textId="77777777" w:rsidR="0009340A" w:rsidRPr="00920121" w:rsidRDefault="0009340A" w:rsidP="0009340A">
            <w:pPr>
              <w:spacing w:before="60" w:after="60"/>
              <w:rPr>
                <w:sz w:val="20"/>
                <w:szCs w:val="20"/>
              </w:rPr>
            </w:pPr>
            <w:r w:rsidRPr="00920121">
              <w:rPr>
                <w:sz w:val="20"/>
                <w:szCs w:val="20"/>
              </w:rPr>
              <w:t xml:space="preserve">LVS </w:t>
            </w:r>
            <w:r>
              <w:rPr>
                <w:sz w:val="20"/>
                <w:szCs w:val="20"/>
              </w:rPr>
              <w:t>EN ISO 20</w:t>
            </w:r>
            <w:r w:rsidRPr="00920121">
              <w:rPr>
                <w:sz w:val="20"/>
                <w:szCs w:val="20"/>
              </w:rPr>
              <w:t>471+A1</w:t>
            </w:r>
            <w:r>
              <w:rPr>
                <w:sz w:val="20"/>
                <w:szCs w:val="20"/>
              </w:rPr>
              <w:t>:</w:t>
            </w:r>
          </w:p>
          <w:p w14:paraId="3BF4DAE6" w14:textId="77777777" w:rsidR="0009340A" w:rsidRPr="00920121" w:rsidRDefault="0009340A" w:rsidP="0009340A">
            <w:pPr>
              <w:spacing w:before="60" w:after="60"/>
              <w:rPr>
                <w:sz w:val="20"/>
                <w:szCs w:val="20"/>
              </w:rPr>
            </w:pPr>
            <w:r w:rsidRPr="00920121">
              <w:rPr>
                <w:sz w:val="20"/>
                <w:szCs w:val="20"/>
              </w:rPr>
              <w:t xml:space="preserve">LVS </w:t>
            </w:r>
            <w:r>
              <w:rPr>
                <w:sz w:val="20"/>
                <w:szCs w:val="20"/>
              </w:rPr>
              <w:t xml:space="preserve">EN ISO </w:t>
            </w:r>
            <w:r w:rsidRPr="00920121">
              <w:rPr>
                <w:sz w:val="20"/>
                <w:szCs w:val="20"/>
              </w:rPr>
              <w:t>1149-5</w:t>
            </w:r>
          </w:p>
          <w:p w14:paraId="3B7E7A8E" w14:textId="77777777" w:rsidR="0009340A" w:rsidRDefault="0009340A" w:rsidP="0009340A">
            <w:pPr>
              <w:spacing w:before="60" w:after="60"/>
              <w:rPr>
                <w:sz w:val="20"/>
                <w:szCs w:val="20"/>
              </w:rPr>
            </w:pPr>
            <w:r w:rsidRPr="00920121">
              <w:rPr>
                <w:sz w:val="20"/>
                <w:szCs w:val="20"/>
              </w:rPr>
              <w:lastRenderedPageBreak/>
              <w:t xml:space="preserve">LVS </w:t>
            </w:r>
            <w:r>
              <w:rPr>
                <w:sz w:val="20"/>
                <w:szCs w:val="20"/>
              </w:rPr>
              <w:t xml:space="preserve">EN </w:t>
            </w:r>
            <w:r w:rsidRPr="00920121">
              <w:rPr>
                <w:sz w:val="20"/>
                <w:szCs w:val="20"/>
              </w:rPr>
              <w:t>ISO 14116</w:t>
            </w:r>
          </w:p>
          <w:p w14:paraId="7E305A9F" w14:textId="77777777" w:rsidR="0009340A" w:rsidRPr="00920121" w:rsidRDefault="0009340A" w:rsidP="0009340A">
            <w:pPr>
              <w:spacing w:before="60" w:after="60"/>
              <w:rPr>
                <w:sz w:val="20"/>
                <w:szCs w:val="20"/>
              </w:rPr>
            </w:pPr>
            <w:r>
              <w:rPr>
                <w:sz w:val="20"/>
                <w:szCs w:val="20"/>
              </w:rPr>
              <w:t>LVS EN ISO 13034</w:t>
            </w:r>
            <w:r>
              <w:rPr>
                <w:rFonts w:ascii="Helvetica" w:hAnsi="Helvetica"/>
                <w:b/>
                <w:bCs/>
                <w:color w:val="002859"/>
                <w:sz w:val="25"/>
                <w:szCs w:val="25"/>
                <w:shd w:val="clear" w:color="auto" w:fill="FFFFFF"/>
              </w:rPr>
              <w:t xml:space="preserve"> </w:t>
            </w:r>
            <w:r w:rsidRPr="000B2ECB">
              <w:rPr>
                <w:sz w:val="20"/>
                <w:szCs w:val="20"/>
              </w:rPr>
              <w:t>+A1</w:t>
            </w:r>
          </w:p>
        </w:tc>
        <w:tc>
          <w:tcPr>
            <w:tcW w:w="5028" w:type="dxa"/>
            <w:shd w:val="clear" w:color="auto" w:fill="FFFFFF"/>
          </w:tcPr>
          <w:p w14:paraId="20117914" w14:textId="795B973E" w:rsidR="0009340A" w:rsidRPr="000B2ECB" w:rsidRDefault="0009340A" w:rsidP="0009340A">
            <w:pPr>
              <w:spacing w:before="60"/>
              <w:jc w:val="both"/>
              <w:rPr>
                <w:sz w:val="20"/>
                <w:szCs w:val="20"/>
              </w:rPr>
            </w:pPr>
            <w:r w:rsidRPr="000B2ECB">
              <w:rPr>
                <w:b/>
                <w:bCs/>
                <w:sz w:val="20"/>
                <w:szCs w:val="20"/>
              </w:rPr>
              <w:lastRenderedPageBreak/>
              <w:t>Pamatprasības:</w:t>
            </w:r>
            <w:r w:rsidRPr="000B2ECB">
              <w:rPr>
                <w:sz w:val="20"/>
                <w:szCs w:val="20"/>
              </w:rPr>
              <w:t xml:space="preserve"> Jaka un puskombinezons izgatavoti no ūdensizturīga, antielektrostatiska, ķīmiski aizsargājoša un ugunsdroša materiāla</w:t>
            </w:r>
            <w:r>
              <w:rPr>
                <w:sz w:val="20"/>
                <w:szCs w:val="20"/>
              </w:rPr>
              <w:t xml:space="preserve"> </w:t>
            </w:r>
            <w:r w:rsidRPr="009506D5">
              <w:rPr>
                <w:sz w:val="20"/>
                <w:szCs w:val="20"/>
              </w:rPr>
              <w:t xml:space="preserve">(karsta ūdens, ūdens tvaika līdz </w:t>
            </w:r>
            <w:r>
              <w:rPr>
                <w:sz w:val="20"/>
                <w:szCs w:val="20"/>
              </w:rPr>
              <w:t>180</w:t>
            </w:r>
            <w:r w:rsidRPr="009506D5">
              <w:rPr>
                <w:sz w:val="20"/>
                <w:szCs w:val="20"/>
              </w:rPr>
              <w:t>˚C, eļļas, zemas temperatūras līdz -30˚C izturīgs).</w:t>
            </w:r>
            <w:r w:rsidRPr="000B2ECB">
              <w:rPr>
                <w:sz w:val="20"/>
                <w:szCs w:val="20"/>
              </w:rPr>
              <w:t xml:space="preserve"> Ražots, izmantojot metināšanas tehnoloģiju divpusējas šuves. </w:t>
            </w:r>
            <w:r>
              <w:rPr>
                <w:sz w:val="20"/>
                <w:szCs w:val="20"/>
              </w:rPr>
              <w:t>Satur a</w:t>
            </w:r>
            <w:r w:rsidRPr="000B2ECB">
              <w:rPr>
                <w:sz w:val="20"/>
                <w:szCs w:val="20"/>
              </w:rPr>
              <w:t>tstarojošās lentes.</w:t>
            </w:r>
            <w:r>
              <w:rPr>
                <w:sz w:val="20"/>
                <w:szCs w:val="20"/>
              </w:rPr>
              <w:t xml:space="preserve"> </w:t>
            </w:r>
          </w:p>
          <w:p w14:paraId="595EBCB8" w14:textId="77777777" w:rsidR="0009340A" w:rsidRPr="000B2ECB" w:rsidRDefault="0009340A" w:rsidP="0009340A">
            <w:pPr>
              <w:spacing w:before="60"/>
              <w:jc w:val="both"/>
              <w:rPr>
                <w:sz w:val="20"/>
                <w:szCs w:val="20"/>
              </w:rPr>
            </w:pPr>
            <w:r w:rsidRPr="000B2ECB">
              <w:rPr>
                <w:sz w:val="20"/>
                <w:szCs w:val="20"/>
              </w:rPr>
              <w:t xml:space="preserve">Jakai rāvējslēdzēja aizdare zem pārloka. Puskombinzonam elastīgās regulējamās lences, elastīga jostasvietu.  </w:t>
            </w:r>
          </w:p>
          <w:p w14:paraId="227AD17C" w14:textId="4693D944" w:rsidR="0009340A" w:rsidRPr="000B2ECB" w:rsidRDefault="0009340A" w:rsidP="0009340A">
            <w:pPr>
              <w:jc w:val="both"/>
              <w:rPr>
                <w:sz w:val="20"/>
                <w:szCs w:val="20"/>
              </w:rPr>
            </w:pPr>
            <w:r w:rsidRPr="000B2ECB">
              <w:rPr>
                <w:b/>
                <w:bCs/>
                <w:sz w:val="20"/>
                <w:szCs w:val="20"/>
              </w:rPr>
              <w:lastRenderedPageBreak/>
              <w:t xml:space="preserve">Audums: </w:t>
            </w:r>
            <w:r w:rsidRPr="000B2ECB">
              <w:rPr>
                <w:sz w:val="20"/>
                <w:szCs w:val="20"/>
              </w:rPr>
              <w:t xml:space="preserve">PLAVITEX MULTI </w:t>
            </w:r>
            <w:r>
              <w:rPr>
                <w:sz w:val="20"/>
                <w:szCs w:val="20"/>
              </w:rPr>
              <w:t>(</w:t>
            </w:r>
            <w:r w:rsidRPr="000B2ECB">
              <w:rPr>
                <w:sz w:val="20"/>
                <w:szCs w:val="20"/>
              </w:rPr>
              <w:t>kokvilnas materiāls, kas no vienas puses pārklāts ar PVC</w:t>
            </w:r>
            <w:r>
              <w:rPr>
                <w:sz w:val="20"/>
                <w:szCs w:val="20"/>
              </w:rPr>
              <w:t>)</w:t>
            </w:r>
            <w:r w:rsidRPr="000B2ECB">
              <w:rPr>
                <w:sz w:val="20"/>
                <w:szCs w:val="20"/>
              </w:rPr>
              <w:t xml:space="preserve">. </w:t>
            </w:r>
            <w:r>
              <w:rPr>
                <w:sz w:val="20"/>
                <w:szCs w:val="20"/>
              </w:rPr>
              <w:t>Ū</w:t>
            </w:r>
            <w:r w:rsidRPr="000B2ECB">
              <w:rPr>
                <w:sz w:val="20"/>
                <w:szCs w:val="20"/>
              </w:rPr>
              <w:t>densnecaurlaidīgas šuves</w:t>
            </w:r>
            <w:r>
              <w:rPr>
                <w:sz w:val="20"/>
                <w:szCs w:val="20"/>
              </w:rPr>
              <w:t>,</w:t>
            </w:r>
            <w:r w:rsidRPr="000B2ECB">
              <w:rPr>
                <w:sz w:val="20"/>
                <w:szCs w:val="20"/>
              </w:rPr>
              <w:t xml:space="preserve"> izturīgs pret plīsumiem. </w:t>
            </w:r>
            <w:r>
              <w:rPr>
                <w:sz w:val="20"/>
                <w:szCs w:val="20"/>
              </w:rPr>
              <w:t>M</w:t>
            </w:r>
            <w:r w:rsidRPr="000B2ECB">
              <w:rPr>
                <w:sz w:val="20"/>
                <w:szCs w:val="20"/>
              </w:rPr>
              <w:t>ateriālam piemīt antistatiskas un ugunsdrošas īpašības, lokas temperatūrā līdz -</w:t>
            </w:r>
            <w:r>
              <w:rPr>
                <w:sz w:val="20"/>
                <w:szCs w:val="20"/>
              </w:rPr>
              <w:t>3</w:t>
            </w:r>
            <w:r w:rsidRPr="000B2ECB">
              <w:rPr>
                <w:sz w:val="20"/>
                <w:szCs w:val="20"/>
              </w:rPr>
              <w:t>0°C.</w:t>
            </w:r>
          </w:p>
          <w:p w14:paraId="5CC35870" w14:textId="7BE1A8B4" w:rsidR="0009340A" w:rsidRDefault="0009340A" w:rsidP="0009340A">
            <w:pPr>
              <w:jc w:val="both"/>
              <w:rPr>
                <w:sz w:val="20"/>
                <w:szCs w:val="20"/>
              </w:rPr>
            </w:pPr>
            <w:r w:rsidRPr="00920121">
              <w:rPr>
                <w:sz w:val="20"/>
                <w:szCs w:val="20"/>
              </w:rPr>
              <w:t xml:space="preserve">Auduma blīvums </w:t>
            </w:r>
            <w:r w:rsidRPr="005563AB">
              <w:rPr>
                <w:sz w:val="20"/>
                <w:szCs w:val="20"/>
              </w:rPr>
              <w:t>ne</w:t>
            </w:r>
            <w:r>
              <w:rPr>
                <w:sz w:val="20"/>
                <w:szCs w:val="20"/>
              </w:rPr>
              <w:t xml:space="preserve"> </w:t>
            </w:r>
            <w:r w:rsidRPr="005563AB">
              <w:rPr>
                <w:sz w:val="20"/>
                <w:szCs w:val="20"/>
              </w:rPr>
              <w:t>mazāk k</w:t>
            </w:r>
            <w:r>
              <w:rPr>
                <w:sz w:val="20"/>
                <w:szCs w:val="20"/>
              </w:rPr>
              <w:t>ā</w:t>
            </w:r>
            <w:r w:rsidRPr="005563AB">
              <w:rPr>
                <w:sz w:val="20"/>
                <w:szCs w:val="20"/>
              </w:rPr>
              <w:t xml:space="preserve"> </w:t>
            </w:r>
            <w:r w:rsidRPr="00920121">
              <w:rPr>
                <w:sz w:val="20"/>
                <w:szCs w:val="20"/>
              </w:rPr>
              <w:t>530</w:t>
            </w:r>
            <w:r>
              <w:rPr>
                <w:sz w:val="20"/>
                <w:szCs w:val="20"/>
              </w:rPr>
              <w:t xml:space="preserve"> </w:t>
            </w:r>
            <w:r w:rsidRPr="00920121">
              <w:rPr>
                <w:sz w:val="20"/>
                <w:szCs w:val="20"/>
              </w:rPr>
              <w:t>g/m2</w:t>
            </w:r>
            <w:r>
              <w:rPr>
                <w:sz w:val="20"/>
                <w:szCs w:val="20"/>
              </w:rPr>
              <w:t xml:space="preserve"> (</w:t>
            </w:r>
            <w:r w:rsidRPr="00920121">
              <w:rPr>
                <w:sz w:val="20"/>
                <w:szCs w:val="20"/>
              </w:rPr>
              <w:t>± 5</w:t>
            </w:r>
            <w:r>
              <w:rPr>
                <w:sz w:val="20"/>
                <w:szCs w:val="20"/>
              </w:rPr>
              <w:t>)</w:t>
            </w:r>
            <w:r w:rsidRPr="00920121">
              <w:rPr>
                <w:sz w:val="20"/>
                <w:szCs w:val="20"/>
              </w:rPr>
              <w:t xml:space="preserve">. </w:t>
            </w:r>
          </w:p>
          <w:p w14:paraId="4D24AB16" w14:textId="77777777" w:rsidR="0009340A" w:rsidRPr="00920121" w:rsidRDefault="0009340A" w:rsidP="0009340A">
            <w:pPr>
              <w:jc w:val="both"/>
              <w:rPr>
                <w:sz w:val="20"/>
                <w:szCs w:val="20"/>
              </w:rPr>
            </w:pPr>
            <w:r>
              <w:rPr>
                <w:b/>
                <w:bCs/>
                <w:sz w:val="20"/>
                <w:szCs w:val="20"/>
              </w:rPr>
              <w:t>Kabatas:</w:t>
            </w:r>
            <w:r w:rsidRPr="004D2E78">
              <w:rPr>
                <w:sz w:val="20"/>
                <w:szCs w:val="20"/>
              </w:rPr>
              <w:t xml:space="preserve"> </w:t>
            </w:r>
            <w:r w:rsidRPr="00954B31">
              <w:rPr>
                <w:sz w:val="20"/>
                <w:szCs w:val="20"/>
              </w:rPr>
              <w:t>Jakai ir 2 apakšējās sānu kabatas, kas ir aizvērtas ar atlokiem.</w:t>
            </w:r>
          </w:p>
          <w:p w14:paraId="12C44223" w14:textId="77777777" w:rsidR="0009340A" w:rsidRDefault="0009340A" w:rsidP="0009340A">
            <w:pPr>
              <w:autoSpaceDE w:val="0"/>
              <w:autoSpaceDN w:val="0"/>
              <w:adjustRightInd w:val="0"/>
              <w:jc w:val="both"/>
              <w:rPr>
                <w:sz w:val="20"/>
                <w:szCs w:val="20"/>
              </w:rPr>
            </w:pPr>
            <w:r w:rsidRPr="00BF5C7B">
              <w:rPr>
                <w:b/>
                <w:sz w:val="20"/>
                <w:szCs w:val="20"/>
              </w:rPr>
              <w:t xml:space="preserve">Atstarojošie elementi: </w:t>
            </w:r>
            <w:r w:rsidRPr="008830F8">
              <w:rPr>
                <w:sz w:val="20"/>
                <w:szCs w:val="20"/>
              </w:rPr>
              <w:t xml:space="preserve">Gaismu atstarojošās </w:t>
            </w:r>
            <w:r>
              <w:rPr>
                <w:sz w:val="20"/>
                <w:szCs w:val="20"/>
              </w:rPr>
              <w:t xml:space="preserve">joslas </w:t>
            </w:r>
            <w:r w:rsidRPr="008830F8">
              <w:rPr>
                <w:sz w:val="20"/>
                <w:szCs w:val="20"/>
              </w:rPr>
              <w:t>jakas priekšpusē, mugurdaļā un ap piedurknēm</w:t>
            </w:r>
            <w:r>
              <w:rPr>
                <w:sz w:val="20"/>
                <w:szCs w:val="20"/>
              </w:rPr>
              <w:t xml:space="preserve"> un uz bikšu starām. Joslu skaits – ne mazāk kā 2, joslu</w:t>
            </w:r>
            <w:r w:rsidRPr="008830F8">
              <w:rPr>
                <w:sz w:val="20"/>
                <w:szCs w:val="20"/>
              </w:rPr>
              <w:t xml:space="preserve"> platums ir vismaz 5cm</w:t>
            </w:r>
            <w:r>
              <w:rPr>
                <w:sz w:val="20"/>
                <w:szCs w:val="20"/>
              </w:rPr>
              <w:t>.</w:t>
            </w:r>
            <w:r w:rsidDel="00E87007">
              <w:rPr>
                <w:sz w:val="20"/>
                <w:szCs w:val="20"/>
              </w:rPr>
              <w:t xml:space="preserve"> </w:t>
            </w:r>
          </w:p>
          <w:p w14:paraId="0E29F5B6" w14:textId="53F0C411" w:rsidR="0009340A" w:rsidRPr="00920121" w:rsidRDefault="0009340A" w:rsidP="0009340A">
            <w:pPr>
              <w:rPr>
                <w:b/>
                <w:sz w:val="20"/>
                <w:szCs w:val="20"/>
              </w:rPr>
            </w:pPr>
            <w:r w:rsidRPr="00920121">
              <w:rPr>
                <w:b/>
                <w:sz w:val="20"/>
                <w:szCs w:val="20"/>
              </w:rPr>
              <w:t xml:space="preserve">Krāsa: </w:t>
            </w:r>
            <w:r w:rsidRPr="001E0BEF">
              <w:rPr>
                <w:sz w:val="20"/>
                <w:szCs w:val="20"/>
              </w:rPr>
              <w:t>tumši zila vai tumši pelēka</w:t>
            </w:r>
            <w:r>
              <w:rPr>
                <w:sz w:val="20"/>
                <w:szCs w:val="20"/>
              </w:rPr>
              <w:t>,</w:t>
            </w:r>
            <w:r w:rsidRPr="001E0BEF">
              <w:rPr>
                <w:sz w:val="20"/>
                <w:szCs w:val="20"/>
              </w:rPr>
              <w:t xml:space="preserve"> vai melna</w:t>
            </w:r>
            <w:r>
              <w:rPr>
                <w:sz w:val="20"/>
                <w:szCs w:val="20"/>
              </w:rPr>
              <w:t xml:space="preserve"> </w:t>
            </w:r>
            <w:r w:rsidRPr="00920121">
              <w:rPr>
                <w:sz w:val="20"/>
                <w:szCs w:val="20"/>
              </w:rPr>
              <w:t>ar luminiscējoši dzelteno vai oranžu krāsu.</w:t>
            </w:r>
          </w:p>
          <w:p w14:paraId="7AC3F50C" w14:textId="77777777" w:rsidR="0009340A" w:rsidRPr="00920121" w:rsidRDefault="0009340A" w:rsidP="0009340A">
            <w:pPr>
              <w:rPr>
                <w:sz w:val="20"/>
                <w:szCs w:val="20"/>
              </w:rPr>
            </w:pPr>
            <w:r w:rsidRPr="00920121">
              <w:rPr>
                <w:b/>
                <w:sz w:val="20"/>
                <w:szCs w:val="20"/>
              </w:rPr>
              <w:t>Izmēri:</w:t>
            </w:r>
            <w:r w:rsidRPr="00920121">
              <w:rPr>
                <w:sz w:val="20"/>
                <w:szCs w:val="20"/>
              </w:rPr>
              <w:t xml:space="preserve"> 48-62 izmēram (1 – 6 augums).</w:t>
            </w:r>
          </w:p>
          <w:p w14:paraId="4A9CB476" w14:textId="77777777" w:rsidR="0009340A" w:rsidRPr="00920121" w:rsidRDefault="0009340A" w:rsidP="0009340A">
            <w:pPr>
              <w:rPr>
                <w:b/>
                <w:bCs/>
                <w:sz w:val="20"/>
                <w:szCs w:val="20"/>
              </w:rPr>
            </w:pPr>
            <w:r w:rsidRPr="00920121">
              <w:rPr>
                <w:b/>
                <w:sz w:val="20"/>
                <w:szCs w:val="20"/>
              </w:rPr>
              <w:t xml:space="preserve">Logo: </w:t>
            </w:r>
            <w:r w:rsidRPr="00920121">
              <w:rPr>
                <w:bCs/>
                <w:sz w:val="20"/>
                <w:szCs w:val="20"/>
              </w:rPr>
              <w:t>uz muguras</w:t>
            </w:r>
            <w:r w:rsidRPr="00920121">
              <w:rPr>
                <w:b/>
                <w:sz w:val="20"/>
                <w:szCs w:val="20"/>
              </w:rPr>
              <w:t xml:space="preserve"> </w:t>
            </w:r>
            <w:r w:rsidRPr="00920121">
              <w:rPr>
                <w:sz w:val="20"/>
                <w:szCs w:val="20"/>
              </w:rPr>
              <w:t>uzraksts RĪGAS ŪDENS no atstarojošā materiālā</w:t>
            </w:r>
            <w:r>
              <w:rPr>
                <w:sz w:val="20"/>
                <w:szCs w:val="20"/>
              </w:rPr>
              <w:t xml:space="preserve"> atbilstoši vadlīnijām</w:t>
            </w:r>
            <w:r w:rsidRPr="00920121">
              <w:rPr>
                <w:sz w:val="20"/>
                <w:szCs w:val="20"/>
              </w:rPr>
              <w:t>.</w:t>
            </w:r>
          </w:p>
        </w:tc>
        <w:tc>
          <w:tcPr>
            <w:tcW w:w="2579" w:type="dxa"/>
            <w:shd w:val="clear" w:color="auto" w:fill="FFFFFF"/>
          </w:tcPr>
          <w:p w14:paraId="78C3EA4E" w14:textId="77777777" w:rsidR="0009340A" w:rsidRPr="00920121" w:rsidRDefault="0009340A" w:rsidP="0009340A">
            <w:pPr>
              <w:shd w:val="clear" w:color="auto" w:fill="F5F5F5"/>
              <w:spacing w:before="105" w:after="120"/>
              <w:jc w:val="center"/>
              <w:rPr>
                <w:sz w:val="20"/>
                <w:szCs w:val="20"/>
              </w:rPr>
            </w:pPr>
            <w:r w:rsidRPr="00920121">
              <w:rPr>
                <w:noProof/>
                <w:sz w:val="20"/>
                <w:szCs w:val="20"/>
              </w:rPr>
              <w:lastRenderedPageBreak/>
              <w:drawing>
                <wp:anchor distT="0" distB="0" distL="114300" distR="114300" simplePos="0" relativeHeight="251671552" behindDoc="0" locked="0" layoutInCell="1" allowOverlap="1" wp14:anchorId="517672F5" wp14:editId="4824F90B">
                  <wp:simplePos x="0" y="0"/>
                  <wp:positionH relativeFrom="column">
                    <wp:posOffset>19050</wp:posOffset>
                  </wp:positionH>
                  <wp:positionV relativeFrom="paragraph">
                    <wp:posOffset>91440</wp:posOffset>
                  </wp:positionV>
                  <wp:extent cx="815975" cy="1202055"/>
                  <wp:effectExtent l="0" t="0" r="3175" b="0"/>
                  <wp:wrapNone/>
                  <wp:docPr id="11" name="Attēl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15975" cy="1202055"/>
                          </a:xfrm>
                          <a:prstGeom prst="rect">
                            <a:avLst/>
                          </a:prstGeom>
                          <a:noFill/>
                        </pic:spPr>
                      </pic:pic>
                    </a:graphicData>
                  </a:graphic>
                  <wp14:sizeRelH relativeFrom="page">
                    <wp14:pctWidth>0</wp14:pctWidth>
                  </wp14:sizeRelH>
                  <wp14:sizeRelV relativeFrom="page">
                    <wp14:pctHeight>0</wp14:pctHeight>
                  </wp14:sizeRelV>
                </wp:anchor>
              </w:drawing>
            </w:r>
          </w:p>
          <w:p w14:paraId="0F00B191" w14:textId="77777777" w:rsidR="0009340A" w:rsidRPr="00920121" w:rsidRDefault="0009340A" w:rsidP="0009340A">
            <w:pPr>
              <w:shd w:val="clear" w:color="auto" w:fill="F5F5F5"/>
              <w:spacing w:before="105" w:after="120"/>
              <w:jc w:val="center"/>
              <w:rPr>
                <w:sz w:val="20"/>
                <w:szCs w:val="20"/>
              </w:rPr>
            </w:pPr>
          </w:p>
          <w:p w14:paraId="28A8CBA3" w14:textId="77777777" w:rsidR="0009340A" w:rsidRPr="00920121" w:rsidRDefault="0009340A" w:rsidP="0009340A">
            <w:pPr>
              <w:shd w:val="clear" w:color="auto" w:fill="F5F5F5"/>
              <w:spacing w:before="105" w:after="120"/>
              <w:jc w:val="center"/>
              <w:rPr>
                <w:sz w:val="20"/>
                <w:szCs w:val="20"/>
              </w:rPr>
            </w:pPr>
          </w:p>
          <w:p w14:paraId="6E98FC63" w14:textId="77777777" w:rsidR="0009340A" w:rsidRPr="00920121" w:rsidRDefault="0009340A" w:rsidP="0009340A">
            <w:pPr>
              <w:shd w:val="clear" w:color="auto" w:fill="F5F5F5"/>
              <w:spacing w:before="105" w:after="120"/>
              <w:jc w:val="center"/>
              <w:rPr>
                <w:sz w:val="20"/>
                <w:szCs w:val="20"/>
              </w:rPr>
            </w:pPr>
          </w:p>
          <w:p w14:paraId="7E174970" w14:textId="77777777" w:rsidR="0009340A" w:rsidRPr="00920121" w:rsidRDefault="0009340A" w:rsidP="0009340A">
            <w:pPr>
              <w:shd w:val="clear" w:color="auto" w:fill="F5F5F5"/>
              <w:spacing w:before="105" w:after="120"/>
              <w:jc w:val="center"/>
              <w:rPr>
                <w:sz w:val="20"/>
                <w:szCs w:val="20"/>
              </w:rPr>
            </w:pPr>
          </w:p>
          <w:p w14:paraId="5E69480B" w14:textId="77777777" w:rsidR="0009340A" w:rsidRPr="00920121" w:rsidRDefault="0009340A" w:rsidP="0009340A">
            <w:pPr>
              <w:shd w:val="clear" w:color="auto" w:fill="F5F5F5"/>
              <w:spacing w:before="105" w:after="120"/>
              <w:jc w:val="center"/>
              <w:rPr>
                <w:sz w:val="20"/>
                <w:szCs w:val="20"/>
              </w:rPr>
            </w:pPr>
          </w:p>
          <w:p w14:paraId="07FDBFAB" w14:textId="77777777" w:rsidR="0009340A" w:rsidRPr="00920121" w:rsidRDefault="0009340A" w:rsidP="0009340A">
            <w:pPr>
              <w:shd w:val="clear" w:color="auto" w:fill="F5F5F5"/>
              <w:spacing w:before="105" w:after="120"/>
              <w:jc w:val="right"/>
              <w:rPr>
                <w:sz w:val="20"/>
                <w:szCs w:val="20"/>
              </w:rPr>
            </w:pPr>
            <w:r w:rsidRPr="00920121">
              <w:rPr>
                <w:noProof/>
                <w:sz w:val="20"/>
                <w:szCs w:val="20"/>
              </w:rPr>
              <w:drawing>
                <wp:anchor distT="0" distB="0" distL="114300" distR="114300" simplePos="0" relativeHeight="251672576" behindDoc="0" locked="0" layoutInCell="1" allowOverlap="1" wp14:anchorId="4D73053E" wp14:editId="509D0B17">
                  <wp:simplePos x="0" y="0"/>
                  <wp:positionH relativeFrom="column">
                    <wp:posOffset>161290</wp:posOffset>
                  </wp:positionH>
                  <wp:positionV relativeFrom="paragraph">
                    <wp:posOffset>90805</wp:posOffset>
                  </wp:positionV>
                  <wp:extent cx="674952" cy="1630017"/>
                  <wp:effectExtent l="0" t="0" r="0" b="0"/>
                  <wp:wrapNone/>
                  <wp:docPr id="9" name="Attēls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74952" cy="1630017"/>
                          </a:xfrm>
                          <a:prstGeom prst="rect">
                            <a:avLst/>
                          </a:prstGeom>
                          <a:noFill/>
                        </pic:spPr>
                      </pic:pic>
                    </a:graphicData>
                  </a:graphic>
                  <wp14:sizeRelH relativeFrom="page">
                    <wp14:pctWidth>0</wp14:pctWidth>
                  </wp14:sizeRelH>
                  <wp14:sizeRelV relativeFrom="page">
                    <wp14:pctHeight>0</wp14:pctHeight>
                  </wp14:sizeRelV>
                </wp:anchor>
              </w:drawing>
            </w:r>
          </w:p>
        </w:tc>
        <w:tc>
          <w:tcPr>
            <w:tcW w:w="2666" w:type="dxa"/>
            <w:gridSpan w:val="3"/>
          </w:tcPr>
          <w:p w14:paraId="2CAEA54A" w14:textId="77777777" w:rsidR="0009340A" w:rsidRPr="00920121" w:rsidRDefault="0009340A" w:rsidP="0009340A">
            <w:pPr>
              <w:rPr>
                <w:sz w:val="20"/>
                <w:szCs w:val="20"/>
              </w:rPr>
            </w:pPr>
          </w:p>
        </w:tc>
      </w:tr>
    </w:tbl>
    <w:p w14:paraId="1F6E5343" w14:textId="2F2CE108" w:rsidR="00A10135" w:rsidRPr="00B35E53" w:rsidRDefault="00A10135" w:rsidP="00A10135">
      <w:pPr>
        <w:ind w:left="142"/>
        <w:jc w:val="both"/>
        <w:rPr>
          <w:rFonts w:eastAsia="Calibri"/>
        </w:rPr>
      </w:pPr>
      <w:r w:rsidRPr="00B35E53">
        <w:rPr>
          <w:sz w:val="20"/>
          <w:szCs w:val="20"/>
        </w:rPr>
        <w:t>*</w:t>
      </w:r>
      <w:r w:rsidRPr="00B35E53">
        <w:t xml:space="preserve"> Ja Tehniskajā specifikācijā norādīts konkrēts Preces vai standarta nosaukums vai kāda cita norāde uz specifisku preču izcelsmi, īpašu procesu, kas raksturo tikai kādu konkrētu Preci vai zīmolu, patentus vai specifiskus preču veidus, Pretendents var piedāvāt ekvivalentu Preci vai atbilstību ekvivalentiem standartiem .</w:t>
      </w:r>
    </w:p>
    <w:p w14:paraId="667CF5BF" w14:textId="77777777" w:rsidR="00A10135" w:rsidRDefault="00A10135" w:rsidP="00A10135">
      <w:pPr>
        <w:rPr>
          <w:sz w:val="20"/>
          <w:szCs w:val="20"/>
        </w:rPr>
      </w:pPr>
    </w:p>
    <w:p w14:paraId="62EC9A5E" w14:textId="77777777" w:rsidR="00A10135" w:rsidRPr="00BF5C7B" w:rsidRDefault="00A10135" w:rsidP="00A10135">
      <w:pPr>
        <w:rPr>
          <w:sz w:val="20"/>
          <w:szCs w:val="20"/>
        </w:rPr>
      </w:pPr>
    </w:p>
    <w:p w14:paraId="29EAFD43" w14:textId="77777777" w:rsidR="00A10135" w:rsidRPr="008648B3" w:rsidRDefault="00A10135" w:rsidP="00A10135">
      <w:pPr>
        <w:jc w:val="both"/>
        <w:rPr>
          <w:b/>
          <w:bCs/>
        </w:rPr>
      </w:pPr>
      <w:r w:rsidRPr="008648B3">
        <w:rPr>
          <w:b/>
          <w:bCs/>
        </w:rPr>
        <w:t>Vispārīgās prasības:</w:t>
      </w:r>
    </w:p>
    <w:p w14:paraId="3702C982" w14:textId="7E730BD3" w:rsidR="00A10135" w:rsidRPr="00731119" w:rsidRDefault="00A10135" w:rsidP="00C8104A">
      <w:pPr>
        <w:numPr>
          <w:ilvl w:val="0"/>
          <w:numId w:val="26"/>
        </w:numPr>
        <w:jc w:val="both"/>
        <w:rPr>
          <w:lang w:eastAsia="en-US"/>
        </w:rPr>
      </w:pPr>
      <w:r w:rsidRPr="00731119">
        <w:rPr>
          <w:lang w:eastAsia="en-US"/>
        </w:rPr>
        <w:lastRenderedPageBreak/>
        <w:t xml:space="preserve">Darba apģērbiem </w:t>
      </w:r>
      <w:r w:rsidR="004E57AF">
        <w:rPr>
          <w:lang w:eastAsia="en-US"/>
        </w:rPr>
        <w:t xml:space="preserve">jāatbilst </w:t>
      </w:r>
      <w:r w:rsidRPr="00856DBB">
        <w:rPr>
          <w:lang w:eastAsia="en-US"/>
        </w:rPr>
        <w:t>Eiropas Parlamenta un Padomes Regula</w:t>
      </w:r>
      <w:r w:rsidR="003F7625">
        <w:rPr>
          <w:lang w:eastAsia="en-US"/>
        </w:rPr>
        <w:t>i</w:t>
      </w:r>
      <w:r w:rsidRPr="00856DBB">
        <w:rPr>
          <w:lang w:eastAsia="en-US"/>
        </w:rPr>
        <w:t xml:space="preserve"> (ES) 2016/425 (2016. gada 9. marts) par individuāliem aizsardzības līdzekļiem</w:t>
      </w:r>
      <w:r>
        <w:rPr>
          <w:lang w:eastAsia="en-US"/>
        </w:rPr>
        <w:t xml:space="preserve"> (sīkāk - </w:t>
      </w:r>
      <w:hyperlink r:id="rId62" w:history="1">
        <w:r w:rsidR="00AC7800" w:rsidRPr="00402B13">
          <w:rPr>
            <w:rStyle w:val="Hipersaite"/>
            <w:lang w:eastAsia="en-US"/>
          </w:rPr>
          <w:t>https://www.ptac.gov.lv/lv/individualie-aizsardzibas-lidzekli</w:t>
        </w:r>
      </w:hyperlink>
      <w:r>
        <w:rPr>
          <w:lang w:eastAsia="en-US"/>
        </w:rPr>
        <w:t>)</w:t>
      </w:r>
      <w:r w:rsidRPr="00731119">
        <w:rPr>
          <w:lang w:eastAsia="en-US"/>
        </w:rPr>
        <w:t xml:space="preserve">, </w:t>
      </w:r>
      <w:r w:rsidR="003F7625">
        <w:rPr>
          <w:lang w:eastAsia="en-US"/>
        </w:rPr>
        <w:t xml:space="preserve">standartam </w:t>
      </w:r>
      <w:r w:rsidRPr="00731119">
        <w:rPr>
          <w:lang w:eastAsia="en-US"/>
        </w:rPr>
        <w:t>LVS EN ISO 13688:2013 „Aizsargapģērbs. Vispārīgās prasības”, kā arī citu saistošo standartu prasībām.</w:t>
      </w:r>
    </w:p>
    <w:p w14:paraId="00F955B9" w14:textId="77777777" w:rsidR="00A10135" w:rsidRPr="00731119" w:rsidRDefault="00A10135" w:rsidP="00A10135">
      <w:pPr>
        <w:ind w:left="360"/>
        <w:jc w:val="both"/>
        <w:rPr>
          <w:lang w:eastAsia="en-US"/>
        </w:rPr>
      </w:pPr>
    </w:p>
    <w:p w14:paraId="785A5758" w14:textId="77777777" w:rsidR="00A10135" w:rsidRPr="00731119" w:rsidRDefault="00A10135" w:rsidP="00C8104A">
      <w:pPr>
        <w:numPr>
          <w:ilvl w:val="0"/>
          <w:numId w:val="26"/>
        </w:numPr>
        <w:jc w:val="both"/>
        <w:rPr>
          <w:lang w:eastAsia="en-US"/>
        </w:rPr>
      </w:pPr>
      <w:r w:rsidRPr="00731119">
        <w:rPr>
          <w:lang w:eastAsia="en-US"/>
        </w:rPr>
        <w:t>Katrs izgatavotais darba apģērbs marķējams ar ražotāja informāciju, kurā norādīts: preces artikuls vai kods, auduma/materiāla sastāvs, „CE” zīme, kopšanas simboli, izmēri, informācija, par pielietoto standartu, aizsardzības piktogramma, paredzēto testu pārbaudes rezultātā iegūtā aizsardzības klase. Marķējums piešujams pie izgatavotā darba apģērba iekšējās sānu vīles.</w:t>
      </w:r>
    </w:p>
    <w:p w14:paraId="3CD5D391" w14:textId="77777777" w:rsidR="00A10135" w:rsidRPr="00731119" w:rsidRDefault="00A10135" w:rsidP="00A10135">
      <w:pPr>
        <w:jc w:val="both"/>
        <w:rPr>
          <w:lang w:eastAsia="en-US"/>
        </w:rPr>
      </w:pPr>
    </w:p>
    <w:p w14:paraId="722225C8" w14:textId="5A4CEA8D" w:rsidR="00A10135" w:rsidRPr="00426DB7" w:rsidRDefault="00AB71B1" w:rsidP="00A10135">
      <w:pPr>
        <w:jc w:val="both"/>
        <w:rPr>
          <w:b/>
          <w:bCs/>
        </w:rPr>
      </w:pPr>
      <w:r>
        <w:rPr>
          <w:b/>
          <w:bCs/>
        </w:rPr>
        <w:t xml:space="preserve">Apliecinām, ka </w:t>
      </w:r>
      <w:r w:rsidR="00CC69C5">
        <w:rPr>
          <w:b/>
          <w:bCs/>
        </w:rPr>
        <w:t xml:space="preserve">preču </w:t>
      </w:r>
      <w:r w:rsidR="00A10135" w:rsidRPr="00426DB7">
        <w:rPr>
          <w:b/>
          <w:bCs/>
        </w:rPr>
        <w:t>prasības materiāliem vai palīgmateriāli</w:t>
      </w:r>
      <w:r w:rsidR="00CC69C5">
        <w:rPr>
          <w:b/>
          <w:bCs/>
        </w:rPr>
        <w:t xml:space="preserve"> atbildīs šādiem nosacījumiem</w:t>
      </w:r>
      <w:r w:rsidR="00A10135" w:rsidRPr="00426DB7">
        <w:rPr>
          <w:b/>
          <w:bCs/>
        </w:rPr>
        <w:t>:</w:t>
      </w:r>
    </w:p>
    <w:p w14:paraId="23106E22" w14:textId="1B9D9F63" w:rsidR="00A10135" w:rsidRPr="00EF0C2B" w:rsidRDefault="00A10135" w:rsidP="00C8104A">
      <w:pPr>
        <w:numPr>
          <w:ilvl w:val="0"/>
          <w:numId w:val="25"/>
        </w:numPr>
        <w:spacing w:before="120"/>
        <w:jc w:val="both"/>
        <w:rPr>
          <w:lang w:eastAsia="en-US"/>
        </w:rPr>
      </w:pPr>
      <w:r w:rsidRPr="00E84923">
        <w:t>Diegs, furnitūra</w:t>
      </w:r>
      <w:r w:rsidRPr="00EF0C2B">
        <w:t xml:space="preserve">: </w:t>
      </w:r>
      <w:r w:rsidRPr="00EF0C2B">
        <w:rPr>
          <w:lang w:eastAsia="en-US"/>
        </w:rPr>
        <w:t xml:space="preserve">šūšanai izmantotais diegs, furnitūra – izturīgi pret mazgāšanu, ķīmisko tīrīšanu un termisko apstrādi, paredzēti visam darba apģērba kalpošanas laikam. </w:t>
      </w:r>
      <w:r w:rsidR="009204D6">
        <w:rPr>
          <w:lang w:eastAsia="en-US"/>
        </w:rPr>
        <w:t>D</w:t>
      </w:r>
      <w:r w:rsidRPr="00EF0C2B">
        <w:rPr>
          <w:lang w:eastAsia="en-US"/>
        </w:rPr>
        <w:t xml:space="preserve">arba apģērba visām vīlēm, atlocēm un aizdarēm ir jābūt kvalitatīvi un blīvi nošūtām, iestrādātām (nostiprinātām). </w:t>
      </w:r>
    </w:p>
    <w:p w14:paraId="485DC739" w14:textId="77777777" w:rsidR="00A10135" w:rsidRPr="00EF0C2B" w:rsidRDefault="00A10135" w:rsidP="00C8104A">
      <w:pPr>
        <w:numPr>
          <w:ilvl w:val="0"/>
          <w:numId w:val="25"/>
        </w:numPr>
        <w:spacing w:before="120"/>
        <w:ind w:left="714" w:hanging="357"/>
        <w:jc w:val="both"/>
        <w:rPr>
          <w:lang w:eastAsia="en-US"/>
        </w:rPr>
      </w:pPr>
      <w:r w:rsidRPr="00EF0C2B">
        <w:rPr>
          <w:lang w:eastAsia="en-US"/>
        </w:rPr>
        <w:t>Audums: elpojošs, ūdens</w:t>
      </w:r>
      <w:r>
        <w:rPr>
          <w:lang w:eastAsia="en-US"/>
        </w:rPr>
        <w:t xml:space="preserve"> un</w:t>
      </w:r>
      <w:r w:rsidRPr="00EF0C2B">
        <w:rPr>
          <w:lang w:eastAsia="en-US"/>
        </w:rPr>
        <w:t xml:space="preserve"> netīrumus atgrūdošs, viegli kopjams, izturīgs pret nodilumu. Veicot apģērba tīrīšanu, nemaina, nezaudē formu, izskatu, izmēru, krāsu, paredzēts ilgam kalpošanas laikam. </w:t>
      </w:r>
    </w:p>
    <w:p w14:paraId="73A1741E" w14:textId="7E2F5757" w:rsidR="00B13632" w:rsidRPr="009C032D" w:rsidRDefault="0039262F" w:rsidP="00A10135">
      <w:pPr>
        <w:pStyle w:val="pf0"/>
        <w:jc w:val="both"/>
      </w:pPr>
      <w:r>
        <w:t>A</w:t>
      </w:r>
      <w:r w:rsidR="00B13632" w:rsidRPr="009B55C2">
        <w:t>pliecina</w:t>
      </w:r>
      <w:r>
        <w:t>m</w:t>
      </w:r>
      <w:r w:rsidR="00B13632" w:rsidRPr="009B55C2">
        <w:t>, ka Prece ir sertificēta izmantošanai Eiropas Savienības un Latvijas Republikas teritorijā, un t</w:t>
      </w:r>
      <w:r w:rsidR="009C032D">
        <w:t>ās</w:t>
      </w:r>
      <w:r w:rsidR="00B13632" w:rsidRPr="009B55C2">
        <w:t xml:space="preserve"> ekspluatācija atbilstoši tās uzdevumam un ekspluatācijas noteikumiem nenodarīs materiālu zaudējumu vai kaitējumu cilvēka veselībai vai īpašumam, vai apkārtējai videi</w:t>
      </w:r>
      <w:r w:rsidR="009C032D">
        <w:t>.</w:t>
      </w:r>
    </w:p>
    <w:p w14:paraId="4E6E5EEC" w14:textId="77777777" w:rsidR="00806D05" w:rsidRPr="00130346" w:rsidRDefault="00806D05" w:rsidP="00E54ABC">
      <w:pPr>
        <w:tabs>
          <w:tab w:val="left" w:pos="426"/>
        </w:tabs>
        <w:jc w:val="both"/>
        <w:rPr>
          <w:bC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03250B2B" w14:textId="77777777">
        <w:tc>
          <w:tcPr>
            <w:tcW w:w="7905" w:type="dxa"/>
          </w:tcPr>
          <w:p w14:paraId="4764DAA7"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4EA385A9" w14:textId="77777777">
        <w:tc>
          <w:tcPr>
            <w:tcW w:w="7905" w:type="dxa"/>
          </w:tcPr>
          <w:p w14:paraId="3F2A2393"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paraksttiesīgās vai pilnvarotās personas vārds, uzvārds, amats&gt;</w:t>
            </w:r>
          </w:p>
        </w:tc>
      </w:tr>
      <w:tr w:rsidR="00E54ABC" w:rsidRPr="00130346" w14:paraId="572ABEF7" w14:textId="77777777">
        <w:tc>
          <w:tcPr>
            <w:tcW w:w="7905" w:type="dxa"/>
          </w:tcPr>
          <w:p w14:paraId="724B8B45"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tc>
      </w:tr>
      <w:tr w:rsidR="00E54ABC" w:rsidRPr="00130346" w14:paraId="2598160E" w14:textId="77777777">
        <w:tc>
          <w:tcPr>
            <w:tcW w:w="7905" w:type="dxa"/>
          </w:tcPr>
          <w:p w14:paraId="1DECEEF6"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&lt;Datums, vieta&gt;</w:t>
            </w:r>
          </w:p>
        </w:tc>
      </w:tr>
    </w:tbl>
    <w:p w14:paraId="5692E3E3" w14:textId="77777777" w:rsidR="00E54ABC" w:rsidRPr="00130346" w:rsidRDefault="00E54ABC" w:rsidP="00E54ABC">
      <w:pPr>
        <w:tabs>
          <w:tab w:val="left" w:pos="426"/>
        </w:tabs>
        <w:ind w:left="426" w:hanging="426"/>
        <w:jc w:val="both"/>
        <w:rPr>
          <w:bCs/>
        </w:rPr>
      </w:pPr>
    </w:p>
    <w:p w14:paraId="5C3D5C45" w14:textId="77777777" w:rsidR="00E54ABC" w:rsidRPr="00130346" w:rsidRDefault="00E54ABC" w:rsidP="00E54ABC">
      <w:pPr>
        <w:tabs>
          <w:tab w:val="left" w:pos="426"/>
        </w:tabs>
        <w:ind w:left="426" w:hanging="426"/>
        <w:jc w:val="both"/>
        <w:rPr>
          <w:bCs/>
        </w:rPr>
      </w:pPr>
    </w:p>
    <w:p w14:paraId="3909B6FB" w14:textId="77777777" w:rsidR="00E54ABC" w:rsidRPr="00130346" w:rsidRDefault="00E54ABC" w:rsidP="00E54ABC">
      <w:pPr>
        <w:tabs>
          <w:tab w:val="left" w:pos="9720"/>
        </w:tabs>
        <w:jc w:val="both"/>
      </w:pPr>
    </w:p>
    <w:p w14:paraId="44BD94F3" w14:textId="77777777" w:rsidR="00E54ABC" w:rsidRPr="00130346" w:rsidRDefault="00E54ABC" w:rsidP="00E54ABC">
      <w:pPr>
        <w:jc w:val="both"/>
      </w:pPr>
    </w:p>
    <w:bookmarkEnd w:id="82"/>
    <w:p w14:paraId="3EFEF7C1" w14:textId="77777777" w:rsidR="00A10135" w:rsidRDefault="00A10135">
      <w:pPr>
        <w:sectPr w:rsidR="00A10135" w:rsidSect="00A10135">
          <w:pgSz w:w="16838" w:h="11906" w:orient="landscape"/>
          <w:pgMar w:top="1559" w:right="851" w:bottom="851" w:left="851" w:header="709" w:footer="28" w:gutter="0"/>
          <w:cols w:space="708"/>
          <w:titlePg/>
          <w:docGrid w:linePitch="360"/>
        </w:sectPr>
      </w:pPr>
    </w:p>
    <w:p w14:paraId="5C545558" w14:textId="1AC1E43A" w:rsidR="00E54ABC" w:rsidRPr="00130346" w:rsidRDefault="00E54ABC" w:rsidP="00176E6F">
      <w:pPr>
        <w:pStyle w:val="Pielikums"/>
        <w:rPr>
          <w:i/>
          <w:iCs/>
        </w:rPr>
      </w:pPr>
      <w:bookmarkStart w:id="86" w:name="_Toc194406401"/>
      <w:r w:rsidRPr="00B9100E">
        <w:lastRenderedPageBreak/>
        <w:t>3.pielikums</w:t>
      </w:r>
      <w:r w:rsidR="00BF65AD">
        <w:br/>
      </w:r>
      <w:r w:rsidRPr="00130346">
        <w:t xml:space="preserve">Finanšu piedāvājuma </w:t>
      </w:r>
      <w:r w:rsidR="00BF2C7A" w:rsidRPr="00130346">
        <w:t>veidne</w:t>
      </w:r>
      <w:bookmarkEnd w:id="86"/>
    </w:p>
    <w:p w14:paraId="2036909F" w14:textId="77777777" w:rsidR="00255B51" w:rsidRPr="00130346" w:rsidRDefault="00255B51" w:rsidP="00255B51">
      <w:pPr>
        <w:tabs>
          <w:tab w:val="left" w:pos="1440"/>
        </w:tabs>
        <w:jc w:val="center"/>
        <w:rPr>
          <w:bCs/>
          <w:highlight w:val="yellow"/>
        </w:rPr>
      </w:pPr>
    </w:p>
    <w:p w14:paraId="09222722" w14:textId="340E675B" w:rsidR="00255B51" w:rsidRPr="00130346" w:rsidRDefault="00255B51" w:rsidP="00255B51">
      <w:pPr>
        <w:tabs>
          <w:tab w:val="left" w:pos="1440"/>
        </w:tabs>
        <w:jc w:val="center"/>
        <w:rPr>
          <w:bCs/>
        </w:rPr>
      </w:pPr>
      <w:r w:rsidRPr="0038606D">
        <w:rPr>
          <w:bCs/>
        </w:rPr>
        <w:t xml:space="preserve">pievienota </w:t>
      </w:r>
      <w:r w:rsidRPr="0038606D">
        <w:rPr>
          <w:bCs/>
          <w:i/>
          <w:iCs/>
        </w:rPr>
        <w:t>MS Excel</w:t>
      </w:r>
      <w:r w:rsidRPr="0038606D">
        <w:rPr>
          <w:bCs/>
        </w:rPr>
        <w:t xml:space="preserve"> formātā atsevišķā datnē</w:t>
      </w:r>
    </w:p>
    <w:p w14:paraId="1CB2ED9F" w14:textId="77777777" w:rsidR="002D093C" w:rsidRPr="00130346" w:rsidRDefault="002D093C" w:rsidP="00C76B6F"/>
    <w:p w14:paraId="2A5AFD64" w14:textId="10887891" w:rsidR="00E54ABC" w:rsidRPr="00130346" w:rsidRDefault="00E54ABC" w:rsidP="00C76B6F">
      <w:pPr>
        <w:rPr>
          <w:b/>
        </w:rPr>
      </w:pPr>
      <w:bookmarkStart w:id="87" w:name="_Toc440878530"/>
    </w:p>
    <w:bookmarkEnd w:id="87"/>
    <w:p w14:paraId="46576F49" w14:textId="786662BA" w:rsidR="00E54ABC" w:rsidRPr="00130346" w:rsidRDefault="00E54ABC">
      <w:pPr>
        <w:rPr>
          <w:b/>
          <w:kern w:val="22"/>
          <w:lang w:eastAsia="en-US"/>
        </w:rPr>
      </w:pPr>
    </w:p>
    <w:p w14:paraId="261E4C61" w14:textId="3086BBB6" w:rsidR="00E54ABC" w:rsidRPr="00130346" w:rsidRDefault="00E54ABC" w:rsidP="00276410">
      <w:pPr>
        <w:pStyle w:val="Virsraksts2"/>
        <w:keepNext w:val="0"/>
        <w:numPr>
          <w:ilvl w:val="0"/>
          <w:numId w:val="0"/>
        </w:numPr>
        <w:tabs>
          <w:tab w:val="left" w:pos="360"/>
          <w:tab w:val="left" w:pos="720"/>
        </w:tabs>
        <w:spacing w:before="0"/>
        <w:jc w:val="right"/>
        <w:rPr>
          <w:lang w:val="lv-LV"/>
        </w:rPr>
      </w:pPr>
    </w:p>
    <w:p w14:paraId="3BDC0F8E" w14:textId="73725E6D" w:rsidR="00A072A5" w:rsidRPr="00130346" w:rsidRDefault="00A072A5" w:rsidP="00A072A5">
      <w:pPr>
        <w:pStyle w:val="Pamatteksts"/>
      </w:pPr>
    </w:p>
    <w:p w14:paraId="6D6DFBAC" w14:textId="77777777" w:rsidR="00E54ABC" w:rsidRPr="00130346" w:rsidRDefault="00E54ABC">
      <w:pPr>
        <w:rPr>
          <w:b/>
          <w:kern w:val="22"/>
          <w:lang w:eastAsia="en-US"/>
        </w:rPr>
      </w:pPr>
      <w:r w:rsidRPr="00130346">
        <w:br w:type="page"/>
      </w:r>
    </w:p>
    <w:p w14:paraId="06C8B8BF" w14:textId="507FE30E" w:rsidR="00DE5C60" w:rsidRPr="00130346" w:rsidRDefault="00E54ABC" w:rsidP="00176E6F">
      <w:pPr>
        <w:pStyle w:val="Pielikums"/>
      </w:pPr>
      <w:bookmarkStart w:id="88" w:name="_Toc194406402"/>
      <w:r w:rsidRPr="00130346">
        <w:lastRenderedPageBreak/>
        <w:t>4</w:t>
      </w:r>
      <w:r w:rsidR="00E477BB" w:rsidRPr="00130346">
        <w:t>.</w:t>
      </w:r>
      <w:bookmarkStart w:id="89" w:name="zzz"/>
      <w:bookmarkEnd w:id="89"/>
      <w:r w:rsidR="00A037BF" w:rsidRPr="00130346">
        <w:t>pielikums</w:t>
      </w:r>
      <w:r w:rsidR="00BF65AD">
        <w:br/>
      </w:r>
      <w:r w:rsidR="00DE5C60" w:rsidRPr="00130346">
        <w:t>Līguma projekts</w:t>
      </w:r>
      <w:bookmarkEnd w:id="88"/>
    </w:p>
    <w:p w14:paraId="5D641B6D" w14:textId="77777777" w:rsidR="00DE5C60" w:rsidRPr="00130346" w:rsidRDefault="00DE5C60" w:rsidP="00DE5C60">
      <w:pPr>
        <w:pStyle w:val="Nosaukums"/>
        <w:ind w:firstLine="0"/>
        <w:rPr>
          <w:b w:val="0"/>
          <w:sz w:val="12"/>
          <w:szCs w:val="24"/>
        </w:rPr>
      </w:pPr>
    </w:p>
    <w:p w14:paraId="1F735076" w14:textId="77777777" w:rsidR="00E31DDA" w:rsidRPr="001774F8" w:rsidRDefault="00E31DDA" w:rsidP="00E31DDA">
      <w:pPr>
        <w:ind w:firstLine="720"/>
        <w:jc w:val="center"/>
        <w:rPr>
          <w:b/>
          <w:bCs/>
        </w:rPr>
      </w:pPr>
      <w:r w:rsidRPr="001774F8">
        <w:rPr>
          <w:b/>
          <w:bCs/>
        </w:rPr>
        <w:t>Līgums Nr.</w:t>
      </w:r>
      <w:r w:rsidRPr="001774F8">
        <w:rPr>
          <w:u w:val="single"/>
        </w:rPr>
        <w:t xml:space="preserve"> </w:t>
      </w:r>
      <w:r w:rsidRPr="001774F8">
        <w:rPr>
          <w:sz w:val="20"/>
          <w:u w:val="single"/>
        </w:rPr>
        <w:t>skatīt e-doc faila nosaukumā</w:t>
      </w:r>
    </w:p>
    <w:p w14:paraId="25E29244" w14:textId="77777777" w:rsidR="00E31DDA" w:rsidRPr="001774F8" w:rsidRDefault="00E31DDA" w:rsidP="00E31DDA">
      <w:pPr>
        <w:ind w:firstLine="720"/>
        <w:jc w:val="center"/>
        <w:rPr>
          <w:b/>
          <w:bCs/>
        </w:rPr>
      </w:pPr>
      <w:r w:rsidRPr="001774F8">
        <w:rPr>
          <w:b/>
          <w:bCs/>
        </w:rPr>
        <w:t xml:space="preserve">par </w:t>
      </w:r>
      <w:r>
        <w:rPr>
          <w:b/>
          <w:bCs/>
        </w:rPr>
        <w:t>s</w:t>
      </w:r>
      <w:r w:rsidRPr="001774F8">
        <w:rPr>
          <w:b/>
          <w:bCs/>
        </w:rPr>
        <w:t xml:space="preserve">pecializētu darba apģērbu piegādi </w:t>
      </w:r>
    </w:p>
    <w:p w14:paraId="0011F48D" w14:textId="77777777" w:rsidR="00E31DDA" w:rsidRPr="0038606D" w:rsidRDefault="00E31DDA" w:rsidP="00E31DDA">
      <w:pPr>
        <w:ind w:firstLine="720"/>
        <w:jc w:val="center"/>
      </w:pPr>
      <w:r w:rsidRPr="001774F8">
        <w:t>(iepirkuma identifikācijas Nr.RŪ-2025/69)</w:t>
      </w:r>
    </w:p>
    <w:p w14:paraId="4BDF8164" w14:textId="77777777" w:rsidR="00E31DDA" w:rsidRPr="0038606D" w:rsidRDefault="00E31DDA" w:rsidP="00E31DDA">
      <w:pPr>
        <w:tabs>
          <w:tab w:val="left" w:pos="567"/>
        </w:tabs>
        <w:jc w:val="both"/>
      </w:pPr>
    </w:p>
    <w:p w14:paraId="5873ADB3" w14:textId="77777777" w:rsidR="00E31DDA" w:rsidRPr="0038606D" w:rsidRDefault="00E31DDA" w:rsidP="00E31DDA">
      <w:pPr>
        <w:tabs>
          <w:tab w:val="left" w:pos="360"/>
          <w:tab w:val="left" w:pos="720"/>
        </w:tabs>
        <w:jc w:val="both"/>
      </w:pPr>
      <w:r w:rsidRPr="0038606D">
        <w:rPr>
          <w:sz w:val="20"/>
          <w:szCs w:val="20"/>
        </w:rPr>
        <w:t>PARAKSTĪŠANAS DATUMS IR PĒDĒJĀ PIEVIENOTĀ DROŠĀ ELEKTRONISKĀ PARAKSTA UN TĀ LAIKA ZĪMOGA DATUMS</w:t>
      </w:r>
      <w:r w:rsidRPr="0038606D" w:rsidDel="00283988">
        <w:t xml:space="preserve"> </w:t>
      </w:r>
    </w:p>
    <w:p w14:paraId="68DB815E" w14:textId="77777777" w:rsidR="00E31DDA" w:rsidRPr="0038606D" w:rsidRDefault="00E31DDA" w:rsidP="00E31DDA">
      <w:pPr>
        <w:jc w:val="both"/>
        <w:rPr>
          <w:b/>
        </w:rPr>
      </w:pPr>
    </w:p>
    <w:p w14:paraId="47FEEF14" w14:textId="77777777" w:rsidR="00E31DDA" w:rsidRPr="0038606D" w:rsidRDefault="00E31DDA" w:rsidP="00E31DDA">
      <w:pPr>
        <w:jc w:val="both"/>
      </w:pPr>
      <w:r w:rsidRPr="0038606D">
        <w:rPr>
          <w:b/>
        </w:rPr>
        <w:t>SIA “Rīgas ūdens”,</w:t>
      </w:r>
      <w:r w:rsidRPr="0038606D">
        <w:t xml:space="preserve"> reģ.Nr.</w:t>
      </w:r>
      <w:r w:rsidRPr="0038606D">
        <w:rPr>
          <w:b/>
        </w:rPr>
        <w:t>40103023035</w:t>
      </w:r>
      <w:r w:rsidRPr="0038606D">
        <w:t>, tās __________________ personā, kur__ darbojas uz SIA ”Rīgas ūdens” valdes 202</w:t>
      </w:r>
      <w:r>
        <w:t>5</w:t>
      </w:r>
      <w:r w:rsidRPr="0038606D">
        <w:t>.gada ___._________ lēmuma (prot. Nr.2.4.1/202</w:t>
      </w:r>
      <w:r>
        <w:t>5</w:t>
      </w:r>
      <w:r w:rsidRPr="0038606D">
        <w:t>/___) pamata, turpmāk – “Pircējs”, no vienas puses, un</w:t>
      </w:r>
    </w:p>
    <w:p w14:paraId="1A26BCBE" w14:textId="77777777" w:rsidR="00E31DDA" w:rsidRPr="0038606D" w:rsidRDefault="00E31DDA" w:rsidP="00E31DDA">
      <w:pPr>
        <w:jc w:val="both"/>
      </w:pPr>
      <w:r w:rsidRPr="0038606D">
        <w:rPr>
          <w:b/>
        </w:rPr>
        <w:t>____________</w:t>
      </w:r>
      <w:r w:rsidRPr="0038606D">
        <w:t>, reģ.Nr.</w:t>
      </w:r>
      <w:r w:rsidRPr="0038606D">
        <w:rPr>
          <w:b/>
        </w:rPr>
        <w:t>____________</w:t>
      </w:r>
      <w:r w:rsidRPr="0038606D">
        <w:t>, tās ________________ personā, kur__ darbojas uz ___________ pamata, turpmāk – “Piegādātājs”, no otras puses,</w:t>
      </w:r>
    </w:p>
    <w:p w14:paraId="5B237CC5" w14:textId="77777777" w:rsidR="00E31DDA" w:rsidRPr="0038606D" w:rsidRDefault="00E31DDA" w:rsidP="00E31DDA">
      <w:pPr>
        <w:jc w:val="both"/>
      </w:pPr>
      <w:r w:rsidRPr="0038606D">
        <w:t>turpmāk abi kopā – “Puses”, noslēdz šo līgumu, turpmāk – “Līgums”, par sekojošo:</w:t>
      </w:r>
    </w:p>
    <w:p w14:paraId="7B7670CC" w14:textId="77777777" w:rsidR="00E31DDA" w:rsidRPr="0038606D" w:rsidRDefault="00E31DDA" w:rsidP="00E31DDA">
      <w:pPr>
        <w:widowControl w:val="0"/>
        <w:jc w:val="center"/>
        <w:outlineLvl w:val="0"/>
        <w:rPr>
          <w:b/>
          <w:bCs/>
          <w:kern w:val="32"/>
          <w:sz w:val="28"/>
          <w:szCs w:val="32"/>
        </w:rPr>
      </w:pPr>
    </w:p>
    <w:p w14:paraId="09D23D25" w14:textId="77777777" w:rsidR="00E31DDA" w:rsidRPr="001774F8" w:rsidRDefault="00E31DDA" w:rsidP="00E31DDA">
      <w:pPr>
        <w:pStyle w:val="Sarakstarindkopa"/>
        <w:numPr>
          <w:ilvl w:val="0"/>
          <w:numId w:val="27"/>
        </w:numPr>
        <w:spacing w:after="120"/>
        <w:ind w:left="714" w:hanging="357"/>
        <w:jc w:val="center"/>
        <w:rPr>
          <w:b/>
        </w:rPr>
      </w:pPr>
      <w:r w:rsidRPr="001774F8">
        <w:rPr>
          <w:b/>
        </w:rPr>
        <w:t>Līgumā lietotie termini</w:t>
      </w:r>
    </w:p>
    <w:p w14:paraId="618071CE" w14:textId="77777777" w:rsidR="00E31DDA" w:rsidRPr="0038606D" w:rsidRDefault="00E31DDA" w:rsidP="00E31DDA">
      <w:pPr>
        <w:pStyle w:val="Sarakstarindkopa"/>
        <w:numPr>
          <w:ilvl w:val="1"/>
          <w:numId w:val="28"/>
        </w:numPr>
        <w:ind w:left="426" w:hanging="426"/>
        <w:jc w:val="both"/>
      </w:pPr>
      <w:r w:rsidRPr="0038606D">
        <w:t>Preces – Līguma 1</w:t>
      </w:r>
      <w:r>
        <w:t>.pielikumā</w:t>
      </w:r>
      <w:r w:rsidRPr="0038606D">
        <w:t xml:space="preserve"> esošajā tehniskajā specifikācijā norādītie darba apģērbi.</w:t>
      </w:r>
    </w:p>
    <w:p w14:paraId="179AE2FA" w14:textId="77777777" w:rsidR="00E31DDA" w:rsidRPr="0038606D" w:rsidRDefault="00E31DDA" w:rsidP="00E31DDA">
      <w:pPr>
        <w:pStyle w:val="Sarakstarindkopa"/>
        <w:numPr>
          <w:ilvl w:val="1"/>
          <w:numId w:val="28"/>
        </w:numPr>
        <w:ind w:left="426" w:hanging="426"/>
        <w:jc w:val="both"/>
      </w:pPr>
      <w:r w:rsidRPr="0038606D">
        <w:t>Pirkuma maksa – summa, ko Pircējs samaksā Piegādātājam par Precēm Līgumā noteiktajā kārtībā. Pirkuma maksa atbilst īstai Preču vērtībai, ietver sevī visus Piegādātāja izdevumus un Piegādātāja peļņu. Pirkuma maksa katrai konkrētai Precei noteikta Līguma 2</w:t>
      </w:r>
      <w:r>
        <w:t>.pielikumā</w:t>
      </w:r>
      <w:r w:rsidRPr="0038606D">
        <w:t xml:space="preserve">. </w:t>
      </w:r>
    </w:p>
    <w:p w14:paraId="2C023CF4" w14:textId="77777777" w:rsidR="00E31DDA" w:rsidRPr="0038606D" w:rsidRDefault="00E31DDA" w:rsidP="00E31DDA">
      <w:pPr>
        <w:pStyle w:val="Sarakstarindkopa"/>
        <w:numPr>
          <w:ilvl w:val="1"/>
          <w:numId w:val="28"/>
        </w:numPr>
        <w:ind w:left="426" w:hanging="426"/>
        <w:jc w:val="both"/>
      </w:pPr>
      <w:r w:rsidRPr="0038606D">
        <w:t>Piegāde – Preču nodošana Pircējam saskaņā ar DDP (</w:t>
      </w:r>
      <w:r w:rsidRPr="001774F8">
        <w:rPr>
          <w:i/>
        </w:rPr>
        <w:t>Incoterms 2023</w:t>
      </w:r>
      <w:r w:rsidRPr="0038606D">
        <w:t>) noteikumiem pēc attiecīgajā Pasūtījumā norādītās adreses.</w:t>
      </w:r>
    </w:p>
    <w:p w14:paraId="6CE935F4" w14:textId="77777777" w:rsidR="00E31DDA" w:rsidRPr="0038606D" w:rsidRDefault="00E31DDA" w:rsidP="00E31DDA">
      <w:pPr>
        <w:pStyle w:val="Sarakstarindkopa"/>
        <w:numPr>
          <w:ilvl w:val="1"/>
          <w:numId w:val="28"/>
        </w:numPr>
        <w:ind w:left="426" w:hanging="426"/>
        <w:jc w:val="both"/>
      </w:pPr>
      <w:r w:rsidRPr="0038606D">
        <w:t xml:space="preserve">Pasūtījums – Pircēja attiecīgās Preču partijas pasūtījums, kas nosūtīts uz </w:t>
      </w:r>
      <w:r w:rsidRPr="001774F8">
        <w:rPr>
          <w:bCs/>
        </w:rPr>
        <w:t>Piegādātāja kontaktpersonas e–pasta adresi</w:t>
      </w:r>
      <w:r w:rsidRPr="0038606D">
        <w:t xml:space="preserve">. Pasūtījumā Pircēja pārstāvis norāda Preču nosaukumu, daudzumu, Piegādes adresi un Piegādes termiņu. Preču Pasūtījumu no Pircēja puses veic </w:t>
      </w:r>
      <w:r>
        <w:t xml:space="preserve">Līguma </w:t>
      </w:r>
      <w:r w:rsidRPr="0038606D">
        <w:t>3</w:t>
      </w:r>
      <w:r>
        <w:t>.pielikumā</w:t>
      </w:r>
      <w:r w:rsidRPr="0038606D">
        <w:t xml:space="preserve"> norādītās personas.</w:t>
      </w:r>
    </w:p>
    <w:p w14:paraId="49C7BF43" w14:textId="77777777" w:rsidR="00E31DDA" w:rsidRDefault="00E31DDA" w:rsidP="00E31DDA">
      <w:pPr>
        <w:pStyle w:val="Sarakstarindkopa"/>
        <w:numPr>
          <w:ilvl w:val="1"/>
          <w:numId w:val="28"/>
        </w:numPr>
        <w:ind w:left="426" w:hanging="426"/>
        <w:jc w:val="both"/>
      </w:pPr>
      <w:r w:rsidRPr="0038606D">
        <w:t>Attaisnojuma dokuments – Pušu pilnvaroto personu parakstīts Preču Piegādi apliecinošs dokuments, kurā Puses ietver:</w:t>
      </w:r>
    </w:p>
    <w:p w14:paraId="0F013D4B" w14:textId="77777777" w:rsidR="00E31DDA" w:rsidRPr="0038606D" w:rsidRDefault="00E31DDA" w:rsidP="00E31DDA">
      <w:pPr>
        <w:pStyle w:val="Sarakstarindkopa"/>
        <w:numPr>
          <w:ilvl w:val="2"/>
          <w:numId w:val="30"/>
        </w:numPr>
        <w:ind w:hanging="798"/>
        <w:jc w:val="both"/>
      </w:pPr>
      <w:r w:rsidRPr="0038606D">
        <w:t>Līguma numuru un datumu;</w:t>
      </w:r>
    </w:p>
    <w:p w14:paraId="3D991274" w14:textId="77777777" w:rsidR="00E31DDA" w:rsidRPr="0038606D" w:rsidRDefault="00E31DDA" w:rsidP="00E31DDA">
      <w:pPr>
        <w:pStyle w:val="Sarakstarindkopa"/>
        <w:numPr>
          <w:ilvl w:val="2"/>
          <w:numId w:val="30"/>
        </w:numPr>
        <w:ind w:hanging="798"/>
        <w:jc w:val="both"/>
      </w:pPr>
      <w:r>
        <w:t>n</w:t>
      </w:r>
      <w:r w:rsidRPr="0038606D">
        <w:t>ododamo Preču nosaukumu</w:t>
      </w:r>
      <w:r>
        <w:t>,</w:t>
      </w:r>
      <w:r w:rsidRPr="0038606D">
        <w:t xml:space="preserve"> daudzumu</w:t>
      </w:r>
      <w:r>
        <w:t xml:space="preserve"> un cenu</w:t>
      </w:r>
      <w:r w:rsidRPr="0038606D">
        <w:t>;</w:t>
      </w:r>
    </w:p>
    <w:p w14:paraId="3465CC6D" w14:textId="77777777" w:rsidR="00E31DDA" w:rsidRPr="0038606D" w:rsidRDefault="00E31DDA" w:rsidP="00E31DDA">
      <w:pPr>
        <w:pStyle w:val="Sarakstarindkopa"/>
        <w:numPr>
          <w:ilvl w:val="2"/>
          <w:numId w:val="30"/>
        </w:numPr>
        <w:ind w:hanging="798"/>
        <w:jc w:val="both"/>
      </w:pPr>
      <w:r w:rsidRPr="0038606D">
        <w:t>Pievienotās vērtības nodokļa likuma 125.pantā minēto informāciju.</w:t>
      </w:r>
    </w:p>
    <w:p w14:paraId="406034BC" w14:textId="77777777" w:rsidR="00E31DDA" w:rsidRPr="0038606D" w:rsidRDefault="00E31DDA" w:rsidP="00E31DDA">
      <w:pPr>
        <w:pStyle w:val="Sarakstarindkopa"/>
        <w:numPr>
          <w:ilvl w:val="1"/>
          <w:numId w:val="28"/>
        </w:numPr>
        <w:ind w:left="426" w:hanging="426"/>
        <w:jc w:val="both"/>
      </w:pPr>
      <w:r w:rsidRPr="0038606D">
        <w:t>Paziņojums – Pircēja sastādīts rakstisks paziņojums, kurā norāda Preču trūkumus un neatbilstību Līguma noteikumiem. Paziņojumu no Pircēja puses sastāda Līguma 3</w:t>
      </w:r>
      <w:r>
        <w:t>.pielikumā</w:t>
      </w:r>
      <w:r w:rsidRPr="0038606D">
        <w:t xml:space="preserve"> minētās personas.</w:t>
      </w:r>
    </w:p>
    <w:p w14:paraId="45D3E08C" w14:textId="77777777" w:rsidR="00E31DDA" w:rsidRPr="0038606D" w:rsidRDefault="00E31DDA" w:rsidP="00E31DDA"/>
    <w:p w14:paraId="6C5A22F0" w14:textId="77777777" w:rsidR="00E31DDA" w:rsidRDefault="00E31DDA" w:rsidP="00E31DDA">
      <w:pPr>
        <w:pStyle w:val="Sarakstarindkopa"/>
        <w:numPr>
          <w:ilvl w:val="0"/>
          <w:numId w:val="27"/>
        </w:numPr>
        <w:spacing w:after="120"/>
        <w:ind w:left="714" w:hanging="357"/>
        <w:jc w:val="center"/>
        <w:rPr>
          <w:b/>
        </w:rPr>
      </w:pPr>
      <w:r w:rsidRPr="001774F8">
        <w:rPr>
          <w:b/>
        </w:rPr>
        <w:t xml:space="preserve"> </w:t>
      </w:r>
      <w:r w:rsidRPr="0038606D">
        <w:rPr>
          <w:b/>
        </w:rPr>
        <w:t>Līguma priekšmets</w:t>
      </w:r>
    </w:p>
    <w:p w14:paraId="58FB4759" w14:textId="77777777" w:rsidR="00E31DDA" w:rsidRPr="0038606D" w:rsidRDefault="00E31DDA" w:rsidP="00E31DDA">
      <w:pPr>
        <w:pStyle w:val="Sarakstarindkopa"/>
        <w:numPr>
          <w:ilvl w:val="1"/>
          <w:numId w:val="27"/>
        </w:numPr>
        <w:ind w:left="567" w:hanging="567"/>
        <w:contextualSpacing/>
        <w:jc w:val="both"/>
      </w:pPr>
      <w:r>
        <w:t xml:space="preserve">Pircējs pasūta un </w:t>
      </w:r>
      <w:r w:rsidRPr="0038606D">
        <w:t>Piegādātājs piegādā Pircējam Preces Līgumā noteiktajā kārtībā.</w:t>
      </w:r>
    </w:p>
    <w:p w14:paraId="3AED0C68" w14:textId="77777777" w:rsidR="00E31DDA" w:rsidRDefault="00E31DDA" w:rsidP="00E31DDA">
      <w:pPr>
        <w:pStyle w:val="Sarakstarindkopa"/>
        <w:numPr>
          <w:ilvl w:val="1"/>
          <w:numId w:val="27"/>
        </w:numPr>
        <w:ind w:left="567" w:hanging="567"/>
        <w:jc w:val="both"/>
      </w:pPr>
      <w:r w:rsidRPr="0038606D">
        <w:t>Pircējs apņemas samaksāt Preču Pirkuma maksu Līgumā noteiktajā kārtībā.</w:t>
      </w:r>
    </w:p>
    <w:p w14:paraId="3301BAEA" w14:textId="77777777" w:rsidR="00E31DDA" w:rsidRDefault="00E31DDA" w:rsidP="00E31DDA">
      <w:pPr>
        <w:pStyle w:val="Sarakstarindkopa"/>
        <w:rPr>
          <w:b/>
        </w:rPr>
      </w:pPr>
    </w:p>
    <w:p w14:paraId="646C6145" w14:textId="77777777" w:rsidR="00E31DDA" w:rsidRDefault="00E31DDA" w:rsidP="00E31DDA">
      <w:pPr>
        <w:pStyle w:val="Sarakstarindkopa"/>
        <w:numPr>
          <w:ilvl w:val="0"/>
          <w:numId w:val="27"/>
        </w:numPr>
        <w:spacing w:after="120"/>
        <w:ind w:left="714" w:hanging="357"/>
        <w:jc w:val="center"/>
        <w:rPr>
          <w:b/>
        </w:rPr>
      </w:pPr>
      <w:r w:rsidRPr="001774F8">
        <w:rPr>
          <w:b/>
        </w:rPr>
        <w:t xml:space="preserve">Piegādes noteikumi, Preču kvalitātes apliecinājumi un </w:t>
      </w:r>
      <w:r>
        <w:rPr>
          <w:b/>
        </w:rPr>
        <w:t>g</w:t>
      </w:r>
      <w:r w:rsidRPr="001774F8">
        <w:rPr>
          <w:b/>
        </w:rPr>
        <w:t>arantijas nosacījumi</w:t>
      </w:r>
    </w:p>
    <w:p w14:paraId="2CDC9219" w14:textId="77777777" w:rsidR="00E31DDA" w:rsidRPr="0038606D" w:rsidRDefault="00E31DDA" w:rsidP="00E31DDA">
      <w:pPr>
        <w:pStyle w:val="Sarakstarindkopa"/>
        <w:numPr>
          <w:ilvl w:val="1"/>
          <w:numId w:val="27"/>
        </w:numPr>
        <w:ind w:left="567" w:hanging="567"/>
        <w:jc w:val="both"/>
      </w:pPr>
      <w:r w:rsidRPr="0038606D">
        <w:t>Piegādātājs veic Preču Piegādi saskaņā ar Līguma noteikumiem, pamatojoties uz Pircēja rakstveida Pasūtījumiem, Pasūtījumā norādītajā termiņā, bet ne ilgāk kā __________ laikā no Pasūtījuma saņemšanas dienas.</w:t>
      </w:r>
    </w:p>
    <w:p w14:paraId="24DD907E" w14:textId="77777777" w:rsidR="00E31DDA" w:rsidRDefault="00E31DDA" w:rsidP="00E31DDA">
      <w:pPr>
        <w:pStyle w:val="Sarakstarindkopa"/>
        <w:numPr>
          <w:ilvl w:val="1"/>
          <w:numId w:val="27"/>
        </w:numPr>
        <w:ind w:left="567" w:hanging="567"/>
        <w:jc w:val="both"/>
      </w:pPr>
      <w:r w:rsidRPr="0038606D">
        <w:t xml:space="preserve">Piegādātājs apliecina, ka Preces </w:t>
      </w:r>
      <w:r>
        <w:t>P</w:t>
      </w:r>
      <w:r w:rsidRPr="0038606D">
        <w:t xml:space="preserve">iegādes brīdī būs jaunas, nelietotas un līdz Piegādei Pircējam </w:t>
      </w:r>
      <w:r>
        <w:t>ir</w:t>
      </w:r>
      <w:r w:rsidRPr="0038606D">
        <w:t xml:space="preserve"> glabātas tām piemērotos apstākļos ar krietna un kārtīga saimnieka rūpību</w:t>
      </w:r>
      <w:r>
        <w:t>.</w:t>
      </w:r>
    </w:p>
    <w:p w14:paraId="62FCE938" w14:textId="77777777" w:rsidR="00E31DDA" w:rsidRDefault="00E31DDA" w:rsidP="00E31DDA">
      <w:pPr>
        <w:pStyle w:val="Sarakstarindkopa"/>
        <w:numPr>
          <w:ilvl w:val="1"/>
          <w:numId w:val="27"/>
        </w:numPr>
        <w:ind w:left="567" w:hanging="567"/>
        <w:contextualSpacing/>
        <w:jc w:val="both"/>
      </w:pPr>
      <w:r w:rsidRPr="0038606D">
        <w:t xml:space="preserve">Piegādātājs nodod Preces </w:t>
      </w:r>
      <w:r>
        <w:t xml:space="preserve">Pircējam </w:t>
      </w:r>
      <w:r w:rsidRPr="0038606D">
        <w:t>pilnā komplektācijā, nebojātā iepakojumā un lietošanai derīgā stāvoklī.</w:t>
      </w:r>
    </w:p>
    <w:p w14:paraId="1B8BF312" w14:textId="77777777" w:rsidR="00E31DDA" w:rsidRDefault="00E31DDA" w:rsidP="00E31DDA">
      <w:pPr>
        <w:pStyle w:val="Sarakstarindkopa"/>
        <w:numPr>
          <w:ilvl w:val="1"/>
          <w:numId w:val="27"/>
        </w:numPr>
        <w:ind w:left="567" w:hanging="567"/>
        <w:jc w:val="both"/>
      </w:pPr>
      <w:r>
        <w:t xml:space="preserve">Preču </w:t>
      </w:r>
      <w:r w:rsidRPr="0038606D">
        <w:t>Piegādes faktu</w:t>
      </w:r>
      <w:r>
        <w:t xml:space="preserve"> apliecina</w:t>
      </w:r>
      <w:r w:rsidRPr="0038606D">
        <w:t xml:space="preserve"> Līgumā noteiktajā kārtībā </w:t>
      </w:r>
      <w:r>
        <w:t xml:space="preserve">abpusēji </w:t>
      </w:r>
      <w:r w:rsidRPr="0038606D">
        <w:t>parakst</w:t>
      </w:r>
      <w:r>
        <w:t>īts</w:t>
      </w:r>
      <w:r w:rsidRPr="0038606D">
        <w:t xml:space="preserve"> Attaisnojuma dokument</w:t>
      </w:r>
      <w:r>
        <w:t>s</w:t>
      </w:r>
      <w:r w:rsidRPr="0038606D">
        <w:t>.</w:t>
      </w:r>
      <w:r>
        <w:t xml:space="preserve"> Attaisnojuma dokumentu Piegādātājs iesniedz Pircējam kopā ar Precēm. </w:t>
      </w:r>
    </w:p>
    <w:p w14:paraId="62F8B854" w14:textId="77777777" w:rsidR="00E31DDA" w:rsidRDefault="00E31DDA" w:rsidP="00E31DDA">
      <w:pPr>
        <w:pStyle w:val="Sarakstarindkopa"/>
        <w:numPr>
          <w:ilvl w:val="1"/>
          <w:numId w:val="27"/>
        </w:numPr>
        <w:ind w:left="567" w:hanging="567"/>
        <w:jc w:val="both"/>
      </w:pPr>
      <w:r w:rsidRPr="00D90C9F">
        <w:lastRenderedPageBreak/>
        <w:t xml:space="preserve">Pircējs </w:t>
      </w:r>
      <w:r>
        <w:t>ir tiesīgs veikt</w:t>
      </w:r>
      <w:r w:rsidRPr="00D90C9F">
        <w:t xml:space="preserve"> Preču pārbaudi </w:t>
      </w:r>
      <w:r>
        <w:t>Preču piegādes brīdi</w:t>
      </w:r>
      <w:r w:rsidRPr="00D90C9F">
        <w:t>, novērtējot to kvalitāti, atbilstību Līguma noteikumiem</w:t>
      </w:r>
      <w:r>
        <w:t>, Pasūtījumam</w:t>
      </w:r>
      <w:r w:rsidRPr="00D90C9F">
        <w:t xml:space="preserve"> un atbilstību informācijai, kas norādīta Attaisnojuma dokumentā</w:t>
      </w:r>
      <w:r>
        <w:t>.</w:t>
      </w:r>
    </w:p>
    <w:p w14:paraId="7AC45098" w14:textId="77777777" w:rsidR="00E31DDA" w:rsidRPr="002258D7" w:rsidRDefault="00E31DDA" w:rsidP="00E31DDA">
      <w:pPr>
        <w:pStyle w:val="Sarakstarindkopa"/>
        <w:numPr>
          <w:ilvl w:val="1"/>
          <w:numId w:val="27"/>
        </w:numPr>
        <w:ind w:left="567" w:hanging="567"/>
        <w:jc w:val="both"/>
      </w:pPr>
      <w:r>
        <w:t xml:space="preserve">Ja Pircējs konstatē, ka Preces atbilst Pasūtījumam, Līgumā noteiktajam un ir kvalitatīvas, Pircējs paraksta Attaisnojuma dokumentu. Ja Pircējs konstatē, ka Preces neatbilst Pasūtījumam, Līgumam vai ir nekvalitatīvas, Pircējs ir tiesīgs neparakstīt Attaisnojuma dokumentu. </w:t>
      </w:r>
      <w:r w:rsidRPr="002258D7">
        <w:t xml:space="preserve"> </w:t>
      </w:r>
    </w:p>
    <w:p w14:paraId="5854CE81" w14:textId="77777777" w:rsidR="00E31DDA" w:rsidRPr="0038606D" w:rsidRDefault="00E31DDA" w:rsidP="00E31DDA">
      <w:pPr>
        <w:pStyle w:val="Sarakstarindkopa"/>
        <w:numPr>
          <w:ilvl w:val="1"/>
          <w:numId w:val="27"/>
        </w:numPr>
        <w:ind w:left="567" w:hanging="567"/>
        <w:jc w:val="both"/>
      </w:pPr>
      <w:r w:rsidRPr="00E92A72">
        <w:t xml:space="preserve">Ja Pircējs konstatē Preču neatbilstību </w:t>
      </w:r>
      <w:r>
        <w:t xml:space="preserve">Pasūtījumam vai </w:t>
      </w:r>
      <w:r w:rsidRPr="00E92A72">
        <w:t>Līguma noteikumiem</w:t>
      </w:r>
      <w:r>
        <w:t>, vai</w:t>
      </w:r>
      <w:r w:rsidRPr="00E92A72">
        <w:t xml:space="preserve"> Preču kvalitātes trūkumus</w:t>
      </w:r>
      <w:r>
        <w:t>, vai Attaisnojuma dokumenta neatbilstību,</w:t>
      </w:r>
      <w:r w:rsidRPr="00E92A72">
        <w:t xml:space="preserve"> Pircējs sagatavo Paziņojumu un nosūta uz Līguma </w:t>
      </w:r>
      <w:r w:rsidRPr="00F81355">
        <w:t>8.7.punktā</w:t>
      </w:r>
      <w:r w:rsidRPr="00E92A72">
        <w:t xml:space="preserve"> noteikto Piegādātāja e-pasta adresi. Paziņojums </w:t>
      </w:r>
      <w:r>
        <w:t xml:space="preserve">uzskatāms par saņemtu </w:t>
      </w:r>
      <w:r w:rsidRPr="00E92A72">
        <w:t xml:space="preserve">nākamajā darba dienā pēc tā nosūtīšanas Piegādātājam. </w:t>
      </w:r>
    </w:p>
    <w:p w14:paraId="48830B4C" w14:textId="77777777" w:rsidR="00E31DDA" w:rsidRDefault="00E31DDA" w:rsidP="00E31DDA">
      <w:pPr>
        <w:pStyle w:val="Sarakstarindkopa"/>
        <w:numPr>
          <w:ilvl w:val="1"/>
          <w:numId w:val="27"/>
        </w:numPr>
        <w:ind w:left="567" w:hanging="567"/>
        <w:jc w:val="both"/>
      </w:pPr>
      <w:r w:rsidRPr="0038606D">
        <w:t xml:space="preserve">Pircējs </w:t>
      </w:r>
      <w:r>
        <w:t xml:space="preserve">ir tiesīgs </w:t>
      </w:r>
      <w:r w:rsidRPr="0038606D">
        <w:t>pieņem</w:t>
      </w:r>
      <w:r>
        <w:t>t</w:t>
      </w:r>
      <w:r w:rsidRPr="0038606D">
        <w:t xml:space="preserve"> Preces tikai pēc </w:t>
      </w:r>
      <w:r>
        <w:t xml:space="preserve">Preču </w:t>
      </w:r>
      <w:r w:rsidRPr="0038606D">
        <w:t xml:space="preserve">ārēja izskata un ir tiesīgs celt iebildumus par Preču </w:t>
      </w:r>
      <w:r>
        <w:t>ne</w:t>
      </w:r>
      <w:r w:rsidRPr="0038606D">
        <w:t xml:space="preserve">atbilstību Līgumam vai </w:t>
      </w:r>
      <w:r>
        <w:t xml:space="preserve">Preču </w:t>
      </w:r>
      <w:r w:rsidRPr="0038606D">
        <w:t xml:space="preserve">kvalitātes trūkumiem 10 (desmit) dienu laikā no Preču pieņemšanas un Attaisnojuma dokumenta parakstīšanas dienas. </w:t>
      </w:r>
    </w:p>
    <w:p w14:paraId="665533AE" w14:textId="77777777" w:rsidR="00E31DDA" w:rsidRPr="002258D7" w:rsidRDefault="00E31DDA" w:rsidP="00E31DDA">
      <w:pPr>
        <w:pStyle w:val="Sarakstarindkopa"/>
        <w:numPr>
          <w:ilvl w:val="1"/>
          <w:numId w:val="27"/>
        </w:numPr>
        <w:ind w:left="567" w:hanging="567"/>
        <w:jc w:val="both"/>
      </w:pPr>
      <w:r w:rsidRPr="002258D7">
        <w:t>Pircējs patur tiesības celt iebildumus par Preču apslēptiem trūkumiem un Preču kvalitāti un atbilstību Līgumam arī pēc iepriekš minētā termiņa notecēšanas.</w:t>
      </w:r>
    </w:p>
    <w:p w14:paraId="6DAC8894" w14:textId="77777777" w:rsidR="00E31DDA" w:rsidRPr="0038606D" w:rsidRDefault="00E31DDA" w:rsidP="00E31DDA">
      <w:pPr>
        <w:pStyle w:val="Sarakstarindkopa"/>
        <w:numPr>
          <w:ilvl w:val="1"/>
          <w:numId w:val="27"/>
        </w:numPr>
        <w:ind w:left="567" w:hanging="567"/>
        <w:jc w:val="both"/>
      </w:pPr>
      <w:r w:rsidRPr="0038606D">
        <w:t xml:space="preserve">Piegādātājs </w:t>
      </w:r>
      <w:r>
        <w:t xml:space="preserve">veic Līgumam neatbilstošās vai nekvalitatīvas Preces nomaiņu pret Līgumam atbilstošu un kvalitatīvu Preci </w:t>
      </w:r>
      <w:r w:rsidRPr="0038606D">
        <w:t>uz sava rēķina 3 (trīs) darba dien</w:t>
      </w:r>
      <w:r>
        <w:t>u</w:t>
      </w:r>
      <w:r w:rsidRPr="0038606D">
        <w:t xml:space="preserve"> laikā no Paziņojuma saņemšanas dienas</w:t>
      </w:r>
      <w:r>
        <w:t xml:space="preserve"> un atkārtoti iesniedz Pircējam parakstīšanai Attaisnojuma dokumentu. </w:t>
      </w:r>
    </w:p>
    <w:p w14:paraId="0F0084F6" w14:textId="77777777" w:rsidR="00E31DDA" w:rsidRPr="0038606D" w:rsidRDefault="00E31DDA" w:rsidP="00E31DDA">
      <w:pPr>
        <w:pStyle w:val="Sarakstarindkopa"/>
        <w:numPr>
          <w:ilvl w:val="1"/>
          <w:numId w:val="27"/>
        </w:numPr>
        <w:ind w:left="567" w:hanging="567"/>
        <w:jc w:val="both"/>
      </w:pPr>
      <w:r>
        <w:t>V</w:t>
      </w:r>
      <w:r w:rsidRPr="0038606D">
        <w:t xml:space="preserve">isi uz Precēm attiecināmie riski pāriet uz Pircēju pēc Attaisnojuma dokumenta </w:t>
      </w:r>
      <w:r>
        <w:t xml:space="preserve">abpusējas </w:t>
      </w:r>
      <w:r w:rsidRPr="0038606D">
        <w:t>parakstīšanas.</w:t>
      </w:r>
    </w:p>
    <w:p w14:paraId="21F99A20" w14:textId="77777777" w:rsidR="00E31DDA" w:rsidRPr="00234908" w:rsidRDefault="00E31DDA" w:rsidP="00E31DDA">
      <w:pPr>
        <w:pStyle w:val="Sarakstarindkopa"/>
        <w:numPr>
          <w:ilvl w:val="1"/>
          <w:numId w:val="27"/>
        </w:numPr>
        <w:ind w:left="567" w:hanging="567"/>
        <w:contextualSpacing/>
        <w:jc w:val="both"/>
      </w:pPr>
      <w:r w:rsidRPr="00234908">
        <w:t>Attaisnojuma dokumenta abpusēja parakstīšana ir pamats Pirkuma maksas samaksai.</w:t>
      </w:r>
    </w:p>
    <w:p w14:paraId="7F9A7F69" w14:textId="77777777" w:rsidR="00E31DDA" w:rsidRDefault="00E31DDA" w:rsidP="00E31DDA">
      <w:pPr>
        <w:pStyle w:val="Sarakstarindkopa"/>
        <w:numPr>
          <w:ilvl w:val="1"/>
          <w:numId w:val="27"/>
        </w:numPr>
        <w:ind w:left="567" w:hanging="567"/>
        <w:jc w:val="both"/>
      </w:pPr>
      <w:r w:rsidRPr="0038606D">
        <w:t>Piegādātājs apliecina, ka Preces ir sertificētas izmantošanai Eiropas Savienības un Latvijas Republikas teritorijā, un to ekspluatācija atbilstoši to uzdevumam un ekspluatācijas noteikumiem nenodarīs materiālu zaudējumu vai kaitējumu cilvēka veselībai vai īpašumam, vai apkārtējai videi. Piegādātājs garantē, ka par Precēm ir samaksāti visi ievedmuitas nodokļi un nodevas.</w:t>
      </w:r>
    </w:p>
    <w:p w14:paraId="6516CB6A" w14:textId="77777777" w:rsidR="00E31DDA" w:rsidRPr="0038606D" w:rsidRDefault="00E31DDA" w:rsidP="00E31DDA">
      <w:pPr>
        <w:pStyle w:val="Sarakstarindkopa"/>
        <w:numPr>
          <w:ilvl w:val="1"/>
          <w:numId w:val="27"/>
        </w:numPr>
        <w:ind w:left="567" w:hanging="567"/>
        <w:jc w:val="both"/>
      </w:pPr>
      <w:r w:rsidRPr="0038606D">
        <w:t xml:space="preserve">Attiecībā uz Preču piegādi ir spēkā šādi </w:t>
      </w:r>
      <w:r>
        <w:t>g</w:t>
      </w:r>
      <w:r w:rsidRPr="0038606D">
        <w:t>arantijas noteikumi:</w:t>
      </w:r>
    </w:p>
    <w:p w14:paraId="36868D7B" w14:textId="77777777" w:rsidR="00E31DDA" w:rsidRPr="0038606D" w:rsidRDefault="00E31DDA" w:rsidP="00E31DDA">
      <w:pPr>
        <w:pStyle w:val="Sarakstarindkopa"/>
        <w:numPr>
          <w:ilvl w:val="2"/>
          <w:numId w:val="27"/>
        </w:numPr>
        <w:ind w:left="1276" w:hanging="709"/>
        <w:contextualSpacing/>
        <w:jc w:val="both"/>
      </w:pPr>
      <w:r w:rsidRPr="0038606D">
        <w:t>Piegādātāj</w:t>
      </w:r>
      <w:r>
        <w:t>s</w:t>
      </w:r>
      <w:r w:rsidRPr="0038606D">
        <w:t xml:space="preserve"> saistības </w:t>
      </w:r>
      <w:r>
        <w:t>g</w:t>
      </w:r>
      <w:r w:rsidRPr="0038606D">
        <w:t>arantijas termiņa laikā vei</w:t>
      </w:r>
      <w:r>
        <w:t>c</w:t>
      </w:r>
      <w:r w:rsidRPr="0038606D">
        <w:t xml:space="preserve"> Preču remontu un nomaiņu pret </w:t>
      </w:r>
      <w:r>
        <w:t xml:space="preserve">atbilstošām vai </w:t>
      </w:r>
      <w:r w:rsidRPr="0038606D">
        <w:t>līdzvērtīgām</w:t>
      </w:r>
      <w:r>
        <w:t xml:space="preserve"> (ja Pircējs tam rakstveidā piekrīt) Precēm</w:t>
      </w:r>
      <w:r w:rsidRPr="0038606D">
        <w:t xml:space="preserve">. Piegādātājs veic </w:t>
      </w:r>
      <w:r>
        <w:t>g</w:t>
      </w:r>
      <w:r w:rsidRPr="0038606D">
        <w:t xml:space="preserve">arantijas saistību izpildi ne vēlāk kā 20 (divdesmit) dienu laikā no Pircēja </w:t>
      </w:r>
      <w:r>
        <w:t>Paziņojuma</w:t>
      </w:r>
      <w:r w:rsidRPr="0038606D">
        <w:t xml:space="preserve"> saņemšanas dienas</w:t>
      </w:r>
      <w:r>
        <w:t>;</w:t>
      </w:r>
    </w:p>
    <w:p w14:paraId="62EE77B5" w14:textId="77777777" w:rsidR="00E31DDA" w:rsidRPr="0038606D" w:rsidRDefault="00E31DDA" w:rsidP="00E31DDA">
      <w:pPr>
        <w:pStyle w:val="Sarakstarindkopa"/>
        <w:numPr>
          <w:ilvl w:val="2"/>
          <w:numId w:val="27"/>
        </w:numPr>
        <w:ind w:left="1276" w:hanging="709"/>
        <w:jc w:val="both"/>
      </w:pPr>
      <w:r w:rsidRPr="0038606D">
        <w:t xml:space="preserve">Preču </w:t>
      </w:r>
      <w:r>
        <w:t>g</w:t>
      </w:r>
      <w:r w:rsidRPr="0038606D">
        <w:t xml:space="preserve">arantijas termiņš ir atbilstošs ražotāja noteiktajam, bet ne mazāk </w:t>
      </w:r>
      <w:r w:rsidRPr="0099769C">
        <w:t>6 (seši)</w:t>
      </w:r>
      <w:r w:rsidRPr="0038606D">
        <w:t xml:space="preserve"> mēneši, skaitot no Attaisnojuma dokumenta </w:t>
      </w:r>
      <w:r>
        <w:t xml:space="preserve">abpusējas </w:t>
      </w:r>
      <w:r w:rsidRPr="0038606D">
        <w:t>parakstīšanas dienas</w:t>
      </w:r>
      <w:r>
        <w:t>;</w:t>
      </w:r>
    </w:p>
    <w:p w14:paraId="6BA9FD68" w14:textId="58B6FBEF" w:rsidR="00E31DDA" w:rsidRPr="0038606D" w:rsidRDefault="00E31DDA" w:rsidP="000D7C5A">
      <w:pPr>
        <w:pStyle w:val="Sarakstarindkopa"/>
        <w:numPr>
          <w:ilvl w:val="2"/>
          <w:numId w:val="27"/>
        </w:numPr>
        <w:ind w:left="1276" w:hanging="709"/>
        <w:jc w:val="both"/>
      </w:pPr>
      <w:r w:rsidRPr="0038606D">
        <w:t>Piegādātājs,</w:t>
      </w:r>
      <w:r>
        <w:t xml:space="preserve"> ja uzskata par nepieciešamu,</w:t>
      </w:r>
      <w:r w:rsidRPr="0038606D">
        <w:t xml:space="preserve"> pamatojoties uz </w:t>
      </w:r>
      <w:r>
        <w:t>Paziņojumu</w:t>
      </w:r>
      <w:r w:rsidRPr="0038606D">
        <w:t xml:space="preserve">, par saviem līdzekļiem un ar savu darbaspēku veic </w:t>
      </w:r>
      <w:r>
        <w:t>g</w:t>
      </w:r>
      <w:r w:rsidRPr="0038606D">
        <w:t xml:space="preserve">arantijas gadījuma apsekošanu, </w:t>
      </w:r>
      <w:r w:rsidRPr="0099769C">
        <w:t>defektācijas akta sastādīšanu.</w:t>
      </w:r>
    </w:p>
    <w:p w14:paraId="736B68CD" w14:textId="77777777" w:rsidR="00E31DDA" w:rsidRDefault="00E31DDA" w:rsidP="00E31DDA">
      <w:pPr>
        <w:ind w:left="360"/>
        <w:rPr>
          <w:b/>
        </w:rPr>
      </w:pPr>
    </w:p>
    <w:p w14:paraId="7AA08192" w14:textId="77777777" w:rsidR="00E31DDA" w:rsidRPr="00C66194" w:rsidRDefault="00E31DDA" w:rsidP="00E31DDA">
      <w:pPr>
        <w:pStyle w:val="Sarakstarindkopa"/>
        <w:numPr>
          <w:ilvl w:val="0"/>
          <w:numId w:val="27"/>
        </w:numPr>
        <w:jc w:val="center"/>
        <w:rPr>
          <w:b/>
        </w:rPr>
      </w:pPr>
      <w:r w:rsidRPr="00C66194">
        <w:rPr>
          <w:b/>
        </w:rPr>
        <w:t>Norēķinu kārtība</w:t>
      </w:r>
    </w:p>
    <w:p w14:paraId="7A97BD0A" w14:textId="77777777" w:rsidR="00E31DDA" w:rsidRPr="0038606D" w:rsidRDefault="00E31DDA" w:rsidP="00E31DDA">
      <w:pPr>
        <w:pStyle w:val="Sarakstarindkopa"/>
        <w:numPr>
          <w:ilvl w:val="1"/>
          <w:numId w:val="27"/>
        </w:numPr>
        <w:ind w:left="567" w:hanging="567"/>
        <w:jc w:val="both"/>
      </w:pPr>
      <w:r w:rsidRPr="0038606D">
        <w:t xml:space="preserve">Līguma darbības laikā Līguma summa nedrīkst pārsniegt </w:t>
      </w:r>
      <w:r w:rsidRPr="00C66194">
        <w:t xml:space="preserve">EUR _________ (_________ </w:t>
      </w:r>
      <w:r w:rsidRPr="00086A5A">
        <w:rPr>
          <w:i/>
          <w:iCs/>
        </w:rPr>
        <w:t>euro</w:t>
      </w:r>
      <w:r w:rsidRPr="00C66194">
        <w:t xml:space="preserve"> un 00 centi)</w:t>
      </w:r>
      <w:r w:rsidRPr="0038606D">
        <w:t xml:space="preserve"> bez pievienotās vērtības nodokļa (turpmāk – PVN). PVN tiek aprēķināts normatīvajos aktos noteiktajā kārtībā. </w:t>
      </w:r>
    </w:p>
    <w:p w14:paraId="2A3C2457" w14:textId="77777777" w:rsidR="00E31DDA" w:rsidRDefault="00E31DDA" w:rsidP="00E31DDA">
      <w:pPr>
        <w:pStyle w:val="Sarakstarindkopa"/>
        <w:numPr>
          <w:ilvl w:val="1"/>
          <w:numId w:val="27"/>
        </w:numPr>
        <w:ind w:left="567" w:hanging="567"/>
        <w:jc w:val="both"/>
      </w:pPr>
      <w:r w:rsidRPr="0038606D">
        <w:t>Pirkuma maksa tiek aprēķināta, pamatojoties uz konkrēto Preču Pasūtījumu un cenu, kas noteikta</w:t>
      </w:r>
      <w:r>
        <w:t xml:space="preserve"> Līguma</w:t>
      </w:r>
      <w:r w:rsidRPr="0038606D">
        <w:t xml:space="preserve"> </w:t>
      </w:r>
      <w:r w:rsidRPr="0099769C">
        <w:t>2.pielikumā.</w:t>
      </w:r>
      <w:r w:rsidRPr="0038606D">
        <w:t xml:space="preserve"> </w:t>
      </w:r>
    </w:p>
    <w:p w14:paraId="604AF33F" w14:textId="77777777" w:rsidR="00E31DDA" w:rsidRDefault="00E31DDA" w:rsidP="00E31DDA">
      <w:pPr>
        <w:pStyle w:val="Sarakstarindkopa"/>
        <w:numPr>
          <w:ilvl w:val="1"/>
          <w:numId w:val="27"/>
        </w:numPr>
        <w:ind w:left="567" w:hanging="567"/>
        <w:jc w:val="both"/>
      </w:pPr>
      <w:r w:rsidRPr="0038606D">
        <w:t xml:space="preserve">Pircējs veic samaksu par Precēm 20 (divdesmit) dienu laikā no Attaisnojuma dokumenta </w:t>
      </w:r>
      <w:r>
        <w:t xml:space="preserve">abpusējas </w:t>
      </w:r>
      <w:r w:rsidRPr="0038606D">
        <w:t>parakstīšanas dienas.</w:t>
      </w:r>
    </w:p>
    <w:p w14:paraId="3662A954" w14:textId="77777777" w:rsidR="00E31DDA" w:rsidRDefault="00E31DDA" w:rsidP="00E31DDA">
      <w:pPr>
        <w:pStyle w:val="Sarakstarindkopa"/>
        <w:numPr>
          <w:ilvl w:val="1"/>
          <w:numId w:val="27"/>
        </w:numPr>
        <w:ind w:left="567" w:hanging="567"/>
        <w:jc w:val="both"/>
      </w:pPr>
      <w:r w:rsidRPr="0038606D">
        <w:t>Pircējs veic samaksu ar pārskaitījumu uz Attaisnojuma dokumentā norādīto bankas kontu.</w:t>
      </w:r>
    </w:p>
    <w:p w14:paraId="354AFE29" w14:textId="77777777" w:rsidR="002F114A" w:rsidRPr="00F62252" w:rsidRDefault="002F114A" w:rsidP="002F114A">
      <w:pPr>
        <w:pStyle w:val="Sarakstarindkopa"/>
        <w:numPr>
          <w:ilvl w:val="1"/>
          <w:numId w:val="27"/>
        </w:numPr>
        <w:ind w:left="567" w:hanging="567"/>
        <w:jc w:val="both"/>
        <w:rPr>
          <w:b/>
        </w:rPr>
      </w:pPr>
      <w:r w:rsidRPr="00F62252">
        <w:t xml:space="preserve">Attaisnojuma dokumentu Piegādātājs </w:t>
      </w:r>
      <w:r w:rsidRPr="00F62252">
        <w:rPr>
          <w:kern w:val="22"/>
          <w:lang w:eastAsia="en-US"/>
        </w:rPr>
        <w:t>ir</w:t>
      </w:r>
      <w:r w:rsidRPr="00F62252">
        <w:t xml:space="preserve"> tiesīgs sagatavot elektroniskā formā un tie tiks uzskatīti par derīgiem un spēkā esošiem arī gadījumā, ja nesaturēs rekvizītu “paraksts” un tajos būs atzīme “Attaisnojuma dokuments ir sagatavots elektroniski un derīgs bez paraksta”. Elektroniski sagatavotus Attaisnojuma dokumentus Piegādātājam jāsūta uz e-pasta adresi: </w:t>
      </w:r>
      <w:hyperlink r:id="rId63" w:history="1">
        <w:r w:rsidRPr="00F62252">
          <w:rPr>
            <w:rStyle w:val="Hipersaite"/>
          </w:rPr>
          <w:t>rigasudens@rigasudens.lv</w:t>
        </w:r>
      </w:hyperlink>
      <w:r w:rsidRPr="00F62252">
        <w:t xml:space="preserve">. Elektroniski sagatavots Attaisnojuma dokuments tiek uzskatīts par </w:t>
      </w:r>
      <w:r w:rsidRPr="00F62252">
        <w:lastRenderedPageBreak/>
        <w:t>saņemtu 2 (divu) darba dienu laikā no dienas, kad tas tiek nosūtīts uz šajā punktā norādīto e-pasta adresi.</w:t>
      </w:r>
    </w:p>
    <w:p w14:paraId="5B399578" w14:textId="77777777" w:rsidR="00E31DDA" w:rsidRDefault="00E31DDA" w:rsidP="00E31DDA">
      <w:pPr>
        <w:jc w:val="both"/>
        <w:rPr>
          <w:b/>
        </w:rPr>
      </w:pPr>
    </w:p>
    <w:p w14:paraId="4B28141B" w14:textId="77777777" w:rsidR="00E31DDA" w:rsidRPr="008E01B5" w:rsidRDefault="00E31DDA" w:rsidP="00E31DDA">
      <w:pPr>
        <w:pStyle w:val="Sarakstarindkopa"/>
        <w:numPr>
          <w:ilvl w:val="0"/>
          <w:numId w:val="27"/>
        </w:numPr>
        <w:spacing w:after="120"/>
        <w:ind w:left="714" w:hanging="357"/>
        <w:jc w:val="center"/>
        <w:rPr>
          <w:b/>
        </w:rPr>
      </w:pPr>
      <w:r w:rsidRPr="008E01B5">
        <w:rPr>
          <w:b/>
        </w:rPr>
        <w:t>Strīdu risināšana un Pušu atbildība</w:t>
      </w:r>
    </w:p>
    <w:p w14:paraId="5B9835C9" w14:textId="77777777" w:rsidR="00E31DDA" w:rsidRPr="00C66194" w:rsidRDefault="00E31DDA" w:rsidP="00E31DDA">
      <w:pPr>
        <w:pStyle w:val="Sarakstarindkopa"/>
        <w:numPr>
          <w:ilvl w:val="1"/>
          <w:numId w:val="27"/>
        </w:numPr>
        <w:ind w:left="426" w:hanging="426"/>
        <w:jc w:val="both"/>
      </w:pPr>
      <w:r w:rsidRPr="0038606D">
        <w:t>Līgums ir izskatāms saskaņā ar Latvijas Republikā spēkā esošajiem normatīvajiem aktiem.</w:t>
      </w:r>
    </w:p>
    <w:p w14:paraId="79544206" w14:textId="77777777" w:rsidR="00E31DDA" w:rsidRPr="0038606D" w:rsidRDefault="00E31DDA" w:rsidP="00E31DDA">
      <w:pPr>
        <w:pStyle w:val="Sarakstarindkopa"/>
        <w:numPr>
          <w:ilvl w:val="1"/>
          <w:numId w:val="27"/>
        </w:numPr>
        <w:ind w:left="426" w:hanging="426"/>
        <w:jc w:val="both"/>
      </w:pPr>
      <w:r w:rsidRPr="0038606D">
        <w:t>Visus strīdus un nesaskaņas, kas izriet no Līguma, vai skar to vai tā pārkāpšanu, izbeigšanu vai spēkā neesamību, Puses risin</w:t>
      </w:r>
      <w:r>
        <w:t>a</w:t>
      </w:r>
      <w:r w:rsidRPr="0038606D">
        <w:t xml:space="preserve"> sarunu ceļā. Ja 15 (piecpadsmit) dienu laikā pēc uzaicinājuma par sarunu uzsākšanu saņemšanas dienas Puses nav vienojušās par risinājumu, </w:t>
      </w:r>
      <w:r>
        <w:t xml:space="preserve">Puses ir tiesīgas </w:t>
      </w:r>
      <w:r w:rsidRPr="0038606D">
        <w:t>strīd</w:t>
      </w:r>
      <w:r>
        <w:t xml:space="preserve">u </w:t>
      </w:r>
      <w:r w:rsidRPr="0038606D">
        <w:t>risināt tiesā Latvijas Republikas normatīvo aktu noteiktajā kārtībā.</w:t>
      </w:r>
    </w:p>
    <w:p w14:paraId="3075D080" w14:textId="77777777" w:rsidR="00E31DDA" w:rsidRPr="0038606D" w:rsidRDefault="00E31DDA" w:rsidP="00E31DDA">
      <w:pPr>
        <w:pStyle w:val="Sarakstarindkopa"/>
        <w:numPr>
          <w:ilvl w:val="1"/>
          <w:numId w:val="27"/>
        </w:numPr>
        <w:ind w:left="426" w:hanging="426"/>
        <w:jc w:val="both"/>
      </w:pPr>
      <w:r>
        <w:t>J</w:t>
      </w:r>
      <w:r w:rsidRPr="0038606D">
        <w:t xml:space="preserve">a Piegādātājs nokavē Garantijas saistību izpildi vai Preču Piegādes termiņu, </w:t>
      </w:r>
      <w:r>
        <w:t xml:space="preserve">Pircējs ir tiesīgs prasīt Piegādātājam </w:t>
      </w:r>
      <w:r w:rsidRPr="0038606D">
        <w:t>maksā</w:t>
      </w:r>
      <w:r>
        <w:t>t</w:t>
      </w:r>
      <w:r w:rsidRPr="0038606D">
        <w:t xml:space="preserve"> līgumsodu 0,1% (nulle komats viena procenta) apmērā par attiecīgo Preču Pirkuma maksas, bet ne vairāk kā 10% (desmit procentus) no attiecīgās Preces Pirkuma maksas.</w:t>
      </w:r>
    </w:p>
    <w:p w14:paraId="32CC7CC4" w14:textId="77777777" w:rsidR="00E31DDA" w:rsidRDefault="00E31DDA" w:rsidP="00E31DDA">
      <w:pPr>
        <w:jc w:val="both"/>
        <w:rPr>
          <w:b/>
        </w:rPr>
      </w:pPr>
    </w:p>
    <w:p w14:paraId="69DB42DE" w14:textId="77777777" w:rsidR="00E31DDA" w:rsidRPr="00C66194" w:rsidRDefault="00E31DDA" w:rsidP="00E31DDA">
      <w:pPr>
        <w:pStyle w:val="Sarakstarindkopa"/>
        <w:numPr>
          <w:ilvl w:val="0"/>
          <w:numId w:val="27"/>
        </w:numPr>
        <w:spacing w:after="120"/>
        <w:ind w:left="714" w:hanging="357"/>
        <w:jc w:val="center"/>
        <w:rPr>
          <w:b/>
        </w:rPr>
      </w:pPr>
      <w:r w:rsidRPr="00C66194">
        <w:rPr>
          <w:b/>
        </w:rPr>
        <w:t>Līguma termiņš</w:t>
      </w:r>
    </w:p>
    <w:p w14:paraId="1BA12C6C" w14:textId="77777777" w:rsidR="00E31DDA" w:rsidRPr="00DB5F9C" w:rsidRDefault="00E31DDA" w:rsidP="00E31DDA">
      <w:pPr>
        <w:pStyle w:val="Sarakstarindkopa"/>
        <w:numPr>
          <w:ilvl w:val="1"/>
          <w:numId w:val="27"/>
        </w:numPr>
        <w:ind w:left="426" w:hanging="426"/>
        <w:jc w:val="both"/>
        <w:rPr>
          <w:b/>
          <w:bCs/>
        </w:rPr>
      </w:pPr>
      <w:r w:rsidRPr="0038606D">
        <w:t xml:space="preserve">Līgums stājas spēkā tā abpusējas parakstīšanas dienā un ir spēkā līdz Pušu saistību pilnīgai izpildei. Pircējs veic Preču Pasūtījumus </w:t>
      </w:r>
      <w:r w:rsidRPr="00DB5F9C">
        <w:rPr>
          <w:b/>
          <w:bCs/>
        </w:rPr>
        <w:t xml:space="preserve">līdz Līguma </w:t>
      </w:r>
      <w:r>
        <w:rPr>
          <w:b/>
          <w:bCs/>
        </w:rPr>
        <w:t>4</w:t>
      </w:r>
      <w:r w:rsidRPr="00DB5F9C">
        <w:rPr>
          <w:b/>
          <w:bCs/>
        </w:rPr>
        <w:t>.1.punktā minētā Līguma summas sasniegšanai vai 24 (divdesmit četrus) mēnešus no Līguma spēkā stāšanās dienas, atkarībā no tā, kurš apstāklis iestājas pirmais.</w:t>
      </w:r>
    </w:p>
    <w:p w14:paraId="1131E2AF" w14:textId="77777777" w:rsidR="00E31DDA" w:rsidRPr="0038606D" w:rsidRDefault="00E31DDA" w:rsidP="00E31DDA">
      <w:pPr>
        <w:pStyle w:val="Sarakstarindkopa"/>
        <w:numPr>
          <w:ilvl w:val="1"/>
          <w:numId w:val="27"/>
        </w:numPr>
        <w:ind w:left="426" w:hanging="426"/>
        <w:jc w:val="both"/>
      </w:pPr>
      <w:r w:rsidRPr="0038606D">
        <w:t xml:space="preserve">Pusēm ir tiesības grozīt Līguma termiņu vai </w:t>
      </w:r>
      <w:r>
        <w:t>izbeigt Līgumu</w:t>
      </w:r>
      <w:r w:rsidRPr="0038606D">
        <w:t>, savstarpēji</w:t>
      </w:r>
      <w:r>
        <w:t xml:space="preserve"> rakstveidā</w:t>
      </w:r>
      <w:r w:rsidRPr="0038606D">
        <w:t xml:space="preserve"> vienojoties.</w:t>
      </w:r>
    </w:p>
    <w:p w14:paraId="41D216EF" w14:textId="77777777" w:rsidR="00E31DDA" w:rsidRDefault="00E31DDA" w:rsidP="00E31DDA">
      <w:pPr>
        <w:pStyle w:val="Sarakstarindkopa"/>
        <w:numPr>
          <w:ilvl w:val="1"/>
          <w:numId w:val="27"/>
        </w:numPr>
        <w:ind w:left="426" w:hanging="426"/>
        <w:jc w:val="both"/>
      </w:pPr>
      <w:r w:rsidRPr="0038606D">
        <w:t>Gadījumā, ja Piegādātājs nokavē Piegādes termiņu vairāk nekā 5 (piecas) dienas, Pircējam ir tiesības vienpusēji atkāpties no Līguma.</w:t>
      </w:r>
    </w:p>
    <w:p w14:paraId="33C6B3FA" w14:textId="77777777" w:rsidR="00E31DDA" w:rsidRDefault="00E31DDA" w:rsidP="00E31DDA">
      <w:pPr>
        <w:pStyle w:val="Sarakstarindkopa"/>
        <w:numPr>
          <w:ilvl w:val="1"/>
          <w:numId w:val="27"/>
        </w:numPr>
        <w:ind w:left="426" w:hanging="426"/>
        <w:jc w:val="both"/>
      </w:pPr>
      <w:r w:rsidRPr="00DB5F9C">
        <w:t xml:space="preserve">Pusēm ir tiesības vienpusēji izbeigt Līgumu, </w:t>
      </w:r>
      <w:r>
        <w:t xml:space="preserve">jebkurā no šādiem </w:t>
      </w:r>
      <w:r w:rsidRPr="00DB5F9C">
        <w:t>gadīju</w:t>
      </w:r>
      <w:r>
        <w:t>miem</w:t>
      </w:r>
      <w:r w:rsidRPr="00DB5F9C">
        <w:t>:</w:t>
      </w:r>
    </w:p>
    <w:p w14:paraId="68F35FE6" w14:textId="77777777" w:rsidR="00E31DDA" w:rsidRDefault="00E31DDA" w:rsidP="00E31DDA">
      <w:pPr>
        <w:pStyle w:val="Sarakstarindkopa"/>
        <w:numPr>
          <w:ilvl w:val="2"/>
          <w:numId w:val="27"/>
        </w:numPr>
        <w:ind w:left="993" w:hanging="567"/>
        <w:jc w:val="both"/>
      </w:pPr>
      <w:r>
        <w:t>t</w:t>
      </w:r>
      <w:r w:rsidRPr="00DB5F9C">
        <w:t>iesā ir iesniegts pieteikums par otras Puses atzīšanu par maksātnespējīgu;</w:t>
      </w:r>
    </w:p>
    <w:p w14:paraId="5BB2F1D7" w14:textId="77777777" w:rsidR="00E31DDA" w:rsidRDefault="00E31DDA" w:rsidP="00E31DDA">
      <w:pPr>
        <w:pStyle w:val="Sarakstarindkopa"/>
        <w:numPr>
          <w:ilvl w:val="2"/>
          <w:numId w:val="27"/>
        </w:numPr>
        <w:ind w:left="993" w:hanging="567"/>
        <w:jc w:val="both"/>
      </w:pPr>
      <w:r>
        <w:t>j</w:t>
      </w:r>
      <w:r w:rsidRPr="00DB5F9C">
        <w:t>ebkurš otras Puses Līgumā minētais paziņojums, apliecinājums vai garantija izrādās nepatiesa, neprecīza vai maldinoša jebkurā būtiskā aspektā;</w:t>
      </w:r>
    </w:p>
    <w:p w14:paraId="7AF4A589" w14:textId="77777777" w:rsidR="00E31DDA" w:rsidRDefault="00E31DDA" w:rsidP="00E31DDA">
      <w:pPr>
        <w:pStyle w:val="Sarakstarindkopa"/>
        <w:numPr>
          <w:ilvl w:val="2"/>
          <w:numId w:val="27"/>
        </w:numPr>
        <w:ind w:left="993" w:hanging="567"/>
        <w:jc w:val="both"/>
      </w:pPr>
      <w:r>
        <w:t>t</w:t>
      </w:r>
      <w:r w:rsidRPr="00DB5F9C">
        <w:t>iek atsaukta vai netiek uzturēta spēkā jebkura valsts vai cita licence, atļauja, reģistrācijas apliecība, piekrišana, vai pilnvara, kas Pusei ir nepieciešama šajā vai citos līgumos, kuriem ir saistība ar šo Līgumu, minēto saistību izpildei.</w:t>
      </w:r>
    </w:p>
    <w:p w14:paraId="167F7035" w14:textId="77777777" w:rsidR="00E31DDA" w:rsidRDefault="00E31DDA" w:rsidP="00E31DDA">
      <w:pPr>
        <w:pStyle w:val="Sarakstarindkopa"/>
        <w:numPr>
          <w:ilvl w:val="1"/>
          <w:numId w:val="27"/>
        </w:numPr>
        <w:ind w:left="426" w:hanging="426"/>
        <w:jc w:val="both"/>
      </w:pPr>
      <w:r>
        <w:t xml:space="preserve">Par vienpusēju atkāpšanos no Līguma attiecīgā Puse rakstveidā brīdina otru pusi vismaz 30 (trīsdesmit) dienas iepriekš un starp Pusēm tiek veikti galīgie norēķini. </w:t>
      </w:r>
    </w:p>
    <w:p w14:paraId="32006969" w14:textId="77777777" w:rsidR="00E31DDA" w:rsidRPr="0038606D" w:rsidRDefault="00E31DDA" w:rsidP="00E31DDA">
      <w:pPr>
        <w:pStyle w:val="Sarakstarindkopa"/>
        <w:numPr>
          <w:ilvl w:val="1"/>
          <w:numId w:val="27"/>
        </w:numPr>
        <w:ind w:left="426" w:hanging="426"/>
        <w:jc w:val="both"/>
      </w:pPr>
      <w:r w:rsidRPr="0038606D">
        <w:t>Pircējam ir tiesības vienpusēji atkāpties no Līguma izpildes, ja Līgumu nav iespējams izpildīt tādēļ, ka Piegādātājam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54D8B7E9" w14:textId="77777777" w:rsidR="00E31DDA" w:rsidRDefault="00E31DDA" w:rsidP="00E31DDA">
      <w:pPr>
        <w:jc w:val="both"/>
        <w:rPr>
          <w:b/>
        </w:rPr>
      </w:pPr>
    </w:p>
    <w:p w14:paraId="19144C86" w14:textId="77777777" w:rsidR="00E31DDA" w:rsidRPr="00DB5F9C" w:rsidRDefault="00E31DDA" w:rsidP="00E31DDA">
      <w:pPr>
        <w:pStyle w:val="Sarakstarindkopa"/>
        <w:numPr>
          <w:ilvl w:val="0"/>
          <w:numId w:val="27"/>
        </w:numPr>
        <w:jc w:val="center"/>
        <w:rPr>
          <w:b/>
        </w:rPr>
      </w:pPr>
      <w:r w:rsidRPr="00DB5F9C">
        <w:rPr>
          <w:b/>
        </w:rPr>
        <w:t xml:space="preserve">Nepārvaramā vara </w:t>
      </w:r>
    </w:p>
    <w:p w14:paraId="3AC87337" w14:textId="77777777" w:rsidR="00E31DDA" w:rsidRPr="0038606D" w:rsidRDefault="00E31DDA" w:rsidP="00E31DDA">
      <w:pPr>
        <w:pStyle w:val="Sarakstarindkopa"/>
        <w:numPr>
          <w:ilvl w:val="1"/>
          <w:numId w:val="27"/>
        </w:numPr>
        <w:ind w:left="426" w:hanging="426"/>
        <w:jc w:val="both"/>
      </w:pPr>
      <w:r w:rsidRPr="0038606D">
        <w:t>Puses ir atbrīvo</w:t>
      </w:r>
      <w:r>
        <w:t>tas</w:t>
      </w:r>
      <w:r w:rsidRPr="0038606D">
        <w:t xml:space="preserve"> no atbildības par Līguma </w:t>
      </w:r>
      <w:r>
        <w:t>neizpildi,</w:t>
      </w:r>
      <w:r w:rsidRPr="0038606D">
        <w:t xml:space="preserve"> ja Līguma izpilde ir nokavēta vai citas tajā paredzētās saistības nav izpildītas nepārvaramas varas dēļ. Nepārvarama vara</w:t>
      </w:r>
      <w:r>
        <w:t xml:space="preserve"> </w:t>
      </w:r>
      <w:r w:rsidRPr="0038606D">
        <w:t>Līguma izpratnē ietver sevī notikumus ārpus Pušu saprātīgas kontroles, ieskaitot: karus, revolūcijas, ugunsgrēkus, plūdus, karantīnas ierobežojumus, valsts institūciju noteiktos ierobežojumus u.c. Nepārvarama vara neietver sevī Preču ražotāju vai pārvadātāju rīcību.</w:t>
      </w:r>
    </w:p>
    <w:p w14:paraId="36F8EA36" w14:textId="77777777" w:rsidR="00E31DDA" w:rsidRDefault="00E31DDA" w:rsidP="00E31DDA">
      <w:pPr>
        <w:pStyle w:val="Sarakstarindkopa"/>
        <w:numPr>
          <w:ilvl w:val="1"/>
          <w:numId w:val="27"/>
        </w:numPr>
        <w:ind w:left="426" w:hanging="426"/>
        <w:jc w:val="both"/>
      </w:pPr>
      <w:r w:rsidRPr="0038606D">
        <w:t xml:space="preserve">Ja </w:t>
      </w:r>
      <w:r>
        <w:t>iestājas</w:t>
      </w:r>
      <w:r w:rsidRPr="0038606D">
        <w:t xml:space="preserve"> nepārvaramas varas </w:t>
      </w:r>
      <w:r>
        <w:t>apstākļi</w:t>
      </w:r>
      <w:r w:rsidRPr="0038606D">
        <w:t xml:space="preserve">, Puses nekavējoties, bet ne vēlāk kā </w:t>
      </w:r>
      <w:r>
        <w:t>5</w:t>
      </w:r>
      <w:r w:rsidRPr="0038606D">
        <w:t xml:space="preserve"> (</w:t>
      </w:r>
      <w:r>
        <w:t>piecu</w:t>
      </w:r>
      <w:r w:rsidRPr="0038606D">
        <w:t>) dienu laikā paziņo otrai Pusei par šādiem apstākļiem un to cēloņiem.</w:t>
      </w:r>
    </w:p>
    <w:p w14:paraId="063DDC4F" w14:textId="77777777" w:rsidR="00E31DDA" w:rsidRPr="0038606D" w:rsidRDefault="00E31DDA" w:rsidP="00E31DDA">
      <w:pPr>
        <w:pStyle w:val="Sarakstarindkopa"/>
        <w:numPr>
          <w:ilvl w:val="1"/>
          <w:numId w:val="27"/>
        </w:numPr>
        <w:ind w:left="426" w:hanging="426"/>
        <w:contextualSpacing/>
        <w:jc w:val="both"/>
      </w:pPr>
      <w:r>
        <w:t>J</w:t>
      </w:r>
      <w:r w:rsidRPr="00474893">
        <w:t xml:space="preserve">a nepārvaramas varas apstākļi ilgst vairāk kā </w:t>
      </w:r>
      <w:r>
        <w:t>15 (piecpadsmit) dienas</w:t>
      </w:r>
      <w:r w:rsidRPr="00474893">
        <w:t>, Puses ir tiesīgas vienoties par turpmāko rīcību Līguma saistību izpildes nodrošināšanai vai Līguma izbeigšanu.</w:t>
      </w:r>
    </w:p>
    <w:p w14:paraId="0E396924" w14:textId="77777777" w:rsidR="00E31DDA" w:rsidRDefault="00E31DDA" w:rsidP="00E31DDA">
      <w:pPr>
        <w:jc w:val="both"/>
        <w:rPr>
          <w:b/>
        </w:rPr>
      </w:pPr>
    </w:p>
    <w:p w14:paraId="4B834486" w14:textId="77777777" w:rsidR="00E31DDA" w:rsidRPr="00DB5F9C" w:rsidRDefault="00E31DDA" w:rsidP="00E31DDA">
      <w:pPr>
        <w:pStyle w:val="Sarakstarindkopa"/>
        <w:numPr>
          <w:ilvl w:val="0"/>
          <w:numId w:val="27"/>
        </w:numPr>
        <w:jc w:val="center"/>
        <w:rPr>
          <w:b/>
        </w:rPr>
      </w:pPr>
      <w:r w:rsidRPr="00DB5F9C">
        <w:rPr>
          <w:b/>
        </w:rPr>
        <w:t>Citi noteikumi</w:t>
      </w:r>
    </w:p>
    <w:p w14:paraId="05E8963C" w14:textId="77777777" w:rsidR="00E31DDA" w:rsidRPr="0038606D" w:rsidRDefault="00E31DDA" w:rsidP="00E31DDA">
      <w:pPr>
        <w:pStyle w:val="Sarakstarindkopa"/>
        <w:numPr>
          <w:ilvl w:val="1"/>
          <w:numId w:val="27"/>
        </w:numPr>
        <w:ind w:left="426" w:hanging="426"/>
        <w:jc w:val="both"/>
      </w:pPr>
      <w:r>
        <w:t xml:space="preserve">Attiecīgā </w:t>
      </w:r>
      <w:r w:rsidRPr="0038606D">
        <w:t xml:space="preserve">Puse nekavējoties paziņo otrai Pusei par savu rekvizītu un pārstāvju izmaiņām. </w:t>
      </w:r>
    </w:p>
    <w:p w14:paraId="46D82F33" w14:textId="77777777" w:rsidR="00E31DDA" w:rsidRPr="0038606D" w:rsidRDefault="00E31DDA" w:rsidP="00E31DDA">
      <w:pPr>
        <w:pStyle w:val="Sarakstarindkopa"/>
        <w:numPr>
          <w:ilvl w:val="1"/>
          <w:numId w:val="27"/>
        </w:numPr>
        <w:ind w:left="426" w:hanging="426"/>
        <w:jc w:val="both"/>
      </w:pPr>
      <w:r w:rsidRPr="0038606D">
        <w:t>Puses vienojas, ka tām nav tiesību cedēt vai citādi nodot trešajām personām jebkuras no šajā Līgumā minētājām tiesībām vai saistībām bez otras Puses iepriekšējas rakstveida piekrišanas.</w:t>
      </w:r>
    </w:p>
    <w:p w14:paraId="6E97823A" w14:textId="77777777" w:rsidR="00E31DDA" w:rsidRPr="0038606D" w:rsidRDefault="00E31DDA" w:rsidP="00E31DDA">
      <w:pPr>
        <w:pStyle w:val="Sarakstarindkopa"/>
        <w:numPr>
          <w:ilvl w:val="1"/>
          <w:numId w:val="27"/>
        </w:numPr>
        <w:ind w:left="426" w:hanging="426"/>
        <w:jc w:val="both"/>
      </w:pPr>
      <w:r w:rsidRPr="00DB5F9C">
        <w:lastRenderedPageBreak/>
        <w:t xml:space="preserve">Informācija, ko satur Līgums vai arī, kas Pusēm kļūst zināma saistībā ar šo Līgumu (par cenām, garantijām u.tml.) uzskatāma par komercnoslēpumu un to iespējams izpaust citām personām tikai ar otras Puses rakstisku piekrišanu. </w:t>
      </w:r>
      <w:r>
        <w:t>Minētais</w:t>
      </w:r>
      <w:r w:rsidRPr="00DB5F9C">
        <w:t xml:space="preserve"> neattiecas uz gadījumu, kad informācijas atklāšanu pieprasa spēkā esošie </w:t>
      </w:r>
      <w:r w:rsidRPr="0038606D">
        <w:t xml:space="preserve">Latvijas Republikas likumi. Ja kāda no Pusēm ir prettiesiski izpaudusi informāciju, kas uzskatāma par komercnoslēpumu saskaņā ar šo Līgumu, tādējādi nodarot otrai Pusei zaudējumus, beidzamā ir tiesīga </w:t>
      </w:r>
      <w:r w:rsidRPr="00DB5F9C">
        <w:t>pieprasīt tai atlīdzināt tiešos zaudējumus, kam par iemeslu bijusi šādas informācijas prettiesiska izpaušana.</w:t>
      </w:r>
    </w:p>
    <w:p w14:paraId="456BEEF2" w14:textId="77777777" w:rsidR="00E31DDA" w:rsidRPr="008E01B5" w:rsidRDefault="00E31DDA" w:rsidP="00E31DDA">
      <w:pPr>
        <w:pStyle w:val="Sarakstarindkopa"/>
        <w:numPr>
          <w:ilvl w:val="1"/>
          <w:numId w:val="27"/>
        </w:numPr>
        <w:ind w:left="426" w:hanging="426"/>
        <w:contextualSpacing/>
        <w:jc w:val="both"/>
        <w:rPr>
          <w:b/>
        </w:rPr>
      </w:pPr>
      <w:r w:rsidRPr="0038606D">
        <w:t>Līguma izbeigšanās jebkādu iemeslu dēļ neatbrīvo Puses no uzņemto saistību izpildes. Līgums ir saistošs Pušu tiesību</w:t>
      </w:r>
      <w:r>
        <w:t xml:space="preserve"> un saistību</w:t>
      </w:r>
      <w:r w:rsidRPr="0038606D">
        <w:t xml:space="preserve"> pārņēmējiem.</w:t>
      </w:r>
    </w:p>
    <w:p w14:paraId="58BA87C3" w14:textId="77777777" w:rsidR="00E31DDA" w:rsidRPr="008E01B5" w:rsidRDefault="00E31DDA" w:rsidP="00E31DDA">
      <w:pPr>
        <w:pStyle w:val="Sarakstarindkopa"/>
        <w:numPr>
          <w:ilvl w:val="1"/>
          <w:numId w:val="27"/>
        </w:numPr>
        <w:ind w:left="426" w:hanging="426"/>
        <w:contextualSpacing/>
        <w:jc w:val="both"/>
        <w:rPr>
          <w:b/>
        </w:rPr>
      </w:pPr>
      <w:r w:rsidRPr="0038606D">
        <w:t>Pircēja kontaktpersona Līguma izpildē ir ___________________.</w:t>
      </w:r>
    </w:p>
    <w:p w14:paraId="06F7397B" w14:textId="77777777" w:rsidR="00E31DDA" w:rsidRPr="0038606D" w:rsidRDefault="00E31DDA" w:rsidP="00E31DDA">
      <w:pPr>
        <w:pStyle w:val="Sarakstarindkopa"/>
        <w:numPr>
          <w:ilvl w:val="1"/>
          <w:numId w:val="27"/>
        </w:numPr>
        <w:ind w:left="426" w:hanging="426"/>
        <w:jc w:val="both"/>
      </w:pPr>
      <w:r w:rsidRPr="0038606D">
        <w:t xml:space="preserve">Pircēja pilnvarotās personas </w:t>
      </w:r>
      <w:r w:rsidRPr="00DB5F9C">
        <w:t>veikt Preču pasūtījumus, pieņemt Preces, parakstot Attaisnojuma dokumentus, sagatavot Paziņojumus</w:t>
      </w:r>
      <w:r>
        <w:t xml:space="preserve"> un Pretenzijas</w:t>
      </w:r>
      <w:r w:rsidRPr="00DB5F9C">
        <w:t xml:space="preserve"> un parakstīt defektācijas aktus ir norādītas Līguma </w:t>
      </w:r>
      <w:r>
        <w:t>3.pielikumā</w:t>
      </w:r>
      <w:r w:rsidRPr="00DB5F9C">
        <w:t>.</w:t>
      </w:r>
    </w:p>
    <w:p w14:paraId="5564DDE7" w14:textId="77777777" w:rsidR="00E31DDA" w:rsidRPr="008E01B5" w:rsidRDefault="00E31DDA" w:rsidP="00E31DDA">
      <w:pPr>
        <w:pStyle w:val="Sarakstarindkopa"/>
        <w:numPr>
          <w:ilvl w:val="1"/>
          <w:numId w:val="27"/>
        </w:numPr>
        <w:ind w:left="426" w:hanging="426"/>
        <w:contextualSpacing/>
        <w:jc w:val="both"/>
        <w:rPr>
          <w:b/>
        </w:rPr>
      </w:pPr>
      <w:r w:rsidRPr="0038606D">
        <w:t>Piegādātāja kontaktpersona Līguma izpildes ietvaros ir _____________.</w:t>
      </w:r>
    </w:p>
    <w:p w14:paraId="19A1C5EE" w14:textId="77777777" w:rsidR="00E31DDA" w:rsidRDefault="00E31DDA" w:rsidP="00E31DDA">
      <w:pPr>
        <w:pStyle w:val="Sarakstarindkopa"/>
        <w:numPr>
          <w:ilvl w:val="1"/>
          <w:numId w:val="27"/>
        </w:numPr>
        <w:ind w:left="426" w:hanging="426"/>
        <w:jc w:val="both"/>
      </w:pPr>
      <w:r w:rsidRPr="0038606D">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6E32FB39" w14:textId="77777777" w:rsidR="00E31DDA" w:rsidRPr="008E01B5" w:rsidRDefault="00E31DDA" w:rsidP="00E31DDA">
      <w:pPr>
        <w:pStyle w:val="Sarakstarindkopa"/>
        <w:numPr>
          <w:ilvl w:val="1"/>
          <w:numId w:val="27"/>
        </w:numPr>
        <w:ind w:left="426" w:hanging="426"/>
        <w:contextualSpacing/>
        <w:jc w:val="both"/>
        <w:rPr>
          <w:b/>
        </w:rPr>
      </w:pPr>
      <w:r>
        <w:t>Piegādātājs</w:t>
      </w:r>
      <w:r w:rsidRPr="00DC7B7B">
        <w:t xml:space="preserve"> apņemas ievērot SIA “Rīgas ūdens” Piegādātāju rīcības kodeksā (turpmāk – Kodekss), kas pieejams P</w:t>
      </w:r>
      <w:r>
        <w:t>ircēja</w:t>
      </w:r>
      <w:r w:rsidRPr="00DC7B7B">
        <w:t xml:space="preserve"> tīmekļvietnē</w:t>
      </w:r>
      <w:r>
        <w:t xml:space="preserve"> </w:t>
      </w:r>
      <w:hyperlink r:id="rId64" w:history="1">
        <w:r w:rsidRPr="00C519D6">
          <w:rPr>
            <w:rStyle w:val="Hipersaite"/>
          </w:rPr>
          <w:t>https://www.rigasudens.lv/sites/default /files/Rigas%20udens_Piegadataju%20ricibas%20kodekss.pdf</w:t>
        </w:r>
      </w:hyperlink>
      <w:r w:rsidRPr="00DC7B7B">
        <w:t xml:space="preserve">, noteiktās prasības. </w:t>
      </w:r>
      <w:r>
        <w:t xml:space="preserve">Piegādātājs </w:t>
      </w:r>
      <w:r w:rsidRPr="00DC7B7B">
        <w:t xml:space="preserve">nodrošina, ka ar Kodeksu iepazīstas un tajā noteiktās prasības ievēro </w:t>
      </w:r>
      <w:r>
        <w:t xml:space="preserve">Piegādātāja </w:t>
      </w:r>
      <w:r w:rsidRPr="00DC7B7B">
        <w:t>Līguma izpildē iesaistītie darbinieki un apakšuzņēmēji, kā arī apakšuzņēmēju apakšuzņēmēji. Kodekss ir neatņemama Līguma sastāvdaļa</w:t>
      </w:r>
      <w:r>
        <w:t>.</w:t>
      </w:r>
    </w:p>
    <w:p w14:paraId="34DCA9A7" w14:textId="77777777" w:rsidR="00E31DDA" w:rsidRPr="008E01B5" w:rsidRDefault="00E31DDA" w:rsidP="00E31DDA">
      <w:pPr>
        <w:pStyle w:val="Sarakstarindkopa"/>
        <w:numPr>
          <w:ilvl w:val="1"/>
          <w:numId w:val="27"/>
        </w:numPr>
        <w:ind w:left="567" w:hanging="567"/>
        <w:contextualSpacing/>
        <w:jc w:val="both"/>
        <w:rPr>
          <w:b/>
        </w:rPr>
      </w:pPr>
      <w:r w:rsidRPr="00DB5F9C">
        <w:t>Līgums ir sagatavots un parakstīts elektroniski uz _______ (_______) lapām ar 1</w:t>
      </w:r>
      <w:r>
        <w:t>.pielikumu</w:t>
      </w:r>
      <w:r w:rsidRPr="00DB5F9C">
        <w:t xml:space="preserve"> “Tehniskā specifikācija</w:t>
      </w:r>
      <w:r>
        <w:t xml:space="preserve"> – tehniskais piedāvājums</w:t>
      </w:r>
      <w:r w:rsidRPr="00DB5F9C">
        <w:t>” uz ___ (______) lapām, 2</w:t>
      </w:r>
      <w:r>
        <w:t>.pielikumu</w:t>
      </w:r>
      <w:r w:rsidRPr="00DB5F9C">
        <w:t xml:space="preserve"> “</w:t>
      </w:r>
      <w:r>
        <w:t>Finanšu piedāvājums</w:t>
      </w:r>
      <w:r w:rsidRPr="00DB5F9C">
        <w:t>” uz ___ (______) lapām un 3</w:t>
      </w:r>
      <w:r>
        <w:t>.pielikumu</w:t>
      </w:r>
      <w:r w:rsidRPr="00DB5F9C">
        <w:t xml:space="preserve"> “Pircēja pilnvaroto personu saraksts” uz ___ (______) lapām, kas ir Līguma neatņemamas sastāvdaļas.</w:t>
      </w:r>
    </w:p>
    <w:p w14:paraId="10652D88" w14:textId="77777777" w:rsidR="00E31DDA" w:rsidRDefault="00E31DDA" w:rsidP="00E31DDA"/>
    <w:p w14:paraId="14908749" w14:textId="77777777" w:rsidR="00E31DDA" w:rsidRPr="008E01B5" w:rsidRDefault="00E31DDA" w:rsidP="00E31DDA">
      <w:pPr>
        <w:pStyle w:val="Sarakstarindkopa"/>
        <w:numPr>
          <w:ilvl w:val="0"/>
          <w:numId w:val="27"/>
        </w:numPr>
        <w:contextualSpacing/>
        <w:rPr>
          <w:vanish/>
        </w:rPr>
      </w:pPr>
    </w:p>
    <w:p w14:paraId="07A2BCF0" w14:textId="77777777" w:rsidR="00E31DDA" w:rsidRPr="00B72C66" w:rsidRDefault="00E31DDA" w:rsidP="00E31DDA">
      <w:pPr>
        <w:pStyle w:val="Sarakstarindkopa"/>
        <w:numPr>
          <w:ilvl w:val="0"/>
          <w:numId w:val="36"/>
        </w:numPr>
        <w:contextualSpacing/>
        <w:jc w:val="center"/>
        <w:rPr>
          <w:b/>
        </w:rPr>
      </w:pPr>
      <w:r w:rsidRPr="00B72C66">
        <w:rPr>
          <w:b/>
        </w:rPr>
        <w:t>Pušu rekvizīti</w:t>
      </w:r>
    </w:p>
    <w:p w14:paraId="0936E642" w14:textId="77777777" w:rsidR="00E31DDA" w:rsidRPr="0038606D" w:rsidRDefault="00E31DDA" w:rsidP="00E31DDA">
      <w:pPr>
        <w:spacing w:after="160" w:line="259" w:lineRule="auto"/>
        <w:jc w:val="center"/>
        <w:rPr>
          <w:rFonts w:ascii="Arial" w:hAnsi="Arial" w:cs="Arial"/>
          <w:iCs/>
          <w:caps/>
          <w:kern w:val="32"/>
          <w:sz w:val="20"/>
          <w:szCs w:val="20"/>
        </w:rPr>
      </w:pPr>
    </w:p>
    <w:p w14:paraId="1A2C25C1" w14:textId="77777777" w:rsidR="00E31DDA" w:rsidRPr="0038606D" w:rsidRDefault="00E31DDA" w:rsidP="00E31DDA">
      <w:pPr>
        <w:tabs>
          <w:tab w:val="left" w:pos="360"/>
          <w:tab w:val="left" w:pos="720"/>
        </w:tabs>
        <w:jc w:val="both"/>
        <w:rPr>
          <w:caps/>
          <w:sz w:val="20"/>
          <w:szCs w:val="20"/>
        </w:rPr>
      </w:pPr>
      <w:r w:rsidRPr="0038606D">
        <w:rPr>
          <w:caps/>
          <w:sz w:val="20"/>
          <w:szCs w:val="20"/>
        </w:rPr>
        <w:t>Dokumentu līgumslēdzējpuses ir elektroniski parakstījušas ar drošu elektronisko parakstu un  laika zīmogu</w:t>
      </w:r>
    </w:p>
    <w:p w14:paraId="25064FAE" w14:textId="77777777" w:rsidR="00CC537C" w:rsidRDefault="00CC537C" w:rsidP="0038606D">
      <w:pPr>
        <w:ind w:firstLine="720"/>
        <w:jc w:val="center"/>
        <w:rPr>
          <w:b/>
          <w:bCs/>
        </w:rPr>
      </w:pPr>
    </w:p>
    <w:p w14:paraId="6A7CC655" w14:textId="77777777" w:rsidR="00CC537C" w:rsidRDefault="00CC537C" w:rsidP="0038606D">
      <w:pPr>
        <w:ind w:firstLine="720"/>
        <w:jc w:val="center"/>
        <w:rPr>
          <w:b/>
          <w:bCs/>
        </w:rPr>
      </w:pPr>
    </w:p>
    <w:p w14:paraId="3752B0AF" w14:textId="77777777" w:rsidR="00CC537C" w:rsidRDefault="00CC537C" w:rsidP="0038606D">
      <w:pPr>
        <w:ind w:firstLine="720"/>
        <w:jc w:val="center"/>
        <w:rPr>
          <w:b/>
          <w:bCs/>
        </w:rPr>
      </w:pPr>
    </w:p>
    <w:p w14:paraId="3B024035" w14:textId="32FBF5FA" w:rsidR="00C63F21" w:rsidRPr="00130346" w:rsidRDefault="0038606D" w:rsidP="0038606D">
      <w:pPr>
        <w:pStyle w:val="Nosaukums"/>
        <w:ind w:firstLine="0"/>
        <w:rPr>
          <w:b w:val="0"/>
          <w:sz w:val="12"/>
          <w:szCs w:val="24"/>
        </w:rPr>
      </w:pPr>
      <w:r w:rsidRPr="0038606D">
        <w:rPr>
          <w:sz w:val="24"/>
          <w:szCs w:val="24"/>
          <w:lang w:eastAsia="lv-LV"/>
        </w:rPr>
        <w:br w:type="page"/>
      </w:r>
    </w:p>
    <w:p w14:paraId="538E4A38" w14:textId="6B648B1D" w:rsidR="004F7A09" w:rsidRPr="00130346" w:rsidRDefault="000D20A6" w:rsidP="00176E6F">
      <w:pPr>
        <w:pStyle w:val="Pielikums"/>
      </w:pPr>
      <w:bookmarkStart w:id="90" w:name="_Toc194406403"/>
      <w:r w:rsidRPr="000D20A6">
        <w:lastRenderedPageBreak/>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90"/>
    </w:p>
    <w:p w14:paraId="79C3556E" w14:textId="77777777" w:rsidR="004F7A09" w:rsidRPr="00130346" w:rsidRDefault="004F7A09" w:rsidP="0038606D">
      <w:pPr>
        <w:rPr>
          <w:color w:val="FF0000"/>
          <w:szCs w:val="32"/>
        </w:rPr>
      </w:pPr>
    </w:p>
    <w:p w14:paraId="55B14389" w14:textId="77777777" w:rsidR="004F7A09" w:rsidRPr="00130346" w:rsidRDefault="004F7A09" w:rsidP="004F7A09">
      <w:pPr>
        <w:jc w:val="center"/>
        <w:rPr>
          <w:b/>
          <w:bCs/>
          <w:szCs w:val="32"/>
        </w:rPr>
      </w:pPr>
      <w:r w:rsidRPr="00130346">
        <w:rPr>
          <w:b/>
          <w:bCs/>
          <w:szCs w:val="32"/>
        </w:rPr>
        <w:t>INFORMĀCIJA PAR PERSONĀM, UZ KURU IESPĒJĀM PRETENDENTS BALSTĀS</w:t>
      </w:r>
    </w:p>
    <w:p w14:paraId="0C78D23D" w14:textId="77777777" w:rsidR="004F7A09" w:rsidRPr="00130346" w:rsidRDefault="004F7A09" w:rsidP="004F7A09">
      <w:pPr>
        <w:jc w:val="center"/>
      </w:pPr>
    </w:p>
    <w:p w14:paraId="12261E1E" w14:textId="23DFBDA1" w:rsidR="004F7A09" w:rsidRPr="00130346" w:rsidRDefault="004F7A09" w:rsidP="004F7A09">
      <w:pPr>
        <w:spacing w:after="120"/>
        <w:jc w:val="both"/>
      </w:pPr>
      <w:r w:rsidRPr="00130346">
        <w:rPr>
          <w:highlight w:val="lightGray"/>
        </w:rPr>
        <w:t>&lt;Pretendenta nosaukums</w:t>
      </w:r>
      <w:r w:rsidR="00656CAD" w:rsidRPr="00130346">
        <w:rPr>
          <w:highlight w:val="lightGray"/>
        </w:rPr>
        <w:t>, reģistrācijas numurs</w:t>
      </w:r>
      <w:r w:rsidRPr="00130346">
        <w:rPr>
          <w:highlight w:val="lightGray"/>
        </w:rPr>
        <w:t>&gt;</w:t>
      </w:r>
      <w:r w:rsidRPr="00130346">
        <w:t xml:space="preserve"> (turpmāk </w:t>
      </w:r>
      <w:r w:rsidR="00590CAD" w:rsidRPr="00130346">
        <w:t>–</w:t>
      </w:r>
      <w:r w:rsidRPr="00130346">
        <w:t xml:space="preserve"> Pretendents)</w:t>
      </w:r>
      <w:r w:rsidR="0001566D" w:rsidRPr="00130346">
        <w:t>,</w:t>
      </w:r>
      <w:r w:rsidRPr="00130346">
        <w:t xml:space="preserve"> apliecina, ka atklāta konkursa “</w:t>
      </w:r>
      <w:r w:rsidR="0038606D" w:rsidRPr="0038606D">
        <w:t>Specializēta darba apģērbu piegāde</w:t>
      </w:r>
      <w:r w:rsidRPr="00130346">
        <w:t>” (iepirkuma identifikācijas Nr.RŪ-</w:t>
      </w:r>
      <w:r w:rsidR="0038606D">
        <w:t>2025/69</w:t>
      </w:r>
      <w:r w:rsidRPr="00130346">
        <w:t xml:space="preserve">; turpmāk </w:t>
      </w:r>
      <w:r w:rsidR="00590CAD" w:rsidRPr="00130346">
        <w:t>–</w:t>
      </w:r>
      <w:r w:rsidRPr="00130346">
        <w:t xml:space="preserve"> Atklāts konkurss)</w:t>
      </w:r>
      <w:r w:rsidR="00586202" w:rsidRPr="00130346">
        <w:t xml:space="preserve"> </w:t>
      </w:r>
      <w:r w:rsidRPr="00130346">
        <w:t xml:space="preserve">ietvaros balstās uz šādu personu iespējām, lai apliecinātu atbilstību </w:t>
      </w:r>
      <w:r w:rsidR="00E037B6" w:rsidRPr="00130346">
        <w:t xml:space="preserve">Atklāta konkursa nolikumā </w:t>
      </w:r>
      <w:r w:rsidRPr="00130346">
        <w:t xml:space="preserve">noteiktajām pretendentu </w:t>
      </w:r>
      <w:r w:rsidR="00606F4D" w:rsidRPr="00130346">
        <w:t xml:space="preserve">kvalifikācijas </w:t>
      </w:r>
      <w:r w:rsidRPr="00130346">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4F7A09" w:rsidRPr="00130346" w14:paraId="2060844E" w14:textId="77777777" w:rsidTr="00593093">
        <w:tc>
          <w:tcPr>
            <w:tcW w:w="727" w:type="dxa"/>
            <w:vAlign w:val="center"/>
          </w:tcPr>
          <w:p w14:paraId="5B5E21F7" w14:textId="77777777" w:rsidR="004F7A09" w:rsidRPr="00130346" w:rsidRDefault="004F7A09" w:rsidP="00EC3D2C">
            <w:pPr>
              <w:spacing w:before="60" w:after="60"/>
              <w:jc w:val="center"/>
              <w:rPr>
                <w:b/>
                <w:bCs/>
              </w:rPr>
            </w:pPr>
            <w:r w:rsidRPr="00130346">
              <w:rPr>
                <w:b/>
                <w:bCs/>
              </w:rPr>
              <w:t>Nr.</w:t>
            </w:r>
          </w:p>
          <w:p w14:paraId="4549DBFE" w14:textId="77777777" w:rsidR="004F7A09" w:rsidRPr="00130346" w:rsidRDefault="004F7A09" w:rsidP="00EC3D2C">
            <w:pPr>
              <w:spacing w:before="60" w:after="60"/>
              <w:jc w:val="center"/>
              <w:rPr>
                <w:b/>
                <w:bCs/>
              </w:rPr>
            </w:pPr>
            <w:r w:rsidRPr="00130346">
              <w:rPr>
                <w:b/>
                <w:bCs/>
              </w:rPr>
              <w:t>p.k.</w:t>
            </w:r>
          </w:p>
        </w:tc>
        <w:tc>
          <w:tcPr>
            <w:tcW w:w="4655" w:type="dxa"/>
            <w:shd w:val="clear" w:color="auto" w:fill="auto"/>
            <w:vAlign w:val="center"/>
          </w:tcPr>
          <w:p w14:paraId="3D898241" w14:textId="77777777" w:rsidR="004F7A09" w:rsidRPr="00130346" w:rsidRDefault="004F7A09" w:rsidP="00EC3D2C">
            <w:pPr>
              <w:spacing w:before="60" w:after="60"/>
              <w:jc w:val="center"/>
              <w:rPr>
                <w:b/>
                <w:bCs/>
              </w:rPr>
            </w:pPr>
            <w:r w:rsidRPr="00130346">
              <w:rPr>
                <w:b/>
                <w:bCs/>
              </w:rPr>
              <w:t>Personas, uz kuras iespējām Pretendents balstās, nosaukums un reģistrācijas numurs</w:t>
            </w:r>
          </w:p>
        </w:tc>
        <w:tc>
          <w:tcPr>
            <w:tcW w:w="4245" w:type="dxa"/>
            <w:shd w:val="clear" w:color="auto" w:fill="auto"/>
            <w:vAlign w:val="center"/>
          </w:tcPr>
          <w:p w14:paraId="5F56CF6D" w14:textId="77777777" w:rsidR="004F7A09" w:rsidRPr="00130346" w:rsidDel="0082079B" w:rsidRDefault="004F7A09" w:rsidP="00EC3D2C">
            <w:pPr>
              <w:spacing w:before="60" w:after="60"/>
              <w:jc w:val="center"/>
              <w:rPr>
                <w:b/>
                <w:bCs/>
              </w:rPr>
            </w:pPr>
            <w:r w:rsidRPr="00130346">
              <w:rPr>
                <w:b/>
                <w:bCs/>
              </w:rPr>
              <w:t>Nododamo kvalifikācijas prasību apjoms un saturs, uz ko Pretendents balstās</w:t>
            </w:r>
          </w:p>
        </w:tc>
      </w:tr>
      <w:tr w:rsidR="004F7A09" w:rsidRPr="00130346" w14:paraId="109BFEED" w14:textId="77777777" w:rsidTr="00593093">
        <w:tc>
          <w:tcPr>
            <w:tcW w:w="727" w:type="dxa"/>
          </w:tcPr>
          <w:p w14:paraId="31C079E8" w14:textId="77777777" w:rsidR="004F7A09" w:rsidRPr="00130346" w:rsidRDefault="004F7A09" w:rsidP="00EC3D2C">
            <w:pPr>
              <w:spacing w:before="60" w:after="60"/>
              <w:jc w:val="center"/>
              <w:rPr>
                <w:highlight w:val="lightGray"/>
              </w:rPr>
            </w:pPr>
            <w:r w:rsidRPr="00130346">
              <w:t>1.</w:t>
            </w:r>
          </w:p>
        </w:tc>
        <w:tc>
          <w:tcPr>
            <w:tcW w:w="4655" w:type="dxa"/>
            <w:shd w:val="clear" w:color="auto" w:fill="auto"/>
            <w:vAlign w:val="center"/>
          </w:tcPr>
          <w:p w14:paraId="40117D64"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7A04436F" w14:textId="77777777" w:rsidR="004F7A09" w:rsidRPr="00130346" w:rsidRDefault="004F7A09" w:rsidP="00EC3D2C">
            <w:pPr>
              <w:spacing w:before="60" w:after="60"/>
              <w:jc w:val="center"/>
              <w:rPr>
                <w:highlight w:val="lightGray"/>
              </w:rPr>
            </w:pPr>
            <w:r w:rsidRPr="00130346">
              <w:rPr>
                <w:highlight w:val="lightGray"/>
              </w:rPr>
              <w:t>&lt;…&gt;</w:t>
            </w:r>
          </w:p>
        </w:tc>
      </w:tr>
      <w:tr w:rsidR="004F7A09" w:rsidRPr="00130346" w14:paraId="6DF939AE" w14:textId="77777777" w:rsidTr="00593093">
        <w:tc>
          <w:tcPr>
            <w:tcW w:w="727" w:type="dxa"/>
          </w:tcPr>
          <w:p w14:paraId="4B8F787A" w14:textId="77777777" w:rsidR="004F7A09" w:rsidRPr="00130346" w:rsidRDefault="004F7A09" w:rsidP="00EC3D2C">
            <w:pPr>
              <w:spacing w:before="60" w:after="60"/>
              <w:jc w:val="center"/>
              <w:rPr>
                <w:highlight w:val="lightGray"/>
              </w:rPr>
            </w:pPr>
            <w:r w:rsidRPr="00130346">
              <w:rPr>
                <w:highlight w:val="lightGray"/>
              </w:rPr>
              <w:t>&lt;…&gt;</w:t>
            </w:r>
          </w:p>
        </w:tc>
        <w:tc>
          <w:tcPr>
            <w:tcW w:w="4655" w:type="dxa"/>
            <w:shd w:val="clear" w:color="auto" w:fill="auto"/>
            <w:vAlign w:val="center"/>
          </w:tcPr>
          <w:p w14:paraId="5A0DCADE"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5E2C8BBA" w14:textId="77777777" w:rsidR="004F7A09" w:rsidRPr="00130346" w:rsidRDefault="004F7A09" w:rsidP="00EC3D2C">
            <w:pPr>
              <w:spacing w:before="60" w:after="60"/>
              <w:jc w:val="center"/>
              <w:rPr>
                <w:highlight w:val="lightGray"/>
              </w:rPr>
            </w:pPr>
            <w:r w:rsidRPr="00130346">
              <w:rPr>
                <w:highlight w:val="lightGray"/>
              </w:rPr>
              <w:t>&lt;…&gt;</w:t>
            </w:r>
          </w:p>
        </w:tc>
      </w:tr>
    </w:tbl>
    <w:p w14:paraId="0D26C39F" w14:textId="77777777" w:rsidR="004F7A09" w:rsidRPr="00130346" w:rsidRDefault="004F7A09" w:rsidP="004F7A09">
      <w:pPr>
        <w:spacing w:after="120"/>
        <w:jc w:val="both"/>
      </w:pPr>
    </w:p>
    <w:p w14:paraId="232B6489" w14:textId="77777777" w:rsidR="004F7A09" w:rsidRPr="00130346" w:rsidRDefault="004F7A09" w:rsidP="004F7A09">
      <w:pPr>
        <w:jc w:val="both"/>
        <w:rPr>
          <w:highlight w:val="lightGray"/>
        </w:rPr>
      </w:pPr>
      <w:r w:rsidRPr="00130346">
        <w:rPr>
          <w:highlight w:val="lightGray"/>
        </w:rPr>
        <w:t>&lt;Pretendenta paraksttiesīgās vai pilnvarotās personas vārds, uzvārds, amats&gt;</w:t>
      </w:r>
    </w:p>
    <w:p w14:paraId="52BC90F8" w14:textId="65CAFA82" w:rsidR="004F7A09" w:rsidRPr="00130346" w:rsidRDefault="004F7A09" w:rsidP="004F7A09">
      <w:pPr>
        <w:jc w:val="both"/>
        <w:rPr>
          <w:highlight w:val="lightGray"/>
        </w:rPr>
      </w:pPr>
      <w:r w:rsidRPr="00130346">
        <w:rPr>
          <w:highlight w:val="lightGray"/>
        </w:rPr>
        <w:t xml:space="preserve">&lt;Paraksts&gt; </w:t>
      </w:r>
    </w:p>
    <w:p w14:paraId="04F70BD4" w14:textId="2BD262E7" w:rsidR="004F7A09" w:rsidRPr="00130346" w:rsidRDefault="004F7A09" w:rsidP="0038606D">
      <w:pPr>
        <w:jc w:val="both"/>
      </w:pPr>
      <w:r w:rsidRPr="00130346">
        <w:rPr>
          <w:highlight w:val="lightGray"/>
        </w:rPr>
        <w:t>&lt;Datums, vieta&gt;</w:t>
      </w:r>
      <w:r w:rsidRPr="00130346">
        <w:t xml:space="preserve"> </w:t>
      </w:r>
    </w:p>
    <w:p w14:paraId="148D747F" w14:textId="77777777" w:rsidR="004F7A09" w:rsidRPr="00130346" w:rsidRDefault="004F7A09" w:rsidP="004F7A09">
      <w:pPr>
        <w:spacing w:after="120"/>
        <w:jc w:val="center"/>
      </w:pPr>
    </w:p>
    <w:p w14:paraId="4C20D92D" w14:textId="4328D93E" w:rsidR="004F7A09" w:rsidRPr="0038606D" w:rsidRDefault="004F7A09" w:rsidP="0038606D">
      <w:pPr>
        <w:jc w:val="center"/>
        <w:rPr>
          <w:b/>
          <w:bCs/>
        </w:rPr>
      </w:pPr>
      <w:r w:rsidRPr="00130346">
        <w:rPr>
          <w:b/>
          <w:bCs/>
        </w:rPr>
        <w:t>PERSONAS, UZ KURAS IESPĒJĀM PRETENDENTS BALSTĀS, APLIECINĀJUMS</w:t>
      </w:r>
    </w:p>
    <w:p w14:paraId="233878F4" w14:textId="69A2F819" w:rsidR="004F7A09" w:rsidRPr="00130346" w:rsidRDefault="004F7A09" w:rsidP="004F7A09">
      <w:pPr>
        <w:jc w:val="both"/>
      </w:pPr>
      <w:r w:rsidRPr="00130346">
        <w:t xml:space="preserve">Ar šo </w:t>
      </w:r>
      <w:r w:rsidRPr="00130346">
        <w:rPr>
          <w:highlight w:val="lightGray"/>
        </w:rPr>
        <w:t>&lt;Personas, uz kuras iespējām Pretendents balstās, nosaukums</w:t>
      </w:r>
      <w:r w:rsidR="00656CAD" w:rsidRPr="00130346">
        <w:rPr>
          <w:highlight w:val="lightGray"/>
        </w:rPr>
        <w:t>, reģistrācijas numurs</w:t>
      </w:r>
      <w:r w:rsidRPr="00130346">
        <w:rPr>
          <w:highlight w:val="lightGray"/>
        </w:rPr>
        <w:t>&gt;</w:t>
      </w:r>
      <w:r w:rsidR="0001566D" w:rsidRPr="00130346">
        <w:t xml:space="preserve"> </w:t>
      </w:r>
      <w:r w:rsidRPr="00130346">
        <w:t xml:space="preserve"> apliecina, ka: </w:t>
      </w:r>
    </w:p>
    <w:p w14:paraId="4884E7CE" w14:textId="59DF309F" w:rsidR="004F7A09" w:rsidRPr="00130346" w:rsidRDefault="004F7A09" w:rsidP="00C8104A">
      <w:pPr>
        <w:numPr>
          <w:ilvl w:val="0"/>
          <w:numId w:val="16"/>
        </w:numPr>
        <w:ind w:left="284" w:hanging="284"/>
        <w:jc w:val="both"/>
      </w:pPr>
      <w:r w:rsidRPr="00130346">
        <w:rPr>
          <w:highlight w:val="lightGray"/>
        </w:rPr>
        <w:t>&lt;Personas, uz kuras iespējām Pretendents balstās, nosaukums, reģistrācijas numurs&gt;</w:t>
      </w:r>
      <w:r w:rsidRPr="00130346">
        <w:t xml:space="preserve"> piekrīt piedalīties SIA “Rīgas ūdens” (turpmāk </w:t>
      </w:r>
      <w:r w:rsidR="00590CAD" w:rsidRPr="00130346">
        <w:t>–</w:t>
      </w:r>
      <w:r w:rsidRPr="00130346">
        <w:t xml:space="preserve"> Pasūtītājs) organizētā atklātā konkurs</w:t>
      </w:r>
      <w:r w:rsidR="00E72A2C" w:rsidRPr="00130346">
        <w:t>ā</w:t>
      </w:r>
      <w:r w:rsidR="00FF7574" w:rsidRPr="00130346">
        <w:t xml:space="preserve"> </w:t>
      </w:r>
      <w:r w:rsidRPr="00130346">
        <w:t>“</w:t>
      </w:r>
      <w:r w:rsidR="0038606D" w:rsidRPr="0038606D">
        <w:t>Specializēta darba apģērbu piegāde</w:t>
      </w:r>
      <w:r w:rsidRPr="00130346">
        <w:t xml:space="preserve">” </w:t>
      </w:r>
      <w:r w:rsidR="000A508F" w:rsidRPr="00130346">
        <w:t>(</w:t>
      </w:r>
      <w:r w:rsidRPr="00130346">
        <w:t>iepirkuma identifikācijas Nr.RŪ-</w:t>
      </w:r>
      <w:r w:rsidR="0038606D">
        <w:t>2025/69</w:t>
      </w:r>
      <w:r w:rsidR="000A508F" w:rsidRPr="00130346">
        <w:t>; turpmāk – Atklāts konkurss)</w:t>
      </w:r>
      <w:r w:rsidRPr="00130346">
        <w:t>,</w:t>
      </w:r>
      <w:r w:rsidR="00FF7574" w:rsidRPr="00130346">
        <w:t xml:space="preserve"> </w:t>
      </w:r>
      <w:r w:rsidRPr="00130346">
        <w:t xml:space="preserve">kā </w:t>
      </w:r>
      <w:r w:rsidRPr="00130346">
        <w:rPr>
          <w:highlight w:val="lightGray"/>
        </w:rPr>
        <w:t>&lt;Pretendenta nosaukums, reģistrācijas numurs&gt;</w:t>
      </w:r>
      <w:r w:rsidRPr="00130346">
        <w:t xml:space="preserve"> (turpmāk </w:t>
      </w:r>
      <w:r w:rsidR="00590CAD" w:rsidRPr="00130346">
        <w:t>–</w:t>
      </w:r>
      <w:r w:rsidRPr="00130346">
        <w:t xml:space="preserve"> Pretendents) persona, uz kuras iespējām, Pretendents balstās. </w:t>
      </w:r>
    </w:p>
    <w:p w14:paraId="2DBDA866" w14:textId="4AE1DD0D" w:rsidR="004F7A09" w:rsidRPr="00130346" w:rsidRDefault="004F7A09" w:rsidP="00C8104A">
      <w:pPr>
        <w:numPr>
          <w:ilvl w:val="0"/>
          <w:numId w:val="16"/>
        </w:numPr>
        <w:ind w:left="284" w:hanging="284"/>
        <w:jc w:val="both"/>
      </w:pPr>
      <w:r w:rsidRPr="00130346">
        <w:t xml:space="preserve">Atklātā konkursā atļauj Pretendentam balstīties uz </w:t>
      </w:r>
      <w:r w:rsidRPr="00130346">
        <w:rPr>
          <w:highlight w:val="lightGray"/>
        </w:rPr>
        <w:t>&lt;nododamo kvalifikācijas prasību apjoms un saturs&gt;</w:t>
      </w:r>
      <w:r w:rsidR="007F7E0C" w:rsidRPr="00130346">
        <w:rPr>
          <w:rStyle w:val="Vresatsauce"/>
          <w:highlight w:val="lightGray"/>
        </w:rPr>
        <w:footnoteReference w:id="5"/>
      </w:r>
      <w:r w:rsidRPr="00130346">
        <w:t>.</w:t>
      </w:r>
    </w:p>
    <w:p w14:paraId="5FF20D5F" w14:textId="3605E77C" w:rsidR="004F7A09" w:rsidRPr="00130346" w:rsidRDefault="004F7A09" w:rsidP="00C8104A">
      <w:pPr>
        <w:numPr>
          <w:ilvl w:val="0"/>
          <w:numId w:val="16"/>
        </w:numPr>
        <w:ind w:left="284" w:hanging="284"/>
        <w:jc w:val="both"/>
      </w:pPr>
      <w:r w:rsidRPr="00130346">
        <w:t xml:space="preserve">Gadījumā, ja ar Pretendentu tiek noslēgts iepirkuma līgums, apņemas nodot Pretendentam šādus resursus: </w:t>
      </w:r>
      <w:r w:rsidRPr="00130346">
        <w:rPr>
          <w:highlight w:val="lightGray"/>
        </w:rPr>
        <w:t>&lt;īss nododamo resursu, piemēram, finanšu resursu, tehniskā aprīkojuma apraksts&gt;</w:t>
      </w:r>
      <w:r w:rsidRPr="00130346">
        <w:t>.</w:t>
      </w:r>
    </w:p>
    <w:p w14:paraId="63F7D7D1" w14:textId="16401C6F" w:rsidR="004F7A09" w:rsidRDefault="00E63533" w:rsidP="00C8104A">
      <w:pPr>
        <w:numPr>
          <w:ilvl w:val="0"/>
          <w:numId w:val="16"/>
        </w:numPr>
        <w:ind w:left="284" w:hanging="284"/>
        <w:jc w:val="both"/>
      </w:pPr>
      <w:r>
        <w:t xml:space="preserve">Uz </w:t>
      </w:r>
      <w:r w:rsidRPr="3605FC1D">
        <w:rPr>
          <w:highlight w:val="lightGray"/>
        </w:rPr>
        <w:t>&lt;Personas, uz kuras iespējām Pretendents balstās, nosaukums, reģistrācijas numurs&gt;</w:t>
      </w:r>
      <w:r>
        <w:t xml:space="preserve"> neattiecas </w:t>
      </w:r>
      <w:bookmarkStart w:id="91" w:name="_Hlk159604423"/>
      <w:r>
        <w:t>Atklāta konkursa nolikuma 7.1.1.-7.1.3.punktā noteiktie izslēgšanas iemesli</w:t>
      </w:r>
      <w:bookmarkEnd w:id="91"/>
      <w:r w:rsidR="004F7A09">
        <w:t>.</w:t>
      </w:r>
    </w:p>
    <w:p w14:paraId="452BCFD5" w14:textId="5F997B3A" w:rsidR="0038606D" w:rsidRPr="00130346" w:rsidRDefault="0038606D" w:rsidP="00C8104A">
      <w:pPr>
        <w:numPr>
          <w:ilvl w:val="0"/>
          <w:numId w:val="16"/>
        </w:numPr>
        <w:ind w:left="284" w:hanging="284"/>
        <w:jc w:val="both"/>
      </w:pPr>
      <w:r w:rsidRPr="00090B22">
        <w:rPr>
          <w:highlight w:val="lightGray"/>
        </w:rPr>
        <w:t>&lt;Personas, uz kuras iespējām Pretendents balstās, nosaukums, reģistrācijas numurs&gt;</w:t>
      </w:r>
      <w:r w:rsidRPr="00090B22">
        <w:t xml:space="preserve"> ir iepazin</w:t>
      </w:r>
      <w:r>
        <w:t>ies/-</w:t>
      </w:r>
      <w:r w:rsidRPr="00090B22">
        <w:t xml:space="preserve">usies ar SIA “Rīgas ūdens” Piegādātāju rīcības kodeksu (turpmāk – Kodekss), kas pieejams Pasūtītāja tīmekļvietnē </w:t>
      </w:r>
      <w:hyperlink r:id="rId65"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rsidRPr="00090B22">
        <w:rPr>
          <w:highlight w:val="lightGray"/>
        </w:rPr>
        <w:t>&lt;Personas, uz kuras iespējām Pretendents balstās, nosaukums, reģistrācijas numurs&gt;</w:t>
      </w:r>
      <w:r w:rsidRPr="00090B22">
        <w:t xml:space="preserve"> Līguma izpildē ievēros Kodeksā noteiktās prasības, kā arī nodrošinās, ka tās ievēro Līguma izpildē iesaistītie darbinieki un apakšuzņēmēji.</w:t>
      </w:r>
    </w:p>
    <w:p w14:paraId="361F52C1" w14:textId="77777777" w:rsidR="004F7A09" w:rsidRPr="00130346" w:rsidRDefault="004F7A09" w:rsidP="00C8104A">
      <w:pPr>
        <w:numPr>
          <w:ilvl w:val="0"/>
          <w:numId w:val="16"/>
        </w:numPr>
        <w:ind w:left="284" w:hanging="284"/>
        <w:jc w:val="both"/>
      </w:pPr>
      <w:r w:rsidRPr="00130346">
        <w:t xml:space="preserve">Visa sniegtā informācija ir patiesa. </w:t>
      </w:r>
    </w:p>
    <w:p w14:paraId="6AB68A2E" w14:textId="77777777" w:rsidR="004F7A09" w:rsidRPr="00130346" w:rsidRDefault="004F7A09" w:rsidP="004F7A09">
      <w:pPr>
        <w:ind w:left="567"/>
        <w:jc w:val="both"/>
      </w:pPr>
    </w:p>
    <w:p w14:paraId="77DFFF44" w14:textId="77777777" w:rsidR="004F7A09" w:rsidRPr="00130346" w:rsidRDefault="004F7A09" w:rsidP="004F7A09">
      <w:pPr>
        <w:ind w:left="567"/>
        <w:jc w:val="both"/>
        <w:rPr>
          <w:sz w:val="16"/>
          <w:szCs w:val="16"/>
        </w:rPr>
      </w:pPr>
    </w:p>
    <w:p w14:paraId="6750DDDE" w14:textId="77777777" w:rsidR="004F7A09" w:rsidRPr="00130346" w:rsidRDefault="004F7A09" w:rsidP="004F7A09">
      <w:pPr>
        <w:jc w:val="both"/>
        <w:rPr>
          <w:highlight w:val="lightGray"/>
        </w:rPr>
      </w:pPr>
      <w:r w:rsidRPr="00130346">
        <w:rPr>
          <w:highlight w:val="lightGray"/>
        </w:rPr>
        <w:t xml:space="preserve">&lt;Personas, uz kuru balstās, paraksttiesīgās vai pilnvarotās personas vārds, uzvārds, amats&gt; &lt;Paraksts&gt; </w:t>
      </w:r>
    </w:p>
    <w:p w14:paraId="245C8BC1" w14:textId="77777777" w:rsidR="004F7A09" w:rsidRPr="00130346" w:rsidRDefault="004F7A09" w:rsidP="004F7A09">
      <w:pPr>
        <w:jc w:val="both"/>
      </w:pPr>
      <w:r w:rsidRPr="00130346">
        <w:rPr>
          <w:highlight w:val="lightGray"/>
        </w:rPr>
        <w:t>&lt;Datums, vieta&gt;</w:t>
      </w:r>
      <w:r w:rsidRPr="00130346">
        <w:t xml:space="preserve"> </w:t>
      </w:r>
    </w:p>
    <w:p w14:paraId="069CEC30" w14:textId="7EE28DFC" w:rsidR="004F7A09" w:rsidRPr="00130346" w:rsidRDefault="000D20A6" w:rsidP="00176E6F">
      <w:pPr>
        <w:pStyle w:val="Pielikums"/>
      </w:pPr>
      <w:bookmarkStart w:id="92" w:name="_Toc194406404"/>
      <w:r>
        <w:lastRenderedPageBreak/>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92"/>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3589F7BF"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r w:rsidR="0038606D" w:rsidRPr="0038606D">
        <w:t>Specializēta darba apģērbu piegāde</w:t>
      </w:r>
      <w:r w:rsidRPr="00130346">
        <w:t>” (iepirkuma  identifikācijas Nr.RŪ-</w:t>
      </w:r>
      <w:r w:rsidR="0038606D">
        <w:t>2025/69</w:t>
      </w:r>
      <w:r w:rsidRPr="00130346">
        <w:t>)</w:t>
      </w:r>
      <w:r w:rsidR="00FF7574"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&lt;Pretendenta paraksttiesīgās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5EBBB024" w14:textId="434BB69B" w:rsidR="004F7A09" w:rsidRPr="0038606D" w:rsidRDefault="004F7A09" w:rsidP="0038606D">
      <w:pPr>
        <w:jc w:val="both"/>
      </w:pPr>
      <w:r w:rsidRPr="00130346">
        <w:rPr>
          <w:highlight w:val="lightGray"/>
        </w:rPr>
        <w:t>&lt;Datums, vieta&gt;</w:t>
      </w:r>
      <w:r w:rsidRPr="00130346">
        <w:t xml:space="preserve"> </w:t>
      </w:r>
    </w:p>
    <w:p w14:paraId="61613296"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681A8515" w:rsidR="004F7A09" w:rsidRPr="00130346" w:rsidRDefault="00F46066" w:rsidP="00C8104A">
      <w:pPr>
        <w:numPr>
          <w:ilvl w:val="0"/>
          <w:numId w:val="15"/>
        </w:numPr>
        <w:ind w:left="360"/>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r w:rsidR="0038606D" w:rsidRPr="0038606D">
        <w:t>Specializēta darba apģērbu piegāde</w:t>
      </w:r>
      <w:r w:rsidR="004F7A09" w:rsidRPr="00130346">
        <w:t xml:space="preserve">” </w:t>
      </w:r>
      <w:r w:rsidR="00E63533">
        <w:t>(</w:t>
      </w:r>
      <w:r w:rsidR="004F7A09" w:rsidRPr="00130346">
        <w:t>iepirkuma identifikācijas Nr.</w:t>
      </w:r>
      <w:r w:rsidR="00C7575A">
        <w:t>RŪ-</w:t>
      </w:r>
      <w:r w:rsidR="0038606D">
        <w:t>2025/69</w:t>
      </w:r>
      <w:r w:rsidR="00E63533">
        <w:t>; turpmāk – Atklāts konkurss)</w:t>
      </w:r>
      <w:r w:rsidR="0022032A"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C8104A">
      <w:pPr>
        <w:widowControl w:val="0"/>
        <w:numPr>
          <w:ilvl w:val="0"/>
          <w:numId w:val="15"/>
        </w:numPr>
        <w:tabs>
          <w:tab w:val="left" w:pos="284"/>
        </w:tabs>
        <w:ind w:left="284" w:hanging="284"/>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679FF56D" w:rsidR="004F7A09" w:rsidRPr="00130346" w:rsidRDefault="007C7D52" w:rsidP="004F7A09">
      <w:pPr>
        <w:widowControl w:val="0"/>
        <w:tabs>
          <w:tab w:val="left" w:pos="284"/>
          <w:tab w:val="left" w:pos="9000"/>
        </w:tabs>
        <w:ind w:left="284"/>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4F7A09">
      <w:pPr>
        <w:widowControl w:val="0"/>
        <w:tabs>
          <w:tab w:val="left" w:pos="284"/>
          <w:tab w:val="left" w:pos="9000"/>
        </w:tabs>
        <w:ind w:left="284" w:hanging="284"/>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42043B67" w:rsidR="004F7A09" w:rsidRDefault="00B11FFF" w:rsidP="00C8104A">
      <w:pPr>
        <w:widowControl w:val="0"/>
        <w:numPr>
          <w:ilvl w:val="0"/>
          <w:numId w:val="14"/>
        </w:numPr>
        <w:tabs>
          <w:tab w:val="left" w:pos="284"/>
          <w:tab w:val="left" w:pos="426"/>
          <w:tab w:val="left" w:pos="9000"/>
        </w:tabs>
        <w:jc w:val="both"/>
      </w:pPr>
      <w:r w:rsidRPr="00130346">
        <w:t xml:space="preserve">Uz </w:t>
      </w:r>
      <w:r w:rsidRPr="00130346">
        <w:rPr>
          <w:highlight w:val="lightGray"/>
        </w:rPr>
        <w:t>&lt;apakšuzņēmēja nosaukums, reģistrācijas numurs&gt;</w:t>
      </w:r>
      <w:r w:rsidRPr="00130346">
        <w:t xml:space="preserve"> neattiecas </w:t>
      </w:r>
      <w:r>
        <w:t xml:space="preserve">Atklāta konkursa nolikuma </w:t>
      </w:r>
      <w:bookmarkStart w:id="93" w:name="_Hlk159604488"/>
      <w:r>
        <w:t>7.1.1.-7.1.3.punktā noteiktie izslēgšanas iemesli</w:t>
      </w:r>
      <w:bookmarkEnd w:id="93"/>
      <w:r w:rsidR="004F7A09" w:rsidRPr="00130346">
        <w:rPr>
          <w:rStyle w:val="Vresatsauce"/>
        </w:rPr>
        <w:footnoteReference w:id="7"/>
      </w:r>
      <w:r w:rsidR="0038606D">
        <w:t>.</w:t>
      </w:r>
    </w:p>
    <w:p w14:paraId="1E966A5C" w14:textId="5547EC93" w:rsidR="0038606D" w:rsidRPr="00130346" w:rsidRDefault="0038606D" w:rsidP="00C8104A">
      <w:pPr>
        <w:widowControl w:val="0"/>
        <w:numPr>
          <w:ilvl w:val="0"/>
          <w:numId w:val="14"/>
        </w:numPr>
        <w:tabs>
          <w:tab w:val="left" w:pos="426"/>
          <w:tab w:val="left" w:pos="9000"/>
        </w:tabs>
        <w:jc w:val="both"/>
      </w:pPr>
      <w:r w:rsidRPr="00090B22">
        <w:t>Apakšuzņēmējs ir iepazin</w:t>
      </w:r>
      <w:r>
        <w:t>ies</w:t>
      </w:r>
      <w:r w:rsidRPr="00090B22">
        <w:t xml:space="preserve"> ar SIA “Rīgas ūdens” Piegādātāju rīcības kodeksu (turpmāk – Kodekss), kas pieejams Pasūtītāja tīmekļvietnē </w:t>
      </w:r>
      <w:hyperlink r:id="rId66"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t xml:space="preserve">Apakšuzņēmējs </w:t>
      </w:r>
      <w:r w:rsidRPr="00090B22">
        <w:t>Līguma izpildē ievēros Kodeksā noteiktās prasības, kā arī nodrošinās, ka tās ievēro Līguma izpildē iesaistītie darbinieki</w:t>
      </w:r>
      <w:r>
        <w:t>,</w:t>
      </w:r>
      <w:r w:rsidRPr="00090B22">
        <w:t xml:space="preserve"> kā arī </w:t>
      </w:r>
      <w:r>
        <w:t>A</w:t>
      </w:r>
      <w:r w:rsidRPr="00090B22">
        <w:t>pakšuzņēmēj</w:t>
      </w:r>
      <w:r>
        <w:t>a</w:t>
      </w:r>
      <w:r w:rsidRPr="00090B22">
        <w:t xml:space="preserve"> apakšuzņēmēji.</w:t>
      </w:r>
    </w:p>
    <w:p w14:paraId="6664A386" w14:textId="3A198418" w:rsidR="004F7A09" w:rsidRPr="00130346" w:rsidRDefault="004F7A09" w:rsidP="00C8104A">
      <w:pPr>
        <w:widowControl w:val="0"/>
        <w:numPr>
          <w:ilvl w:val="0"/>
          <w:numId w:val="14"/>
        </w:numPr>
        <w:tabs>
          <w:tab w:val="left" w:pos="284"/>
          <w:tab w:val="left" w:pos="426"/>
          <w:tab w:val="left" w:pos="9000"/>
        </w:tabs>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&lt;Apakšuzņēmēja paraksttiesīgās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651DD45B" w14:textId="2CD0F55D" w:rsidR="00BF2C7A" w:rsidRPr="00130346" w:rsidRDefault="00BF2C7A" w:rsidP="004F7A09">
      <w:pPr>
        <w:widowControl w:val="0"/>
        <w:tabs>
          <w:tab w:val="num" w:pos="284"/>
          <w:tab w:val="left" w:pos="9000"/>
        </w:tabs>
        <w:jc w:val="both"/>
        <w:rPr>
          <w:lang w:eastAsia="ar-SA"/>
        </w:rPr>
      </w:pPr>
      <w:r w:rsidRPr="00130346">
        <w:rPr>
          <w:highlight w:val="lightGray"/>
          <w:lang w:eastAsia="en-US"/>
        </w:rPr>
        <w:t>&lt;Datums, vieta&gt;</w:t>
      </w:r>
    </w:p>
    <w:tbl>
      <w:tblPr>
        <w:tblW w:w="0" w:type="auto"/>
        <w:tblLook w:val="01E0" w:firstRow="1" w:lastRow="1" w:firstColumn="1" w:lastColumn="1" w:noHBand="0" w:noVBand="0"/>
      </w:tblPr>
      <w:tblGrid>
        <w:gridCol w:w="222"/>
      </w:tblGrid>
      <w:tr w:rsidR="004F7A09" w:rsidRPr="00130346" w14:paraId="22B98D42" w14:textId="77777777" w:rsidTr="00EC3D2C">
        <w:tc>
          <w:tcPr>
            <w:tcW w:w="0" w:type="auto"/>
          </w:tcPr>
          <w:p w14:paraId="02917EC9" w14:textId="77777777" w:rsidR="004F7A09" w:rsidRPr="00130346" w:rsidRDefault="004F7A09" w:rsidP="00EC3D2C">
            <w:pPr>
              <w:widowControl w:val="0"/>
              <w:tabs>
                <w:tab w:val="left" w:pos="426"/>
                <w:tab w:val="center" w:pos="4320"/>
                <w:tab w:val="right" w:pos="8640"/>
                <w:tab w:val="left" w:pos="9000"/>
              </w:tabs>
              <w:rPr>
                <w:lang w:eastAsia="en-US"/>
              </w:rPr>
            </w:pPr>
          </w:p>
        </w:tc>
      </w:tr>
    </w:tbl>
    <w:p w14:paraId="6D50DB90" w14:textId="7473BA4D" w:rsidR="000D20A6" w:rsidRPr="00130346" w:rsidRDefault="000D20A6" w:rsidP="000D20A6">
      <w:pPr>
        <w:pStyle w:val="Pielikums"/>
      </w:pPr>
      <w:bookmarkStart w:id="94" w:name="vvv"/>
      <w:bookmarkStart w:id="95" w:name="_Toc194406405"/>
      <w:bookmarkEnd w:id="94"/>
      <w:r w:rsidRPr="008621DE">
        <w:lastRenderedPageBreak/>
        <w:t xml:space="preserve">7.pielikums </w:t>
      </w:r>
      <w:r>
        <w:br/>
      </w:r>
      <w:r w:rsidRPr="00130346">
        <w:t>Informācijas par Pretendenta pieredzi veidne</w:t>
      </w:r>
      <w:bookmarkEnd w:id="95"/>
    </w:p>
    <w:p w14:paraId="520417C0" w14:textId="77777777" w:rsidR="000D20A6" w:rsidRPr="00130346" w:rsidRDefault="000D20A6" w:rsidP="000D20A6">
      <w:pPr>
        <w:widowControl w:val="0"/>
        <w:jc w:val="center"/>
        <w:rPr>
          <w:b/>
          <w:caps/>
        </w:rPr>
      </w:pPr>
    </w:p>
    <w:p w14:paraId="02100515" w14:textId="77777777" w:rsidR="000D20A6" w:rsidRPr="00130346" w:rsidRDefault="000D20A6" w:rsidP="000D20A6">
      <w:pPr>
        <w:widowControl w:val="0"/>
        <w:jc w:val="center"/>
        <w:rPr>
          <w:b/>
          <w:caps/>
        </w:rPr>
      </w:pPr>
      <w:r w:rsidRPr="00130346">
        <w:rPr>
          <w:b/>
          <w:caps/>
        </w:rPr>
        <w:t xml:space="preserve">INFORmĀCIJA PAR PRETENDENTA PIEREDZI </w:t>
      </w:r>
    </w:p>
    <w:p w14:paraId="3B9FB26C" w14:textId="77777777" w:rsidR="000D20A6" w:rsidRPr="00130346" w:rsidRDefault="000D20A6" w:rsidP="000D20A6"/>
    <w:p w14:paraId="788CB120" w14:textId="77777777" w:rsidR="000D20A6" w:rsidRPr="00130346" w:rsidRDefault="000D20A6" w:rsidP="000D20A6">
      <w:pPr>
        <w:tabs>
          <w:tab w:val="left" w:pos="2117"/>
        </w:tabs>
        <w:jc w:val="both"/>
        <w:rPr>
          <w:b/>
        </w:rPr>
      </w:pPr>
      <w:r w:rsidRPr="00130346">
        <w:rPr>
          <w:b/>
        </w:rPr>
        <w:tab/>
      </w:r>
    </w:p>
    <w:p w14:paraId="48740BF1" w14:textId="77777777" w:rsidR="000D20A6" w:rsidRPr="00130346" w:rsidRDefault="000D20A6" w:rsidP="000D20A6">
      <w:pPr>
        <w:tabs>
          <w:tab w:val="left" w:pos="426"/>
          <w:tab w:val="left" w:pos="9000"/>
        </w:tabs>
        <w:jc w:val="both"/>
        <w:rPr>
          <w:b/>
        </w:rPr>
      </w:pPr>
    </w:p>
    <w:p w14:paraId="26FAE502" w14:textId="4AA92961" w:rsidR="000D20A6" w:rsidRPr="00130346" w:rsidRDefault="000D20A6" w:rsidP="000D20A6">
      <w:pPr>
        <w:pStyle w:val="Paragrfs"/>
        <w:widowControl w:val="0"/>
        <w:numPr>
          <w:ilvl w:val="0"/>
          <w:numId w:val="0"/>
        </w:numPr>
        <w:tabs>
          <w:tab w:val="left" w:pos="9000"/>
          <w:tab w:val="left" w:pos="9360"/>
        </w:tabs>
        <w:suppressAutoHyphens w:val="0"/>
        <w:rPr>
          <w:rFonts w:ascii="Times New Roman" w:hAnsi="Times New Roman"/>
          <w:b/>
          <w:sz w:val="24"/>
        </w:rPr>
      </w:pPr>
      <w:r w:rsidRPr="00130346">
        <w:rPr>
          <w:rFonts w:ascii="Times New Roman" w:hAnsi="Times New Roman"/>
          <w:sz w:val="24"/>
        </w:rPr>
        <w:t xml:space="preserve">Apliecinu, ka </w:t>
      </w:r>
      <w:r w:rsidRPr="00130346">
        <w:rPr>
          <w:rFonts w:ascii="Times New Roman" w:hAnsi="Times New Roman"/>
          <w:sz w:val="24"/>
          <w:highlight w:val="lightGray"/>
        </w:rPr>
        <w:t xml:space="preserve">&lt;pretendenta </w:t>
      </w:r>
      <w:r w:rsidRPr="00130346">
        <w:rPr>
          <w:rFonts w:ascii="Times New Roman" w:hAnsi="Times New Roman"/>
          <w:iCs/>
          <w:sz w:val="24"/>
          <w:highlight w:val="lightGray"/>
        </w:rPr>
        <w:t>vai personas, uz kuras iespējām Pretendents balstās,</w:t>
      </w:r>
      <w:r w:rsidRPr="00130346">
        <w:rPr>
          <w:rFonts w:ascii="Times New Roman" w:hAnsi="Times New Roman"/>
          <w:sz w:val="24"/>
          <w:highlight w:val="lightGray"/>
        </w:rPr>
        <w:t xml:space="preserve"> nosaukums, reģistrācijas numurs&gt;</w:t>
      </w:r>
      <w:r w:rsidRPr="00130346">
        <w:rPr>
          <w:rFonts w:ascii="Times New Roman" w:hAnsi="Times New Roman"/>
          <w:sz w:val="24"/>
        </w:rPr>
        <w:t xml:space="preserve"> ir izpildījis šādus </w:t>
      </w:r>
      <w:r w:rsidR="007C11FF">
        <w:rPr>
          <w:rFonts w:ascii="Times New Roman" w:hAnsi="Times New Roman"/>
          <w:sz w:val="24"/>
        </w:rPr>
        <w:t>p</w:t>
      </w:r>
      <w:r w:rsidRPr="00130346">
        <w:rPr>
          <w:rFonts w:ascii="Times New Roman" w:hAnsi="Times New Roman"/>
          <w:sz w:val="24"/>
        </w:rPr>
        <w:t>reču piegādes līgumus</w:t>
      </w:r>
      <w:r w:rsidRPr="00130346">
        <w:rPr>
          <w:rStyle w:val="Vresatsauce"/>
          <w:rFonts w:ascii="Times New Roman" w:hAnsi="Times New Roman"/>
          <w:sz w:val="24"/>
        </w:rPr>
        <w:footnoteReference w:id="8"/>
      </w:r>
      <w:r w:rsidRPr="004738FB">
        <w:rPr>
          <w:rFonts w:ascii="Times New Roman" w:hAnsi="Times New Roman"/>
          <w:bCs/>
          <w:sz w:val="24"/>
        </w:rPr>
        <w:t>:</w:t>
      </w:r>
    </w:p>
    <w:p w14:paraId="02304A02" w14:textId="77777777" w:rsidR="000D20A6" w:rsidRPr="00130346" w:rsidRDefault="000D20A6" w:rsidP="000D20A6">
      <w:pPr>
        <w:rPr>
          <w:lang w:eastAsia="ar-SA"/>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51"/>
        <w:gridCol w:w="1701"/>
        <w:gridCol w:w="1446"/>
        <w:gridCol w:w="1701"/>
        <w:gridCol w:w="2470"/>
      </w:tblGrid>
      <w:tr w:rsidR="000D20A6" w:rsidRPr="00130346" w14:paraId="7CF991A8" w14:textId="77777777">
        <w:trPr>
          <w:trHeight w:val="1335"/>
        </w:trPr>
        <w:tc>
          <w:tcPr>
            <w:tcW w:w="567" w:type="dxa"/>
            <w:shd w:val="clear" w:color="auto" w:fill="auto"/>
            <w:vAlign w:val="center"/>
          </w:tcPr>
          <w:p w14:paraId="1193DEC2" w14:textId="77777777" w:rsidR="000D20A6" w:rsidRPr="00130346" w:rsidRDefault="000D20A6">
            <w:pPr>
              <w:tabs>
                <w:tab w:val="left" w:pos="9000"/>
              </w:tabs>
              <w:ind w:left="-142" w:right="-216"/>
              <w:jc w:val="center"/>
              <w:rPr>
                <w:b/>
              </w:rPr>
            </w:pPr>
            <w:r w:rsidRPr="00130346">
              <w:rPr>
                <w:b/>
              </w:rPr>
              <w:t>Nr.</w:t>
            </w:r>
          </w:p>
          <w:p w14:paraId="70D57C83" w14:textId="77777777" w:rsidR="000D20A6" w:rsidRPr="00130346" w:rsidRDefault="000D20A6">
            <w:pPr>
              <w:tabs>
                <w:tab w:val="left" w:pos="9000"/>
              </w:tabs>
              <w:ind w:left="-142" w:right="-216"/>
              <w:jc w:val="center"/>
              <w:rPr>
                <w:b/>
              </w:rPr>
            </w:pPr>
            <w:r w:rsidRPr="00130346">
              <w:rPr>
                <w:b/>
              </w:rPr>
              <w:t>p.k.</w:t>
            </w:r>
          </w:p>
        </w:tc>
        <w:tc>
          <w:tcPr>
            <w:tcW w:w="1951" w:type="dxa"/>
            <w:shd w:val="clear" w:color="auto" w:fill="auto"/>
            <w:vAlign w:val="center"/>
          </w:tcPr>
          <w:p w14:paraId="49169BBC" w14:textId="77777777" w:rsidR="000D20A6" w:rsidRPr="00130346" w:rsidRDefault="000D20A6">
            <w:pPr>
              <w:tabs>
                <w:tab w:val="left" w:pos="426"/>
                <w:tab w:val="left" w:pos="9000"/>
              </w:tabs>
              <w:jc w:val="center"/>
              <w:rPr>
                <w:b/>
              </w:rPr>
            </w:pPr>
            <w:r w:rsidRPr="00130346">
              <w:rPr>
                <w:b/>
              </w:rPr>
              <w:t xml:space="preserve">Līguma priekšmeta īss apraksts, norādot preču nosaukumu </w:t>
            </w:r>
          </w:p>
        </w:tc>
        <w:tc>
          <w:tcPr>
            <w:tcW w:w="1701" w:type="dxa"/>
            <w:shd w:val="clear" w:color="auto" w:fill="auto"/>
            <w:vAlign w:val="center"/>
          </w:tcPr>
          <w:p w14:paraId="036155BD" w14:textId="77777777" w:rsidR="000D20A6" w:rsidRPr="00130346" w:rsidRDefault="000D20A6">
            <w:pPr>
              <w:tabs>
                <w:tab w:val="left" w:pos="426"/>
                <w:tab w:val="left" w:pos="9000"/>
              </w:tabs>
              <w:jc w:val="center"/>
              <w:rPr>
                <w:b/>
              </w:rPr>
            </w:pPr>
            <w:r w:rsidRPr="00130346">
              <w:rPr>
                <w:b/>
              </w:rPr>
              <w:t>Pasūtītāja nosaukums, reģistrācijas Nr.</w:t>
            </w:r>
          </w:p>
        </w:tc>
        <w:tc>
          <w:tcPr>
            <w:tcW w:w="1446" w:type="dxa"/>
            <w:shd w:val="clear" w:color="auto" w:fill="auto"/>
            <w:vAlign w:val="center"/>
          </w:tcPr>
          <w:p w14:paraId="4822F05A" w14:textId="77777777" w:rsidR="000D20A6" w:rsidRPr="00130346" w:rsidRDefault="000D20A6">
            <w:pPr>
              <w:tabs>
                <w:tab w:val="left" w:pos="426"/>
                <w:tab w:val="left" w:pos="9000"/>
              </w:tabs>
              <w:jc w:val="center"/>
              <w:rPr>
                <w:b/>
              </w:rPr>
            </w:pPr>
            <w:r w:rsidRPr="00130346">
              <w:rPr>
                <w:b/>
              </w:rPr>
              <w:t>Līguma darbības periods (gads un mēnesis)</w:t>
            </w:r>
          </w:p>
        </w:tc>
        <w:tc>
          <w:tcPr>
            <w:tcW w:w="1701" w:type="dxa"/>
            <w:vAlign w:val="center"/>
          </w:tcPr>
          <w:p w14:paraId="7F6B8B7A" w14:textId="0B20FC86" w:rsidR="000D20A6" w:rsidRPr="00130346" w:rsidRDefault="003C6CBD">
            <w:pPr>
              <w:tabs>
                <w:tab w:val="left" w:pos="426"/>
                <w:tab w:val="left" w:pos="9000"/>
              </w:tabs>
              <w:ind w:left="-81" w:right="-108"/>
              <w:jc w:val="center"/>
              <w:rPr>
                <w:b/>
              </w:rPr>
            </w:pPr>
            <w:r w:rsidRPr="0038606D">
              <w:rPr>
                <w:b/>
              </w:rPr>
              <w:t>Līguma kopsumma, EUR bez PVN</w:t>
            </w:r>
          </w:p>
        </w:tc>
        <w:tc>
          <w:tcPr>
            <w:tcW w:w="2470" w:type="dxa"/>
            <w:shd w:val="clear" w:color="auto" w:fill="auto"/>
            <w:vAlign w:val="center"/>
          </w:tcPr>
          <w:p w14:paraId="5BD2BEE8" w14:textId="77777777" w:rsidR="000D20A6" w:rsidRPr="00130346" w:rsidRDefault="000D20A6">
            <w:pPr>
              <w:tabs>
                <w:tab w:val="left" w:pos="426"/>
                <w:tab w:val="left" w:pos="9000"/>
              </w:tabs>
              <w:ind w:left="-81" w:right="-108"/>
              <w:jc w:val="center"/>
              <w:rPr>
                <w:b/>
              </w:rPr>
            </w:pPr>
            <w:r w:rsidRPr="00130346">
              <w:rPr>
                <w:b/>
              </w:rPr>
              <w:t xml:space="preserve">Pasūtītāja kontaktinformācija </w:t>
            </w:r>
          </w:p>
          <w:p w14:paraId="3EF2A039" w14:textId="77777777" w:rsidR="000D20A6" w:rsidRPr="00130346" w:rsidRDefault="000D20A6">
            <w:pPr>
              <w:tabs>
                <w:tab w:val="left" w:pos="426"/>
                <w:tab w:val="left" w:pos="9000"/>
              </w:tabs>
              <w:ind w:left="-81" w:right="-108"/>
              <w:jc w:val="center"/>
              <w:rPr>
                <w:b/>
              </w:rPr>
            </w:pPr>
            <w:r w:rsidRPr="00130346">
              <w:rPr>
                <w:b/>
              </w:rPr>
              <w:t>(vārds, uzvārds, amats, tālruņa numurs, e-pasta adrese)</w:t>
            </w:r>
          </w:p>
        </w:tc>
      </w:tr>
      <w:tr w:rsidR="003C6CBD" w:rsidRPr="00130346" w14:paraId="64727927" w14:textId="77777777">
        <w:tc>
          <w:tcPr>
            <w:tcW w:w="567" w:type="dxa"/>
            <w:shd w:val="clear" w:color="auto" w:fill="auto"/>
          </w:tcPr>
          <w:p w14:paraId="0D55C9E7" w14:textId="77777777" w:rsidR="003C6CBD" w:rsidRPr="00130346" w:rsidRDefault="003C6CBD" w:rsidP="003C6CBD">
            <w:pPr>
              <w:tabs>
                <w:tab w:val="left" w:pos="426"/>
                <w:tab w:val="left" w:pos="9000"/>
              </w:tabs>
              <w:jc w:val="center"/>
            </w:pPr>
            <w:r w:rsidRPr="00130346">
              <w:t>1.</w:t>
            </w:r>
          </w:p>
        </w:tc>
        <w:tc>
          <w:tcPr>
            <w:tcW w:w="1951" w:type="dxa"/>
            <w:shd w:val="clear" w:color="auto" w:fill="auto"/>
          </w:tcPr>
          <w:p w14:paraId="2F2F5DBD" w14:textId="77777777" w:rsidR="003C6CBD" w:rsidRPr="00130346" w:rsidRDefault="003C6CBD" w:rsidP="003C6CBD">
            <w:pPr>
              <w:tabs>
                <w:tab w:val="left" w:pos="426"/>
                <w:tab w:val="left" w:pos="9000"/>
              </w:tabs>
              <w:jc w:val="center"/>
            </w:pPr>
            <w:r w:rsidRPr="00130346">
              <w:rPr>
                <w:highlight w:val="lightGray"/>
              </w:rPr>
              <w:t>&lt;…&gt;</w:t>
            </w:r>
          </w:p>
        </w:tc>
        <w:tc>
          <w:tcPr>
            <w:tcW w:w="1701" w:type="dxa"/>
            <w:shd w:val="clear" w:color="auto" w:fill="auto"/>
          </w:tcPr>
          <w:p w14:paraId="472BE5B0" w14:textId="77777777" w:rsidR="003C6CBD" w:rsidRPr="00130346" w:rsidRDefault="003C6CBD" w:rsidP="003C6CBD">
            <w:pPr>
              <w:tabs>
                <w:tab w:val="left" w:pos="426"/>
                <w:tab w:val="left" w:pos="9000"/>
              </w:tabs>
              <w:jc w:val="center"/>
            </w:pPr>
            <w:r w:rsidRPr="00130346">
              <w:rPr>
                <w:highlight w:val="lightGray"/>
              </w:rPr>
              <w:t>&lt;…&gt;</w:t>
            </w:r>
          </w:p>
        </w:tc>
        <w:tc>
          <w:tcPr>
            <w:tcW w:w="1446" w:type="dxa"/>
            <w:shd w:val="clear" w:color="auto" w:fill="auto"/>
          </w:tcPr>
          <w:p w14:paraId="7A177C75" w14:textId="77777777" w:rsidR="003C6CBD" w:rsidRPr="00130346" w:rsidRDefault="003C6CBD" w:rsidP="003C6CBD">
            <w:pPr>
              <w:tabs>
                <w:tab w:val="left" w:pos="426"/>
                <w:tab w:val="left" w:pos="9000"/>
              </w:tabs>
              <w:jc w:val="center"/>
            </w:pPr>
            <w:r w:rsidRPr="00130346">
              <w:rPr>
                <w:highlight w:val="lightGray"/>
              </w:rPr>
              <w:t>&lt;…&gt;</w:t>
            </w:r>
          </w:p>
        </w:tc>
        <w:tc>
          <w:tcPr>
            <w:tcW w:w="1701" w:type="dxa"/>
          </w:tcPr>
          <w:p w14:paraId="720E8771" w14:textId="3DE8FF22" w:rsidR="003C6CBD" w:rsidRPr="00130346" w:rsidRDefault="003C6CBD" w:rsidP="003C6CBD">
            <w:pPr>
              <w:tabs>
                <w:tab w:val="left" w:pos="426"/>
                <w:tab w:val="left" w:pos="9000"/>
              </w:tabs>
              <w:ind w:left="-81" w:right="-108"/>
              <w:jc w:val="center"/>
              <w:rPr>
                <w:highlight w:val="lightGray"/>
              </w:rPr>
            </w:pPr>
            <w:r w:rsidRPr="00130346">
              <w:rPr>
                <w:highlight w:val="lightGray"/>
              </w:rPr>
              <w:t>&lt;…&gt;</w:t>
            </w:r>
          </w:p>
        </w:tc>
        <w:tc>
          <w:tcPr>
            <w:tcW w:w="2470" w:type="dxa"/>
            <w:shd w:val="clear" w:color="auto" w:fill="auto"/>
          </w:tcPr>
          <w:p w14:paraId="326EEC78" w14:textId="77777777" w:rsidR="003C6CBD" w:rsidRPr="00130346" w:rsidRDefault="003C6CBD" w:rsidP="003C6CBD">
            <w:pPr>
              <w:tabs>
                <w:tab w:val="left" w:pos="426"/>
                <w:tab w:val="left" w:pos="9000"/>
              </w:tabs>
              <w:ind w:left="-81" w:right="-108"/>
              <w:jc w:val="center"/>
            </w:pPr>
            <w:r w:rsidRPr="00130346">
              <w:rPr>
                <w:highlight w:val="lightGray"/>
              </w:rPr>
              <w:t>&lt;…&gt;</w:t>
            </w:r>
          </w:p>
        </w:tc>
      </w:tr>
      <w:tr w:rsidR="003C6CBD" w:rsidRPr="00130346" w14:paraId="70E0816C" w14:textId="77777777">
        <w:tc>
          <w:tcPr>
            <w:tcW w:w="567" w:type="dxa"/>
            <w:shd w:val="clear" w:color="auto" w:fill="auto"/>
          </w:tcPr>
          <w:p w14:paraId="169ECAE7" w14:textId="77777777" w:rsidR="003C6CBD" w:rsidRPr="00130346" w:rsidRDefault="003C6CBD" w:rsidP="003C6CBD">
            <w:pPr>
              <w:tabs>
                <w:tab w:val="left" w:pos="426"/>
                <w:tab w:val="left" w:pos="9000"/>
              </w:tabs>
              <w:jc w:val="center"/>
            </w:pPr>
            <w:r w:rsidRPr="00130346">
              <w:t>2.</w:t>
            </w:r>
          </w:p>
        </w:tc>
        <w:tc>
          <w:tcPr>
            <w:tcW w:w="1951" w:type="dxa"/>
            <w:shd w:val="clear" w:color="auto" w:fill="auto"/>
          </w:tcPr>
          <w:p w14:paraId="64DAAB73" w14:textId="77777777" w:rsidR="003C6CBD" w:rsidRPr="00130346" w:rsidRDefault="003C6CBD" w:rsidP="003C6CBD">
            <w:pPr>
              <w:tabs>
                <w:tab w:val="left" w:pos="426"/>
                <w:tab w:val="left" w:pos="9000"/>
              </w:tabs>
              <w:jc w:val="center"/>
            </w:pPr>
            <w:r w:rsidRPr="00130346">
              <w:rPr>
                <w:highlight w:val="lightGray"/>
              </w:rPr>
              <w:t>&lt;…&gt;</w:t>
            </w:r>
          </w:p>
        </w:tc>
        <w:tc>
          <w:tcPr>
            <w:tcW w:w="1701" w:type="dxa"/>
            <w:shd w:val="clear" w:color="auto" w:fill="auto"/>
          </w:tcPr>
          <w:p w14:paraId="33F04913" w14:textId="77777777" w:rsidR="003C6CBD" w:rsidRPr="00130346" w:rsidRDefault="003C6CBD" w:rsidP="003C6CBD">
            <w:pPr>
              <w:tabs>
                <w:tab w:val="left" w:pos="426"/>
                <w:tab w:val="left" w:pos="9000"/>
              </w:tabs>
              <w:jc w:val="center"/>
            </w:pPr>
            <w:r w:rsidRPr="00130346">
              <w:rPr>
                <w:highlight w:val="lightGray"/>
              </w:rPr>
              <w:t>&lt;…&gt;</w:t>
            </w:r>
          </w:p>
        </w:tc>
        <w:tc>
          <w:tcPr>
            <w:tcW w:w="1446" w:type="dxa"/>
            <w:shd w:val="clear" w:color="auto" w:fill="auto"/>
          </w:tcPr>
          <w:p w14:paraId="24301FC4" w14:textId="77777777" w:rsidR="003C6CBD" w:rsidRPr="00130346" w:rsidRDefault="003C6CBD" w:rsidP="003C6CBD">
            <w:pPr>
              <w:tabs>
                <w:tab w:val="left" w:pos="426"/>
                <w:tab w:val="left" w:pos="9000"/>
              </w:tabs>
              <w:jc w:val="center"/>
            </w:pPr>
            <w:r w:rsidRPr="00130346">
              <w:rPr>
                <w:highlight w:val="lightGray"/>
              </w:rPr>
              <w:t>&lt;…&gt;</w:t>
            </w:r>
          </w:p>
        </w:tc>
        <w:tc>
          <w:tcPr>
            <w:tcW w:w="1701" w:type="dxa"/>
          </w:tcPr>
          <w:p w14:paraId="653F6F14" w14:textId="2E908ADA" w:rsidR="003C6CBD" w:rsidRPr="00130346" w:rsidRDefault="003C6CBD" w:rsidP="003C6CBD">
            <w:pPr>
              <w:tabs>
                <w:tab w:val="left" w:pos="426"/>
                <w:tab w:val="left" w:pos="9000"/>
              </w:tabs>
              <w:ind w:left="-81" w:right="-108"/>
              <w:jc w:val="center"/>
              <w:rPr>
                <w:highlight w:val="lightGray"/>
              </w:rPr>
            </w:pPr>
            <w:r w:rsidRPr="00130346">
              <w:rPr>
                <w:highlight w:val="lightGray"/>
              </w:rPr>
              <w:t>&lt;…&gt;</w:t>
            </w:r>
          </w:p>
        </w:tc>
        <w:tc>
          <w:tcPr>
            <w:tcW w:w="2470" w:type="dxa"/>
            <w:shd w:val="clear" w:color="auto" w:fill="auto"/>
          </w:tcPr>
          <w:p w14:paraId="4D953A0A" w14:textId="77777777" w:rsidR="003C6CBD" w:rsidRPr="00130346" w:rsidRDefault="003C6CBD" w:rsidP="003C6CBD">
            <w:pPr>
              <w:tabs>
                <w:tab w:val="left" w:pos="426"/>
                <w:tab w:val="left" w:pos="9000"/>
              </w:tabs>
              <w:ind w:left="-81" w:right="-108"/>
              <w:jc w:val="center"/>
            </w:pPr>
            <w:r w:rsidRPr="00130346">
              <w:rPr>
                <w:highlight w:val="lightGray"/>
              </w:rPr>
              <w:t>&lt;…&gt;</w:t>
            </w:r>
          </w:p>
        </w:tc>
      </w:tr>
    </w:tbl>
    <w:p w14:paraId="683F75EA" w14:textId="77777777" w:rsidR="000D20A6" w:rsidRPr="00130346" w:rsidRDefault="000D20A6" w:rsidP="000D20A6">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0D20A6" w:rsidRPr="00130346" w14:paraId="1AC9845D" w14:textId="77777777">
        <w:tc>
          <w:tcPr>
            <w:tcW w:w="5812" w:type="dxa"/>
            <w:vAlign w:val="bottom"/>
          </w:tcPr>
          <w:p w14:paraId="659B8851" w14:textId="77777777" w:rsidR="000D20A6" w:rsidRPr="00130346" w:rsidRDefault="000D20A6">
            <w:pPr>
              <w:pStyle w:val="Galvene"/>
              <w:tabs>
                <w:tab w:val="left" w:pos="426"/>
                <w:tab w:val="left" w:pos="9000"/>
              </w:tabs>
              <w:rPr>
                <w:rFonts w:ascii="Times New Roman" w:hAnsi="Times New Roman"/>
                <w:sz w:val="24"/>
                <w:szCs w:val="24"/>
                <w:lang w:val="lv-LV"/>
              </w:rPr>
            </w:pPr>
            <w:r w:rsidRPr="00130346">
              <w:rPr>
                <w:rFonts w:ascii="Times New Roman" w:hAnsi="Times New Roman"/>
                <w:iCs/>
                <w:sz w:val="24"/>
                <w:szCs w:val="24"/>
                <w:highlight w:val="lightGray"/>
                <w:lang w:val="lv-LV"/>
              </w:rPr>
              <w:t>&lt;Pretendenta vai personas, uz kuras iespējām Pretendents balstās, paraksttiesīgās vai pilnvarotās personas amata nosaukums, vārds un uzvārds&gt;</w:t>
            </w:r>
          </w:p>
        </w:tc>
      </w:tr>
      <w:tr w:rsidR="000D20A6" w:rsidRPr="00130346" w14:paraId="3399EBE4" w14:textId="77777777">
        <w:tc>
          <w:tcPr>
            <w:tcW w:w="5812" w:type="dxa"/>
          </w:tcPr>
          <w:p w14:paraId="3FE79DB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&lt;Paraksts&gt;</w:t>
            </w:r>
          </w:p>
        </w:tc>
      </w:tr>
      <w:tr w:rsidR="000D20A6" w:rsidRPr="00130346" w14:paraId="6FBB7958" w14:textId="77777777">
        <w:trPr>
          <w:trHeight w:val="80"/>
        </w:trPr>
        <w:tc>
          <w:tcPr>
            <w:tcW w:w="5812" w:type="dxa"/>
          </w:tcPr>
          <w:p w14:paraId="32FB5A1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&lt;Datums, vieta&gt;</w:t>
            </w:r>
          </w:p>
        </w:tc>
      </w:tr>
    </w:tbl>
    <w:p w14:paraId="7AEFAB9A" w14:textId="67DF31BC" w:rsidR="00CC19E4" w:rsidRDefault="00CC19E4">
      <w:pPr>
        <w:rPr>
          <w:b/>
          <w:szCs w:val="32"/>
          <w:highlight w:val="yellow"/>
          <w:lang w:eastAsia="ar-SA"/>
        </w:rPr>
      </w:pPr>
    </w:p>
    <w:p w14:paraId="09AD95F7" w14:textId="77777777" w:rsidR="00DB5F9C" w:rsidRDefault="00DB5F9C">
      <w:pPr>
        <w:rPr>
          <w:b/>
          <w:szCs w:val="32"/>
          <w:highlight w:val="yellow"/>
          <w:lang w:eastAsia="ar-SA"/>
        </w:rPr>
      </w:pPr>
    </w:p>
    <w:p w14:paraId="4BC6B653" w14:textId="77777777" w:rsidR="00DB5F9C" w:rsidRDefault="00DB5F9C">
      <w:pPr>
        <w:rPr>
          <w:b/>
          <w:szCs w:val="32"/>
          <w:highlight w:val="yellow"/>
          <w:lang w:eastAsia="ar-SA"/>
        </w:rPr>
      </w:pPr>
    </w:p>
    <w:p w14:paraId="34FC8605" w14:textId="77777777" w:rsidR="00DB5F9C" w:rsidRDefault="00DB5F9C">
      <w:pPr>
        <w:rPr>
          <w:b/>
          <w:szCs w:val="32"/>
          <w:highlight w:val="yellow"/>
          <w:lang w:eastAsia="ar-SA"/>
        </w:rPr>
      </w:pPr>
    </w:p>
    <w:p w14:paraId="75030097" w14:textId="77777777" w:rsidR="00DB5F9C" w:rsidRDefault="00DB5F9C">
      <w:pPr>
        <w:rPr>
          <w:b/>
          <w:szCs w:val="32"/>
          <w:highlight w:val="yellow"/>
          <w:lang w:eastAsia="ar-SA"/>
        </w:rPr>
      </w:pPr>
    </w:p>
    <w:p w14:paraId="57446DFE" w14:textId="77777777" w:rsidR="00DB5F9C" w:rsidRDefault="00DB5F9C">
      <w:pPr>
        <w:rPr>
          <w:b/>
          <w:szCs w:val="32"/>
          <w:highlight w:val="yellow"/>
          <w:lang w:eastAsia="ar-SA"/>
        </w:rPr>
      </w:pPr>
    </w:p>
    <w:p w14:paraId="66CF6918" w14:textId="77777777" w:rsidR="00DB5F9C" w:rsidRDefault="00DB5F9C">
      <w:pPr>
        <w:rPr>
          <w:b/>
          <w:szCs w:val="32"/>
          <w:highlight w:val="yellow"/>
          <w:lang w:eastAsia="ar-SA"/>
        </w:rPr>
      </w:pPr>
    </w:p>
    <w:p w14:paraId="148536AC" w14:textId="77777777" w:rsidR="00DB5F9C" w:rsidRDefault="00DB5F9C">
      <w:pPr>
        <w:rPr>
          <w:b/>
          <w:szCs w:val="32"/>
          <w:highlight w:val="yellow"/>
          <w:lang w:eastAsia="ar-SA"/>
        </w:rPr>
      </w:pPr>
    </w:p>
    <w:p w14:paraId="6E4F01C2" w14:textId="77777777" w:rsidR="00DB5F9C" w:rsidRDefault="00DB5F9C">
      <w:pPr>
        <w:rPr>
          <w:b/>
          <w:szCs w:val="32"/>
          <w:highlight w:val="yellow"/>
          <w:lang w:eastAsia="ar-SA"/>
        </w:rPr>
      </w:pPr>
    </w:p>
    <w:p w14:paraId="6786F074" w14:textId="77777777" w:rsidR="00DB5F9C" w:rsidRDefault="00DB5F9C">
      <w:pPr>
        <w:rPr>
          <w:b/>
          <w:szCs w:val="32"/>
          <w:highlight w:val="yellow"/>
          <w:lang w:eastAsia="ar-SA"/>
        </w:rPr>
      </w:pPr>
    </w:p>
    <w:p w14:paraId="6F78EFA6" w14:textId="77777777" w:rsidR="00DB5F9C" w:rsidRDefault="00DB5F9C">
      <w:pPr>
        <w:rPr>
          <w:b/>
          <w:szCs w:val="32"/>
          <w:highlight w:val="yellow"/>
          <w:lang w:eastAsia="ar-SA"/>
        </w:rPr>
      </w:pPr>
    </w:p>
    <w:p w14:paraId="329E212F" w14:textId="77777777" w:rsidR="00DB5F9C" w:rsidRDefault="00DB5F9C">
      <w:pPr>
        <w:rPr>
          <w:b/>
          <w:szCs w:val="32"/>
          <w:highlight w:val="yellow"/>
          <w:lang w:eastAsia="ar-SA"/>
        </w:rPr>
      </w:pPr>
    </w:p>
    <w:p w14:paraId="7FDDCA27" w14:textId="77777777" w:rsidR="00DB5F9C" w:rsidRDefault="00DB5F9C">
      <w:pPr>
        <w:rPr>
          <w:b/>
          <w:szCs w:val="32"/>
          <w:highlight w:val="yellow"/>
          <w:lang w:eastAsia="ar-SA"/>
        </w:rPr>
      </w:pPr>
    </w:p>
    <w:p w14:paraId="1482F4B2" w14:textId="77777777" w:rsidR="00DB5F9C" w:rsidRDefault="00DB5F9C">
      <w:pPr>
        <w:rPr>
          <w:b/>
          <w:szCs w:val="32"/>
          <w:highlight w:val="yellow"/>
          <w:lang w:eastAsia="ar-SA"/>
        </w:rPr>
      </w:pPr>
    </w:p>
    <w:p w14:paraId="266A612F" w14:textId="77777777" w:rsidR="00DB5F9C" w:rsidRDefault="00DB5F9C">
      <w:pPr>
        <w:rPr>
          <w:b/>
          <w:szCs w:val="32"/>
          <w:highlight w:val="yellow"/>
          <w:lang w:eastAsia="ar-SA"/>
        </w:rPr>
      </w:pPr>
    </w:p>
    <w:p w14:paraId="71DE9F4E" w14:textId="77777777" w:rsidR="00DB5F9C" w:rsidRDefault="00DB5F9C">
      <w:pPr>
        <w:rPr>
          <w:b/>
          <w:szCs w:val="32"/>
          <w:highlight w:val="yellow"/>
          <w:lang w:eastAsia="ar-SA"/>
        </w:rPr>
      </w:pPr>
    </w:p>
    <w:p w14:paraId="007B917D" w14:textId="77777777" w:rsidR="00DB5F9C" w:rsidRDefault="00DB5F9C">
      <w:pPr>
        <w:rPr>
          <w:b/>
          <w:szCs w:val="32"/>
          <w:highlight w:val="yellow"/>
          <w:lang w:eastAsia="ar-SA"/>
        </w:rPr>
      </w:pPr>
    </w:p>
    <w:p w14:paraId="69E0068F" w14:textId="77777777" w:rsidR="00DB5F9C" w:rsidRDefault="00DB5F9C">
      <w:pPr>
        <w:rPr>
          <w:b/>
          <w:szCs w:val="32"/>
          <w:highlight w:val="yellow"/>
          <w:lang w:eastAsia="ar-SA"/>
        </w:rPr>
      </w:pPr>
    </w:p>
    <w:p w14:paraId="0F2EE8EB" w14:textId="77777777" w:rsidR="00DB5F9C" w:rsidRDefault="00DB5F9C">
      <w:pPr>
        <w:rPr>
          <w:b/>
          <w:szCs w:val="32"/>
          <w:highlight w:val="yellow"/>
          <w:lang w:eastAsia="ar-SA"/>
        </w:rPr>
      </w:pPr>
    </w:p>
    <w:p w14:paraId="3DC97C5E" w14:textId="77777777" w:rsidR="00DB5F9C" w:rsidRDefault="00DB5F9C">
      <w:pPr>
        <w:rPr>
          <w:b/>
          <w:szCs w:val="32"/>
          <w:highlight w:val="yellow"/>
          <w:lang w:eastAsia="ar-SA"/>
        </w:rPr>
      </w:pPr>
    </w:p>
    <w:p w14:paraId="389EC854" w14:textId="77777777" w:rsidR="00DB5F9C" w:rsidRDefault="00DB5F9C">
      <w:pPr>
        <w:rPr>
          <w:b/>
          <w:szCs w:val="32"/>
          <w:highlight w:val="yellow"/>
          <w:lang w:eastAsia="ar-SA"/>
        </w:rPr>
      </w:pPr>
    </w:p>
    <w:p w14:paraId="1E8AC0E8" w14:textId="77777777" w:rsidR="00DB5F9C" w:rsidRDefault="00DB5F9C">
      <w:pPr>
        <w:rPr>
          <w:b/>
          <w:szCs w:val="32"/>
          <w:highlight w:val="yellow"/>
          <w:lang w:eastAsia="ar-SA"/>
        </w:rPr>
      </w:pPr>
    </w:p>
    <w:p w14:paraId="360CEDBF" w14:textId="77777777" w:rsidR="00DB5F9C" w:rsidRDefault="00DB5F9C">
      <w:pPr>
        <w:rPr>
          <w:b/>
          <w:szCs w:val="32"/>
          <w:highlight w:val="yellow"/>
          <w:lang w:eastAsia="ar-SA"/>
        </w:rPr>
      </w:pPr>
    </w:p>
    <w:p w14:paraId="6EF68FD8" w14:textId="77777777" w:rsidR="00DB5F9C" w:rsidRDefault="00DB5F9C">
      <w:pPr>
        <w:rPr>
          <w:b/>
          <w:szCs w:val="32"/>
          <w:highlight w:val="yellow"/>
          <w:lang w:eastAsia="ar-SA"/>
        </w:rPr>
      </w:pPr>
    </w:p>
    <w:p w14:paraId="0C40E1F2" w14:textId="77777777" w:rsidR="00DB5F9C" w:rsidRDefault="00DB5F9C">
      <w:pPr>
        <w:rPr>
          <w:b/>
          <w:szCs w:val="32"/>
          <w:highlight w:val="yellow"/>
          <w:lang w:eastAsia="ar-SA"/>
        </w:rPr>
      </w:pPr>
    </w:p>
    <w:p w14:paraId="24B710D7" w14:textId="77777777" w:rsidR="00DB5F9C" w:rsidRDefault="00DB5F9C">
      <w:pPr>
        <w:rPr>
          <w:b/>
          <w:szCs w:val="32"/>
          <w:highlight w:val="yellow"/>
          <w:lang w:eastAsia="ar-SA"/>
        </w:rPr>
      </w:pPr>
    </w:p>
    <w:p w14:paraId="1001B362" w14:textId="77777777" w:rsidR="00DB5F9C" w:rsidRDefault="00DB5F9C">
      <w:pPr>
        <w:rPr>
          <w:b/>
          <w:szCs w:val="32"/>
          <w:highlight w:val="yellow"/>
          <w:lang w:eastAsia="ar-SA"/>
        </w:rPr>
      </w:pPr>
    </w:p>
    <w:p w14:paraId="78CC2DCE" w14:textId="77777777" w:rsidR="00DB5F9C" w:rsidRDefault="00DB5F9C">
      <w:pPr>
        <w:rPr>
          <w:b/>
          <w:szCs w:val="32"/>
          <w:highlight w:val="yellow"/>
          <w:lang w:eastAsia="ar-SA"/>
        </w:rPr>
      </w:pPr>
    </w:p>
    <w:p w14:paraId="1D147EC2" w14:textId="77777777" w:rsidR="000D7C5A" w:rsidRDefault="00DB5F9C" w:rsidP="000D7C5A">
      <w:pPr>
        <w:pStyle w:val="Pielikums"/>
      </w:pPr>
      <w:bookmarkStart w:id="96" w:name="_Toc178576875"/>
      <w:bookmarkStart w:id="97" w:name="_Toc194406233"/>
      <w:bookmarkStart w:id="98" w:name="_Toc194406406"/>
      <w:r>
        <w:lastRenderedPageBreak/>
        <w:t>8.pielikums</w:t>
      </w:r>
      <w:bookmarkEnd w:id="96"/>
      <w:bookmarkEnd w:id="97"/>
      <w:r w:rsidR="000D7C5A">
        <w:t xml:space="preserve"> </w:t>
      </w:r>
    </w:p>
    <w:p w14:paraId="76A4BE79" w14:textId="51C2110A" w:rsidR="00DB5F9C" w:rsidRPr="00CC672A" w:rsidRDefault="00DB5F9C" w:rsidP="000D7C5A">
      <w:pPr>
        <w:pStyle w:val="Pielikums"/>
      </w:pPr>
      <w:r w:rsidRPr="00F4798E">
        <w:t>Vadlīnijas “Rīgas ūdens” darba apģērbam</w:t>
      </w:r>
      <w:bookmarkEnd w:id="98"/>
    </w:p>
    <w:p w14:paraId="02A6B45B" w14:textId="77777777" w:rsidR="00DB5F9C" w:rsidRPr="00CC672A" w:rsidRDefault="00DB5F9C" w:rsidP="00DB5F9C">
      <w:pPr>
        <w:pStyle w:val="Pielikums"/>
      </w:pPr>
    </w:p>
    <w:p w14:paraId="5061B583" w14:textId="77777777" w:rsidR="00DB5F9C" w:rsidRPr="000D7C5A" w:rsidRDefault="00DB5F9C" w:rsidP="000D7C5A">
      <w:pPr>
        <w:jc w:val="center"/>
      </w:pPr>
    </w:p>
    <w:p w14:paraId="161087C6" w14:textId="292C2012" w:rsidR="00DB5F9C" w:rsidRPr="000D7C5A" w:rsidRDefault="00DB5F9C" w:rsidP="000D7C5A">
      <w:pPr>
        <w:jc w:val="center"/>
        <w:rPr>
          <w:b/>
          <w:bCs/>
        </w:rPr>
      </w:pPr>
      <w:bookmarkStart w:id="99" w:name="_Toc178576876"/>
      <w:r w:rsidRPr="000D7C5A">
        <w:rPr>
          <w:b/>
          <w:bCs/>
        </w:rPr>
        <w:t>Vadlīnijas “Rīgas ūdens” darba apģērbam</w:t>
      </w:r>
      <w:bookmarkEnd w:id="99"/>
    </w:p>
    <w:p w14:paraId="133562FE" w14:textId="77777777" w:rsidR="00DB5F9C" w:rsidRPr="000D7C5A" w:rsidRDefault="00DB5F9C" w:rsidP="000D7C5A">
      <w:pPr>
        <w:jc w:val="center"/>
      </w:pPr>
      <w:r w:rsidRPr="000D7C5A">
        <w:t>(Vadlīnijas “Rīgas ūdens” darba apģērbam pievienotas atsevišķā datnē)</w:t>
      </w:r>
    </w:p>
    <w:p w14:paraId="2655C14F" w14:textId="77777777" w:rsidR="00DB5F9C" w:rsidRPr="000D20A6" w:rsidRDefault="00DB5F9C">
      <w:pPr>
        <w:rPr>
          <w:b/>
          <w:szCs w:val="32"/>
          <w:highlight w:val="yellow"/>
          <w:lang w:eastAsia="ar-SA"/>
        </w:rPr>
      </w:pPr>
    </w:p>
    <w:sectPr w:rsidR="00DB5F9C" w:rsidRPr="000D20A6" w:rsidSect="00D84F53">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C5B7" w14:textId="77777777" w:rsidR="00DC1F1B" w:rsidRDefault="00DC1F1B">
      <w:r>
        <w:separator/>
      </w:r>
    </w:p>
  </w:endnote>
  <w:endnote w:type="continuationSeparator" w:id="0">
    <w:p w14:paraId="4F4778D8" w14:textId="77777777" w:rsidR="00DC1F1B" w:rsidRDefault="00DC1F1B">
      <w:r>
        <w:continuationSeparator/>
      </w:r>
    </w:p>
  </w:endnote>
  <w:endnote w:type="continuationNotice" w:id="1">
    <w:p w14:paraId="3DCA1E82" w14:textId="77777777" w:rsidR="00DC1F1B" w:rsidRDefault="00DC1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0E259" w14:textId="77777777" w:rsidR="00DC1F1B" w:rsidRDefault="00DC1F1B">
      <w:r>
        <w:separator/>
      </w:r>
    </w:p>
  </w:footnote>
  <w:footnote w:type="continuationSeparator" w:id="0">
    <w:p w14:paraId="08CBBA6B" w14:textId="77777777" w:rsidR="00DC1F1B" w:rsidRDefault="00DC1F1B">
      <w:r>
        <w:continuationSeparator/>
      </w:r>
    </w:p>
  </w:footnote>
  <w:footnote w:type="continuationNotice" w:id="1">
    <w:p w14:paraId="511242F9" w14:textId="77777777" w:rsidR="00DC1F1B" w:rsidRDefault="00DC1F1B"/>
  </w:footnote>
  <w:footnote w:id="2">
    <w:p w14:paraId="7A8E76CB" w14:textId="77777777"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pPr>
        <w:pStyle w:val="Vresteksts"/>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4F7A09">
      <w:pPr>
        <w:pStyle w:val="Vresteksts"/>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r w:rsidR="002A75EB">
        <w:rPr>
          <w:i/>
          <w:iCs/>
        </w:rPr>
        <w:t>euro</w:t>
      </w:r>
      <w:r>
        <w:t>.</w:t>
      </w:r>
    </w:p>
  </w:footnote>
  <w:footnote w:id="7">
    <w:p w14:paraId="6AD22B51" w14:textId="33E0FBD4" w:rsidR="004F7A09" w:rsidRDefault="004F7A09" w:rsidP="004F7A09">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r w:rsidR="002A75EB">
        <w:rPr>
          <w:i/>
          <w:iCs/>
        </w:rPr>
        <w:t>euro</w:t>
      </w:r>
      <w:r>
        <w:t>.</w:t>
      </w:r>
    </w:p>
  </w:footnote>
  <w:footnote w:id="8">
    <w:p w14:paraId="6721AAF1" w14:textId="0DAD42F4" w:rsidR="000D20A6" w:rsidRPr="008077F8" w:rsidRDefault="000D20A6" w:rsidP="000D20A6">
      <w:pPr>
        <w:pStyle w:val="Vresteksts"/>
      </w:pPr>
      <w:r>
        <w:rPr>
          <w:rStyle w:val="Vresatsauce"/>
        </w:rPr>
        <w:footnoteRef/>
      </w:r>
      <w:r>
        <w:t xml:space="preserve"> Jānorāda informācija, kas apliecina Pretendenta pieredzes atbilstību atklāta konkursa nolikuma </w:t>
      </w:r>
      <w:r w:rsidR="0047232E" w:rsidRPr="0038606D">
        <w:t>9</w:t>
      </w:r>
      <w:r w:rsidRPr="0038606D">
        <w:t>.3.punkta prasībai</w:t>
      </w:r>
      <w:r w:rsidRPr="0066367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457462B" w14:textId="77777777" w:rsidTr="009B55C2">
      <w:trPr>
        <w:trHeight w:val="300"/>
      </w:trPr>
      <w:tc>
        <w:tcPr>
          <w:tcW w:w="3165" w:type="dxa"/>
        </w:tcPr>
        <w:p w14:paraId="3D625BA8" w14:textId="2426B5BA" w:rsidR="7463150B" w:rsidRDefault="7463150B" w:rsidP="009B55C2">
          <w:pPr>
            <w:ind w:left="-115"/>
          </w:pPr>
        </w:p>
      </w:tc>
      <w:tc>
        <w:tcPr>
          <w:tcW w:w="3165" w:type="dxa"/>
        </w:tcPr>
        <w:p w14:paraId="58F05E18" w14:textId="5DDA07EC" w:rsidR="7463150B" w:rsidRDefault="7463150B" w:rsidP="009B55C2">
          <w:pPr>
            <w:jc w:val="center"/>
          </w:pPr>
        </w:p>
      </w:tc>
      <w:tc>
        <w:tcPr>
          <w:tcW w:w="3165" w:type="dxa"/>
        </w:tcPr>
        <w:p w14:paraId="27DB622B" w14:textId="66E8A95D" w:rsidR="7463150B" w:rsidRDefault="7463150B" w:rsidP="009B55C2">
          <w:pPr>
            <w:ind w:right="-115"/>
            <w:jc w:val="right"/>
          </w:pPr>
        </w:p>
      </w:tc>
    </w:tr>
  </w:tbl>
  <w:p w14:paraId="74E47A54" w14:textId="477D2A18" w:rsidR="00FE37DE" w:rsidRDefault="00FE37D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0A6C0BB0"/>
    <w:multiLevelType w:val="hybridMultilevel"/>
    <w:tmpl w:val="3CBEB0C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53557BA"/>
    <w:multiLevelType w:val="multilevel"/>
    <w:tmpl w:val="B40E334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rPr>
    </w:lvl>
    <w:lvl w:ilvl="2">
      <w:start w:val="1"/>
      <w:numFmt w:val="decimal"/>
      <w:suff w:val="nothing"/>
      <w:lvlText w:val="%1.%2.%3."/>
      <w:lvlJc w:val="left"/>
      <w:pPr>
        <w:ind w:left="1224" w:hanging="5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8"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DD40775"/>
    <w:multiLevelType w:val="multilevel"/>
    <w:tmpl w:val="B40E334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rPr>
    </w:lvl>
    <w:lvl w:ilvl="2">
      <w:start w:val="1"/>
      <w:numFmt w:val="decimal"/>
      <w:suff w:val="nothing"/>
      <w:lvlText w:val="%1.%2.%3."/>
      <w:lvlJc w:val="left"/>
      <w:pPr>
        <w:ind w:left="1224" w:hanging="5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2B0120"/>
    <w:multiLevelType w:val="multilevel"/>
    <w:tmpl w:val="AE94E1E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0645C4"/>
    <w:multiLevelType w:val="multilevel"/>
    <w:tmpl w:val="118EB4FE"/>
    <w:lvl w:ilvl="0">
      <w:start w:val="1"/>
      <w:numFmt w:val="decimal"/>
      <w:lvlText w:val="%1."/>
      <w:lvlJc w:val="left"/>
      <w:pPr>
        <w:tabs>
          <w:tab w:val="num" w:pos="720"/>
        </w:tabs>
        <w:ind w:left="720" w:hanging="360"/>
      </w:p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8"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690817B5"/>
    <w:multiLevelType w:val="multilevel"/>
    <w:tmpl w:val="D23273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nothing"/>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36"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7"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8"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39" w15:restartNumberingAfterBreak="0">
    <w:nsid w:val="7D8778D2"/>
    <w:multiLevelType w:val="hybridMultilevel"/>
    <w:tmpl w:val="1AEACADA"/>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EC10BF3"/>
    <w:multiLevelType w:val="multilevel"/>
    <w:tmpl w:val="FA80A5F0"/>
    <w:lvl w:ilvl="0">
      <w:start w:val="1"/>
      <w:numFmt w:val="decimal"/>
      <w:lvlText w:val="%1."/>
      <w:lvlJc w:val="left"/>
      <w:pPr>
        <w:ind w:left="720" w:hanging="360"/>
      </w:pPr>
    </w:lvl>
    <w:lvl w:ilvl="1">
      <w:start w:val="1"/>
      <w:numFmt w:val="decimal"/>
      <w:isLgl/>
      <w:lvlText w:val="%1.%2."/>
      <w:lvlJc w:val="left"/>
      <w:pPr>
        <w:ind w:left="780" w:hanging="4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4"/>
  </w:num>
  <w:num w:numId="2" w16cid:durableId="1964382069">
    <w:abstractNumId w:val="24"/>
  </w:num>
  <w:num w:numId="3" w16cid:durableId="1918705485">
    <w:abstractNumId w:val="36"/>
  </w:num>
  <w:num w:numId="4" w16cid:durableId="1277565592">
    <w:abstractNumId w:val="41"/>
  </w:num>
  <w:num w:numId="5" w16cid:durableId="458845228">
    <w:abstractNumId w:val="35"/>
  </w:num>
  <w:num w:numId="6" w16cid:durableId="1822189349">
    <w:abstractNumId w:val="19"/>
  </w:num>
  <w:num w:numId="7" w16cid:durableId="2014990572">
    <w:abstractNumId w:val="38"/>
  </w:num>
  <w:num w:numId="8" w16cid:durableId="2058432867">
    <w:abstractNumId w:val="11"/>
  </w:num>
  <w:num w:numId="9" w16cid:durableId="1405372208">
    <w:abstractNumId w:val="28"/>
  </w:num>
  <w:num w:numId="10" w16cid:durableId="2013337487">
    <w:abstractNumId w:val="31"/>
  </w:num>
  <w:num w:numId="11" w16cid:durableId="1322738291">
    <w:abstractNumId w:val="17"/>
  </w:num>
  <w:num w:numId="12" w16cid:durableId="1694189165">
    <w:abstractNumId w:val="27"/>
  </w:num>
  <w:num w:numId="13" w16cid:durableId="2013872741">
    <w:abstractNumId w:val="15"/>
  </w:num>
  <w:num w:numId="14" w16cid:durableId="966161371">
    <w:abstractNumId w:val="34"/>
  </w:num>
  <w:num w:numId="15" w16cid:durableId="539130250">
    <w:abstractNumId w:val="33"/>
  </w:num>
  <w:num w:numId="16" w16cid:durableId="1102534097">
    <w:abstractNumId w:val="16"/>
  </w:num>
  <w:num w:numId="17" w16cid:durableId="2057242436">
    <w:abstractNumId w:val="37"/>
  </w:num>
  <w:num w:numId="18" w16cid:durableId="1774861375">
    <w:abstractNumId w:val="25"/>
  </w:num>
  <w:num w:numId="19" w16cid:durableId="221448420">
    <w:abstractNumId w:val="32"/>
  </w:num>
  <w:num w:numId="20" w16cid:durableId="1999068372">
    <w:abstractNumId w:val="20"/>
  </w:num>
  <w:num w:numId="21" w16cid:durableId="4814287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0467936">
    <w:abstractNumId w:val="22"/>
  </w:num>
  <w:num w:numId="23" w16cid:durableId="1737625886">
    <w:abstractNumId w:val="23"/>
  </w:num>
  <w:num w:numId="24" w16cid:durableId="1662929090">
    <w:abstractNumId w:val="30"/>
  </w:num>
  <w:num w:numId="25" w16cid:durableId="1694381365">
    <w:abstractNumId w:val="12"/>
  </w:num>
  <w:num w:numId="26" w16cid:durableId="1604531770">
    <w:abstractNumId w:val="26"/>
  </w:num>
  <w:num w:numId="27" w16cid:durableId="595946192">
    <w:abstractNumId w:val="40"/>
  </w:num>
  <w:num w:numId="28" w16cid:durableId="1827430359">
    <w:abstractNumId w:val="13"/>
  </w:num>
  <w:num w:numId="29" w16cid:durableId="791630614">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suff w:val="nothing"/>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328406019">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suff w:val="nothing"/>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156608780">
    <w:abstractNumId w:val="29"/>
  </w:num>
  <w:num w:numId="32" w16cid:durableId="203368702">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suff w:val="nothing"/>
        <w:lvlText w:val="%1.%2.%3."/>
        <w:lvlJc w:val="left"/>
        <w:pPr>
          <w:ind w:left="1224" w:hanging="54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529879013">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suff w:val="nothing"/>
        <w:lvlText w:val="%1.%2.%3.%4."/>
        <w:lvlJc w:val="left"/>
        <w:pPr>
          <w:ind w:left="1728" w:hanging="70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678854293">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bCs/>
        </w:rPr>
      </w:lvl>
    </w:lvlOverride>
    <w:lvlOverride w:ilvl="2">
      <w:lvl w:ilvl="2">
        <w:start w:val="1"/>
        <w:numFmt w:val="decimal"/>
        <w:suff w:val="nothing"/>
        <w:lvlText w:val="%1.%2.%3."/>
        <w:lvlJc w:val="left"/>
        <w:pPr>
          <w:ind w:left="1224" w:hanging="54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1690717841">
    <w:abstractNumId w:val="21"/>
  </w:num>
  <w:num w:numId="36" w16cid:durableId="452136940">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lv-LV" w:vendorID="71" w:dllVersion="512" w:checkStyle="1"/>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72C"/>
    <w:rsid w:val="00004803"/>
    <w:rsid w:val="00004854"/>
    <w:rsid w:val="000051AF"/>
    <w:rsid w:val="0000540B"/>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69C"/>
    <w:rsid w:val="000146A8"/>
    <w:rsid w:val="000147DF"/>
    <w:rsid w:val="00014806"/>
    <w:rsid w:val="000148A4"/>
    <w:rsid w:val="00014AB5"/>
    <w:rsid w:val="00014FAF"/>
    <w:rsid w:val="00015210"/>
    <w:rsid w:val="0001565D"/>
    <w:rsid w:val="0001566D"/>
    <w:rsid w:val="000156C1"/>
    <w:rsid w:val="00015942"/>
    <w:rsid w:val="00015AD0"/>
    <w:rsid w:val="00015F45"/>
    <w:rsid w:val="0001601D"/>
    <w:rsid w:val="00016225"/>
    <w:rsid w:val="00016615"/>
    <w:rsid w:val="00017174"/>
    <w:rsid w:val="0001725E"/>
    <w:rsid w:val="000175F4"/>
    <w:rsid w:val="00017B44"/>
    <w:rsid w:val="00017D6D"/>
    <w:rsid w:val="000203F8"/>
    <w:rsid w:val="00020521"/>
    <w:rsid w:val="00020AA4"/>
    <w:rsid w:val="00020E80"/>
    <w:rsid w:val="000214BB"/>
    <w:rsid w:val="00021622"/>
    <w:rsid w:val="0002169F"/>
    <w:rsid w:val="000217DD"/>
    <w:rsid w:val="00021881"/>
    <w:rsid w:val="00021A4E"/>
    <w:rsid w:val="00021B15"/>
    <w:rsid w:val="00021CB2"/>
    <w:rsid w:val="00021D15"/>
    <w:rsid w:val="0002253B"/>
    <w:rsid w:val="00022A2B"/>
    <w:rsid w:val="00022BBB"/>
    <w:rsid w:val="00022E73"/>
    <w:rsid w:val="00023693"/>
    <w:rsid w:val="000236D9"/>
    <w:rsid w:val="00023998"/>
    <w:rsid w:val="00023E9B"/>
    <w:rsid w:val="00024409"/>
    <w:rsid w:val="000249B8"/>
    <w:rsid w:val="00024E8B"/>
    <w:rsid w:val="00025298"/>
    <w:rsid w:val="0002577B"/>
    <w:rsid w:val="0002589C"/>
    <w:rsid w:val="00025A0F"/>
    <w:rsid w:val="00025A2D"/>
    <w:rsid w:val="00025B91"/>
    <w:rsid w:val="000261A6"/>
    <w:rsid w:val="0002688C"/>
    <w:rsid w:val="00026950"/>
    <w:rsid w:val="00026956"/>
    <w:rsid w:val="00026E86"/>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7FA"/>
    <w:rsid w:val="000339DF"/>
    <w:rsid w:val="00033AE0"/>
    <w:rsid w:val="00034096"/>
    <w:rsid w:val="0003459E"/>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70FD"/>
    <w:rsid w:val="00047331"/>
    <w:rsid w:val="000477AB"/>
    <w:rsid w:val="00047E92"/>
    <w:rsid w:val="000508F1"/>
    <w:rsid w:val="00050B4A"/>
    <w:rsid w:val="00050D00"/>
    <w:rsid w:val="00051425"/>
    <w:rsid w:val="0005164A"/>
    <w:rsid w:val="00051F9D"/>
    <w:rsid w:val="0005242D"/>
    <w:rsid w:val="000528A2"/>
    <w:rsid w:val="0005302F"/>
    <w:rsid w:val="00053057"/>
    <w:rsid w:val="000536D6"/>
    <w:rsid w:val="00054806"/>
    <w:rsid w:val="000548F9"/>
    <w:rsid w:val="00054E62"/>
    <w:rsid w:val="00055652"/>
    <w:rsid w:val="00055E30"/>
    <w:rsid w:val="0005657A"/>
    <w:rsid w:val="000565F3"/>
    <w:rsid w:val="000566B1"/>
    <w:rsid w:val="000567A4"/>
    <w:rsid w:val="00056FC2"/>
    <w:rsid w:val="000570B9"/>
    <w:rsid w:val="000575C8"/>
    <w:rsid w:val="00057FD4"/>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7709"/>
    <w:rsid w:val="00067724"/>
    <w:rsid w:val="000707F8"/>
    <w:rsid w:val="00070908"/>
    <w:rsid w:val="00070E46"/>
    <w:rsid w:val="000713B3"/>
    <w:rsid w:val="000722FF"/>
    <w:rsid w:val="00072B55"/>
    <w:rsid w:val="00072E86"/>
    <w:rsid w:val="0007325F"/>
    <w:rsid w:val="00073373"/>
    <w:rsid w:val="0007413C"/>
    <w:rsid w:val="00074553"/>
    <w:rsid w:val="00074D8E"/>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340A"/>
    <w:rsid w:val="0009396C"/>
    <w:rsid w:val="00093DEE"/>
    <w:rsid w:val="0009421E"/>
    <w:rsid w:val="0009464D"/>
    <w:rsid w:val="000946D6"/>
    <w:rsid w:val="00094860"/>
    <w:rsid w:val="000955F4"/>
    <w:rsid w:val="0009569A"/>
    <w:rsid w:val="000959B8"/>
    <w:rsid w:val="00096C97"/>
    <w:rsid w:val="00096D97"/>
    <w:rsid w:val="0009720C"/>
    <w:rsid w:val="0009724C"/>
    <w:rsid w:val="000973EB"/>
    <w:rsid w:val="00097497"/>
    <w:rsid w:val="000974DB"/>
    <w:rsid w:val="00097538"/>
    <w:rsid w:val="000975D2"/>
    <w:rsid w:val="000975E1"/>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306B"/>
    <w:rsid w:val="000A42C3"/>
    <w:rsid w:val="000A4553"/>
    <w:rsid w:val="000A4C47"/>
    <w:rsid w:val="000A508F"/>
    <w:rsid w:val="000A5687"/>
    <w:rsid w:val="000A568C"/>
    <w:rsid w:val="000A573E"/>
    <w:rsid w:val="000A5863"/>
    <w:rsid w:val="000A58B5"/>
    <w:rsid w:val="000A5BA3"/>
    <w:rsid w:val="000A6070"/>
    <w:rsid w:val="000A659C"/>
    <w:rsid w:val="000A6C02"/>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4280"/>
    <w:rsid w:val="000B4407"/>
    <w:rsid w:val="000B47AC"/>
    <w:rsid w:val="000B5197"/>
    <w:rsid w:val="000B55A7"/>
    <w:rsid w:val="000B5EA7"/>
    <w:rsid w:val="000B5F92"/>
    <w:rsid w:val="000B64A3"/>
    <w:rsid w:val="000B7818"/>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737"/>
    <w:rsid w:val="000C58C0"/>
    <w:rsid w:val="000C5A1F"/>
    <w:rsid w:val="000C5F83"/>
    <w:rsid w:val="000C5F8F"/>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6382"/>
    <w:rsid w:val="000D6A8C"/>
    <w:rsid w:val="000D6C90"/>
    <w:rsid w:val="000D6D72"/>
    <w:rsid w:val="000D6EAD"/>
    <w:rsid w:val="000D7225"/>
    <w:rsid w:val="000D792C"/>
    <w:rsid w:val="000D7A31"/>
    <w:rsid w:val="000D7C5A"/>
    <w:rsid w:val="000E0621"/>
    <w:rsid w:val="000E0CD3"/>
    <w:rsid w:val="000E1287"/>
    <w:rsid w:val="000E1687"/>
    <w:rsid w:val="000E1737"/>
    <w:rsid w:val="000E1E00"/>
    <w:rsid w:val="000E20FC"/>
    <w:rsid w:val="000E2EBF"/>
    <w:rsid w:val="000E2F54"/>
    <w:rsid w:val="000E36DF"/>
    <w:rsid w:val="000E3C82"/>
    <w:rsid w:val="000E47A6"/>
    <w:rsid w:val="000E47B4"/>
    <w:rsid w:val="000E4A9B"/>
    <w:rsid w:val="000E54E7"/>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89D"/>
    <w:rsid w:val="000F3BB0"/>
    <w:rsid w:val="000F445A"/>
    <w:rsid w:val="000F5986"/>
    <w:rsid w:val="000F5DAE"/>
    <w:rsid w:val="000F6031"/>
    <w:rsid w:val="000F61C4"/>
    <w:rsid w:val="000F67C1"/>
    <w:rsid w:val="000F748F"/>
    <w:rsid w:val="000F7560"/>
    <w:rsid w:val="000F7B25"/>
    <w:rsid w:val="000F7EC1"/>
    <w:rsid w:val="001000D7"/>
    <w:rsid w:val="0010017B"/>
    <w:rsid w:val="0010044B"/>
    <w:rsid w:val="001006BA"/>
    <w:rsid w:val="001008A5"/>
    <w:rsid w:val="001008F6"/>
    <w:rsid w:val="00101CC0"/>
    <w:rsid w:val="00102625"/>
    <w:rsid w:val="00102C7D"/>
    <w:rsid w:val="00102C7F"/>
    <w:rsid w:val="001031F9"/>
    <w:rsid w:val="00103509"/>
    <w:rsid w:val="001038A9"/>
    <w:rsid w:val="001038D5"/>
    <w:rsid w:val="00103B98"/>
    <w:rsid w:val="001041C4"/>
    <w:rsid w:val="00104201"/>
    <w:rsid w:val="001042D6"/>
    <w:rsid w:val="00104710"/>
    <w:rsid w:val="00104755"/>
    <w:rsid w:val="001050EA"/>
    <w:rsid w:val="00105551"/>
    <w:rsid w:val="00105A18"/>
    <w:rsid w:val="00106D70"/>
    <w:rsid w:val="001074B1"/>
    <w:rsid w:val="00107D5F"/>
    <w:rsid w:val="001101EC"/>
    <w:rsid w:val="001109A9"/>
    <w:rsid w:val="00111AD0"/>
    <w:rsid w:val="00111D6F"/>
    <w:rsid w:val="00112150"/>
    <w:rsid w:val="0011247F"/>
    <w:rsid w:val="00112B47"/>
    <w:rsid w:val="00112E4E"/>
    <w:rsid w:val="001133EF"/>
    <w:rsid w:val="00113950"/>
    <w:rsid w:val="001143BA"/>
    <w:rsid w:val="00114874"/>
    <w:rsid w:val="001149A9"/>
    <w:rsid w:val="00115AB1"/>
    <w:rsid w:val="0011609C"/>
    <w:rsid w:val="00116403"/>
    <w:rsid w:val="00116B4D"/>
    <w:rsid w:val="00116BE3"/>
    <w:rsid w:val="00116CEE"/>
    <w:rsid w:val="0011743F"/>
    <w:rsid w:val="0011764F"/>
    <w:rsid w:val="001178B1"/>
    <w:rsid w:val="001200C4"/>
    <w:rsid w:val="00120486"/>
    <w:rsid w:val="0012053E"/>
    <w:rsid w:val="0012063C"/>
    <w:rsid w:val="00120B56"/>
    <w:rsid w:val="00120C34"/>
    <w:rsid w:val="00121027"/>
    <w:rsid w:val="00121329"/>
    <w:rsid w:val="0012159C"/>
    <w:rsid w:val="00121744"/>
    <w:rsid w:val="00121A5A"/>
    <w:rsid w:val="0012202B"/>
    <w:rsid w:val="00122639"/>
    <w:rsid w:val="0012285D"/>
    <w:rsid w:val="00123057"/>
    <w:rsid w:val="00123137"/>
    <w:rsid w:val="001234B1"/>
    <w:rsid w:val="00123D48"/>
    <w:rsid w:val="00123F3C"/>
    <w:rsid w:val="00124058"/>
    <w:rsid w:val="001248B7"/>
    <w:rsid w:val="00124CB8"/>
    <w:rsid w:val="00124D98"/>
    <w:rsid w:val="00124F02"/>
    <w:rsid w:val="00125A47"/>
    <w:rsid w:val="00125D6D"/>
    <w:rsid w:val="001265EA"/>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5B7"/>
    <w:rsid w:val="00134DCC"/>
    <w:rsid w:val="00135376"/>
    <w:rsid w:val="00135478"/>
    <w:rsid w:val="001359C5"/>
    <w:rsid w:val="00135D08"/>
    <w:rsid w:val="00136239"/>
    <w:rsid w:val="0013691B"/>
    <w:rsid w:val="00136AB5"/>
    <w:rsid w:val="00136B8C"/>
    <w:rsid w:val="00137C92"/>
    <w:rsid w:val="00137C95"/>
    <w:rsid w:val="00137F7F"/>
    <w:rsid w:val="00140420"/>
    <w:rsid w:val="00140878"/>
    <w:rsid w:val="00140BF0"/>
    <w:rsid w:val="00140C18"/>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F7"/>
    <w:rsid w:val="00145733"/>
    <w:rsid w:val="00145A50"/>
    <w:rsid w:val="00145B69"/>
    <w:rsid w:val="00145D18"/>
    <w:rsid w:val="001463AC"/>
    <w:rsid w:val="001467A0"/>
    <w:rsid w:val="0014714A"/>
    <w:rsid w:val="00147568"/>
    <w:rsid w:val="00147930"/>
    <w:rsid w:val="00147B8B"/>
    <w:rsid w:val="00147CAF"/>
    <w:rsid w:val="00147D7F"/>
    <w:rsid w:val="00147E78"/>
    <w:rsid w:val="001500D1"/>
    <w:rsid w:val="0015021B"/>
    <w:rsid w:val="00150615"/>
    <w:rsid w:val="001506D4"/>
    <w:rsid w:val="00150715"/>
    <w:rsid w:val="00150AA8"/>
    <w:rsid w:val="001518DA"/>
    <w:rsid w:val="00151995"/>
    <w:rsid w:val="00151A4B"/>
    <w:rsid w:val="0015223E"/>
    <w:rsid w:val="001522EB"/>
    <w:rsid w:val="0015260A"/>
    <w:rsid w:val="00152C1A"/>
    <w:rsid w:val="00153076"/>
    <w:rsid w:val="00153422"/>
    <w:rsid w:val="00153CA1"/>
    <w:rsid w:val="00153D96"/>
    <w:rsid w:val="00153F37"/>
    <w:rsid w:val="001547BD"/>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2B7"/>
    <w:rsid w:val="001613BA"/>
    <w:rsid w:val="00161504"/>
    <w:rsid w:val="00161644"/>
    <w:rsid w:val="00161676"/>
    <w:rsid w:val="00161739"/>
    <w:rsid w:val="00161B37"/>
    <w:rsid w:val="00161C6F"/>
    <w:rsid w:val="00161D6E"/>
    <w:rsid w:val="00162029"/>
    <w:rsid w:val="00162645"/>
    <w:rsid w:val="0016307B"/>
    <w:rsid w:val="00163238"/>
    <w:rsid w:val="00163487"/>
    <w:rsid w:val="00163750"/>
    <w:rsid w:val="001647C4"/>
    <w:rsid w:val="00164D22"/>
    <w:rsid w:val="0016578F"/>
    <w:rsid w:val="001658CE"/>
    <w:rsid w:val="00165BCB"/>
    <w:rsid w:val="0016602D"/>
    <w:rsid w:val="00166505"/>
    <w:rsid w:val="001673D0"/>
    <w:rsid w:val="00167691"/>
    <w:rsid w:val="00167F72"/>
    <w:rsid w:val="0017040A"/>
    <w:rsid w:val="0017054D"/>
    <w:rsid w:val="00170AE0"/>
    <w:rsid w:val="00171C71"/>
    <w:rsid w:val="00171EE0"/>
    <w:rsid w:val="001729EF"/>
    <w:rsid w:val="00172DB6"/>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4F8"/>
    <w:rsid w:val="001776E1"/>
    <w:rsid w:val="001778D7"/>
    <w:rsid w:val="001807E9"/>
    <w:rsid w:val="00180BF1"/>
    <w:rsid w:val="00180C3C"/>
    <w:rsid w:val="00181931"/>
    <w:rsid w:val="00181ACB"/>
    <w:rsid w:val="00181B4F"/>
    <w:rsid w:val="00181BA6"/>
    <w:rsid w:val="00181BC8"/>
    <w:rsid w:val="001821A7"/>
    <w:rsid w:val="001823D5"/>
    <w:rsid w:val="001829B8"/>
    <w:rsid w:val="00182D2B"/>
    <w:rsid w:val="00183240"/>
    <w:rsid w:val="001832CB"/>
    <w:rsid w:val="001833DC"/>
    <w:rsid w:val="001837BF"/>
    <w:rsid w:val="00183805"/>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857"/>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503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A69"/>
    <w:rsid w:val="001A4DDF"/>
    <w:rsid w:val="001A4F5A"/>
    <w:rsid w:val="001A5003"/>
    <w:rsid w:val="001A5274"/>
    <w:rsid w:val="001A53FB"/>
    <w:rsid w:val="001A5C73"/>
    <w:rsid w:val="001A65AC"/>
    <w:rsid w:val="001A662C"/>
    <w:rsid w:val="001A692B"/>
    <w:rsid w:val="001A6B7F"/>
    <w:rsid w:val="001A717F"/>
    <w:rsid w:val="001A7F18"/>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736"/>
    <w:rsid w:val="001C1E1B"/>
    <w:rsid w:val="001C269D"/>
    <w:rsid w:val="001C28CE"/>
    <w:rsid w:val="001C29F1"/>
    <w:rsid w:val="001C2A8E"/>
    <w:rsid w:val="001C2B43"/>
    <w:rsid w:val="001C2BC4"/>
    <w:rsid w:val="001C2C14"/>
    <w:rsid w:val="001C306F"/>
    <w:rsid w:val="001C311F"/>
    <w:rsid w:val="001C322E"/>
    <w:rsid w:val="001C33A3"/>
    <w:rsid w:val="001C35C3"/>
    <w:rsid w:val="001C3811"/>
    <w:rsid w:val="001C39C6"/>
    <w:rsid w:val="001C3C9D"/>
    <w:rsid w:val="001C3CE8"/>
    <w:rsid w:val="001C3F5B"/>
    <w:rsid w:val="001C4501"/>
    <w:rsid w:val="001C4779"/>
    <w:rsid w:val="001C4AB8"/>
    <w:rsid w:val="001C532E"/>
    <w:rsid w:val="001C535F"/>
    <w:rsid w:val="001C591D"/>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35D"/>
    <w:rsid w:val="001D2988"/>
    <w:rsid w:val="001D2D39"/>
    <w:rsid w:val="001D310B"/>
    <w:rsid w:val="001D316D"/>
    <w:rsid w:val="001D3390"/>
    <w:rsid w:val="001D38B3"/>
    <w:rsid w:val="001D39F0"/>
    <w:rsid w:val="001D4496"/>
    <w:rsid w:val="001D44DE"/>
    <w:rsid w:val="001D4B7F"/>
    <w:rsid w:val="001D50A5"/>
    <w:rsid w:val="001D5407"/>
    <w:rsid w:val="001D56DC"/>
    <w:rsid w:val="001D586C"/>
    <w:rsid w:val="001D5EF9"/>
    <w:rsid w:val="001D686C"/>
    <w:rsid w:val="001D68AD"/>
    <w:rsid w:val="001D6AB3"/>
    <w:rsid w:val="001D7E86"/>
    <w:rsid w:val="001E0173"/>
    <w:rsid w:val="001E0870"/>
    <w:rsid w:val="001E0E42"/>
    <w:rsid w:val="001E1218"/>
    <w:rsid w:val="001E1A83"/>
    <w:rsid w:val="001E1B7C"/>
    <w:rsid w:val="001E1C12"/>
    <w:rsid w:val="001E1E82"/>
    <w:rsid w:val="001E26BB"/>
    <w:rsid w:val="001E382A"/>
    <w:rsid w:val="001E5255"/>
    <w:rsid w:val="001E57E1"/>
    <w:rsid w:val="001E5833"/>
    <w:rsid w:val="001E5845"/>
    <w:rsid w:val="001E5C0B"/>
    <w:rsid w:val="001E629B"/>
    <w:rsid w:val="001E62EC"/>
    <w:rsid w:val="001E6CAB"/>
    <w:rsid w:val="001E7442"/>
    <w:rsid w:val="001E75FF"/>
    <w:rsid w:val="001E7904"/>
    <w:rsid w:val="001E79A0"/>
    <w:rsid w:val="001E7C0F"/>
    <w:rsid w:val="001E7CFF"/>
    <w:rsid w:val="001E7FE9"/>
    <w:rsid w:val="001F01B5"/>
    <w:rsid w:val="001F0C80"/>
    <w:rsid w:val="001F0F41"/>
    <w:rsid w:val="001F0FE2"/>
    <w:rsid w:val="001F0FF0"/>
    <w:rsid w:val="001F11CB"/>
    <w:rsid w:val="001F14B2"/>
    <w:rsid w:val="001F1DDE"/>
    <w:rsid w:val="001F1FBD"/>
    <w:rsid w:val="001F2C18"/>
    <w:rsid w:val="001F2EE7"/>
    <w:rsid w:val="001F33A5"/>
    <w:rsid w:val="001F37E9"/>
    <w:rsid w:val="001F3A98"/>
    <w:rsid w:val="001F3B00"/>
    <w:rsid w:val="001F4C75"/>
    <w:rsid w:val="001F4CC4"/>
    <w:rsid w:val="001F4CFB"/>
    <w:rsid w:val="001F4D50"/>
    <w:rsid w:val="001F4F36"/>
    <w:rsid w:val="001F5716"/>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46CE"/>
    <w:rsid w:val="002048D3"/>
    <w:rsid w:val="00204A7E"/>
    <w:rsid w:val="00205565"/>
    <w:rsid w:val="00205723"/>
    <w:rsid w:val="00205A6A"/>
    <w:rsid w:val="002067A6"/>
    <w:rsid w:val="0020688A"/>
    <w:rsid w:val="00206E71"/>
    <w:rsid w:val="00206FA9"/>
    <w:rsid w:val="002070D6"/>
    <w:rsid w:val="002075FE"/>
    <w:rsid w:val="00210922"/>
    <w:rsid w:val="00210F4B"/>
    <w:rsid w:val="00211109"/>
    <w:rsid w:val="0021116C"/>
    <w:rsid w:val="00211373"/>
    <w:rsid w:val="002117E9"/>
    <w:rsid w:val="00211C2D"/>
    <w:rsid w:val="00212A50"/>
    <w:rsid w:val="00212AF4"/>
    <w:rsid w:val="00212D85"/>
    <w:rsid w:val="00213148"/>
    <w:rsid w:val="00213506"/>
    <w:rsid w:val="00213BEF"/>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572"/>
    <w:rsid w:val="00221739"/>
    <w:rsid w:val="00221B22"/>
    <w:rsid w:val="00221D26"/>
    <w:rsid w:val="00222624"/>
    <w:rsid w:val="0022285C"/>
    <w:rsid w:val="00222B37"/>
    <w:rsid w:val="00223124"/>
    <w:rsid w:val="002231F7"/>
    <w:rsid w:val="002236C0"/>
    <w:rsid w:val="00223A31"/>
    <w:rsid w:val="00223B31"/>
    <w:rsid w:val="002241A8"/>
    <w:rsid w:val="0022443E"/>
    <w:rsid w:val="0022474B"/>
    <w:rsid w:val="00224A49"/>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7B3"/>
    <w:rsid w:val="00232B5D"/>
    <w:rsid w:val="00232ED9"/>
    <w:rsid w:val="00232F14"/>
    <w:rsid w:val="00232FF6"/>
    <w:rsid w:val="00233854"/>
    <w:rsid w:val="002340CB"/>
    <w:rsid w:val="002341B6"/>
    <w:rsid w:val="00234856"/>
    <w:rsid w:val="00234973"/>
    <w:rsid w:val="00234A59"/>
    <w:rsid w:val="0023528B"/>
    <w:rsid w:val="0023586E"/>
    <w:rsid w:val="00235A58"/>
    <w:rsid w:val="00235F76"/>
    <w:rsid w:val="00236199"/>
    <w:rsid w:val="002369FD"/>
    <w:rsid w:val="00236AF0"/>
    <w:rsid w:val="002373AB"/>
    <w:rsid w:val="00237D42"/>
    <w:rsid w:val="00237FEA"/>
    <w:rsid w:val="00240E94"/>
    <w:rsid w:val="00241D21"/>
    <w:rsid w:val="00241FD0"/>
    <w:rsid w:val="002433FE"/>
    <w:rsid w:val="0024399D"/>
    <w:rsid w:val="00243A82"/>
    <w:rsid w:val="00243CBC"/>
    <w:rsid w:val="00243E4B"/>
    <w:rsid w:val="0024450D"/>
    <w:rsid w:val="002445ED"/>
    <w:rsid w:val="0024499F"/>
    <w:rsid w:val="002449E2"/>
    <w:rsid w:val="002449E6"/>
    <w:rsid w:val="00245578"/>
    <w:rsid w:val="00245FBA"/>
    <w:rsid w:val="002463D3"/>
    <w:rsid w:val="00246A24"/>
    <w:rsid w:val="00246C63"/>
    <w:rsid w:val="002473F9"/>
    <w:rsid w:val="00247A82"/>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BA9"/>
    <w:rsid w:val="00256BBB"/>
    <w:rsid w:val="00256D3B"/>
    <w:rsid w:val="0025788D"/>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5558"/>
    <w:rsid w:val="002659E1"/>
    <w:rsid w:val="00265B5B"/>
    <w:rsid w:val="00265B75"/>
    <w:rsid w:val="002679CF"/>
    <w:rsid w:val="00270089"/>
    <w:rsid w:val="002701D0"/>
    <w:rsid w:val="00270236"/>
    <w:rsid w:val="00270453"/>
    <w:rsid w:val="00270CE1"/>
    <w:rsid w:val="00270D04"/>
    <w:rsid w:val="002712A8"/>
    <w:rsid w:val="0027199B"/>
    <w:rsid w:val="00271B2B"/>
    <w:rsid w:val="00271CF6"/>
    <w:rsid w:val="00271DC6"/>
    <w:rsid w:val="00271E4C"/>
    <w:rsid w:val="002729F5"/>
    <w:rsid w:val="0027322C"/>
    <w:rsid w:val="002740CA"/>
    <w:rsid w:val="002742BF"/>
    <w:rsid w:val="0027449C"/>
    <w:rsid w:val="002744A5"/>
    <w:rsid w:val="00274A20"/>
    <w:rsid w:val="00275438"/>
    <w:rsid w:val="00275581"/>
    <w:rsid w:val="00275674"/>
    <w:rsid w:val="00276410"/>
    <w:rsid w:val="00276765"/>
    <w:rsid w:val="00277030"/>
    <w:rsid w:val="002771DE"/>
    <w:rsid w:val="00277596"/>
    <w:rsid w:val="0027776D"/>
    <w:rsid w:val="00277975"/>
    <w:rsid w:val="00277A67"/>
    <w:rsid w:val="00277F39"/>
    <w:rsid w:val="0028011A"/>
    <w:rsid w:val="002801F3"/>
    <w:rsid w:val="00280335"/>
    <w:rsid w:val="002808DA"/>
    <w:rsid w:val="00281102"/>
    <w:rsid w:val="00281770"/>
    <w:rsid w:val="00281AF3"/>
    <w:rsid w:val="0028259A"/>
    <w:rsid w:val="00282A7C"/>
    <w:rsid w:val="00282DBF"/>
    <w:rsid w:val="00282F3D"/>
    <w:rsid w:val="00283592"/>
    <w:rsid w:val="002837C3"/>
    <w:rsid w:val="0028483E"/>
    <w:rsid w:val="00284C0A"/>
    <w:rsid w:val="002853CB"/>
    <w:rsid w:val="00285BE9"/>
    <w:rsid w:val="00286260"/>
    <w:rsid w:val="0028635D"/>
    <w:rsid w:val="00286620"/>
    <w:rsid w:val="00286848"/>
    <w:rsid w:val="00286891"/>
    <w:rsid w:val="00286947"/>
    <w:rsid w:val="00286B84"/>
    <w:rsid w:val="0028747C"/>
    <w:rsid w:val="00287736"/>
    <w:rsid w:val="0029009A"/>
    <w:rsid w:val="002903DE"/>
    <w:rsid w:val="00290ABB"/>
    <w:rsid w:val="0029179E"/>
    <w:rsid w:val="002928B6"/>
    <w:rsid w:val="00292914"/>
    <w:rsid w:val="00292F1E"/>
    <w:rsid w:val="00293507"/>
    <w:rsid w:val="002935A9"/>
    <w:rsid w:val="00293C93"/>
    <w:rsid w:val="00294E56"/>
    <w:rsid w:val="00295042"/>
    <w:rsid w:val="00295C99"/>
    <w:rsid w:val="00295CFD"/>
    <w:rsid w:val="002962BD"/>
    <w:rsid w:val="0029676E"/>
    <w:rsid w:val="00296AE9"/>
    <w:rsid w:val="00296EB7"/>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BF6"/>
    <w:rsid w:val="002B1453"/>
    <w:rsid w:val="002B1BB5"/>
    <w:rsid w:val="002B22A8"/>
    <w:rsid w:val="002B2413"/>
    <w:rsid w:val="002B2742"/>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B36"/>
    <w:rsid w:val="002C617F"/>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FAE"/>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63A3"/>
    <w:rsid w:val="002D69E7"/>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DEA"/>
    <w:rsid w:val="002E6F03"/>
    <w:rsid w:val="002E73AC"/>
    <w:rsid w:val="002E765E"/>
    <w:rsid w:val="002E7999"/>
    <w:rsid w:val="002F0024"/>
    <w:rsid w:val="002F0399"/>
    <w:rsid w:val="002F084E"/>
    <w:rsid w:val="002F114A"/>
    <w:rsid w:val="002F1A0E"/>
    <w:rsid w:val="002F2055"/>
    <w:rsid w:val="002F25A2"/>
    <w:rsid w:val="002F38AB"/>
    <w:rsid w:val="002F3D06"/>
    <w:rsid w:val="002F4532"/>
    <w:rsid w:val="002F4945"/>
    <w:rsid w:val="002F49CA"/>
    <w:rsid w:val="002F4D4B"/>
    <w:rsid w:val="002F4EB4"/>
    <w:rsid w:val="002F56F1"/>
    <w:rsid w:val="002F5F98"/>
    <w:rsid w:val="002F61C8"/>
    <w:rsid w:val="002F6432"/>
    <w:rsid w:val="002F6739"/>
    <w:rsid w:val="002F67B2"/>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56F"/>
    <w:rsid w:val="00315AF1"/>
    <w:rsid w:val="00315BD0"/>
    <w:rsid w:val="00315CB2"/>
    <w:rsid w:val="00315D22"/>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481"/>
    <w:rsid w:val="0032587D"/>
    <w:rsid w:val="00325AC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6CE"/>
    <w:rsid w:val="0033673C"/>
    <w:rsid w:val="00336AC1"/>
    <w:rsid w:val="00336F42"/>
    <w:rsid w:val="00336FFE"/>
    <w:rsid w:val="003371E0"/>
    <w:rsid w:val="003379D3"/>
    <w:rsid w:val="00337AA5"/>
    <w:rsid w:val="00337E67"/>
    <w:rsid w:val="00337EB6"/>
    <w:rsid w:val="00340505"/>
    <w:rsid w:val="00340B7A"/>
    <w:rsid w:val="00340C5C"/>
    <w:rsid w:val="0034197C"/>
    <w:rsid w:val="00341B2E"/>
    <w:rsid w:val="00341F76"/>
    <w:rsid w:val="00342407"/>
    <w:rsid w:val="0034256D"/>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038"/>
    <w:rsid w:val="003512FF"/>
    <w:rsid w:val="00351C04"/>
    <w:rsid w:val="00351D08"/>
    <w:rsid w:val="00351FB2"/>
    <w:rsid w:val="0035294A"/>
    <w:rsid w:val="003533DB"/>
    <w:rsid w:val="0035372D"/>
    <w:rsid w:val="00353BD2"/>
    <w:rsid w:val="003540B8"/>
    <w:rsid w:val="003544D5"/>
    <w:rsid w:val="003547A1"/>
    <w:rsid w:val="003547D8"/>
    <w:rsid w:val="00354940"/>
    <w:rsid w:val="00354E42"/>
    <w:rsid w:val="003550E1"/>
    <w:rsid w:val="0035516A"/>
    <w:rsid w:val="00355170"/>
    <w:rsid w:val="00356145"/>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015"/>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CC1"/>
    <w:rsid w:val="00366769"/>
    <w:rsid w:val="0036697C"/>
    <w:rsid w:val="00367794"/>
    <w:rsid w:val="003677B1"/>
    <w:rsid w:val="003678B7"/>
    <w:rsid w:val="00367C25"/>
    <w:rsid w:val="003700DB"/>
    <w:rsid w:val="00370507"/>
    <w:rsid w:val="00370A2B"/>
    <w:rsid w:val="00370A41"/>
    <w:rsid w:val="00370BDD"/>
    <w:rsid w:val="00371930"/>
    <w:rsid w:val="00371F2C"/>
    <w:rsid w:val="00371F3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1540"/>
    <w:rsid w:val="00381613"/>
    <w:rsid w:val="00381DE1"/>
    <w:rsid w:val="00382247"/>
    <w:rsid w:val="003822E5"/>
    <w:rsid w:val="003827D8"/>
    <w:rsid w:val="003829EE"/>
    <w:rsid w:val="00382A4D"/>
    <w:rsid w:val="00382F7C"/>
    <w:rsid w:val="00383A38"/>
    <w:rsid w:val="00383A65"/>
    <w:rsid w:val="00383DE8"/>
    <w:rsid w:val="00384124"/>
    <w:rsid w:val="00384154"/>
    <w:rsid w:val="00384BE1"/>
    <w:rsid w:val="003853D2"/>
    <w:rsid w:val="003854AB"/>
    <w:rsid w:val="00385666"/>
    <w:rsid w:val="00385B17"/>
    <w:rsid w:val="00385D84"/>
    <w:rsid w:val="00385D8E"/>
    <w:rsid w:val="00385E18"/>
    <w:rsid w:val="00385EAF"/>
    <w:rsid w:val="0038606D"/>
    <w:rsid w:val="003863F5"/>
    <w:rsid w:val="003864AC"/>
    <w:rsid w:val="003869DD"/>
    <w:rsid w:val="00386C97"/>
    <w:rsid w:val="00386CAC"/>
    <w:rsid w:val="00387181"/>
    <w:rsid w:val="0038726E"/>
    <w:rsid w:val="0038733B"/>
    <w:rsid w:val="003875D3"/>
    <w:rsid w:val="003877F9"/>
    <w:rsid w:val="00390614"/>
    <w:rsid w:val="003914BB"/>
    <w:rsid w:val="00391722"/>
    <w:rsid w:val="00391973"/>
    <w:rsid w:val="00391F06"/>
    <w:rsid w:val="00392518"/>
    <w:rsid w:val="0039262F"/>
    <w:rsid w:val="00392B08"/>
    <w:rsid w:val="00392B20"/>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F2B"/>
    <w:rsid w:val="003A0158"/>
    <w:rsid w:val="003A0413"/>
    <w:rsid w:val="003A0D8E"/>
    <w:rsid w:val="003A0F59"/>
    <w:rsid w:val="003A113F"/>
    <w:rsid w:val="003A154B"/>
    <w:rsid w:val="003A1909"/>
    <w:rsid w:val="003A1FA6"/>
    <w:rsid w:val="003A2392"/>
    <w:rsid w:val="003A28C2"/>
    <w:rsid w:val="003A32D8"/>
    <w:rsid w:val="003A3336"/>
    <w:rsid w:val="003A36BE"/>
    <w:rsid w:val="003A37D5"/>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D19"/>
    <w:rsid w:val="003B2E7F"/>
    <w:rsid w:val="003B3192"/>
    <w:rsid w:val="003B31CF"/>
    <w:rsid w:val="003B3640"/>
    <w:rsid w:val="003B3BA1"/>
    <w:rsid w:val="003B3D6A"/>
    <w:rsid w:val="003B4173"/>
    <w:rsid w:val="003B45F6"/>
    <w:rsid w:val="003B4702"/>
    <w:rsid w:val="003B4838"/>
    <w:rsid w:val="003B5043"/>
    <w:rsid w:val="003B505A"/>
    <w:rsid w:val="003B5AC7"/>
    <w:rsid w:val="003B5F4C"/>
    <w:rsid w:val="003B6287"/>
    <w:rsid w:val="003B62D2"/>
    <w:rsid w:val="003B64D9"/>
    <w:rsid w:val="003B74CE"/>
    <w:rsid w:val="003B753D"/>
    <w:rsid w:val="003B79D9"/>
    <w:rsid w:val="003C02C7"/>
    <w:rsid w:val="003C0351"/>
    <w:rsid w:val="003C04D8"/>
    <w:rsid w:val="003C090A"/>
    <w:rsid w:val="003C0A66"/>
    <w:rsid w:val="003C0B0F"/>
    <w:rsid w:val="003C0E6A"/>
    <w:rsid w:val="003C1227"/>
    <w:rsid w:val="003C13B5"/>
    <w:rsid w:val="003C1AA9"/>
    <w:rsid w:val="003C1C08"/>
    <w:rsid w:val="003C1CE8"/>
    <w:rsid w:val="003C1EA7"/>
    <w:rsid w:val="003C2347"/>
    <w:rsid w:val="003C2BBE"/>
    <w:rsid w:val="003C2CE0"/>
    <w:rsid w:val="003C30C9"/>
    <w:rsid w:val="003C326B"/>
    <w:rsid w:val="003C33FB"/>
    <w:rsid w:val="003C401B"/>
    <w:rsid w:val="003C411C"/>
    <w:rsid w:val="003C42E4"/>
    <w:rsid w:val="003C4349"/>
    <w:rsid w:val="003C4635"/>
    <w:rsid w:val="003C4CD6"/>
    <w:rsid w:val="003C500D"/>
    <w:rsid w:val="003C51B8"/>
    <w:rsid w:val="003C540C"/>
    <w:rsid w:val="003C55C9"/>
    <w:rsid w:val="003C5AED"/>
    <w:rsid w:val="003C5CF2"/>
    <w:rsid w:val="003C5F66"/>
    <w:rsid w:val="003C5FF7"/>
    <w:rsid w:val="003C62D6"/>
    <w:rsid w:val="003C62FA"/>
    <w:rsid w:val="003C662B"/>
    <w:rsid w:val="003C6CBD"/>
    <w:rsid w:val="003C6FF5"/>
    <w:rsid w:val="003C7189"/>
    <w:rsid w:val="003C7709"/>
    <w:rsid w:val="003C79A7"/>
    <w:rsid w:val="003C7CA8"/>
    <w:rsid w:val="003C7E89"/>
    <w:rsid w:val="003D0289"/>
    <w:rsid w:val="003D07B0"/>
    <w:rsid w:val="003D0821"/>
    <w:rsid w:val="003D0CCC"/>
    <w:rsid w:val="003D157B"/>
    <w:rsid w:val="003D164E"/>
    <w:rsid w:val="003D1C3A"/>
    <w:rsid w:val="003D1C8E"/>
    <w:rsid w:val="003D22CF"/>
    <w:rsid w:val="003D280D"/>
    <w:rsid w:val="003D2AA1"/>
    <w:rsid w:val="003D2AC0"/>
    <w:rsid w:val="003D2FDE"/>
    <w:rsid w:val="003D332E"/>
    <w:rsid w:val="003D3876"/>
    <w:rsid w:val="003D3C5B"/>
    <w:rsid w:val="003D4343"/>
    <w:rsid w:val="003D4645"/>
    <w:rsid w:val="003D48E4"/>
    <w:rsid w:val="003D4AB6"/>
    <w:rsid w:val="003D4BC1"/>
    <w:rsid w:val="003D4C39"/>
    <w:rsid w:val="003D4CB2"/>
    <w:rsid w:val="003D4EA9"/>
    <w:rsid w:val="003D5071"/>
    <w:rsid w:val="003D5522"/>
    <w:rsid w:val="003D5667"/>
    <w:rsid w:val="003D592F"/>
    <w:rsid w:val="003D5AE0"/>
    <w:rsid w:val="003D5BAB"/>
    <w:rsid w:val="003D5C9D"/>
    <w:rsid w:val="003D6338"/>
    <w:rsid w:val="003D6931"/>
    <w:rsid w:val="003D6AD1"/>
    <w:rsid w:val="003D6EBF"/>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55D"/>
    <w:rsid w:val="003F1677"/>
    <w:rsid w:val="003F1D99"/>
    <w:rsid w:val="003F30BB"/>
    <w:rsid w:val="003F3878"/>
    <w:rsid w:val="003F3ED5"/>
    <w:rsid w:val="003F41B1"/>
    <w:rsid w:val="003F4509"/>
    <w:rsid w:val="003F4610"/>
    <w:rsid w:val="003F5656"/>
    <w:rsid w:val="003F5772"/>
    <w:rsid w:val="003F5B34"/>
    <w:rsid w:val="003F60AC"/>
    <w:rsid w:val="003F61F9"/>
    <w:rsid w:val="003F67B1"/>
    <w:rsid w:val="003F68C8"/>
    <w:rsid w:val="003F6AFA"/>
    <w:rsid w:val="003F713A"/>
    <w:rsid w:val="003F7625"/>
    <w:rsid w:val="003F7735"/>
    <w:rsid w:val="003F7C11"/>
    <w:rsid w:val="003F7CFD"/>
    <w:rsid w:val="003F7FB5"/>
    <w:rsid w:val="004002A6"/>
    <w:rsid w:val="00400385"/>
    <w:rsid w:val="0040052B"/>
    <w:rsid w:val="00400538"/>
    <w:rsid w:val="004007E8"/>
    <w:rsid w:val="00400F45"/>
    <w:rsid w:val="004010ED"/>
    <w:rsid w:val="00401E50"/>
    <w:rsid w:val="00402080"/>
    <w:rsid w:val="004022CF"/>
    <w:rsid w:val="004027CA"/>
    <w:rsid w:val="00402829"/>
    <w:rsid w:val="00402838"/>
    <w:rsid w:val="004028AA"/>
    <w:rsid w:val="00402977"/>
    <w:rsid w:val="00402B75"/>
    <w:rsid w:val="0040329A"/>
    <w:rsid w:val="004036E7"/>
    <w:rsid w:val="0040380D"/>
    <w:rsid w:val="004038CF"/>
    <w:rsid w:val="00403F23"/>
    <w:rsid w:val="0040423D"/>
    <w:rsid w:val="00404596"/>
    <w:rsid w:val="00404C28"/>
    <w:rsid w:val="00405BEC"/>
    <w:rsid w:val="0040605A"/>
    <w:rsid w:val="0040637A"/>
    <w:rsid w:val="004064BD"/>
    <w:rsid w:val="004066E9"/>
    <w:rsid w:val="004077BB"/>
    <w:rsid w:val="00407B61"/>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460"/>
    <w:rsid w:val="00422652"/>
    <w:rsid w:val="00422827"/>
    <w:rsid w:val="00422F7B"/>
    <w:rsid w:val="00423097"/>
    <w:rsid w:val="00423149"/>
    <w:rsid w:val="004231CC"/>
    <w:rsid w:val="00423317"/>
    <w:rsid w:val="00423CC7"/>
    <w:rsid w:val="00423F81"/>
    <w:rsid w:val="00424894"/>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430A"/>
    <w:rsid w:val="00434CDC"/>
    <w:rsid w:val="00434F2D"/>
    <w:rsid w:val="00435065"/>
    <w:rsid w:val="0043588F"/>
    <w:rsid w:val="00435B9F"/>
    <w:rsid w:val="00435EE2"/>
    <w:rsid w:val="00435FAE"/>
    <w:rsid w:val="004363F5"/>
    <w:rsid w:val="00436408"/>
    <w:rsid w:val="0043652E"/>
    <w:rsid w:val="0043659F"/>
    <w:rsid w:val="00436893"/>
    <w:rsid w:val="00436D72"/>
    <w:rsid w:val="00436E73"/>
    <w:rsid w:val="00436FA4"/>
    <w:rsid w:val="00437523"/>
    <w:rsid w:val="00437B98"/>
    <w:rsid w:val="00437C50"/>
    <w:rsid w:val="00437CFB"/>
    <w:rsid w:val="00437E1E"/>
    <w:rsid w:val="00440332"/>
    <w:rsid w:val="00440C85"/>
    <w:rsid w:val="00440E2B"/>
    <w:rsid w:val="00441665"/>
    <w:rsid w:val="00441B0D"/>
    <w:rsid w:val="00441D31"/>
    <w:rsid w:val="0044235C"/>
    <w:rsid w:val="004424DA"/>
    <w:rsid w:val="00442563"/>
    <w:rsid w:val="00442B5E"/>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B64"/>
    <w:rsid w:val="00447073"/>
    <w:rsid w:val="0044731C"/>
    <w:rsid w:val="004479E3"/>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F81"/>
    <w:rsid w:val="00455155"/>
    <w:rsid w:val="004553A2"/>
    <w:rsid w:val="00455CFB"/>
    <w:rsid w:val="0045634A"/>
    <w:rsid w:val="0045659F"/>
    <w:rsid w:val="00456677"/>
    <w:rsid w:val="0045746F"/>
    <w:rsid w:val="00457701"/>
    <w:rsid w:val="00457AF0"/>
    <w:rsid w:val="00457CA6"/>
    <w:rsid w:val="00457F00"/>
    <w:rsid w:val="00457F31"/>
    <w:rsid w:val="00457FB4"/>
    <w:rsid w:val="004603EF"/>
    <w:rsid w:val="00460765"/>
    <w:rsid w:val="00460B0D"/>
    <w:rsid w:val="00460E34"/>
    <w:rsid w:val="00461FAE"/>
    <w:rsid w:val="00462D8A"/>
    <w:rsid w:val="00462EFE"/>
    <w:rsid w:val="0046338C"/>
    <w:rsid w:val="004635D1"/>
    <w:rsid w:val="00463B51"/>
    <w:rsid w:val="00463FFB"/>
    <w:rsid w:val="00464396"/>
    <w:rsid w:val="004647E7"/>
    <w:rsid w:val="0046498A"/>
    <w:rsid w:val="00464B46"/>
    <w:rsid w:val="00464E73"/>
    <w:rsid w:val="00465376"/>
    <w:rsid w:val="00465563"/>
    <w:rsid w:val="00465A88"/>
    <w:rsid w:val="00465ABC"/>
    <w:rsid w:val="00466318"/>
    <w:rsid w:val="0046641A"/>
    <w:rsid w:val="00466C6E"/>
    <w:rsid w:val="00467145"/>
    <w:rsid w:val="0046742D"/>
    <w:rsid w:val="00467665"/>
    <w:rsid w:val="00467F0E"/>
    <w:rsid w:val="004703CF"/>
    <w:rsid w:val="0047082A"/>
    <w:rsid w:val="00470CE0"/>
    <w:rsid w:val="0047164A"/>
    <w:rsid w:val="00471680"/>
    <w:rsid w:val="00471C21"/>
    <w:rsid w:val="00471FAB"/>
    <w:rsid w:val="0047232E"/>
    <w:rsid w:val="00472FE4"/>
    <w:rsid w:val="00473022"/>
    <w:rsid w:val="004738FB"/>
    <w:rsid w:val="00473994"/>
    <w:rsid w:val="00474420"/>
    <w:rsid w:val="004748E1"/>
    <w:rsid w:val="00474ADA"/>
    <w:rsid w:val="00474DFF"/>
    <w:rsid w:val="0047592B"/>
    <w:rsid w:val="004769A8"/>
    <w:rsid w:val="00476FA3"/>
    <w:rsid w:val="004771E1"/>
    <w:rsid w:val="00477502"/>
    <w:rsid w:val="00477A54"/>
    <w:rsid w:val="00477AB0"/>
    <w:rsid w:val="00477B78"/>
    <w:rsid w:val="00477FB5"/>
    <w:rsid w:val="00480200"/>
    <w:rsid w:val="0048068D"/>
    <w:rsid w:val="0048094D"/>
    <w:rsid w:val="00480A0D"/>
    <w:rsid w:val="004810C8"/>
    <w:rsid w:val="00481FA1"/>
    <w:rsid w:val="00482278"/>
    <w:rsid w:val="00483055"/>
    <w:rsid w:val="0048334D"/>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55D"/>
    <w:rsid w:val="00487BCC"/>
    <w:rsid w:val="00490414"/>
    <w:rsid w:val="00490B7D"/>
    <w:rsid w:val="00490E5E"/>
    <w:rsid w:val="00490EB1"/>
    <w:rsid w:val="00490F3A"/>
    <w:rsid w:val="00490F56"/>
    <w:rsid w:val="00491006"/>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8FA"/>
    <w:rsid w:val="004A2447"/>
    <w:rsid w:val="004A2AB3"/>
    <w:rsid w:val="004A2F7B"/>
    <w:rsid w:val="004A353B"/>
    <w:rsid w:val="004A4202"/>
    <w:rsid w:val="004A43E0"/>
    <w:rsid w:val="004A4856"/>
    <w:rsid w:val="004A4A2B"/>
    <w:rsid w:val="004A5146"/>
    <w:rsid w:val="004A572B"/>
    <w:rsid w:val="004A579D"/>
    <w:rsid w:val="004A58C9"/>
    <w:rsid w:val="004A5D3A"/>
    <w:rsid w:val="004A6115"/>
    <w:rsid w:val="004A69BA"/>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A64"/>
    <w:rsid w:val="004B2C37"/>
    <w:rsid w:val="004B2D9A"/>
    <w:rsid w:val="004B2FB0"/>
    <w:rsid w:val="004B301B"/>
    <w:rsid w:val="004B3319"/>
    <w:rsid w:val="004B369B"/>
    <w:rsid w:val="004B3713"/>
    <w:rsid w:val="004B3F1C"/>
    <w:rsid w:val="004B41FD"/>
    <w:rsid w:val="004B42B4"/>
    <w:rsid w:val="004B4340"/>
    <w:rsid w:val="004B43E2"/>
    <w:rsid w:val="004B475D"/>
    <w:rsid w:val="004B48C8"/>
    <w:rsid w:val="004B49D4"/>
    <w:rsid w:val="004B4B32"/>
    <w:rsid w:val="004B4B41"/>
    <w:rsid w:val="004B6175"/>
    <w:rsid w:val="004B65AE"/>
    <w:rsid w:val="004B6674"/>
    <w:rsid w:val="004B686C"/>
    <w:rsid w:val="004B6982"/>
    <w:rsid w:val="004B73D1"/>
    <w:rsid w:val="004B7759"/>
    <w:rsid w:val="004B7874"/>
    <w:rsid w:val="004B78A2"/>
    <w:rsid w:val="004B7E52"/>
    <w:rsid w:val="004B7FE9"/>
    <w:rsid w:val="004C04C1"/>
    <w:rsid w:val="004C0A80"/>
    <w:rsid w:val="004C0C1A"/>
    <w:rsid w:val="004C112B"/>
    <w:rsid w:val="004C14F2"/>
    <w:rsid w:val="004C1750"/>
    <w:rsid w:val="004C1771"/>
    <w:rsid w:val="004C17A7"/>
    <w:rsid w:val="004C1922"/>
    <w:rsid w:val="004C1D28"/>
    <w:rsid w:val="004C200C"/>
    <w:rsid w:val="004C20F7"/>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BB6"/>
    <w:rsid w:val="004D4FEB"/>
    <w:rsid w:val="004D51C2"/>
    <w:rsid w:val="004D524D"/>
    <w:rsid w:val="004D5712"/>
    <w:rsid w:val="004D59D4"/>
    <w:rsid w:val="004D5A0D"/>
    <w:rsid w:val="004D61D7"/>
    <w:rsid w:val="004D6846"/>
    <w:rsid w:val="004D6B2A"/>
    <w:rsid w:val="004D6B46"/>
    <w:rsid w:val="004D7570"/>
    <w:rsid w:val="004D7E33"/>
    <w:rsid w:val="004E0168"/>
    <w:rsid w:val="004E07D4"/>
    <w:rsid w:val="004E0998"/>
    <w:rsid w:val="004E0FC7"/>
    <w:rsid w:val="004E0FF3"/>
    <w:rsid w:val="004E1243"/>
    <w:rsid w:val="004E1545"/>
    <w:rsid w:val="004E1685"/>
    <w:rsid w:val="004E18C0"/>
    <w:rsid w:val="004E1A23"/>
    <w:rsid w:val="004E1BAD"/>
    <w:rsid w:val="004E2108"/>
    <w:rsid w:val="004E23EF"/>
    <w:rsid w:val="004E2451"/>
    <w:rsid w:val="004E2470"/>
    <w:rsid w:val="004E266B"/>
    <w:rsid w:val="004E2C60"/>
    <w:rsid w:val="004E2D2B"/>
    <w:rsid w:val="004E2E5C"/>
    <w:rsid w:val="004E3C8D"/>
    <w:rsid w:val="004E3DB5"/>
    <w:rsid w:val="004E400D"/>
    <w:rsid w:val="004E40E8"/>
    <w:rsid w:val="004E4219"/>
    <w:rsid w:val="004E42DC"/>
    <w:rsid w:val="004E4683"/>
    <w:rsid w:val="004E4B84"/>
    <w:rsid w:val="004E4BAA"/>
    <w:rsid w:val="004E4CD8"/>
    <w:rsid w:val="004E5245"/>
    <w:rsid w:val="004E55DD"/>
    <w:rsid w:val="004E57AF"/>
    <w:rsid w:val="004E5882"/>
    <w:rsid w:val="004E5A90"/>
    <w:rsid w:val="004E5AD0"/>
    <w:rsid w:val="004E5C9F"/>
    <w:rsid w:val="004E65F9"/>
    <w:rsid w:val="004E6777"/>
    <w:rsid w:val="004E6A3D"/>
    <w:rsid w:val="004E6E99"/>
    <w:rsid w:val="004E6F5B"/>
    <w:rsid w:val="004E6F82"/>
    <w:rsid w:val="004E71C3"/>
    <w:rsid w:val="004E7805"/>
    <w:rsid w:val="004E7DD9"/>
    <w:rsid w:val="004E7FCF"/>
    <w:rsid w:val="004E7FD1"/>
    <w:rsid w:val="004F02D4"/>
    <w:rsid w:val="004F0355"/>
    <w:rsid w:val="004F07E8"/>
    <w:rsid w:val="004F08BA"/>
    <w:rsid w:val="004F15DE"/>
    <w:rsid w:val="004F1640"/>
    <w:rsid w:val="004F17D6"/>
    <w:rsid w:val="004F1961"/>
    <w:rsid w:val="004F1AB2"/>
    <w:rsid w:val="004F1AD4"/>
    <w:rsid w:val="004F1CFC"/>
    <w:rsid w:val="004F1E0F"/>
    <w:rsid w:val="004F2015"/>
    <w:rsid w:val="004F279E"/>
    <w:rsid w:val="004F323A"/>
    <w:rsid w:val="004F3268"/>
    <w:rsid w:val="004F32C5"/>
    <w:rsid w:val="004F38D6"/>
    <w:rsid w:val="004F39D2"/>
    <w:rsid w:val="004F3BE2"/>
    <w:rsid w:val="004F4264"/>
    <w:rsid w:val="004F42F9"/>
    <w:rsid w:val="004F459B"/>
    <w:rsid w:val="004F4656"/>
    <w:rsid w:val="004F47CE"/>
    <w:rsid w:val="004F4C27"/>
    <w:rsid w:val="004F4F6E"/>
    <w:rsid w:val="004F5090"/>
    <w:rsid w:val="004F5507"/>
    <w:rsid w:val="004F56ED"/>
    <w:rsid w:val="004F59C6"/>
    <w:rsid w:val="004F5CDF"/>
    <w:rsid w:val="004F5ECA"/>
    <w:rsid w:val="004F5F41"/>
    <w:rsid w:val="004F6B2A"/>
    <w:rsid w:val="004F6F76"/>
    <w:rsid w:val="004F7A09"/>
    <w:rsid w:val="004F7CA4"/>
    <w:rsid w:val="004F7F2D"/>
    <w:rsid w:val="005006F6"/>
    <w:rsid w:val="00500DCB"/>
    <w:rsid w:val="00501925"/>
    <w:rsid w:val="00501964"/>
    <w:rsid w:val="0050198F"/>
    <w:rsid w:val="00502078"/>
    <w:rsid w:val="005021FB"/>
    <w:rsid w:val="005028E1"/>
    <w:rsid w:val="00502D27"/>
    <w:rsid w:val="0050376B"/>
    <w:rsid w:val="0050380D"/>
    <w:rsid w:val="00503998"/>
    <w:rsid w:val="005047AB"/>
    <w:rsid w:val="00504802"/>
    <w:rsid w:val="00504977"/>
    <w:rsid w:val="00504D4B"/>
    <w:rsid w:val="00505718"/>
    <w:rsid w:val="0050571C"/>
    <w:rsid w:val="00505786"/>
    <w:rsid w:val="00505C83"/>
    <w:rsid w:val="00505D1F"/>
    <w:rsid w:val="00505FB4"/>
    <w:rsid w:val="0050613C"/>
    <w:rsid w:val="0050682D"/>
    <w:rsid w:val="00506E58"/>
    <w:rsid w:val="005071BE"/>
    <w:rsid w:val="0050726B"/>
    <w:rsid w:val="00507792"/>
    <w:rsid w:val="00507BA3"/>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809"/>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3CF"/>
    <w:rsid w:val="005217FA"/>
    <w:rsid w:val="0052199D"/>
    <w:rsid w:val="00521A5E"/>
    <w:rsid w:val="00522177"/>
    <w:rsid w:val="005221A6"/>
    <w:rsid w:val="00522467"/>
    <w:rsid w:val="0052265C"/>
    <w:rsid w:val="005229F8"/>
    <w:rsid w:val="00522FDB"/>
    <w:rsid w:val="00523801"/>
    <w:rsid w:val="0052483D"/>
    <w:rsid w:val="00524AFA"/>
    <w:rsid w:val="005258FC"/>
    <w:rsid w:val="00525AE3"/>
    <w:rsid w:val="00525D82"/>
    <w:rsid w:val="00525D8F"/>
    <w:rsid w:val="00526788"/>
    <w:rsid w:val="0052694E"/>
    <w:rsid w:val="005269BD"/>
    <w:rsid w:val="00527B73"/>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622D"/>
    <w:rsid w:val="00536878"/>
    <w:rsid w:val="005368A0"/>
    <w:rsid w:val="0053697A"/>
    <w:rsid w:val="00536C23"/>
    <w:rsid w:val="00536CF4"/>
    <w:rsid w:val="005370CB"/>
    <w:rsid w:val="0053737A"/>
    <w:rsid w:val="00537F45"/>
    <w:rsid w:val="00540992"/>
    <w:rsid w:val="0054166E"/>
    <w:rsid w:val="00541E57"/>
    <w:rsid w:val="00542090"/>
    <w:rsid w:val="00542101"/>
    <w:rsid w:val="00542A38"/>
    <w:rsid w:val="00542EA6"/>
    <w:rsid w:val="00542F8F"/>
    <w:rsid w:val="00543231"/>
    <w:rsid w:val="005434CB"/>
    <w:rsid w:val="005437F4"/>
    <w:rsid w:val="00543872"/>
    <w:rsid w:val="00543D05"/>
    <w:rsid w:val="0054412C"/>
    <w:rsid w:val="005442D7"/>
    <w:rsid w:val="005449ED"/>
    <w:rsid w:val="00544A19"/>
    <w:rsid w:val="00544D80"/>
    <w:rsid w:val="005452B1"/>
    <w:rsid w:val="005453AC"/>
    <w:rsid w:val="0054596E"/>
    <w:rsid w:val="00545AD1"/>
    <w:rsid w:val="00545E15"/>
    <w:rsid w:val="00545F7C"/>
    <w:rsid w:val="00546028"/>
    <w:rsid w:val="0054634E"/>
    <w:rsid w:val="005467DF"/>
    <w:rsid w:val="00546CE4"/>
    <w:rsid w:val="00546E31"/>
    <w:rsid w:val="005477EC"/>
    <w:rsid w:val="00547C5F"/>
    <w:rsid w:val="00550229"/>
    <w:rsid w:val="005502F2"/>
    <w:rsid w:val="00550E79"/>
    <w:rsid w:val="00550EEF"/>
    <w:rsid w:val="00550F56"/>
    <w:rsid w:val="005512F1"/>
    <w:rsid w:val="00551414"/>
    <w:rsid w:val="00551B42"/>
    <w:rsid w:val="00551FA4"/>
    <w:rsid w:val="00552324"/>
    <w:rsid w:val="00552355"/>
    <w:rsid w:val="00552D44"/>
    <w:rsid w:val="00553148"/>
    <w:rsid w:val="005543FB"/>
    <w:rsid w:val="00554761"/>
    <w:rsid w:val="00554F44"/>
    <w:rsid w:val="00554FEA"/>
    <w:rsid w:val="00555206"/>
    <w:rsid w:val="00555499"/>
    <w:rsid w:val="005554EF"/>
    <w:rsid w:val="00555861"/>
    <w:rsid w:val="00555B6F"/>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441E"/>
    <w:rsid w:val="0057471C"/>
    <w:rsid w:val="00574768"/>
    <w:rsid w:val="00575C64"/>
    <w:rsid w:val="00575D8C"/>
    <w:rsid w:val="00576031"/>
    <w:rsid w:val="005766FB"/>
    <w:rsid w:val="00576858"/>
    <w:rsid w:val="00576C4A"/>
    <w:rsid w:val="005770F8"/>
    <w:rsid w:val="005772CE"/>
    <w:rsid w:val="00577A21"/>
    <w:rsid w:val="00580165"/>
    <w:rsid w:val="00580ABF"/>
    <w:rsid w:val="00581569"/>
    <w:rsid w:val="00581F65"/>
    <w:rsid w:val="00582253"/>
    <w:rsid w:val="00582B2C"/>
    <w:rsid w:val="0058323B"/>
    <w:rsid w:val="0058341B"/>
    <w:rsid w:val="00583FE2"/>
    <w:rsid w:val="00584122"/>
    <w:rsid w:val="005842C3"/>
    <w:rsid w:val="0058444B"/>
    <w:rsid w:val="0058476D"/>
    <w:rsid w:val="00584A47"/>
    <w:rsid w:val="00584C92"/>
    <w:rsid w:val="005853F9"/>
    <w:rsid w:val="0058540F"/>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4371"/>
    <w:rsid w:val="00594533"/>
    <w:rsid w:val="005949C9"/>
    <w:rsid w:val="00595236"/>
    <w:rsid w:val="0059550B"/>
    <w:rsid w:val="00595FFE"/>
    <w:rsid w:val="00596113"/>
    <w:rsid w:val="005969F6"/>
    <w:rsid w:val="00596E73"/>
    <w:rsid w:val="005974BF"/>
    <w:rsid w:val="005A04AE"/>
    <w:rsid w:val="005A05B4"/>
    <w:rsid w:val="005A0949"/>
    <w:rsid w:val="005A1160"/>
    <w:rsid w:val="005A19AA"/>
    <w:rsid w:val="005A1A72"/>
    <w:rsid w:val="005A1D6A"/>
    <w:rsid w:val="005A222E"/>
    <w:rsid w:val="005A23FA"/>
    <w:rsid w:val="005A26E4"/>
    <w:rsid w:val="005A2764"/>
    <w:rsid w:val="005A279C"/>
    <w:rsid w:val="005A27E8"/>
    <w:rsid w:val="005A284F"/>
    <w:rsid w:val="005A2A74"/>
    <w:rsid w:val="005A2A78"/>
    <w:rsid w:val="005A34CA"/>
    <w:rsid w:val="005A36BE"/>
    <w:rsid w:val="005A3C40"/>
    <w:rsid w:val="005A3D06"/>
    <w:rsid w:val="005A431A"/>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1F0C"/>
    <w:rsid w:val="005B2057"/>
    <w:rsid w:val="005B206D"/>
    <w:rsid w:val="005B2538"/>
    <w:rsid w:val="005B2751"/>
    <w:rsid w:val="005B279A"/>
    <w:rsid w:val="005B2A29"/>
    <w:rsid w:val="005B2E2D"/>
    <w:rsid w:val="005B388B"/>
    <w:rsid w:val="005B3A9D"/>
    <w:rsid w:val="005B3BCF"/>
    <w:rsid w:val="005B4143"/>
    <w:rsid w:val="005B4B11"/>
    <w:rsid w:val="005B4FB7"/>
    <w:rsid w:val="005B502E"/>
    <w:rsid w:val="005B5069"/>
    <w:rsid w:val="005B5281"/>
    <w:rsid w:val="005B5E67"/>
    <w:rsid w:val="005B6119"/>
    <w:rsid w:val="005B6B6A"/>
    <w:rsid w:val="005B6C1B"/>
    <w:rsid w:val="005B7186"/>
    <w:rsid w:val="005B7928"/>
    <w:rsid w:val="005B7E5F"/>
    <w:rsid w:val="005C04B0"/>
    <w:rsid w:val="005C0793"/>
    <w:rsid w:val="005C1796"/>
    <w:rsid w:val="005C1FE5"/>
    <w:rsid w:val="005C2374"/>
    <w:rsid w:val="005C2806"/>
    <w:rsid w:val="005C2BB1"/>
    <w:rsid w:val="005C32AE"/>
    <w:rsid w:val="005C3355"/>
    <w:rsid w:val="005C361A"/>
    <w:rsid w:val="005C3B37"/>
    <w:rsid w:val="005C3CFE"/>
    <w:rsid w:val="005C3DB5"/>
    <w:rsid w:val="005C4223"/>
    <w:rsid w:val="005C4F10"/>
    <w:rsid w:val="005C5172"/>
    <w:rsid w:val="005C5B30"/>
    <w:rsid w:val="005C6031"/>
    <w:rsid w:val="005C63F1"/>
    <w:rsid w:val="005C6DA5"/>
    <w:rsid w:val="005C6DF7"/>
    <w:rsid w:val="005C71FF"/>
    <w:rsid w:val="005C725A"/>
    <w:rsid w:val="005C727F"/>
    <w:rsid w:val="005C77E7"/>
    <w:rsid w:val="005C7CA9"/>
    <w:rsid w:val="005C7D2D"/>
    <w:rsid w:val="005D079A"/>
    <w:rsid w:val="005D0C6E"/>
    <w:rsid w:val="005D0F74"/>
    <w:rsid w:val="005D14DD"/>
    <w:rsid w:val="005D1FCB"/>
    <w:rsid w:val="005D20DB"/>
    <w:rsid w:val="005D21A3"/>
    <w:rsid w:val="005D230B"/>
    <w:rsid w:val="005D2FFD"/>
    <w:rsid w:val="005D3492"/>
    <w:rsid w:val="005D3A23"/>
    <w:rsid w:val="005D3CCB"/>
    <w:rsid w:val="005D4445"/>
    <w:rsid w:val="005D4640"/>
    <w:rsid w:val="005D5296"/>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11F1"/>
    <w:rsid w:val="005E1EAF"/>
    <w:rsid w:val="005E23AE"/>
    <w:rsid w:val="005E2652"/>
    <w:rsid w:val="005E2831"/>
    <w:rsid w:val="005E2BCF"/>
    <w:rsid w:val="005E344B"/>
    <w:rsid w:val="005E3A2E"/>
    <w:rsid w:val="005E4076"/>
    <w:rsid w:val="005E430B"/>
    <w:rsid w:val="005E430F"/>
    <w:rsid w:val="005E4797"/>
    <w:rsid w:val="005E4A20"/>
    <w:rsid w:val="005E4A68"/>
    <w:rsid w:val="005E4A84"/>
    <w:rsid w:val="005E5048"/>
    <w:rsid w:val="005E543D"/>
    <w:rsid w:val="005E59A6"/>
    <w:rsid w:val="005E608B"/>
    <w:rsid w:val="005E62A1"/>
    <w:rsid w:val="005E6635"/>
    <w:rsid w:val="005E68EA"/>
    <w:rsid w:val="005E6A9D"/>
    <w:rsid w:val="005E6BAE"/>
    <w:rsid w:val="005E6F47"/>
    <w:rsid w:val="005E7A15"/>
    <w:rsid w:val="005E7DF9"/>
    <w:rsid w:val="005F056F"/>
    <w:rsid w:val="005F0B2D"/>
    <w:rsid w:val="005F0E5A"/>
    <w:rsid w:val="005F117F"/>
    <w:rsid w:val="005F14FD"/>
    <w:rsid w:val="005F1D66"/>
    <w:rsid w:val="005F2180"/>
    <w:rsid w:val="005F23E3"/>
    <w:rsid w:val="005F25C6"/>
    <w:rsid w:val="005F2936"/>
    <w:rsid w:val="005F3228"/>
    <w:rsid w:val="005F4E3A"/>
    <w:rsid w:val="005F502B"/>
    <w:rsid w:val="005F5423"/>
    <w:rsid w:val="005F5B40"/>
    <w:rsid w:val="005F5E4D"/>
    <w:rsid w:val="005F5E9E"/>
    <w:rsid w:val="005F643D"/>
    <w:rsid w:val="005F7102"/>
    <w:rsid w:val="005F720E"/>
    <w:rsid w:val="005F7283"/>
    <w:rsid w:val="005F7511"/>
    <w:rsid w:val="005F7639"/>
    <w:rsid w:val="005F7F35"/>
    <w:rsid w:val="00600BFD"/>
    <w:rsid w:val="00600E58"/>
    <w:rsid w:val="0060149A"/>
    <w:rsid w:val="00601643"/>
    <w:rsid w:val="0060174B"/>
    <w:rsid w:val="00601E29"/>
    <w:rsid w:val="0060202C"/>
    <w:rsid w:val="00602466"/>
    <w:rsid w:val="006029D9"/>
    <w:rsid w:val="00602A4B"/>
    <w:rsid w:val="00602CE3"/>
    <w:rsid w:val="00602F15"/>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71A"/>
    <w:rsid w:val="00607800"/>
    <w:rsid w:val="00607A00"/>
    <w:rsid w:val="006102AF"/>
    <w:rsid w:val="00610CB9"/>
    <w:rsid w:val="00610DD6"/>
    <w:rsid w:val="00610E75"/>
    <w:rsid w:val="00611082"/>
    <w:rsid w:val="00611BDE"/>
    <w:rsid w:val="006120B3"/>
    <w:rsid w:val="0061258A"/>
    <w:rsid w:val="00612769"/>
    <w:rsid w:val="00612A34"/>
    <w:rsid w:val="00613495"/>
    <w:rsid w:val="006138CA"/>
    <w:rsid w:val="00613DC9"/>
    <w:rsid w:val="0061409B"/>
    <w:rsid w:val="006147BB"/>
    <w:rsid w:val="00614D09"/>
    <w:rsid w:val="006151C8"/>
    <w:rsid w:val="00615475"/>
    <w:rsid w:val="00616522"/>
    <w:rsid w:val="00616C2A"/>
    <w:rsid w:val="00617564"/>
    <w:rsid w:val="00620D81"/>
    <w:rsid w:val="00620E4F"/>
    <w:rsid w:val="00620F75"/>
    <w:rsid w:val="00620FE4"/>
    <w:rsid w:val="00621341"/>
    <w:rsid w:val="00621C01"/>
    <w:rsid w:val="006226A8"/>
    <w:rsid w:val="006228E8"/>
    <w:rsid w:val="00622A98"/>
    <w:rsid w:val="00623049"/>
    <w:rsid w:val="0062393F"/>
    <w:rsid w:val="00623E62"/>
    <w:rsid w:val="006241A8"/>
    <w:rsid w:val="0062427A"/>
    <w:rsid w:val="006246E3"/>
    <w:rsid w:val="006247E9"/>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FA1"/>
    <w:rsid w:val="0063125E"/>
    <w:rsid w:val="00631389"/>
    <w:rsid w:val="00631B46"/>
    <w:rsid w:val="00631E5D"/>
    <w:rsid w:val="00631FAC"/>
    <w:rsid w:val="00632950"/>
    <w:rsid w:val="00632E6D"/>
    <w:rsid w:val="00633C06"/>
    <w:rsid w:val="00634240"/>
    <w:rsid w:val="00634F20"/>
    <w:rsid w:val="00635283"/>
    <w:rsid w:val="006352D6"/>
    <w:rsid w:val="00635DCA"/>
    <w:rsid w:val="00635F39"/>
    <w:rsid w:val="00636008"/>
    <w:rsid w:val="006360A0"/>
    <w:rsid w:val="006362DD"/>
    <w:rsid w:val="00636581"/>
    <w:rsid w:val="00636D11"/>
    <w:rsid w:val="0063789F"/>
    <w:rsid w:val="006404CA"/>
    <w:rsid w:val="006406BC"/>
    <w:rsid w:val="0064118B"/>
    <w:rsid w:val="0064125F"/>
    <w:rsid w:val="00641299"/>
    <w:rsid w:val="006419B6"/>
    <w:rsid w:val="006419DA"/>
    <w:rsid w:val="00641A75"/>
    <w:rsid w:val="00641BA2"/>
    <w:rsid w:val="00641D27"/>
    <w:rsid w:val="00641D95"/>
    <w:rsid w:val="006422A1"/>
    <w:rsid w:val="00642CE4"/>
    <w:rsid w:val="006438C8"/>
    <w:rsid w:val="006440FE"/>
    <w:rsid w:val="006449D3"/>
    <w:rsid w:val="00644FCF"/>
    <w:rsid w:val="00645769"/>
    <w:rsid w:val="00646461"/>
    <w:rsid w:val="006465E8"/>
    <w:rsid w:val="0064695A"/>
    <w:rsid w:val="006469E9"/>
    <w:rsid w:val="00646B08"/>
    <w:rsid w:val="006473A8"/>
    <w:rsid w:val="00647583"/>
    <w:rsid w:val="0064773A"/>
    <w:rsid w:val="006478BE"/>
    <w:rsid w:val="0065112D"/>
    <w:rsid w:val="00651162"/>
    <w:rsid w:val="006516D0"/>
    <w:rsid w:val="00651B96"/>
    <w:rsid w:val="00651D9B"/>
    <w:rsid w:val="00652357"/>
    <w:rsid w:val="00652477"/>
    <w:rsid w:val="00652D3A"/>
    <w:rsid w:val="0065308B"/>
    <w:rsid w:val="00653101"/>
    <w:rsid w:val="00653EAC"/>
    <w:rsid w:val="0065464A"/>
    <w:rsid w:val="00654664"/>
    <w:rsid w:val="006548C9"/>
    <w:rsid w:val="00654A59"/>
    <w:rsid w:val="00654CCD"/>
    <w:rsid w:val="00654E07"/>
    <w:rsid w:val="0065520E"/>
    <w:rsid w:val="00655397"/>
    <w:rsid w:val="006554C9"/>
    <w:rsid w:val="006555D5"/>
    <w:rsid w:val="00655B73"/>
    <w:rsid w:val="00655BBA"/>
    <w:rsid w:val="00655C18"/>
    <w:rsid w:val="00656C0E"/>
    <w:rsid w:val="00656C35"/>
    <w:rsid w:val="00656CAD"/>
    <w:rsid w:val="00656CEE"/>
    <w:rsid w:val="00656D30"/>
    <w:rsid w:val="00656ED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192"/>
    <w:rsid w:val="00662342"/>
    <w:rsid w:val="006629C7"/>
    <w:rsid w:val="00662A14"/>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F98"/>
    <w:rsid w:val="00671363"/>
    <w:rsid w:val="006713E7"/>
    <w:rsid w:val="00671AAE"/>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12EA"/>
    <w:rsid w:val="00681C36"/>
    <w:rsid w:val="00681D85"/>
    <w:rsid w:val="00682133"/>
    <w:rsid w:val="00682A7F"/>
    <w:rsid w:val="00682F0B"/>
    <w:rsid w:val="0068397A"/>
    <w:rsid w:val="0068414A"/>
    <w:rsid w:val="0068447A"/>
    <w:rsid w:val="006845DD"/>
    <w:rsid w:val="00684BFC"/>
    <w:rsid w:val="00684CF3"/>
    <w:rsid w:val="00685DE5"/>
    <w:rsid w:val="00686049"/>
    <w:rsid w:val="006864F1"/>
    <w:rsid w:val="00686B4B"/>
    <w:rsid w:val="00687168"/>
    <w:rsid w:val="006872AC"/>
    <w:rsid w:val="00687868"/>
    <w:rsid w:val="00687900"/>
    <w:rsid w:val="0069030A"/>
    <w:rsid w:val="00690B1B"/>
    <w:rsid w:val="00691210"/>
    <w:rsid w:val="0069142E"/>
    <w:rsid w:val="0069269E"/>
    <w:rsid w:val="00692A30"/>
    <w:rsid w:val="00692C7F"/>
    <w:rsid w:val="00692F97"/>
    <w:rsid w:val="00693368"/>
    <w:rsid w:val="00693432"/>
    <w:rsid w:val="006937FA"/>
    <w:rsid w:val="0069450E"/>
    <w:rsid w:val="006945D4"/>
    <w:rsid w:val="006946AB"/>
    <w:rsid w:val="006946D1"/>
    <w:rsid w:val="00694B65"/>
    <w:rsid w:val="00695EEF"/>
    <w:rsid w:val="006972B6"/>
    <w:rsid w:val="00697432"/>
    <w:rsid w:val="00697543"/>
    <w:rsid w:val="00697E57"/>
    <w:rsid w:val="006A175F"/>
    <w:rsid w:val="006A2584"/>
    <w:rsid w:val="006A25DA"/>
    <w:rsid w:val="006A3AB0"/>
    <w:rsid w:val="006A3DE4"/>
    <w:rsid w:val="006A4326"/>
    <w:rsid w:val="006A4700"/>
    <w:rsid w:val="006A5103"/>
    <w:rsid w:val="006A5506"/>
    <w:rsid w:val="006A61CD"/>
    <w:rsid w:val="006A68BF"/>
    <w:rsid w:val="006A6EAF"/>
    <w:rsid w:val="006A7082"/>
    <w:rsid w:val="006A7514"/>
    <w:rsid w:val="006A7C91"/>
    <w:rsid w:val="006B0528"/>
    <w:rsid w:val="006B0562"/>
    <w:rsid w:val="006B05BD"/>
    <w:rsid w:val="006B0819"/>
    <w:rsid w:val="006B0BFD"/>
    <w:rsid w:val="006B15E8"/>
    <w:rsid w:val="006B17D7"/>
    <w:rsid w:val="006B20B8"/>
    <w:rsid w:val="006B216A"/>
    <w:rsid w:val="006B2416"/>
    <w:rsid w:val="006B295F"/>
    <w:rsid w:val="006B304E"/>
    <w:rsid w:val="006B3221"/>
    <w:rsid w:val="006B3A4C"/>
    <w:rsid w:val="006B3BE2"/>
    <w:rsid w:val="006B3CFE"/>
    <w:rsid w:val="006B40C1"/>
    <w:rsid w:val="006B4722"/>
    <w:rsid w:val="006B49B1"/>
    <w:rsid w:val="006B4C9A"/>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CDD"/>
    <w:rsid w:val="006C0EF8"/>
    <w:rsid w:val="006C1A7B"/>
    <w:rsid w:val="006C21F9"/>
    <w:rsid w:val="006C2605"/>
    <w:rsid w:val="006C267A"/>
    <w:rsid w:val="006C2798"/>
    <w:rsid w:val="006C2856"/>
    <w:rsid w:val="006C2B8A"/>
    <w:rsid w:val="006C33C3"/>
    <w:rsid w:val="006C395F"/>
    <w:rsid w:val="006C3B6D"/>
    <w:rsid w:val="006C40EC"/>
    <w:rsid w:val="006C419C"/>
    <w:rsid w:val="006C494A"/>
    <w:rsid w:val="006C4DF0"/>
    <w:rsid w:val="006C5791"/>
    <w:rsid w:val="006C59FA"/>
    <w:rsid w:val="006C5D18"/>
    <w:rsid w:val="006C6320"/>
    <w:rsid w:val="006C654E"/>
    <w:rsid w:val="006C67CB"/>
    <w:rsid w:val="006C689E"/>
    <w:rsid w:val="006C6DEE"/>
    <w:rsid w:val="006C6E74"/>
    <w:rsid w:val="006C7077"/>
    <w:rsid w:val="006D0E85"/>
    <w:rsid w:val="006D196D"/>
    <w:rsid w:val="006D1BA5"/>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609B"/>
    <w:rsid w:val="006D6202"/>
    <w:rsid w:val="006D64DF"/>
    <w:rsid w:val="006D74F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346"/>
    <w:rsid w:val="006E543E"/>
    <w:rsid w:val="006E558E"/>
    <w:rsid w:val="006E5644"/>
    <w:rsid w:val="006E5D6F"/>
    <w:rsid w:val="006E5DF3"/>
    <w:rsid w:val="006E61FF"/>
    <w:rsid w:val="006E62A6"/>
    <w:rsid w:val="006E65D9"/>
    <w:rsid w:val="006E6A17"/>
    <w:rsid w:val="006E6F0F"/>
    <w:rsid w:val="006E775A"/>
    <w:rsid w:val="006E7CBC"/>
    <w:rsid w:val="006E7E76"/>
    <w:rsid w:val="006E7EE1"/>
    <w:rsid w:val="006F037C"/>
    <w:rsid w:val="006F04BB"/>
    <w:rsid w:val="006F0C8E"/>
    <w:rsid w:val="006F0D26"/>
    <w:rsid w:val="006F0F43"/>
    <w:rsid w:val="006F1624"/>
    <w:rsid w:val="006F1DAE"/>
    <w:rsid w:val="006F20BF"/>
    <w:rsid w:val="006F2393"/>
    <w:rsid w:val="006F2B14"/>
    <w:rsid w:val="006F2DFD"/>
    <w:rsid w:val="006F2E3C"/>
    <w:rsid w:val="006F2F6B"/>
    <w:rsid w:val="006F3C89"/>
    <w:rsid w:val="006F3EF2"/>
    <w:rsid w:val="006F417A"/>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A3"/>
    <w:rsid w:val="00703963"/>
    <w:rsid w:val="00704834"/>
    <w:rsid w:val="00704A59"/>
    <w:rsid w:val="00704BD8"/>
    <w:rsid w:val="00704DD9"/>
    <w:rsid w:val="0070522D"/>
    <w:rsid w:val="007054BF"/>
    <w:rsid w:val="0070565B"/>
    <w:rsid w:val="007056C1"/>
    <w:rsid w:val="00705DF3"/>
    <w:rsid w:val="00706142"/>
    <w:rsid w:val="00706174"/>
    <w:rsid w:val="0070665E"/>
    <w:rsid w:val="00706B4C"/>
    <w:rsid w:val="00706DF1"/>
    <w:rsid w:val="0070736D"/>
    <w:rsid w:val="00707648"/>
    <w:rsid w:val="007107F2"/>
    <w:rsid w:val="00710834"/>
    <w:rsid w:val="0071103D"/>
    <w:rsid w:val="007111C3"/>
    <w:rsid w:val="00711536"/>
    <w:rsid w:val="007121D6"/>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A9E"/>
    <w:rsid w:val="0071712B"/>
    <w:rsid w:val="00717668"/>
    <w:rsid w:val="0071772D"/>
    <w:rsid w:val="00717B57"/>
    <w:rsid w:val="00717D0E"/>
    <w:rsid w:val="007200D2"/>
    <w:rsid w:val="00720203"/>
    <w:rsid w:val="00720276"/>
    <w:rsid w:val="00720D62"/>
    <w:rsid w:val="00720FF4"/>
    <w:rsid w:val="007212D2"/>
    <w:rsid w:val="007213C0"/>
    <w:rsid w:val="0072228F"/>
    <w:rsid w:val="00722997"/>
    <w:rsid w:val="00723106"/>
    <w:rsid w:val="00723611"/>
    <w:rsid w:val="007237ED"/>
    <w:rsid w:val="00723A93"/>
    <w:rsid w:val="00723AC6"/>
    <w:rsid w:val="00723D18"/>
    <w:rsid w:val="00723D6D"/>
    <w:rsid w:val="007240DF"/>
    <w:rsid w:val="0072424B"/>
    <w:rsid w:val="0072427B"/>
    <w:rsid w:val="00725066"/>
    <w:rsid w:val="00725174"/>
    <w:rsid w:val="007259F1"/>
    <w:rsid w:val="00725E91"/>
    <w:rsid w:val="007260E2"/>
    <w:rsid w:val="007261B3"/>
    <w:rsid w:val="00726353"/>
    <w:rsid w:val="0072672E"/>
    <w:rsid w:val="0072721C"/>
    <w:rsid w:val="00727777"/>
    <w:rsid w:val="007301F2"/>
    <w:rsid w:val="00730371"/>
    <w:rsid w:val="00730A6D"/>
    <w:rsid w:val="007314A2"/>
    <w:rsid w:val="00731603"/>
    <w:rsid w:val="00731780"/>
    <w:rsid w:val="00731E79"/>
    <w:rsid w:val="00731EB0"/>
    <w:rsid w:val="00732242"/>
    <w:rsid w:val="00732376"/>
    <w:rsid w:val="00732672"/>
    <w:rsid w:val="0073277A"/>
    <w:rsid w:val="00732DF0"/>
    <w:rsid w:val="00733207"/>
    <w:rsid w:val="0073332C"/>
    <w:rsid w:val="007334A0"/>
    <w:rsid w:val="007335D2"/>
    <w:rsid w:val="007339C9"/>
    <w:rsid w:val="00733C8A"/>
    <w:rsid w:val="00734667"/>
    <w:rsid w:val="00734B3C"/>
    <w:rsid w:val="00734F79"/>
    <w:rsid w:val="00735255"/>
    <w:rsid w:val="007352AC"/>
    <w:rsid w:val="00735A9A"/>
    <w:rsid w:val="00735D31"/>
    <w:rsid w:val="007364AA"/>
    <w:rsid w:val="00736959"/>
    <w:rsid w:val="00736C4B"/>
    <w:rsid w:val="00736DE0"/>
    <w:rsid w:val="00736E82"/>
    <w:rsid w:val="007370E6"/>
    <w:rsid w:val="007376BF"/>
    <w:rsid w:val="0074001D"/>
    <w:rsid w:val="007403C2"/>
    <w:rsid w:val="007404EF"/>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813"/>
    <w:rsid w:val="00743998"/>
    <w:rsid w:val="00743D85"/>
    <w:rsid w:val="00743E92"/>
    <w:rsid w:val="0074410D"/>
    <w:rsid w:val="007441A6"/>
    <w:rsid w:val="007442CF"/>
    <w:rsid w:val="00744643"/>
    <w:rsid w:val="00744804"/>
    <w:rsid w:val="00744858"/>
    <w:rsid w:val="0074536F"/>
    <w:rsid w:val="00745826"/>
    <w:rsid w:val="007459F7"/>
    <w:rsid w:val="00745D6A"/>
    <w:rsid w:val="0074601E"/>
    <w:rsid w:val="00746287"/>
    <w:rsid w:val="007501DF"/>
    <w:rsid w:val="00750BCA"/>
    <w:rsid w:val="00750FC7"/>
    <w:rsid w:val="0075107A"/>
    <w:rsid w:val="007512AF"/>
    <w:rsid w:val="007512CC"/>
    <w:rsid w:val="0075143C"/>
    <w:rsid w:val="00751CAB"/>
    <w:rsid w:val="00751F9E"/>
    <w:rsid w:val="00751FB3"/>
    <w:rsid w:val="00752134"/>
    <w:rsid w:val="00752181"/>
    <w:rsid w:val="0075226D"/>
    <w:rsid w:val="00752DE4"/>
    <w:rsid w:val="00753172"/>
    <w:rsid w:val="007534B4"/>
    <w:rsid w:val="00753952"/>
    <w:rsid w:val="00753D27"/>
    <w:rsid w:val="00753E83"/>
    <w:rsid w:val="00753F9A"/>
    <w:rsid w:val="00754C86"/>
    <w:rsid w:val="00754E4D"/>
    <w:rsid w:val="0075582A"/>
    <w:rsid w:val="007558A7"/>
    <w:rsid w:val="00755CBF"/>
    <w:rsid w:val="00756180"/>
    <w:rsid w:val="00756647"/>
    <w:rsid w:val="007569B6"/>
    <w:rsid w:val="00756DDE"/>
    <w:rsid w:val="0075734B"/>
    <w:rsid w:val="00757472"/>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F00"/>
    <w:rsid w:val="0077209A"/>
    <w:rsid w:val="007721BC"/>
    <w:rsid w:val="0077276B"/>
    <w:rsid w:val="00773244"/>
    <w:rsid w:val="0077399F"/>
    <w:rsid w:val="00774389"/>
    <w:rsid w:val="00774611"/>
    <w:rsid w:val="00774822"/>
    <w:rsid w:val="0077501B"/>
    <w:rsid w:val="007753C9"/>
    <w:rsid w:val="00775A70"/>
    <w:rsid w:val="00775C8F"/>
    <w:rsid w:val="007765E6"/>
    <w:rsid w:val="00776627"/>
    <w:rsid w:val="00776733"/>
    <w:rsid w:val="00776952"/>
    <w:rsid w:val="00776954"/>
    <w:rsid w:val="00776A26"/>
    <w:rsid w:val="00776ADF"/>
    <w:rsid w:val="00776DCF"/>
    <w:rsid w:val="007774EE"/>
    <w:rsid w:val="00777B8C"/>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1124"/>
    <w:rsid w:val="00791EF4"/>
    <w:rsid w:val="0079216D"/>
    <w:rsid w:val="007924A0"/>
    <w:rsid w:val="00792576"/>
    <w:rsid w:val="00792603"/>
    <w:rsid w:val="007927E5"/>
    <w:rsid w:val="007929A3"/>
    <w:rsid w:val="00792ACD"/>
    <w:rsid w:val="0079310E"/>
    <w:rsid w:val="007932BC"/>
    <w:rsid w:val="00794784"/>
    <w:rsid w:val="007960E0"/>
    <w:rsid w:val="007965BE"/>
    <w:rsid w:val="0079661D"/>
    <w:rsid w:val="00796CD5"/>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998"/>
    <w:rsid w:val="007A3B42"/>
    <w:rsid w:val="007A479E"/>
    <w:rsid w:val="007A4B6C"/>
    <w:rsid w:val="007A4B76"/>
    <w:rsid w:val="007A5849"/>
    <w:rsid w:val="007A5A41"/>
    <w:rsid w:val="007A5B6E"/>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4668"/>
    <w:rsid w:val="007B4A12"/>
    <w:rsid w:val="007B4D48"/>
    <w:rsid w:val="007B6571"/>
    <w:rsid w:val="007B6A47"/>
    <w:rsid w:val="007B6F09"/>
    <w:rsid w:val="007B7267"/>
    <w:rsid w:val="007B728D"/>
    <w:rsid w:val="007B72C5"/>
    <w:rsid w:val="007B74E9"/>
    <w:rsid w:val="007B7EAA"/>
    <w:rsid w:val="007C054E"/>
    <w:rsid w:val="007C0826"/>
    <w:rsid w:val="007C0A0E"/>
    <w:rsid w:val="007C1127"/>
    <w:rsid w:val="007C11FF"/>
    <w:rsid w:val="007C1FF0"/>
    <w:rsid w:val="007C23AF"/>
    <w:rsid w:val="007C240B"/>
    <w:rsid w:val="007C258C"/>
    <w:rsid w:val="007C2AA3"/>
    <w:rsid w:val="007C317E"/>
    <w:rsid w:val="007C31BE"/>
    <w:rsid w:val="007C328E"/>
    <w:rsid w:val="007C3528"/>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DE9"/>
    <w:rsid w:val="007C6F6F"/>
    <w:rsid w:val="007C6FC8"/>
    <w:rsid w:val="007C7B8A"/>
    <w:rsid w:val="007C7D52"/>
    <w:rsid w:val="007D0D89"/>
    <w:rsid w:val="007D1636"/>
    <w:rsid w:val="007D1645"/>
    <w:rsid w:val="007D2043"/>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41A"/>
    <w:rsid w:val="007E053C"/>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5228"/>
    <w:rsid w:val="007E585D"/>
    <w:rsid w:val="007E588A"/>
    <w:rsid w:val="007E6273"/>
    <w:rsid w:val="007E64A0"/>
    <w:rsid w:val="007E6707"/>
    <w:rsid w:val="007E72DE"/>
    <w:rsid w:val="007E77F4"/>
    <w:rsid w:val="007E7A3C"/>
    <w:rsid w:val="007F0171"/>
    <w:rsid w:val="007F020A"/>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7419"/>
    <w:rsid w:val="007F761B"/>
    <w:rsid w:val="007F7B33"/>
    <w:rsid w:val="007F7C14"/>
    <w:rsid w:val="007F7E0C"/>
    <w:rsid w:val="007F7E35"/>
    <w:rsid w:val="007F7EF4"/>
    <w:rsid w:val="0080019D"/>
    <w:rsid w:val="00800215"/>
    <w:rsid w:val="008008BB"/>
    <w:rsid w:val="008008E8"/>
    <w:rsid w:val="008027F9"/>
    <w:rsid w:val="00802A62"/>
    <w:rsid w:val="00802B80"/>
    <w:rsid w:val="00803393"/>
    <w:rsid w:val="0080380D"/>
    <w:rsid w:val="00803DC1"/>
    <w:rsid w:val="0080407F"/>
    <w:rsid w:val="00804112"/>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6C1"/>
    <w:rsid w:val="00814753"/>
    <w:rsid w:val="008148B2"/>
    <w:rsid w:val="00814A00"/>
    <w:rsid w:val="00814E60"/>
    <w:rsid w:val="008154E1"/>
    <w:rsid w:val="00815950"/>
    <w:rsid w:val="00815B2D"/>
    <w:rsid w:val="008167D1"/>
    <w:rsid w:val="00816810"/>
    <w:rsid w:val="0081719D"/>
    <w:rsid w:val="00817483"/>
    <w:rsid w:val="008176F9"/>
    <w:rsid w:val="008177C9"/>
    <w:rsid w:val="00817991"/>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1032"/>
    <w:rsid w:val="008315A1"/>
    <w:rsid w:val="0083181E"/>
    <w:rsid w:val="00831CC1"/>
    <w:rsid w:val="008322B5"/>
    <w:rsid w:val="0083234F"/>
    <w:rsid w:val="00832431"/>
    <w:rsid w:val="00832441"/>
    <w:rsid w:val="008325F3"/>
    <w:rsid w:val="00832684"/>
    <w:rsid w:val="008327C8"/>
    <w:rsid w:val="00832F20"/>
    <w:rsid w:val="008335BC"/>
    <w:rsid w:val="0083386C"/>
    <w:rsid w:val="008339C5"/>
    <w:rsid w:val="0083403D"/>
    <w:rsid w:val="0083417E"/>
    <w:rsid w:val="0083446F"/>
    <w:rsid w:val="00834B4C"/>
    <w:rsid w:val="00834EEA"/>
    <w:rsid w:val="00835069"/>
    <w:rsid w:val="00835484"/>
    <w:rsid w:val="00835DC3"/>
    <w:rsid w:val="00836490"/>
    <w:rsid w:val="00836E00"/>
    <w:rsid w:val="0083720B"/>
    <w:rsid w:val="008372F2"/>
    <w:rsid w:val="0083741F"/>
    <w:rsid w:val="00837894"/>
    <w:rsid w:val="00837A5D"/>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197"/>
    <w:rsid w:val="0085638C"/>
    <w:rsid w:val="008566FC"/>
    <w:rsid w:val="008567A2"/>
    <w:rsid w:val="00856B78"/>
    <w:rsid w:val="00857803"/>
    <w:rsid w:val="00860104"/>
    <w:rsid w:val="008602F1"/>
    <w:rsid w:val="008602F2"/>
    <w:rsid w:val="00860317"/>
    <w:rsid w:val="008606B3"/>
    <w:rsid w:val="0086120D"/>
    <w:rsid w:val="008619C4"/>
    <w:rsid w:val="00861CDC"/>
    <w:rsid w:val="00861FAD"/>
    <w:rsid w:val="008621DE"/>
    <w:rsid w:val="0086234D"/>
    <w:rsid w:val="008623CE"/>
    <w:rsid w:val="008629AA"/>
    <w:rsid w:val="00863193"/>
    <w:rsid w:val="008634CA"/>
    <w:rsid w:val="008641FC"/>
    <w:rsid w:val="00864A86"/>
    <w:rsid w:val="008659FE"/>
    <w:rsid w:val="00865BFC"/>
    <w:rsid w:val="0086625C"/>
    <w:rsid w:val="008666F5"/>
    <w:rsid w:val="00866D6B"/>
    <w:rsid w:val="00866DD7"/>
    <w:rsid w:val="00867337"/>
    <w:rsid w:val="00867557"/>
    <w:rsid w:val="00867A0E"/>
    <w:rsid w:val="00867A81"/>
    <w:rsid w:val="00867E54"/>
    <w:rsid w:val="00867EF5"/>
    <w:rsid w:val="00870231"/>
    <w:rsid w:val="00870A01"/>
    <w:rsid w:val="00870BC1"/>
    <w:rsid w:val="00870D69"/>
    <w:rsid w:val="00871119"/>
    <w:rsid w:val="008712C9"/>
    <w:rsid w:val="008712EE"/>
    <w:rsid w:val="00871B06"/>
    <w:rsid w:val="00871B0B"/>
    <w:rsid w:val="00872202"/>
    <w:rsid w:val="00872DF6"/>
    <w:rsid w:val="008733AC"/>
    <w:rsid w:val="00873928"/>
    <w:rsid w:val="00873F78"/>
    <w:rsid w:val="00874026"/>
    <w:rsid w:val="008745C1"/>
    <w:rsid w:val="008759DE"/>
    <w:rsid w:val="0087601E"/>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588"/>
    <w:rsid w:val="00882784"/>
    <w:rsid w:val="00882889"/>
    <w:rsid w:val="00882C40"/>
    <w:rsid w:val="00882C54"/>
    <w:rsid w:val="00883300"/>
    <w:rsid w:val="0088382C"/>
    <w:rsid w:val="008838D0"/>
    <w:rsid w:val="00883BA2"/>
    <w:rsid w:val="00883D27"/>
    <w:rsid w:val="00884163"/>
    <w:rsid w:val="008842CC"/>
    <w:rsid w:val="008849CA"/>
    <w:rsid w:val="00884A91"/>
    <w:rsid w:val="00884EAA"/>
    <w:rsid w:val="00885450"/>
    <w:rsid w:val="0088570F"/>
    <w:rsid w:val="00885A39"/>
    <w:rsid w:val="00885D9D"/>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B95"/>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EC"/>
    <w:rsid w:val="008B7861"/>
    <w:rsid w:val="008B7AA3"/>
    <w:rsid w:val="008B7AEC"/>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F"/>
    <w:rsid w:val="008C5236"/>
    <w:rsid w:val="008C5701"/>
    <w:rsid w:val="008C68BC"/>
    <w:rsid w:val="008C7F56"/>
    <w:rsid w:val="008D009D"/>
    <w:rsid w:val="008D00F7"/>
    <w:rsid w:val="008D0274"/>
    <w:rsid w:val="008D06E2"/>
    <w:rsid w:val="008D0D2D"/>
    <w:rsid w:val="008D1361"/>
    <w:rsid w:val="008D1999"/>
    <w:rsid w:val="008D1DAE"/>
    <w:rsid w:val="008D2388"/>
    <w:rsid w:val="008D2EC4"/>
    <w:rsid w:val="008D3DB8"/>
    <w:rsid w:val="008D3E3D"/>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AFC"/>
    <w:rsid w:val="008E10C9"/>
    <w:rsid w:val="008E143B"/>
    <w:rsid w:val="008E1AC9"/>
    <w:rsid w:val="008E1CD3"/>
    <w:rsid w:val="008E1E14"/>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639"/>
    <w:rsid w:val="0091175F"/>
    <w:rsid w:val="00911E25"/>
    <w:rsid w:val="0091251E"/>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60ED"/>
    <w:rsid w:val="009164D6"/>
    <w:rsid w:val="0091691F"/>
    <w:rsid w:val="00917569"/>
    <w:rsid w:val="009201D4"/>
    <w:rsid w:val="0092023B"/>
    <w:rsid w:val="009202D4"/>
    <w:rsid w:val="00920410"/>
    <w:rsid w:val="009204D6"/>
    <w:rsid w:val="00920659"/>
    <w:rsid w:val="00920813"/>
    <w:rsid w:val="00920B8B"/>
    <w:rsid w:val="00920F1D"/>
    <w:rsid w:val="00921182"/>
    <w:rsid w:val="00921306"/>
    <w:rsid w:val="00921642"/>
    <w:rsid w:val="00921AEC"/>
    <w:rsid w:val="00921FEE"/>
    <w:rsid w:val="009226AC"/>
    <w:rsid w:val="00923188"/>
    <w:rsid w:val="00923307"/>
    <w:rsid w:val="009235A2"/>
    <w:rsid w:val="009236A6"/>
    <w:rsid w:val="00923829"/>
    <w:rsid w:val="00923B44"/>
    <w:rsid w:val="00924156"/>
    <w:rsid w:val="0092437C"/>
    <w:rsid w:val="00924551"/>
    <w:rsid w:val="00924BA6"/>
    <w:rsid w:val="00924E8D"/>
    <w:rsid w:val="009252EC"/>
    <w:rsid w:val="009255D5"/>
    <w:rsid w:val="00925D6C"/>
    <w:rsid w:val="00926577"/>
    <w:rsid w:val="009267B5"/>
    <w:rsid w:val="00926935"/>
    <w:rsid w:val="00926A68"/>
    <w:rsid w:val="009270B9"/>
    <w:rsid w:val="00927329"/>
    <w:rsid w:val="00927B40"/>
    <w:rsid w:val="00927BFF"/>
    <w:rsid w:val="0093036E"/>
    <w:rsid w:val="00930FE3"/>
    <w:rsid w:val="0093102B"/>
    <w:rsid w:val="00931D8D"/>
    <w:rsid w:val="00931FB0"/>
    <w:rsid w:val="00932672"/>
    <w:rsid w:val="00932906"/>
    <w:rsid w:val="00932AEF"/>
    <w:rsid w:val="00932D65"/>
    <w:rsid w:val="00933058"/>
    <w:rsid w:val="00933133"/>
    <w:rsid w:val="009338F1"/>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FC5"/>
    <w:rsid w:val="00941677"/>
    <w:rsid w:val="0094185E"/>
    <w:rsid w:val="00941BF6"/>
    <w:rsid w:val="009421A1"/>
    <w:rsid w:val="0094225F"/>
    <w:rsid w:val="009430C8"/>
    <w:rsid w:val="00943416"/>
    <w:rsid w:val="009435DC"/>
    <w:rsid w:val="009435DD"/>
    <w:rsid w:val="009439C1"/>
    <w:rsid w:val="00943E51"/>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A76"/>
    <w:rsid w:val="00957193"/>
    <w:rsid w:val="0095723F"/>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5C6"/>
    <w:rsid w:val="00970DB0"/>
    <w:rsid w:val="0097156D"/>
    <w:rsid w:val="009715FE"/>
    <w:rsid w:val="0097168E"/>
    <w:rsid w:val="00971852"/>
    <w:rsid w:val="00971AB1"/>
    <w:rsid w:val="00971B3E"/>
    <w:rsid w:val="00971CE8"/>
    <w:rsid w:val="00971F77"/>
    <w:rsid w:val="00972CE8"/>
    <w:rsid w:val="00972FED"/>
    <w:rsid w:val="009742FB"/>
    <w:rsid w:val="0097438D"/>
    <w:rsid w:val="009746B4"/>
    <w:rsid w:val="009746F9"/>
    <w:rsid w:val="00974DE7"/>
    <w:rsid w:val="00974F42"/>
    <w:rsid w:val="00975264"/>
    <w:rsid w:val="0097549F"/>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CBF"/>
    <w:rsid w:val="00981DCD"/>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C0A"/>
    <w:rsid w:val="00990334"/>
    <w:rsid w:val="009908D9"/>
    <w:rsid w:val="00991342"/>
    <w:rsid w:val="00991F21"/>
    <w:rsid w:val="00991F41"/>
    <w:rsid w:val="00992853"/>
    <w:rsid w:val="009928A9"/>
    <w:rsid w:val="00993D32"/>
    <w:rsid w:val="00993DE3"/>
    <w:rsid w:val="009940AF"/>
    <w:rsid w:val="009940BC"/>
    <w:rsid w:val="00994165"/>
    <w:rsid w:val="0099443E"/>
    <w:rsid w:val="00994FBC"/>
    <w:rsid w:val="00995231"/>
    <w:rsid w:val="009957FD"/>
    <w:rsid w:val="00996F00"/>
    <w:rsid w:val="00997523"/>
    <w:rsid w:val="009976DA"/>
    <w:rsid w:val="00997753"/>
    <w:rsid w:val="00997831"/>
    <w:rsid w:val="00997EF4"/>
    <w:rsid w:val="009A0C58"/>
    <w:rsid w:val="009A0C62"/>
    <w:rsid w:val="009A0CA6"/>
    <w:rsid w:val="009A0E7F"/>
    <w:rsid w:val="009A13C3"/>
    <w:rsid w:val="009A18F1"/>
    <w:rsid w:val="009A1B76"/>
    <w:rsid w:val="009A204F"/>
    <w:rsid w:val="009A20CD"/>
    <w:rsid w:val="009A211E"/>
    <w:rsid w:val="009A2396"/>
    <w:rsid w:val="009A25BC"/>
    <w:rsid w:val="009A2D54"/>
    <w:rsid w:val="009A3035"/>
    <w:rsid w:val="009A3356"/>
    <w:rsid w:val="009A39A9"/>
    <w:rsid w:val="009A403F"/>
    <w:rsid w:val="009A4440"/>
    <w:rsid w:val="009A4805"/>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ACB"/>
    <w:rsid w:val="009B3DED"/>
    <w:rsid w:val="009B3FB0"/>
    <w:rsid w:val="009B4645"/>
    <w:rsid w:val="009B4684"/>
    <w:rsid w:val="009B4BA2"/>
    <w:rsid w:val="009B4D62"/>
    <w:rsid w:val="009B4F48"/>
    <w:rsid w:val="009B55C2"/>
    <w:rsid w:val="009B5CB3"/>
    <w:rsid w:val="009B643B"/>
    <w:rsid w:val="009B651E"/>
    <w:rsid w:val="009B6A84"/>
    <w:rsid w:val="009B70EB"/>
    <w:rsid w:val="009B769A"/>
    <w:rsid w:val="009B7BCB"/>
    <w:rsid w:val="009B7C15"/>
    <w:rsid w:val="009C02A8"/>
    <w:rsid w:val="009C032D"/>
    <w:rsid w:val="009C051F"/>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61EB"/>
    <w:rsid w:val="009C64CA"/>
    <w:rsid w:val="009C654A"/>
    <w:rsid w:val="009C685E"/>
    <w:rsid w:val="009C69D7"/>
    <w:rsid w:val="009C7B13"/>
    <w:rsid w:val="009C7CCB"/>
    <w:rsid w:val="009D0086"/>
    <w:rsid w:val="009D034C"/>
    <w:rsid w:val="009D04B7"/>
    <w:rsid w:val="009D0637"/>
    <w:rsid w:val="009D08BE"/>
    <w:rsid w:val="009D1561"/>
    <w:rsid w:val="009D1855"/>
    <w:rsid w:val="009D1963"/>
    <w:rsid w:val="009D1C58"/>
    <w:rsid w:val="009D1CF1"/>
    <w:rsid w:val="009D22BF"/>
    <w:rsid w:val="009D255F"/>
    <w:rsid w:val="009D25AE"/>
    <w:rsid w:val="009D2836"/>
    <w:rsid w:val="009D2AD1"/>
    <w:rsid w:val="009D38AB"/>
    <w:rsid w:val="009D3A44"/>
    <w:rsid w:val="009D40B2"/>
    <w:rsid w:val="009D42E0"/>
    <w:rsid w:val="009D4305"/>
    <w:rsid w:val="009D43C3"/>
    <w:rsid w:val="009D4537"/>
    <w:rsid w:val="009D4A92"/>
    <w:rsid w:val="009D4CFC"/>
    <w:rsid w:val="009D4F9D"/>
    <w:rsid w:val="009D503E"/>
    <w:rsid w:val="009D50D6"/>
    <w:rsid w:val="009D539B"/>
    <w:rsid w:val="009D5861"/>
    <w:rsid w:val="009D5C25"/>
    <w:rsid w:val="009D602A"/>
    <w:rsid w:val="009D6420"/>
    <w:rsid w:val="009D676E"/>
    <w:rsid w:val="009D6DC0"/>
    <w:rsid w:val="009D7004"/>
    <w:rsid w:val="009D7509"/>
    <w:rsid w:val="009D781C"/>
    <w:rsid w:val="009D783E"/>
    <w:rsid w:val="009E0515"/>
    <w:rsid w:val="009E0697"/>
    <w:rsid w:val="009E070F"/>
    <w:rsid w:val="009E13E2"/>
    <w:rsid w:val="009E15CF"/>
    <w:rsid w:val="009E168E"/>
    <w:rsid w:val="009E17B0"/>
    <w:rsid w:val="009E1815"/>
    <w:rsid w:val="009E2D9E"/>
    <w:rsid w:val="009E304C"/>
    <w:rsid w:val="009E3129"/>
    <w:rsid w:val="009E3C1E"/>
    <w:rsid w:val="009E431C"/>
    <w:rsid w:val="009E503B"/>
    <w:rsid w:val="009E51CE"/>
    <w:rsid w:val="009E5C32"/>
    <w:rsid w:val="009E5CBC"/>
    <w:rsid w:val="009E5E14"/>
    <w:rsid w:val="009E5E37"/>
    <w:rsid w:val="009E6061"/>
    <w:rsid w:val="009E608F"/>
    <w:rsid w:val="009E6441"/>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AC8"/>
    <w:rsid w:val="009F4CFA"/>
    <w:rsid w:val="009F53AB"/>
    <w:rsid w:val="009F560D"/>
    <w:rsid w:val="009F57DA"/>
    <w:rsid w:val="009F5E70"/>
    <w:rsid w:val="009F5EC4"/>
    <w:rsid w:val="009F60AF"/>
    <w:rsid w:val="009F6523"/>
    <w:rsid w:val="009F6BBF"/>
    <w:rsid w:val="009F6D11"/>
    <w:rsid w:val="009F738A"/>
    <w:rsid w:val="009F7466"/>
    <w:rsid w:val="009F7615"/>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93D"/>
    <w:rsid w:val="00A07ADD"/>
    <w:rsid w:val="00A07F17"/>
    <w:rsid w:val="00A10135"/>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AF6"/>
    <w:rsid w:val="00A2335F"/>
    <w:rsid w:val="00A238E9"/>
    <w:rsid w:val="00A24C61"/>
    <w:rsid w:val="00A250D9"/>
    <w:rsid w:val="00A252AE"/>
    <w:rsid w:val="00A2544E"/>
    <w:rsid w:val="00A257B3"/>
    <w:rsid w:val="00A25A05"/>
    <w:rsid w:val="00A269A7"/>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75"/>
    <w:rsid w:val="00A32BE9"/>
    <w:rsid w:val="00A32D0A"/>
    <w:rsid w:val="00A32E6A"/>
    <w:rsid w:val="00A33048"/>
    <w:rsid w:val="00A333B3"/>
    <w:rsid w:val="00A337D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7B2"/>
    <w:rsid w:val="00A40AA5"/>
    <w:rsid w:val="00A40D98"/>
    <w:rsid w:val="00A414CA"/>
    <w:rsid w:val="00A41894"/>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7087"/>
    <w:rsid w:val="00A47190"/>
    <w:rsid w:val="00A47550"/>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802"/>
    <w:rsid w:val="00A55ED6"/>
    <w:rsid w:val="00A569E9"/>
    <w:rsid w:val="00A56E96"/>
    <w:rsid w:val="00A56F32"/>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E6"/>
    <w:rsid w:val="00A63D05"/>
    <w:rsid w:val="00A6412D"/>
    <w:rsid w:val="00A641D1"/>
    <w:rsid w:val="00A642DD"/>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82"/>
    <w:rsid w:val="00A709C5"/>
    <w:rsid w:val="00A70DD1"/>
    <w:rsid w:val="00A70E4D"/>
    <w:rsid w:val="00A711AE"/>
    <w:rsid w:val="00A71536"/>
    <w:rsid w:val="00A72016"/>
    <w:rsid w:val="00A73455"/>
    <w:rsid w:val="00A73483"/>
    <w:rsid w:val="00A735FD"/>
    <w:rsid w:val="00A73D2E"/>
    <w:rsid w:val="00A740D1"/>
    <w:rsid w:val="00A74192"/>
    <w:rsid w:val="00A74A99"/>
    <w:rsid w:val="00A756F3"/>
    <w:rsid w:val="00A757A0"/>
    <w:rsid w:val="00A75B45"/>
    <w:rsid w:val="00A75ECB"/>
    <w:rsid w:val="00A761F7"/>
    <w:rsid w:val="00A765BA"/>
    <w:rsid w:val="00A767FF"/>
    <w:rsid w:val="00A76821"/>
    <w:rsid w:val="00A76B51"/>
    <w:rsid w:val="00A76F64"/>
    <w:rsid w:val="00A770B6"/>
    <w:rsid w:val="00A770D3"/>
    <w:rsid w:val="00A7731F"/>
    <w:rsid w:val="00A776EA"/>
    <w:rsid w:val="00A77701"/>
    <w:rsid w:val="00A77D93"/>
    <w:rsid w:val="00A80FBB"/>
    <w:rsid w:val="00A81101"/>
    <w:rsid w:val="00A816FD"/>
    <w:rsid w:val="00A81977"/>
    <w:rsid w:val="00A820AE"/>
    <w:rsid w:val="00A821BC"/>
    <w:rsid w:val="00A8232F"/>
    <w:rsid w:val="00A82CBF"/>
    <w:rsid w:val="00A832E2"/>
    <w:rsid w:val="00A83B5F"/>
    <w:rsid w:val="00A83E59"/>
    <w:rsid w:val="00A83E81"/>
    <w:rsid w:val="00A8439B"/>
    <w:rsid w:val="00A84A1F"/>
    <w:rsid w:val="00A84E08"/>
    <w:rsid w:val="00A84F2A"/>
    <w:rsid w:val="00A852A7"/>
    <w:rsid w:val="00A852C7"/>
    <w:rsid w:val="00A8557C"/>
    <w:rsid w:val="00A8583B"/>
    <w:rsid w:val="00A85A71"/>
    <w:rsid w:val="00A85DDF"/>
    <w:rsid w:val="00A85E6C"/>
    <w:rsid w:val="00A86150"/>
    <w:rsid w:val="00A864D9"/>
    <w:rsid w:val="00A8654A"/>
    <w:rsid w:val="00A86973"/>
    <w:rsid w:val="00A86A33"/>
    <w:rsid w:val="00A87374"/>
    <w:rsid w:val="00A87383"/>
    <w:rsid w:val="00A9029F"/>
    <w:rsid w:val="00A904DA"/>
    <w:rsid w:val="00A90683"/>
    <w:rsid w:val="00A90FF1"/>
    <w:rsid w:val="00A91312"/>
    <w:rsid w:val="00A918EA"/>
    <w:rsid w:val="00A91F2C"/>
    <w:rsid w:val="00A92410"/>
    <w:rsid w:val="00A924B9"/>
    <w:rsid w:val="00A92666"/>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D06"/>
    <w:rsid w:val="00AA29D2"/>
    <w:rsid w:val="00AA2FEA"/>
    <w:rsid w:val="00AA3748"/>
    <w:rsid w:val="00AA3E6D"/>
    <w:rsid w:val="00AA43EA"/>
    <w:rsid w:val="00AA45BC"/>
    <w:rsid w:val="00AA4979"/>
    <w:rsid w:val="00AA49E1"/>
    <w:rsid w:val="00AA5012"/>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DE7"/>
    <w:rsid w:val="00AB1E2F"/>
    <w:rsid w:val="00AB1FEE"/>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1B1"/>
    <w:rsid w:val="00AB7303"/>
    <w:rsid w:val="00AB7499"/>
    <w:rsid w:val="00AB7A9F"/>
    <w:rsid w:val="00AB7BE9"/>
    <w:rsid w:val="00AB7F9A"/>
    <w:rsid w:val="00AC06E5"/>
    <w:rsid w:val="00AC09AE"/>
    <w:rsid w:val="00AC1B69"/>
    <w:rsid w:val="00AC1D53"/>
    <w:rsid w:val="00AC1DE4"/>
    <w:rsid w:val="00AC2139"/>
    <w:rsid w:val="00AC21EF"/>
    <w:rsid w:val="00AC223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800"/>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10C"/>
    <w:rsid w:val="00B00945"/>
    <w:rsid w:val="00B00BAC"/>
    <w:rsid w:val="00B01738"/>
    <w:rsid w:val="00B01A39"/>
    <w:rsid w:val="00B01A64"/>
    <w:rsid w:val="00B01D48"/>
    <w:rsid w:val="00B02037"/>
    <w:rsid w:val="00B02153"/>
    <w:rsid w:val="00B022F9"/>
    <w:rsid w:val="00B02B96"/>
    <w:rsid w:val="00B02D09"/>
    <w:rsid w:val="00B034EE"/>
    <w:rsid w:val="00B041F9"/>
    <w:rsid w:val="00B041FF"/>
    <w:rsid w:val="00B0454E"/>
    <w:rsid w:val="00B04737"/>
    <w:rsid w:val="00B04F1C"/>
    <w:rsid w:val="00B05005"/>
    <w:rsid w:val="00B05548"/>
    <w:rsid w:val="00B055E3"/>
    <w:rsid w:val="00B0615B"/>
    <w:rsid w:val="00B062BB"/>
    <w:rsid w:val="00B06476"/>
    <w:rsid w:val="00B0664D"/>
    <w:rsid w:val="00B06DF0"/>
    <w:rsid w:val="00B07A4F"/>
    <w:rsid w:val="00B07BB2"/>
    <w:rsid w:val="00B07E36"/>
    <w:rsid w:val="00B07F59"/>
    <w:rsid w:val="00B10489"/>
    <w:rsid w:val="00B10C5A"/>
    <w:rsid w:val="00B118C3"/>
    <w:rsid w:val="00B11A93"/>
    <w:rsid w:val="00B11B02"/>
    <w:rsid w:val="00B11F33"/>
    <w:rsid w:val="00B11FF3"/>
    <w:rsid w:val="00B11FFF"/>
    <w:rsid w:val="00B1242F"/>
    <w:rsid w:val="00B12A73"/>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10EB"/>
    <w:rsid w:val="00B214C8"/>
    <w:rsid w:val="00B215C1"/>
    <w:rsid w:val="00B21961"/>
    <w:rsid w:val="00B21963"/>
    <w:rsid w:val="00B21A01"/>
    <w:rsid w:val="00B22324"/>
    <w:rsid w:val="00B22734"/>
    <w:rsid w:val="00B228F4"/>
    <w:rsid w:val="00B22AF4"/>
    <w:rsid w:val="00B22DC8"/>
    <w:rsid w:val="00B2315C"/>
    <w:rsid w:val="00B233BB"/>
    <w:rsid w:val="00B24194"/>
    <w:rsid w:val="00B248B2"/>
    <w:rsid w:val="00B24D7B"/>
    <w:rsid w:val="00B25538"/>
    <w:rsid w:val="00B259A6"/>
    <w:rsid w:val="00B25BFA"/>
    <w:rsid w:val="00B25CCA"/>
    <w:rsid w:val="00B26575"/>
    <w:rsid w:val="00B2785D"/>
    <w:rsid w:val="00B30869"/>
    <w:rsid w:val="00B30FAA"/>
    <w:rsid w:val="00B319B2"/>
    <w:rsid w:val="00B322B4"/>
    <w:rsid w:val="00B325F1"/>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6C14"/>
    <w:rsid w:val="00B37E48"/>
    <w:rsid w:val="00B37EB6"/>
    <w:rsid w:val="00B402DA"/>
    <w:rsid w:val="00B4082C"/>
    <w:rsid w:val="00B40DFA"/>
    <w:rsid w:val="00B41694"/>
    <w:rsid w:val="00B41A60"/>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64B6"/>
    <w:rsid w:val="00B46E8E"/>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E75"/>
    <w:rsid w:val="00B540C8"/>
    <w:rsid w:val="00B5488E"/>
    <w:rsid w:val="00B54F0E"/>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2617"/>
    <w:rsid w:val="00B62F9C"/>
    <w:rsid w:val="00B632E4"/>
    <w:rsid w:val="00B641AE"/>
    <w:rsid w:val="00B64897"/>
    <w:rsid w:val="00B649D6"/>
    <w:rsid w:val="00B64EAD"/>
    <w:rsid w:val="00B6631F"/>
    <w:rsid w:val="00B66BD6"/>
    <w:rsid w:val="00B66CBA"/>
    <w:rsid w:val="00B66CD4"/>
    <w:rsid w:val="00B674F2"/>
    <w:rsid w:val="00B676D1"/>
    <w:rsid w:val="00B6782B"/>
    <w:rsid w:val="00B67E24"/>
    <w:rsid w:val="00B70464"/>
    <w:rsid w:val="00B70809"/>
    <w:rsid w:val="00B70AAF"/>
    <w:rsid w:val="00B717D9"/>
    <w:rsid w:val="00B71A55"/>
    <w:rsid w:val="00B72000"/>
    <w:rsid w:val="00B721F2"/>
    <w:rsid w:val="00B723C4"/>
    <w:rsid w:val="00B72480"/>
    <w:rsid w:val="00B72503"/>
    <w:rsid w:val="00B725AF"/>
    <w:rsid w:val="00B72D6B"/>
    <w:rsid w:val="00B7387F"/>
    <w:rsid w:val="00B73B79"/>
    <w:rsid w:val="00B73D3E"/>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343"/>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F1E"/>
    <w:rsid w:val="00B87FCA"/>
    <w:rsid w:val="00B900F9"/>
    <w:rsid w:val="00B90133"/>
    <w:rsid w:val="00B908EF"/>
    <w:rsid w:val="00B9100E"/>
    <w:rsid w:val="00B91A42"/>
    <w:rsid w:val="00B9240A"/>
    <w:rsid w:val="00B92A15"/>
    <w:rsid w:val="00B938A0"/>
    <w:rsid w:val="00B940C6"/>
    <w:rsid w:val="00B9423C"/>
    <w:rsid w:val="00B9429E"/>
    <w:rsid w:val="00B94376"/>
    <w:rsid w:val="00B94A68"/>
    <w:rsid w:val="00B94AA6"/>
    <w:rsid w:val="00B94AE5"/>
    <w:rsid w:val="00B94BC2"/>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56D"/>
    <w:rsid w:val="00BA063F"/>
    <w:rsid w:val="00BA0BCA"/>
    <w:rsid w:val="00BA100C"/>
    <w:rsid w:val="00BA1232"/>
    <w:rsid w:val="00BA1882"/>
    <w:rsid w:val="00BA1B94"/>
    <w:rsid w:val="00BA1F97"/>
    <w:rsid w:val="00BA2AF9"/>
    <w:rsid w:val="00BA2C96"/>
    <w:rsid w:val="00BA2E35"/>
    <w:rsid w:val="00BA31DD"/>
    <w:rsid w:val="00BA4223"/>
    <w:rsid w:val="00BA45E6"/>
    <w:rsid w:val="00BA4E4E"/>
    <w:rsid w:val="00BA4FEF"/>
    <w:rsid w:val="00BA5345"/>
    <w:rsid w:val="00BA5496"/>
    <w:rsid w:val="00BA56FA"/>
    <w:rsid w:val="00BA584B"/>
    <w:rsid w:val="00BA629A"/>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AE7"/>
    <w:rsid w:val="00BB616C"/>
    <w:rsid w:val="00BB61C2"/>
    <w:rsid w:val="00BB656A"/>
    <w:rsid w:val="00BB67E2"/>
    <w:rsid w:val="00BB67E4"/>
    <w:rsid w:val="00BB71D4"/>
    <w:rsid w:val="00BB79D6"/>
    <w:rsid w:val="00BB7B06"/>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CE5"/>
    <w:rsid w:val="00BD148D"/>
    <w:rsid w:val="00BD14C3"/>
    <w:rsid w:val="00BD15FA"/>
    <w:rsid w:val="00BD17D3"/>
    <w:rsid w:val="00BD191D"/>
    <w:rsid w:val="00BD1B41"/>
    <w:rsid w:val="00BD1E95"/>
    <w:rsid w:val="00BD2124"/>
    <w:rsid w:val="00BD3631"/>
    <w:rsid w:val="00BD3EA2"/>
    <w:rsid w:val="00BD4852"/>
    <w:rsid w:val="00BD5161"/>
    <w:rsid w:val="00BD5535"/>
    <w:rsid w:val="00BD59E1"/>
    <w:rsid w:val="00BD5DF1"/>
    <w:rsid w:val="00BD5F34"/>
    <w:rsid w:val="00BD62B4"/>
    <w:rsid w:val="00BD67E6"/>
    <w:rsid w:val="00BD6921"/>
    <w:rsid w:val="00BD7025"/>
    <w:rsid w:val="00BD7450"/>
    <w:rsid w:val="00BD75C5"/>
    <w:rsid w:val="00BD7866"/>
    <w:rsid w:val="00BD7930"/>
    <w:rsid w:val="00BD7B90"/>
    <w:rsid w:val="00BE04BB"/>
    <w:rsid w:val="00BE0902"/>
    <w:rsid w:val="00BE0AFF"/>
    <w:rsid w:val="00BE163E"/>
    <w:rsid w:val="00BE233F"/>
    <w:rsid w:val="00BE26AA"/>
    <w:rsid w:val="00BE273B"/>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49E"/>
    <w:rsid w:val="00BF24B1"/>
    <w:rsid w:val="00BF2602"/>
    <w:rsid w:val="00BF2672"/>
    <w:rsid w:val="00BF28E3"/>
    <w:rsid w:val="00BF2C7A"/>
    <w:rsid w:val="00BF2DDE"/>
    <w:rsid w:val="00BF39C8"/>
    <w:rsid w:val="00BF3F28"/>
    <w:rsid w:val="00BF4153"/>
    <w:rsid w:val="00BF4D79"/>
    <w:rsid w:val="00BF5243"/>
    <w:rsid w:val="00BF5E12"/>
    <w:rsid w:val="00BF646D"/>
    <w:rsid w:val="00BF649B"/>
    <w:rsid w:val="00BF65AD"/>
    <w:rsid w:val="00BF6FB0"/>
    <w:rsid w:val="00BF747C"/>
    <w:rsid w:val="00BF74AA"/>
    <w:rsid w:val="00BF7F55"/>
    <w:rsid w:val="00C003A5"/>
    <w:rsid w:val="00C00D0A"/>
    <w:rsid w:val="00C016E2"/>
    <w:rsid w:val="00C01752"/>
    <w:rsid w:val="00C01A6D"/>
    <w:rsid w:val="00C01C1E"/>
    <w:rsid w:val="00C01E9B"/>
    <w:rsid w:val="00C02372"/>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217"/>
    <w:rsid w:val="00C068E1"/>
    <w:rsid w:val="00C06F20"/>
    <w:rsid w:val="00C07806"/>
    <w:rsid w:val="00C07D13"/>
    <w:rsid w:val="00C07E5B"/>
    <w:rsid w:val="00C102A2"/>
    <w:rsid w:val="00C1068E"/>
    <w:rsid w:val="00C10932"/>
    <w:rsid w:val="00C10EB7"/>
    <w:rsid w:val="00C11488"/>
    <w:rsid w:val="00C115A5"/>
    <w:rsid w:val="00C12631"/>
    <w:rsid w:val="00C12713"/>
    <w:rsid w:val="00C128B2"/>
    <w:rsid w:val="00C12C26"/>
    <w:rsid w:val="00C13F69"/>
    <w:rsid w:val="00C1409A"/>
    <w:rsid w:val="00C140E1"/>
    <w:rsid w:val="00C145A1"/>
    <w:rsid w:val="00C14AD5"/>
    <w:rsid w:val="00C15908"/>
    <w:rsid w:val="00C1603C"/>
    <w:rsid w:val="00C16432"/>
    <w:rsid w:val="00C164F4"/>
    <w:rsid w:val="00C16E93"/>
    <w:rsid w:val="00C16F65"/>
    <w:rsid w:val="00C1723B"/>
    <w:rsid w:val="00C1760D"/>
    <w:rsid w:val="00C1786E"/>
    <w:rsid w:val="00C17B92"/>
    <w:rsid w:val="00C17D17"/>
    <w:rsid w:val="00C17E4B"/>
    <w:rsid w:val="00C20011"/>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4E5"/>
    <w:rsid w:val="00C26CBF"/>
    <w:rsid w:val="00C27733"/>
    <w:rsid w:val="00C2776C"/>
    <w:rsid w:val="00C27AD4"/>
    <w:rsid w:val="00C27FCD"/>
    <w:rsid w:val="00C3004B"/>
    <w:rsid w:val="00C3053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3931"/>
    <w:rsid w:val="00C63F21"/>
    <w:rsid w:val="00C63F64"/>
    <w:rsid w:val="00C64037"/>
    <w:rsid w:val="00C64A6A"/>
    <w:rsid w:val="00C64B21"/>
    <w:rsid w:val="00C64BA6"/>
    <w:rsid w:val="00C6517F"/>
    <w:rsid w:val="00C65AF5"/>
    <w:rsid w:val="00C65B88"/>
    <w:rsid w:val="00C660DD"/>
    <w:rsid w:val="00C66194"/>
    <w:rsid w:val="00C6671B"/>
    <w:rsid w:val="00C66988"/>
    <w:rsid w:val="00C66CA4"/>
    <w:rsid w:val="00C66DD1"/>
    <w:rsid w:val="00C67454"/>
    <w:rsid w:val="00C678C6"/>
    <w:rsid w:val="00C67AC3"/>
    <w:rsid w:val="00C70257"/>
    <w:rsid w:val="00C71379"/>
    <w:rsid w:val="00C71773"/>
    <w:rsid w:val="00C71D2A"/>
    <w:rsid w:val="00C71E50"/>
    <w:rsid w:val="00C728A8"/>
    <w:rsid w:val="00C72C76"/>
    <w:rsid w:val="00C73153"/>
    <w:rsid w:val="00C7355A"/>
    <w:rsid w:val="00C737DC"/>
    <w:rsid w:val="00C739DD"/>
    <w:rsid w:val="00C73B41"/>
    <w:rsid w:val="00C73DE7"/>
    <w:rsid w:val="00C7400C"/>
    <w:rsid w:val="00C740BC"/>
    <w:rsid w:val="00C740C7"/>
    <w:rsid w:val="00C74472"/>
    <w:rsid w:val="00C745D5"/>
    <w:rsid w:val="00C74A8B"/>
    <w:rsid w:val="00C74C23"/>
    <w:rsid w:val="00C74D44"/>
    <w:rsid w:val="00C74DC6"/>
    <w:rsid w:val="00C7575A"/>
    <w:rsid w:val="00C7579C"/>
    <w:rsid w:val="00C7585C"/>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803D6"/>
    <w:rsid w:val="00C8081D"/>
    <w:rsid w:val="00C8104A"/>
    <w:rsid w:val="00C813D1"/>
    <w:rsid w:val="00C81F15"/>
    <w:rsid w:val="00C8220B"/>
    <w:rsid w:val="00C8282C"/>
    <w:rsid w:val="00C82C42"/>
    <w:rsid w:val="00C83005"/>
    <w:rsid w:val="00C83362"/>
    <w:rsid w:val="00C83363"/>
    <w:rsid w:val="00C83801"/>
    <w:rsid w:val="00C83A30"/>
    <w:rsid w:val="00C83A5E"/>
    <w:rsid w:val="00C83B15"/>
    <w:rsid w:val="00C83B69"/>
    <w:rsid w:val="00C84162"/>
    <w:rsid w:val="00C847AF"/>
    <w:rsid w:val="00C84F33"/>
    <w:rsid w:val="00C85698"/>
    <w:rsid w:val="00C85708"/>
    <w:rsid w:val="00C85FC7"/>
    <w:rsid w:val="00C861EB"/>
    <w:rsid w:val="00C86330"/>
    <w:rsid w:val="00C8673F"/>
    <w:rsid w:val="00C86E3B"/>
    <w:rsid w:val="00C876A8"/>
    <w:rsid w:val="00C87F11"/>
    <w:rsid w:val="00C90042"/>
    <w:rsid w:val="00C90810"/>
    <w:rsid w:val="00C90A54"/>
    <w:rsid w:val="00C90C9E"/>
    <w:rsid w:val="00C91131"/>
    <w:rsid w:val="00C91475"/>
    <w:rsid w:val="00C9181D"/>
    <w:rsid w:val="00C918C7"/>
    <w:rsid w:val="00C91D1E"/>
    <w:rsid w:val="00C91D46"/>
    <w:rsid w:val="00C91D76"/>
    <w:rsid w:val="00C92DD5"/>
    <w:rsid w:val="00C933DD"/>
    <w:rsid w:val="00C93EBE"/>
    <w:rsid w:val="00C94398"/>
    <w:rsid w:val="00C95243"/>
    <w:rsid w:val="00C955BA"/>
    <w:rsid w:val="00C9572A"/>
    <w:rsid w:val="00C95AFD"/>
    <w:rsid w:val="00C95BED"/>
    <w:rsid w:val="00C95CA8"/>
    <w:rsid w:val="00C96112"/>
    <w:rsid w:val="00C96A7A"/>
    <w:rsid w:val="00C96B0A"/>
    <w:rsid w:val="00C97292"/>
    <w:rsid w:val="00C97656"/>
    <w:rsid w:val="00C97876"/>
    <w:rsid w:val="00C97A41"/>
    <w:rsid w:val="00C97CE3"/>
    <w:rsid w:val="00C97EB1"/>
    <w:rsid w:val="00C97F40"/>
    <w:rsid w:val="00CA067D"/>
    <w:rsid w:val="00CA09E2"/>
    <w:rsid w:val="00CA14F9"/>
    <w:rsid w:val="00CA1707"/>
    <w:rsid w:val="00CA17C9"/>
    <w:rsid w:val="00CA1898"/>
    <w:rsid w:val="00CA18A8"/>
    <w:rsid w:val="00CA1C1C"/>
    <w:rsid w:val="00CA1DC0"/>
    <w:rsid w:val="00CA2D3C"/>
    <w:rsid w:val="00CA32FF"/>
    <w:rsid w:val="00CA388C"/>
    <w:rsid w:val="00CA3BBC"/>
    <w:rsid w:val="00CA3D08"/>
    <w:rsid w:val="00CA4420"/>
    <w:rsid w:val="00CA4550"/>
    <w:rsid w:val="00CA4AF9"/>
    <w:rsid w:val="00CA4C4E"/>
    <w:rsid w:val="00CA4E45"/>
    <w:rsid w:val="00CA50C1"/>
    <w:rsid w:val="00CA5ACC"/>
    <w:rsid w:val="00CA5CDA"/>
    <w:rsid w:val="00CA5EEF"/>
    <w:rsid w:val="00CA6543"/>
    <w:rsid w:val="00CA70B3"/>
    <w:rsid w:val="00CA7168"/>
    <w:rsid w:val="00CA755C"/>
    <w:rsid w:val="00CA763E"/>
    <w:rsid w:val="00CA7867"/>
    <w:rsid w:val="00CA7877"/>
    <w:rsid w:val="00CA7C3E"/>
    <w:rsid w:val="00CA7D49"/>
    <w:rsid w:val="00CA7FF3"/>
    <w:rsid w:val="00CB07FC"/>
    <w:rsid w:val="00CB0A36"/>
    <w:rsid w:val="00CB155F"/>
    <w:rsid w:val="00CB1842"/>
    <w:rsid w:val="00CB2495"/>
    <w:rsid w:val="00CB2F42"/>
    <w:rsid w:val="00CB2FC4"/>
    <w:rsid w:val="00CB302D"/>
    <w:rsid w:val="00CB31C5"/>
    <w:rsid w:val="00CB3822"/>
    <w:rsid w:val="00CB40AC"/>
    <w:rsid w:val="00CB4269"/>
    <w:rsid w:val="00CB44D4"/>
    <w:rsid w:val="00CB4810"/>
    <w:rsid w:val="00CB48C0"/>
    <w:rsid w:val="00CB4D73"/>
    <w:rsid w:val="00CB591F"/>
    <w:rsid w:val="00CB5961"/>
    <w:rsid w:val="00CB6009"/>
    <w:rsid w:val="00CB622F"/>
    <w:rsid w:val="00CB6782"/>
    <w:rsid w:val="00CB685F"/>
    <w:rsid w:val="00CB6A06"/>
    <w:rsid w:val="00CB6BEE"/>
    <w:rsid w:val="00CB73C3"/>
    <w:rsid w:val="00CB73E1"/>
    <w:rsid w:val="00CB7F7F"/>
    <w:rsid w:val="00CC0640"/>
    <w:rsid w:val="00CC07FA"/>
    <w:rsid w:val="00CC0D1F"/>
    <w:rsid w:val="00CC0F1A"/>
    <w:rsid w:val="00CC140D"/>
    <w:rsid w:val="00CC1586"/>
    <w:rsid w:val="00CC1778"/>
    <w:rsid w:val="00CC19E4"/>
    <w:rsid w:val="00CC1F00"/>
    <w:rsid w:val="00CC234C"/>
    <w:rsid w:val="00CC2591"/>
    <w:rsid w:val="00CC2AF2"/>
    <w:rsid w:val="00CC2C8A"/>
    <w:rsid w:val="00CC2CBD"/>
    <w:rsid w:val="00CC2D65"/>
    <w:rsid w:val="00CC2FA8"/>
    <w:rsid w:val="00CC320C"/>
    <w:rsid w:val="00CC3725"/>
    <w:rsid w:val="00CC3D96"/>
    <w:rsid w:val="00CC50E3"/>
    <w:rsid w:val="00CC5200"/>
    <w:rsid w:val="00CC537C"/>
    <w:rsid w:val="00CC605F"/>
    <w:rsid w:val="00CC69C5"/>
    <w:rsid w:val="00CC6CFD"/>
    <w:rsid w:val="00CC6D72"/>
    <w:rsid w:val="00CC762F"/>
    <w:rsid w:val="00CC79DA"/>
    <w:rsid w:val="00CC7B3F"/>
    <w:rsid w:val="00CC7D1F"/>
    <w:rsid w:val="00CC7DBA"/>
    <w:rsid w:val="00CD03C6"/>
    <w:rsid w:val="00CD07DE"/>
    <w:rsid w:val="00CD09DC"/>
    <w:rsid w:val="00CD0D82"/>
    <w:rsid w:val="00CD1222"/>
    <w:rsid w:val="00CD15F4"/>
    <w:rsid w:val="00CD16F8"/>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3B8"/>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2FBB"/>
    <w:rsid w:val="00CF3298"/>
    <w:rsid w:val="00CF32CE"/>
    <w:rsid w:val="00CF3946"/>
    <w:rsid w:val="00CF4111"/>
    <w:rsid w:val="00CF42E6"/>
    <w:rsid w:val="00CF4555"/>
    <w:rsid w:val="00CF4A85"/>
    <w:rsid w:val="00CF4ADB"/>
    <w:rsid w:val="00CF4AEF"/>
    <w:rsid w:val="00CF4D29"/>
    <w:rsid w:val="00CF5842"/>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D71"/>
    <w:rsid w:val="00D07206"/>
    <w:rsid w:val="00D072DD"/>
    <w:rsid w:val="00D078F3"/>
    <w:rsid w:val="00D07B04"/>
    <w:rsid w:val="00D113E6"/>
    <w:rsid w:val="00D119FF"/>
    <w:rsid w:val="00D11C5E"/>
    <w:rsid w:val="00D12363"/>
    <w:rsid w:val="00D1236A"/>
    <w:rsid w:val="00D124A9"/>
    <w:rsid w:val="00D12565"/>
    <w:rsid w:val="00D12748"/>
    <w:rsid w:val="00D12B1E"/>
    <w:rsid w:val="00D12C48"/>
    <w:rsid w:val="00D130F8"/>
    <w:rsid w:val="00D138B5"/>
    <w:rsid w:val="00D142FF"/>
    <w:rsid w:val="00D14B81"/>
    <w:rsid w:val="00D15410"/>
    <w:rsid w:val="00D15A95"/>
    <w:rsid w:val="00D167E7"/>
    <w:rsid w:val="00D168CB"/>
    <w:rsid w:val="00D17318"/>
    <w:rsid w:val="00D17A8E"/>
    <w:rsid w:val="00D2044F"/>
    <w:rsid w:val="00D210D4"/>
    <w:rsid w:val="00D215B0"/>
    <w:rsid w:val="00D2195B"/>
    <w:rsid w:val="00D22BD5"/>
    <w:rsid w:val="00D22D71"/>
    <w:rsid w:val="00D22ED4"/>
    <w:rsid w:val="00D2304A"/>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496"/>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41F"/>
    <w:rsid w:val="00D4154B"/>
    <w:rsid w:val="00D41553"/>
    <w:rsid w:val="00D415E4"/>
    <w:rsid w:val="00D4170D"/>
    <w:rsid w:val="00D41EA2"/>
    <w:rsid w:val="00D42253"/>
    <w:rsid w:val="00D425A7"/>
    <w:rsid w:val="00D42CA9"/>
    <w:rsid w:val="00D43299"/>
    <w:rsid w:val="00D4330C"/>
    <w:rsid w:val="00D4339A"/>
    <w:rsid w:val="00D43566"/>
    <w:rsid w:val="00D43FB6"/>
    <w:rsid w:val="00D44050"/>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656"/>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52D4"/>
    <w:rsid w:val="00D55941"/>
    <w:rsid w:val="00D55BB8"/>
    <w:rsid w:val="00D55D1C"/>
    <w:rsid w:val="00D55E25"/>
    <w:rsid w:val="00D55E8B"/>
    <w:rsid w:val="00D56109"/>
    <w:rsid w:val="00D56149"/>
    <w:rsid w:val="00D56364"/>
    <w:rsid w:val="00D57313"/>
    <w:rsid w:val="00D5731A"/>
    <w:rsid w:val="00D573F6"/>
    <w:rsid w:val="00D57A11"/>
    <w:rsid w:val="00D57BA1"/>
    <w:rsid w:val="00D607B2"/>
    <w:rsid w:val="00D60BD5"/>
    <w:rsid w:val="00D60E5E"/>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F4F"/>
    <w:rsid w:val="00D67F83"/>
    <w:rsid w:val="00D702B0"/>
    <w:rsid w:val="00D70610"/>
    <w:rsid w:val="00D7070A"/>
    <w:rsid w:val="00D70A86"/>
    <w:rsid w:val="00D70AC6"/>
    <w:rsid w:val="00D70ACC"/>
    <w:rsid w:val="00D70AEE"/>
    <w:rsid w:val="00D70B01"/>
    <w:rsid w:val="00D717A1"/>
    <w:rsid w:val="00D7186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C03"/>
    <w:rsid w:val="00D81436"/>
    <w:rsid w:val="00D8171E"/>
    <w:rsid w:val="00D81E30"/>
    <w:rsid w:val="00D830BE"/>
    <w:rsid w:val="00D848EC"/>
    <w:rsid w:val="00D84F53"/>
    <w:rsid w:val="00D85047"/>
    <w:rsid w:val="00D85245"/>
    <w:rsid w:val="00D85481"/>
    <w:rsid w:val="00D8566D"/>
    <w:rsid w:val="00D86627"/>
    <w:rsid w:val="00D86E23"/>
    <w:rsid w:val="00D87067"/>
    <w:rsid w:val="00D87293"/>
    <w:rsid w:val="00D87CD0"/>
    <w:rsid w:val="00D90655"/>
    <w:rsid w:val="00D907E5"/>
    <w:rsid w:val="00D90852"/>
    <w:rsid w:val="00D9086E"/>
    <w:rsid w:val="00D908EA"/>
    <w:rsid w:val="00D90EF2"/>
    <w:rsid w:val="00D912B3"/>
    <w:rsid w:val="00D9136A"/>
    <w:rsid w:val="00D91CF3"/>
    <w:rsid w:val="00D927FB"/>
    <w:rsid w:val="00D92B11"/>
    <w:rsid w:val="00D92D18"/>
    <w:rsid w:val="00D92F86"/>
    <w:rsid w:val="00D930FC"/>
    <w:rsid w:val="00D9318F"/>
    <w:rsid w:val="00D9338D"/>
    <w:rsid w:val="00D93881"/>
    <w:rsid w:val="00D93D07"/>
    <w:rsid w:val="00D946A3"/>
    <w:rsid w:val="00D9534E"/>
    <w:rsid w:val="00D95BD5"/>
    <w:rsid w:val="00D95DFA"/>
    <w:rsid w:val="00D96141"/>
    <w:rsid w:val="00D96882"/>
    <w:rsid w:val="00D9699E"/>
    <w:rsid w:val="00D96B50"/>
    <w:rsid w:val="00D96DEA"/>
    <w:rsid w:val="00D96E0F"/>
    <w:rsid w:val="00D973E1"/>
    <w:rsid w:val="00D977FB"/>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747"/>
    <w:rsid w:val="00DB1E5D"/>
    <w:rsid w:val="00DB2728"/>
    <w:rsid w:val="00DB304D"/>
    <w:rsid w:val="00DB3AB7"/>
    <w:rsid w:val="00DB46C0"/>
    <w:rsid w:val="00DB4CE5"/>
    <w:rsid w:val="00DB4DD9"/>
    <w:rsid w:val="00DB555D"/>
    <w:rsid w:val="00DB59B2"/>
    <w:rsid w:val="00DB5ACC"/>
    <w:rsid w:val="00DB5F9C"/>
    <w:rsid w:val="00DB6354"/>
    <w:rsid w:val="00DB651D"/>
    <w:rsid w:val="00DB6A16"/>
    <w:rsid w:val="00DB6A43"/>
    <w:rsid w:val="00DB6AF2"/>
    <w:rsid w:val="00DB6C80"/>
    <w:rsid w:val="00DB6E4D"/>
    <w:rsid w:val="00DB6E51"/>
    <w:rsid w:val="00DB734B"/>
    <w:rsid w:val="00DB7420"/>
    <w:rsid w:val="00DB79AB"/>
    <w:rsid w:val="00DB79DC"/>
    <w:rsid w:val="00DC17F9"/>
    <w:rsid w:val="00DC1895"/>
    <w:rsid w:val="00DC1CB7"/>
    <w:rsid w:val="00DC1DB7"/>
    <w:rsid w:val="00DC1E97"/>
    <w:rsid w:val="00DC1F1B"/>
    <w:rsid w:val="00DC1F57"/>
    <w:rsid w:val="00DC1FC9"/>
    <w:rsid w:val="00DC2106"/>
    <w:rsid w:val="00DC22B1"/>
    <w:rsid w:val="00DC2E1A"/>
    <w:rsid w:val="00DC3E6D"/>
    <w:rsid w:val="00DC3F92"/>
    <w:rsid w:val="00DC4680"/>
    <w:rsid w:val="00DC4812"/>
    <w:rsid w:val="00DC48A5"/>
    <w:rsid w:val="00DC49F6"/>
    <w:rsid w:val="00DC4C1A"/>
    <w:rsid w:val="00DC52BB"/>
    <w:rsid w:val="00DC54FD"/>
    <w:rsid w:val="00DC558F"/>
    <w:rsid w:val="00DC59DF"/>
    <w:rsid w:val="00DC5A1B"/>
    <w:rsid w:val="00DC5C5A"/>
    <w:rsid w:val="00DC6857"/>
    <w:rsid w:val="00DC6D3D"/>
    <w:rsid w:val="00DC7000"/>
    <w:rsid w:val="00DC74EF"/>
    <w:rsid w:val="00DD03EE"/>
    <w:rsid w:val="00DD0DBB"/>
    <w:rsid w:val="00DD10C2"/>
    <w:rsid w:val="00DD1C40"/>
    <w:rsid w:val="00DD1C68"/>
    <w:rsid w:val="00DD2436"/>
    <w:rsid w:val="00DD24F8"/>
    <w:rsid w:val="00DD2754"/>
    <w:rsid w:val="00DD27E9"/>
    <w:rsid w:val="00DD280F"/>
    <w:rsid w:val="00DD2F11"/>
    <w:rsid w:val="00DD3114"/>
    <w:rsid w:val="00DD3464"/>
    <w:rsid w:val="00DD35F6"/>
    <w:rsid w:val="00DD36BC"/>
    <w:rsid w:val="00DD3C64"/>
    <w:rsid w:val="00DD3F6F"/>
    <w:rsid w:val="00DD450F"/>
    <w:rsid w:val="00DD46AD"/>
    <w:rsid w:val="00DD4855"/>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2319"/>
    <w:rsid w:val="00DF2483"/>
    <w:rsid w:val="00DF2825"/>
    <w:rsid w:val="00DF2A7D"/>
    <w:rsid w:val="00DF2C45"/>
    <w:rsid w:val="00DF2F35"/>
    <w:rsid w:val="00DF346B"/>
    <w:rsid w:val="00DF372C"/>
    <w:rsid w:val="00DF38BF"/>
    <w:rsid w:val="00DF412C"/>
    <w:rsid w:val="00DF4C41"/>
    <w:rsid w:val="00DF5DF7"/>
    <w:rsid w:val="00DF6038"/>
    <w:rsid w:val="00DF607F"/>
    <w:rsid w:val="00DF608A"/>
    <w:rsid w:val="00DF6F36"/>
    <w:rsid w:val="00DF7644"/>
    <w:rsid w:val="00DF7B71"/>
    <w:rsid w:val="00E00336"/>
    <w:rsid w:val="00E003A5"/>
    <w:rsid w:val="00E010EF"/>
    <w:rsid w:val="00E013A8"/>
    <w:rsid w:val="00E0181A"/>
    <w:rsid w:val="00E01B0E"/>
    <w:rsid w:val="00E01BB9"/>
    <w:rsid w:val="00E01D6D"/>
    <w:rsid w:val="00E0221F"/>
    <w:rsid w:val="00E022EA"/>
    <w:rsid w:val="00E02492"/>
    <w:rsid w:val="00E03381"/>
    <w:rsid w:val="00E03414"/>
    <w:rsid w:val="00E0368D"/>
    <w:rsid w:val="00E03697"/>
    <w:rsid w:val="00E037B6"/>
    <w:rsid w:val="00E03831"/>
    <w:rsid w:val="00E03870"/>
    <w:rsid w:val="00E039B1"/>
    <w:rsid w:val="00E040CF"/>
    <w:rsid w:val="00E050C2"/>
    <w:rsid w:val="00E05FE3"/>
    <w:rsid w:val="00E06174"/>
    <w:rsid w:val="00E06358"/>
    <w:rsid w:val="00E06A27"/>
    <w:rsid w:val="00E071D8"/>
    <w:rsid w:val="00E077F3"/>
    <w:rsid w:val="00E105A1"/>
    <w:rsid w:val="00E10847"/>
    <w:rsid w:val="00E10F14"/>
    <w:rsid w:val="00E110F5"/>
    <w:rsid w:val="00E1116F"/>
    <w:rsid w:val="00E11371"/>
    <w:rsid w:val="00E115D3"/>
    <w:rsid w:val="00E11BC4"/>
    <w:rsid w:val="00E11CE0"/>
    <w:rsid w:val="00E122DA"/>
    <w:rsid w:val="00E12597"/>
    <w:rsid w:val="00E12672"/>
    <w:rsid w:val="00E13174"/>
    <w:rsid w:val="00E13447"/>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94A"/>
    <w:rsid w:val="00E20CC6"/>
    <w:rsid w:val="00E2107D"/>
    <w:rsid w:val="00E218F7"/>
    <w:rsid w:val="00E21B60"/>
    <w:rsid w:val="00E21B80"/>
    <w:rsid w:val="00E21CAA"/>
    <w:rsid w:val="00E22136"/>
    <w:rsid w:val="00E22602"/>
    <w:rsid w:val="00E22AD8"/>
    <w:rsid w:val="00E22C8A"/>
    <w:rsid w:val="00E23736"/>
    <w:rsid w:val="00E239EE"/>
    <w:rsid w:val="00E23F11"/>
    <w:rsid w:val="00E2470C"/>
    <w:rsid w:val="00E24BA6"/>
    <w:rsid w:val="00E24D59"/>
    <w:rsid w:val="00E2501B"/>
    <w:rsid w:val="00E25574"/>
    <w:rsid w:val="00E257A0"/>
    <w:rsid w:val="00E257C2"/>
    <w:rsid w:val="00E2622A"/>
    <w:rsid w:val="00E2640A"/>
    <w:rsid w:val="00E26523"/>
    <w:rsid w:val="00E2689E"/>
    <w:rsid w:val="00E2695C"/>
    <w:rsid w:val="00E26EED"/>
    <w:rsid w:val="00E271FD"/>
    <w:rsid w:val="00E27B63"/>
    <w:rsid w:val="00E27D18"/>
    <w:rsid w:val="00E30191"/>
    <w:rsid w:val="00E30D38"/>
    <w:rsid w:val="00E3190C"/>
    <w:rsid w:val="00E31DDA"/>
    <w:rsid w:val="00E32108"/>
    <w:rsid w:val="00E32237"/>
    <w:rsid w:val="00E32ED5"/>
    <w:rsid w:val="00E32FB3"/>
    <w:rsid w:val="00E330D1"/>
    <w:rsid w:val="00E331DD"/>
    <w:rsid w:val="00E3341D"/>
    <w:rsid w:val="00E3352E"/>
    <w:rsid w:val="00E337FB"/>
    <w:rsid w:val="00E3382A"/>
    <w:rsid w:val="00E33CBC"/>
    <w:rsid w:val="00E33D34"/>
    <w:rsid w:val="00E340E6"/>
    <w:rsid w:val="00E3468B"/>
    <w:rsid w:val="00E34CDF"/>
    <w:rsid w:val="00E3545A"/>
    <w:rsid w:val="00E35E7A"/>
    <w:rsid w:val="00E35ECE"/>
    <w:rsid w:val="00E36077"/>
    <w:rsid w:val="00E403DD"/>
    <w:rsid w:val="00E404DB"/>
    <w:rsid w:val="00E405B0"/>
    <w:rsid w:val="00E409C3"/>
    <w:rsid w:val="00E40AA5"/>
    <w:rsid w:val="00E4124A"/>
    <w:rsid w:val="00E413B7"/>
    <w:rsid w:val="00E421A8"/>
    <w:rsid w:val="00E42540"/>
    <w:rsid w:val="00E429CD"/>
    <w:rsid w:val="00E42A0B"/>
    <w:rsid w:val="00E42FCE"/>
    <w:rsid w:val="00E4307F"/>
    <w:rsid w:val="00E43303"/>
    <w:rsid w:val="00E438D3"/>
    <w:rsid w:val="00E43E88"/>
    <w:rsid w:val="00E43FC0"/>
    <w:rsid w:val="00E44044"/>
    <w:rsid w:val="00E445F4"/>
    <w:rsid w:val="00E44870"/>
    <w:rsid w:val="00E454E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7EBF"/>
    <w:rsid w:val="00E6015A"/>
    <w:rsid w:val="00E6056D"/>
    <w:rsid w:val="00E607C9"/>
    <w:rsid w:val="00E60897"/>
    <w:rsid w:val="00E60BC1"/>
    <w:rsid w:val="00E60DED"/>
    <w:rsid w:val="00E613F4"/>
    <w:rsid w:val="00E616C4"/>
    <w:rsid w:val="00E61B32"/>
    <w:rsid w:val="00E61B97"/>
    <w:rsid w:val="00E61E19"/>
    <w:rsid w:val="00E63533"/>
    <w:rsid w:val="00E63580"/>
    <w:rsid w:val="00E637A8"/>
    <w:rsid w:val="00E63F14"/>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773"/>
    <w:rsid w:val="00E73BE6"/>
    <w:rsid w:val="00E73CD7"/>
    <w:rsid w:val="00E74B80"/>
    <w:rsid w:val="00E752CB"/>
    <w:rsid w:val="00E75638"/>
    <w:rsid w:val="00E75678"/>
    <w:rsid w:val="00E7584D"/>
    <w:rsid w:val="00E758B9"/>
    <w:rsid w:val="00E76014"/>
    <w:rsid w:val="00E763F1"/>
    <w:rsid w:val="00E76455"/>
    <w:rsid w:val="00E7673F"/>
    <w:rsid w:val="00E76942"/>
    <w:rsid w:val="00E76BD6"/>
    <w:rsid w:val="00E775F5"/>
    <w:rsid w:val="00E77E02"/>
    <w:rsid w:val="00E80451"/>
    <w:rsid w:val="00E8102D"/>
    <w:rsid w:val="00E8110C"/>
    <w:rsid w:val="00E81737"/>
    <w:rsid w:val="00E81B8E"/>
    <w:rsid w:val="00E820F0"/>
    <w:rsid w:val="00E82811"/>
    <w:rsid w:val="00E82A46"/>
    <w:rsid w:val="00E82E23"/>
    <w:rsid w:val="00E83352"/>
    <w:rsid w:val="00E8340E"/>
    <w:rsid w:val="00E83676"/>
    <w:rsid w:val="00E836A2"/>
    <w:rsid w:val="00E84674"/>
    <w:rsid w:val="00E848F6"/>
    <w:rsid w:val="00E8549C"/>
    <w:rsid w:val="00E85824"/>
    <w:rsid w:val="00E85E11"/>
    <w:rsid w:val="00E8609E"/>
    <w:rsid w:val="00E86AF3"/>
    <w:rsid w:val="00E87152"/>
    <w:rsid w:val="00E8783B"/>
    <w:rsid w:val="00E9071F"/>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CE8"/>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A7BC9"/>
    <w:rsid w:val="00EB0014"/>
    <w:rsid w:val="00EB05D7"/>
    <w:rsid w:val="00EB0907"/>
    <w:rsid w:val="00EB1186"/>
    <w:rsid w:val="00EB18EB"/>
    <w:rsid w:val="00EB21C9"/>
    <w:rsid w:val="00EB2309"/>
    <w:rsid w:val="00EB2C8B"/>
    <w:rsid w:val="00EB36EB"/>
    <w:rsid w:val="00EB37C8"/>
    <w:rsid w:val="00EB3811"/>
    <w:rsid w:val="00EB51DC"/>
    <w:rsid w:val="00EB5460"/>
    <w:rsid w:val="00EB5B17"/>
    <w:rsid w:val="00EB618A"/>
    <w:rsid w:val="00EB62CA"/>
    <w:rsid w:val="00EB6AD7"/>
    <w:rsid w:val="00EB6D77"/>
    <w:rsid w:val="00EB6E15"/>
    <w:rsid w:val="00EB70A8"/>
    <w:rsid w:val="00EB74BF"/>
    <w:rsid w:val="00EB7591"/>
    <w:rsid w:val="00EB7646"/>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D2C"/>
    <w:rsid w:val="00EC4105"/>
    <w:rsid w:val="00EC46B1"/>
    <w:rsid w:val="00EC47DA"/>
    <w:rsid w:val="00EC4B34"/>
    <w:rsid w:val="00EC4F70"/>
    <w:rsid w:val="00EC59B6"/>
    <w:rsid w:val="00EC686B"/>
    <w:rsid w:val="00EC6937"/>
    <w:rsid w:val="00EC6F88"/>
    <w:rsid w:val="00EC796F"/>
    <w:rsid w:val="00EC7CC9"/>
    <w:rsid w:val="00ED0489"/>
    <w:rsid w:val="00ED0C75"/>
    <w:rsid w:val="00ED1001"/>
    <w:rsid w:val="00ED1056"/>
    <w:rsid w:val="00ED147B"/>
    <w:rsid w:val="00ED1706"/>
    <w:rsid w:val="00ED1B7E"/>
    <w:rsid w:val="00ED1BE7"/>
    <w:rsid w:val="00ED1C34"/>
    <w:rsid w:val="00ED2049"/>
    <w:rsid w:val="00ED2881"/>
    <w:rsid w:val="00ED2B09"/>
    <w:rsid w:val="00ED2B26"/>
    <w:rsid w:val="00ED3EBE"/>
    <w:rsid w:val="00ED41B0"/>
    <w:rsid w:val="00ED445E"/>
    <w:rsid w:val="00ED493D"/>
    <w:rsid w:val="00ED52D7"/>
    <w:rsid w:val="00ED54F5"/>
    <w:rsid w:val="00ED5C2B"/>
    <w:rsid w:val="00ED5D92"/>
    <w:rsid w:val="00ED6889"/>
    <w:rsid w:val="00ED6D4D"/>
    <w:rsid w:val="00ED6EBB"/>
    <w:rsid w:val="00ED711C"/>
    <w:rsid w:val="00ED7425"/>
    <w:rsid w:val="00ED7B3A"/>
    <w:rsid w:val="00ED7CAA"/>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8E3"/>
    <w:rsid w:val="00EF5BCD"/>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7"/>
    <w:rsid w:val="00F03AB8"/>
    <w:rsid w:val="00F03AE7"/>
    <w:rsid w:val="00F04016"/>
    <w:rsid w:val="00F041AA"/>
    <w:rsid w:val="00F043A5"/>
    <w:rsid w:val="00F0460F"/>
    <w:rsid w:val="00F04A3F"/>
    <w:rsid w:val="00F04F21"/>
    <w:rsid w:val="00F05920"/>
    <w:rsid w:val="00F05B7D"/>
    <w:rsid w:val="00F05C16"/>
    <w:rsid w:val="00F05C6B"/>
    <w:rsid w:val="00F05F30"/>
    <w:rsid w:val="00F06139"/>
    <w:rsid w:val="00F0640B"/>
    <w:rsid w:val="00F06C41"/>
    <w:rsid w:val="00F06CEF"/>
    <w:rsid w:val="00F070B8"/>
    <w:rsid w:val="00F0711B"/>
    <w:rsid w:val="00F07838"/>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CD8"/>
    <w:rsid w:val="00F16D1D"/>
    <w:rsid w:val="00F16F05"/>
    <w:rsid w:val="00F16F1A"/>
    <w:rsid w:val="00F16FA4"/>
    <w:rsid w:val="00F17151"/>
    <w:rsid w:val="00F1762A"/>
    <w:rsid w:val="00F1782F"/>
    <w:rsid w:val="00F17C05"/>
    <w:rsid w:val="00F17EE8"/>
    <w:rsid w:val="00F17FBD"/>
    <w:rsid w:val="00F200B7"/>
    <w:rsid w:val="00F21120"/>
    <w:rsid w:val="00F216BD"/>
    <w:rsid w:val="00F21E05"/>
    <w:rsid w:val="00F2236D"/>
    <w:rsid w:val="00F228A0"/>
    <w:rsid w:val="00F22A41"/>
    <w:rsid w:val="00F23809"/>
    <w:rsid w:val="00F23D9B"/>
    <w:rsid w:val="00F23F6A"/>
    <w:rsid w:val="00F24262"/>
    <w:rsid w:val="00F2438C"/>
    <w:rsid w:val="00F243D7"/>
    <w:rsid w:val="00F24E1E"/>
    <w:rsid w:val="00F24E71"/>
    <w:rsid w:val="00F2505D"/>
    <w:rsid w:val="00F25416"/>
    <w:rsid w:val="00F25A03"/>
    <w:rsid w:val="00F26166"/>
    <w:rsid w:val="00F266D0"/>
    <w:rsid w:val="00F26A6F"/>
    <w:rsid w:val="00F26CB2"/>
    <w:rsid w:val="00F2737F"/>
    <w:rsid w:val="00F27457"/>
    <w:rsid w:val="00F27557"/>
    <w:rsid w:val="00F27AA5"/>
    <w:rsid w:val="00F27CBF"/>
    <w:rsid w:val="00F27FB9"/>
    <w:rsid w:val="00F304AD"/>
    <w:rsid w:val="00F311A5"/>
    <w:rsid w:val="00F311EB"/>
    <w:rsid w:val="00F319ED"/>
    <w:rsid w:val="00F31DF4"/>
    <w:rsid w:val="00F32052"/>
    <w:rsid w:val="00F338D7"/>
    <w:rsid w:val="00F3421E"/>
    <w:rsid w:val="00F34586"/>
    <w:rsid w:val="00F34AC9"/>
    <w:rsid w:val="00F34BE8"/>
    <w:rsid w:val="00F3523B"/>
    <w:rsid w:val="00F356A4"/>
    <w:rsid w:val="00F35A43"/>
    <w:rsid w:val="00F3600C"/>
    <w:rsid w:val="00F3622A"/>
    <w:rsid w:val="00F365C3"/>
    <w:rsid w:val="00F366BE"/>
    <w:rsid w:val="00F36713"/>
    <w:rsid w:val="00F3699C"/>
    <w:rsid w:val="00F3729A"/>
    <w:rsid w:val="00F37618"/>
    <w:rsid w:val="00F37F6A"/>
    <w:rsid w:val="00F408FD"/>
    <w:rsid w:val="00F40CD9"/>
    <w:rsid w:val="00F40D1C"/>
    <w:rsid w:val="00F40F22"/>
    <w:rsid w:val="00F41006"/>
    <w:rsid w:val="00F41487"/>
    <w:rsid w:val="00F41BB3"/>
    <w:rsid w:val="00F42E63"/>
    <w:rsid w:val="00F43153"/>
    <w:rsid w:val="00F437D3"/>
    <w:rsid w:val="00F439F5"/>
    <w:rsid w:val="00F43FA2"/>
    <w:rsid w:val="00F441F0"/>
    <w:rsid w:val="00F444A5"/>
    <w:rsid w:val="00F444C0"/>
    <w:rsid w:val="00F44571"/>
    <w:rsid w:val="00F44610"/>
    <w:rsid w:val="00F4497D"/>
    <w:rsid w:val="00F44A24"/>
    <w:rsid w:val="00F45025"/>
    <w:rsid w:val="00F453CB"/>
    <w:rsid w:val="00F454D7"/>
    <w:rsid w:val="00F4567F"/>
    <w:rsid w:val="00F45A83"/>
    <w:rsid w:val="00F45D7A"/>
    <w:rsid w:val="00F45F00"/>
    <w:rsid w:val="00F46066"/>
    <w:rsid w:val="00F46E55"/>
    <w:rsid w:val="00F472AE"/>
    <w:rsid w:val="00F47496"/>
    <w:rsid w:val="00F475F4"/>
    <w:rsid w:val="00F47A71"/>
    <w:rsid w:val="00F47E97"/>
    <w:rsid w:val="00F50337"/>
    <w:rsid w:val="00F5040D"/>
    <w:rsid w:val="00F50EBF"/>
    <w:rsid w:val="00F514FB"/>
    <w:rsid w:val="00F526AA"/>
    <w:rsid w:val="00F5282E"/>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61BB"/>
    <w:rsid w:val="00F6620F"/>
    <w:rsid w:val="00F66813"/>
    <w:rsid w:val="00F66BDE"/>
    <w:rsid w:val="00F66C81"/>
    <w:rsid w:val="00F6728E"/>
    <w:rsid w:val="00F67421"/>
    <w:rsid w:val="00F67E3D"/>
    <w:rsid w:val="00F67F5A"/>
    <w:rsid w:val="00F70E46"/>
    <w:rsid w:val="00F714F6"/>
    <w:rsid w:val="00F7171E"/>
    <w:rsid w:val="00F71A03"/>
    <w:rsid w:val="00F71B5C"/>
    <w:rsid w:val="00F71E93"/>
    <w:rsid w:val="00F721E4"/>
    <w:rsid w:val="00F722A4"/>
    <w:rsid w:val="00F724A0"/>
    <w:rsid w:val="00F7259C"/>
    <w:rsid w:val="00F732A0"/>
    <w:rsid w:val="00F73355"/>
    <w:rsid w:val="00F73390"/>
    <w:rsid w:val="00F73A83"/>
    <w:rsid w:val="00F73C0B"/>
    <w:rsid w:val="00F73FBA"/>
    <w:rsid w:val="00F74700"/>
    <w:rsid w:val="00F7476F"/>
    <w:rsid w:val="00F74A0E"/>
    <w:rsid w:val="00F756B6"/>
    <w:rsid w:val="00F75C08"/>
    <w:rsid w:val="00F75F62"/>
    <w:rsid w:val="00F76C8D"/>
    <w:rsid w:val="00F77044"/>
    <w:rsid w:val="00F77A67"/>
    <w:rsid w:val="00F77C93"/>
    <w:rsid w:val="00F80514"/>
    <w:rsid w:val="00F81946"/>
    <w:rsid w:val="00F81AED"/>
    <w:rsid w:val="00F81F77"/>
    <w:rsid w:val="00F822A9"/>
    <w:rsid w:val="00F82440"/>
    <w:rsid w:val="00F82929"/>
    <w:rsid w:val="00F82B5D"/>
    <w:rsid w:val="00F82DF5"/>
    <w:rsid w:val="00F82DFB"/>
    <w:rsid w:val="00F83138"/>
    <w:rsid w:val="00F83455"/>
    <w:rsid w:val="00F836E4"/>
    <w:rsid w:val="00F837D0"/>
    <w:rsid w:val="00F83B01"/>
    <w:rsid w:val="00F83E87"/>
    <w:rsid w:val="00F8461F"/>
    <w:rsid w:val="00F849C3"/>
    <w:rsid w:val="00F849CC"/>
    <w:rsid w:val="00F84AED"/>
    <w:rsid w:val="00F84CE2"/>
    <w:rsid w:val="00F8562B"/>
    <w:rsid w:val="00F85937"/>
    <w:rsid w:val="00F85A49"/>
    <w:rsid w:val="00F85C33"/>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C3"/>
    <w:rsid w:val="00F91F43"/>
    <w:rsid w:val="00F920B9"/>
    <w:rsid w:val="00F92795"/>
    <w:rsid w:val="00F92B21"/>
    <w:rsid w:val="00F92F67"/>
    <w:rsid w:val="00F932B0"/>
    <w:rsid w:val="00F93431"/>
    <w:rsid w:val="00F93CCF"/>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72D0"/>
    <w:rsid w:val="00F97750"/>
    <w:rsid w:val="00F97A94"/>
    <w:rsid w:val="00F97BE9"/>
    <w:rsid w:val="00F97C62"/>
    <w:rsid w:val="00FA0420"/>
    <w:rsid w:val="00FA0692"/>
    <w:rsid w:val="00FA0A27"/>
    <w:rsid w:val="00FA0A5F"/>
    <w:rsid w:val="00FA1132"/>
    <w:rsid w:val="00FA11ED"/>
    <w:rsid w:val="00FA177A"/>
    <w:rsid w:val="00FA1846"/>
    <w:rsid w:val="00FA184C"/>
    <w:rsid w:val="00FA1D62"/>
    <w:rsid w:val="00FA23EB"/>
    <w:rsid w:val="00FA2DDE"/>
    <w:rsid w:val="00FA2FF5"/>
    <w:rsid w:val="00FA3143"/>
    <w:rsid w:val="00FA3706"/>
    <w:rsid w:val="00FA386A"/>
    <w:rsid w:val="00FA3F57"/>
    <w:rsid w:val="00FA5042"/>
    <w:rsid w:val="00FA5127"/>
    <w:rsid w:val="00FA5715"/>
    <w:rsid w:val="00FA5C66"/>
    <w:rsid w:val="00FA648D"/>
    <w:rsid w:val="00FA6638"/>
    <w:rsid w:val="00FA696E"/>
    <w:rsid w:val="00FA6E17"/>
    <w:rsid w:val="00FA6E63"/>
    <w:rsid w:val="00FA722B"/>
    <w:rsid w:val="00FA7230"/>
    <w:rsid w:val="00FA7481"/>
    <w:rsid w:val="00FA7A33"/>
    <w:rsid w:val="00FA7F10"/>
    <w:rsid w:val="00FB04BF"/>
    <w:rsid w:val="00FB0E0B"/>
    <w:rsid w:val="00FB12A3"/>
    <w:rsid w:val="00FB15D3"/>
    <w:rsid w:val="00FB15F2"/>
    <w:rsid w:val="00FB176D"/>
    <w:rsid w:val="00FB1856"/>
    <w:rsid w:val="00FB19B8"/>
    <w:rsid w:val="00FB1A7A"/>
    <w:rsid w:val="00FB1BFC"/>
    <w:rsid w:val="00FB1FE9"/>
    <w:rsid w:val="00FB2D21"/>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D46"/>
    <w:rsid w:val="00FC0AD3"/>
    <w:rsid w:val="00FC1165"/>
    <w:rsid w:val="00FC119F"/>
    <w:rsid w:val="00FC11D9"/>
    <w:rsid w:val="00FC21CB"/>
    <w:rsid w:val="00FC2202"/>
    <w:rsid w:val="00FC24F8"/>
    <w:rsid w:val="00FC281F"/>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1BC"/>
    <w:rsid w:val="00FD1ECD"/>
    <w:rsid w:val="00FD23CF"/>
    <w:rsid w:val="00FD2455"/>
    <w:rsid w:val="00FD249F"/>
    <w:rsid w:val="00FD24E4"/>
    <w:rsid w:val="00FD2517"/>
    <w:rsid w:val="00FD2912"/>
    <w:rsid w:val="00FD2CE2"/>
    <w:rsid w:val="00FD3056"/>
    <w:rsid w:val="00FD343A"/>
    <w:rsid w:val="00FD3891"/>
    <w:rsid w:val="00FD38CD"/>
    <w:rsid w:val="00FD3B63"/>
    <w:rsid w:val="00FD49F9"/>
    <w:rsid w:val="00FD521F"/>
    <w:rsid w:val="00FD5602"/>
    <w:rsid w:val="00FD5894"/>
    <w:rsid w:val="00FD58DD"/>
    <w:rsid w:val="00FD65ED"/>
    <w:rsid w:val="00FD6DA5"/>
    <w:rsid w:val="00FD78F5"/>
    <w:rsid w:val="00FD79F1"/>
    <w:rsid w:val="00FD7C63"/>
    <w:rsid w:val="00FE0181"/>
    <w:rsid w:val="00FE0877"/>
    <w:rsid w:val="00FE092F"/>
    <w:rsid w:val="00FE0E98"/>
    <w:rsid w:val="00FE104D"/>
    <w:rsid w:val="00FE106A"/>
    <w:rsid w:val="00FE124E"/>
    <w:rsid w:val="00FE12C9"/>
    <w:rsid w:val="00FE1575"/>
    <w:rsid w:val="00FE15A2"/>
    <w:rsid w:val="00FE18E8"/>
    <w:rsid w:val="00FE2240"/>
    <w:rsid w:val="00FE2485"/>
    <w:rsid w:val="00FE2925"/>
    <w:rsid w:val="00FE2C42"/>
    <w:rsid w:val="00FE2D12"/>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D4F"/>
    <w:rsid w:val="00FE7EA6"/>
    <w:rsid w:val="00FF0011"/>
    <w:rsid w:val="00FF0058"/>
    <w:rsid w:val="00FF0220"/>
    <w:rsid w:val="00FF08BC"/>
    <w:rsid w:val="00FF0DBF"/>
    <w:rsid w:val="00FF114B"/>
    <w:rsid w:val="00FF1663"/>
    <w:rsid w:val="00FF1BC3"/>
    <w:rsid w:val="00FF1F8C"/>
    <w:rsid w:val="00FF2477"/>
    <w:rsid w:val="00FF2581"/>
    <w:rsid w:val="00FF29DF"/>
    <w:rsid w:val="00FF2F97"/>
    <w:rsid w:val="00FF34A0"/>
    <w:rsid w:val="00FF36A1"/>
    <w:rsid w:val="00FF3BC9"/>
    <w:rsid w:val="00FF4651"/>
    <w:rsid w:val="00FF509A"/>
    <w:rsid w:val="00FF5A87"/>
    <w:rsid w:val="00FF5ABC"/>
    <w:rsid w:val="00FF5EA9"/>
    <w:rsid w:val="00FF66B7"/>
    <w:rsid w:val="00FF7300"/>
    <w:rsid w:val="00FF7574"/>
    <w:rsid w:val="01B2B630"/>
    <w:rsid w:val="02E903D5"/>
    <w:rsid w:val="03B32C7E"/>
    <w:rsid w:val="054D6E6C"/>
    <w:rsid w:val="0607C8FB"/>
    <w:rsid w:val="065019E6"/>
    <w:rsid w:val="080BD03F"/>
    <w:rsid w:val="0850E8EA"/>
    <w:rsid w:val="08CEFE48"/>
    <w:rsid w:val="09607064"/>
    <w:rsid w:val="09E11DF1"/>
    <w:rsid w:val="0A72895E"/>
    <w:rsid w:val="0AA84DDE"/>
    <w:rsid w:val="0B189E8E"/>
    <w:rsid w:val="0B6E060B"/>
    <w:rsid w:val="0C069F0A"/>
    <w:rsid w:val="0C892078"/>
    <w:rsid w:val="0CAE151B"/>
    <w:rsid w:val="0D1B8B97"/>
    <w:rsid w:val="0D4E5B62"/>
    <w:rsid w:val="0DC07FC6"/>
    <w:rsid w:val="0F6877FB"/>
    <w:rsid w:val="1170A0C2"/>
    <w:rsid w:val="11AF1088"/>
    <w:rsid w:val="133A0A87"/>
    <w:rsid w:val="1398AFAA"/>
    <w:rsid w:val="13F50758"/>
    <w:rsid w:val="14A65877"/>
    <w:rsid w:val="151EACB0"/>
    <w:rsid w:val="15D95A7D"/>
    <w:rsid w:val="16CD518B"/>
    <w:rsid w:val="171268FD"/>
    <w:rsid w:val="17C9E5D7"/>
    <w:rsid w:val="17DDF939"/>
    <w:rsid w:val="18272A57"/>
    <w:rsid w:val="183E1EBD"/>
    <w:rsid w:val="18B00FCC"/>
    <w:rsid w:val="18E65DD3"/>
    <w:rsid w:val="19982946"/>
    <w:rsid w:val="19F5E285"/>
    <w:rsid w:val="1A3B79F4"/>
    <w:rsid w:val="1AA03DD6"/>
    <w:rsid w:val="1B947CF3"/>
    <w:rsid w:val="1C043ECF"/>
    <w:rsid w:val="1EC27D65"/>
    <w:rsid w:val="202EFE2C"/>
    <w:rsid w:val="20563701"/>
    <w:rsid w:val="216B1CA5"/>
    <w:rsid w:val="233887E0"/>
    <w:rsid w:val="242031CC"/>
    <w:rsid w:val="242BDCAD"/>
    <w:rsid w:val="242DF4A2"/>
    <w:rsid w:val="24CF5642"/>
    <w:rsid w:val="25B26A43"/>
    <w:rsid w:val="25C40E92"/>
    <w:rsid w:val="26DE1580"/>
    <w:rsid w:val="26EA0997"/>
    <w:rsid w:val="270D14FE"/>
    <w:rsid w:val="271EA1AA"/>
    <w:rsid w:val="283F1696"/>
    <w:rsid w:val="28BB2A20"/>
    <w:rsid w:val="28C348B8"/>
    <w:rsid w:val="28C82BD4"/>
    <w:rsid w:val="28EC4B47"/>
    <w:rsid w:val="29C472CA"/>
    <w:rsid w:val="29EFDE02"/>
    <w:rsid w:val="2A0DFDCB"/>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4DA38BF"/>
    <w:rsid w:val="3538111C"/>
    <w:rsid w:val="353D0B7F"/>
    <w:rsid w:val="3551DA39"/>
    <w:rsid w:val="3552F983"/>
    <w:rsid w:val="35C985CF"/>
    <w:rsid w:val="3605FC1D"/>
    <w:rsid w:val="3622C67D"/>
    <w:rsid w:val="372CBC75"/>
    <w:rsid w:val="39FC581A"/>
    <w:rsid w:val="3A5E5224"/>
    <w:rsid w:val="3A9385C5"/>
    <w:rsid w:val="3C2F5626"/>
    <w:rsid w:val="3C3C9F89"/>
    <w:rsid w:val="3C466D50"/>
    <w:rsid w:val="3CB029D6"/>
    <w:rsid w:val="3D1A24DC"/>
    <w:rsid w:val="3D27DB79"/>
    <w:rsid w:val="3DBEC016"/>
    <w:rsid w:val="3DD795C3"/>
    <w:rsid w:val="3E4B6DBA"/>
    <w:rsid w:val="3F7BF697"/>
    <w:rsid w:val="40A53C8B"/>
    <w:rsid w:val="40F36A3D"/>
    <w:rsid w:val="420A3847"/>
    <w:rsid w:val="42593C17"/>
    <w:rsid w:val="42EA6767"/>
    <w:rsid w:val="42F9E7AD"/>
    <w:rsid w:val="43A56140"/>
    <w:rsid w:val="43E7D091"/>
    <w:rsid w:val="47D92376"/>
    <w:rsid w:val="4A0009D7"/>
    <w:rsid w:val="4B551B97"/>
    <w:rsid w:val="4DD261CA"/>
    <w:rsid w:val="4E86AF66"/>
    <w:rsid w:val="4E8CBC59"/>
    <w:rsid w:val="4F1B3375"/>
    <w:rsid w:val="4F214DB6"/>
    <w:rsid w:val="4F85F2E7"/>
    <w:rsid w:val="50BA6723"/>
    <w:rsid w:val="5156E606"/>
    <w:rsid w:val="53C75311"/>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77086F1"/>
    <w:rsid w:val="6877248F"/>
    <w:rsid w:val="6AC3AE9D"/>
    <w:rsid w:val="6BB2E096"/>
    <w:rsid w:val="6BD4D224"/>
    <w:rsid w:val="6C475E50"/>
    <w:rsid w:val="6C4A5E43"/>
    <w:rsid w:val="6D3147CF"/>
    <w:rsid w:val="6D8762AD"/>
    <w:rsid w:val="7028E3BB"/>
    <w:rsid w:val="70712FBB"/>
    <w:rsid w:val="70CA90C5"/>
    <w:rsid w:val="716EFE63"/>
    <w:rsid w:val="72530631"/>
    <w:rsid w:val="72FA70EC"/>
    <w:rsid w:val="7329C363"/>
    <w:rsid w:val="73998C9A"/>
    <w:rsid w:val="73EF41FF"/>
    <w:rsid w:val="7463150B"/>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9EF6A0"/>
  <w15:chartTrackingRefBased/>
  <w15:docId w15:val="{B9881C3E-142E-4692-91A5-96FB4F14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uiPriority w:val="9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DB59B2"/>
    <w:pPr>
      <w:tabs>
        <w:tab w:val="left" w:pos="480"/>
        <w:tab w:val="right" w:leader="dot" w:pos="9486"/>
      </w:tabs>
      <w:spacing w:after="60"/>
    </w:pPr>
    <w:rPr>
      <w:b/>
      <w:bCs/>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uiPriority w:val="99"/>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133561"/>
    <w:rPr>
      <w:sz w:val="24"/>
      <w:szCs w:val="24"/>
      <w:lang w:val="en-GB" w:eastAsia="en-US"/>
    </w:rPr>
  </w:style>
  <w:style w:type="character" w:customStyle="1" w:styleId="Virsraksts4Rakstz">
    <w:name w:val="Virsraksts 4 Rakstz."/>
    <w:link w:val="Virsraksts4"/>
    <w:uiPriority w:val="9"/>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uiPriority w:val="99"/>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uiPriority w:val="9"/>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uiPriority w:val="99"/>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3"/>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7"/>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0"/>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 w:type="paragraph" w:customStyle="1" w:styleId="TableParagraph">
    <w:name w:val="Table Paragraph"/>
    <w:basedOn w:val="Parasts"/>
    <w:uiPriority w:val="1"/>
    <w:qFormat/>
    <w:rsid w:val="00A10135"/>
    <w:pPr>
      <w:widowControl w:val="0"/>
      <w:autoSpaceDE w:val="0"/>
      <w:autoSpaceDN w:val="0"/>
      <w:adjustRightInd w:val="0"/>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1.xml"/><Relationship Id="rId21" Type="http://schemas.openxmlformats.org/officeDocument/2006/relationships/hyperlink" Target="mailto:iepirkumi@rigasudens.lv" TargetMode="External"/><Relationship Id="rId34" Type="http://schemas.openxmlformats.org/officeDocument/2006/relationships/image" Target="media/image4.jpeg"/><Relationship Id="rId42" Type="http://schemas.openxmlformats.org/officeDocument/2006/relationships/image" Target="media/image11.png"/><Relationship Id="rId47" Type="http://schemas.openxmlformats.org/officeDocument/2006/relationships/image" Target="media/image14.emf"/><Relationship Id="rId50" Type="http://schemas.openxmlformats.org/officeDocument/2006/relationships/image" Target="media/image17.png"/><Relationship Id="rId55" Type="http://schemas.openxmlformats.org/officeDocument/2006/relationships/image" Target="media/image21.jpeg"/><Relationship Id="rId63" Type="http://schemas.openxmlformats.org/officeDocument/2006/relationships/hyperlink" Target="mailto:rigasudens@rigasudens.lv"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kumi.lv/ta/id/280278-starptautisko-un-latvijas-republikas-nacionalo-sankciju-likums" TargetMode="External"/><Relationship Id="rId29" Type="http://schemas.openxmlformats.org/officeDocument/2006/relationships/footer" Target="footer3.xml"/><Relationship Id="rId11" Type="http://schemas.openxmlformats.org/officeDocument/2006/relationships/hyperlink" Target="mailto:rigasudens@rigasudens.lv" TargetMode="External"/><Relationship Id="rId24" Type="http://schemas.openxmlformats.org/officeDocument/2006/relationships/hyperlink" Target="https://www.rigasudens.lv/sites/default/files/Rigas%20udens_Piegadataju%20ricibas%20kodekss.pdf" TargetMode="External"/><Relationship Id="rId32" Type="http://schemas.openxmlformats.org/officeDocument/2006/relationships/image" Target="media/image2.jpeg"/><Relationship Id="rId37" Type="http://schemas.openxmlformats.org/officeDocument/2006/relationships/image" Target="media/image7.jpeg"/><Relationship Id="rId40" Type="http://schemas.openxmlformats.org/officeDocument/2006/relationships/image" Target="media/image9.jpeg"/><Relationship Id="rId45" Type="http://schemas.openxmlformats.org/officeDocument/2006/relationships/image" Target="media/image13.png"/><Relationship Id="rId53" Type="http://schemas.openxmlformats.org/officeDocument/2006/relationships/image" Target="media/image20.jpeg"/><Relationship Id="rId58" Type="http://schemas.openxmlformats.org/officeDocument/2006/relationships/image" Target="media/image24.png"/><Relationship Id="rId66" Type="http://schemas.openxmlformats.org/officeDocument/2006/relationships/hyperlink" Target="https://www.rigasudens.lv/sites/default/files/Rigas%20udens_Piegadataju%20ricibas%20kodekss.pdf" TargetMode="External"/><Relationship Id="rId5" Type="http://schemas.openxmlformats.org/officeDocument/2006/relationships/numbering" Target="numbering.xml"/><Relationship Id="rId61" Type="http://schemas.openxmlformats.org/officeDocument/2006/relationships/image" Target="media/image27.emf"/><Relationship Id="rId19" Type="http://schemas.openxmlformats.org/officeDocument/2006/relationships/hyperlink" Target="http://www.iepirkumi.lv" TargetMode="External"/><Relationship Id="rId14" Type="http://schemas.openxmlformats.org/officeDocument/2006/relationships/hyperlink" Target="mailto:agnese.pazemecka@rigasudens.lv" TargetMode="External"/><Relationship Id="rId22" Type="http://schemas.openxmlformats.org/officeDocument/2006/relationships/hyperlink" Target="mailto:iepirkumi@rigasudens.lv" TargetMode="External"/><Relationship Id="rId27" Type="http://schemas.openxmlformats.org/officeDocument/2006/relationships/footer" Target="footer2.xml"/><Relationship Id="rId30" Type="http://schemas.openxmlformats.org/officeDocument/2006/relationships/image" Target="media/image1.png"/><Relationship Id="rId35" Type="http://schemas.openxmlformats.org/officeDocument/2006/relationships/image" Target="media/image5.jpeg"/><Relationship Id="rId43" Type="http://schemas.openxmlformats.org/officeDocument/2006/relationships/image" Target="media/image12.png"/><Relationship Id="rId48" Type="http://schemas.openxmlformats.org/officeDocument/2006/relationships/image" Target="media/image15.png"/><Relationship Id="rId56" Type="http://schemas.openxmlformats.org/officeDocument/2006/relationships/image" Target="media/image22.emf"/><Relationship Id="rId64" Type="http://schemas.openxmlformats.org/officeDocument/2006/relationships/hyperlink" Target="https://www.rigasudens.lv/sites/default/files/Rigas%20udens_Piegadataju%20ricibas%20kodekss.pdf" TargetMode="External"/><Relationship Id="rId8" Type="http://schemas.openxmlformats.org/officeDocument/2006/relationships/webSettings" Target="webSettings.xml"/><Relationship Id="rId51" Type="http://schemas.openxmlformats.org/officeDocument/2006/relationships/image" Target="media/image18.emf"/><Relationship Id="rId3" Type="http://schemas.openxmlformats.org/officeDocument/2006/relationships/customXml" Target="../customXml/item3.xml"/><Relationship Id="rId12" Type="http://schemas.openxmlformats.org/officeDocument/2006/relationships/hyperlink" Target="https://www.rigasudens.lv/" TargetMode="External"/><Relationship Id="rId17" Type="http://schemas.openxmlformats.org/officeDocument/2006/relationships/hyperlink" Target="http://www.rigasudens.lv/lv/izsludinatie-iepirkumi" TargetMode="External"/><Relationship Id="rId25" Type="http://schemas.openxmlformats.org/officeDocument/2006/relationships/header" Target="header1.xml"/><Relationship Id="rId33" Type="http://schemas.openxmlformats.org/officeDocument/2006/relationships/image" Target="media/image3.jpeg"/><Relationship Id="rId38" Type="http://schemas.openxmlformats.org/officeDocument/2006/relationships/image" Target="media/image8.png"/><Relationship Id="rId46" Type="http://schemas.openxmlformats.org/officeDocument/2006/relationships/oleObject" Target="embeddings/oleObject3.bin"/><Relationship Id="rId59" Type="http://schemas.openxmlformats.org/officeDocument/2006/relationships/image" Target="media/image25.png"/><Relationship Id="rId67" Type="http://schemas.openxmlformats.org/officeDocument/2006/relationships/fontTable" Target="fontTable.xml"/><Relationship Id="rId20" Type="http://schemas.openxmlformats.org/officeDocument/2006/relationships/hyperlink" Target="http://www.rigasudens.lv/lv/izsludinatie-iepirkumi" TargetMode="External"/><Relationship Id="rId41" Type="http://schemas.openxmlformats.org/officeDocument/2006/relationships/image" Target="media/image10.jpeg"/><Relationship Id="rId54" Type="http://schemas.openxmlformats.org/officeDocument/2006/relationships/image" Target="cid:8361e2091b05124b3295d827dca95d3c" TargetMode="External"/><Relationship Id="rId62" Type="http://schemas.openxmlformats.org/officeDocument/2006/relationships/hyperlink" Target="https://www.ptac.gov.lv/lv/individualie-aizsardzibas-lidzekli"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ikumi.lv/ta/id/288730-sabiedrisko-pakalpojumu-sniedzeju-iepirkumu-likums" TargetMode="External"/><Relationship Id="rId23" Type="http://schemas.openxmlformats.org/officeDocument/2006/relationships/hyperlink" Target="https://www.rigasudens.lv/sites/default/files/Rigas%20udens_Piegadataju%20ricibas%20kodekss.pdf" TargetMode="External"/><Relationship Id="rId28" Type="http://schemas.openxmlformats.org/officeDocument/2006/relationships/header" Target="header2.xml"/><Relationship Id="rId36" Type="http://schemas.openxmlformats.org/officeDocument/2006/relationships/image" Target="media/image6.jpeg"/><Relationship Id="rId49" Type="http://schemas.openxmlformats.org/officeDocument/2006/relationships/image" Target="media/image16.png"/><Relationship Id="rId57" Type="http://schemas.openxmlformats.org/officeDocument/2006/relationships/image" Target="media/image23.emf"/><Relationship Id="rId10" Type="http://schemas.openxmlformats.org/officeDocument/2006/relationships/endnotes" Target="endnotes.xml"/><Relationship Id="rId31" Type="http://schemas.openxmlformats.org/officeDocument/2006/relationships/image" Target="cid:image002.png@01DA746E.7BF354A0" TargetMode="External"/><Relationship Id="rId44" Type="http://schemas.openxmlformats.org/officeDocument/2006/relationships/oleObject" Target="embeddings/oleObject2.bin"/><Relationship Id="rId52" Type="http://schemas.openxmlformats.org/officeDocument/2006/relationships/image" Target="media/image19.emf"/><Relationship Id="rId60" Type="http://schemas.openxmlformats.org/officeDocument/2006/relationships/image" Target="media/image26.emf"/><Relationship Id="rId65" Type="http://schemas.openxmlformats.org/officeDocument/2006/relationships/hyperlink" Target="https://www.rigasudens.lv/sites/default/files/Rigas%20udens_Piegadataju%20ricibas%20kodekss.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rigasudens.lv/lv/izsludinatie-iepirkumi" TargetMode="External"/><Relationship Id="rId18" Type="http://schemas.openxmlformats.org/officeDocument/2006/relationships/hyperlink" Target="http://www.eis.gov.lv" TargetMode="External"/><Relationship Id="rId39" Type="http://schemas.openxmlformats.org/officeDocument/2006/relationships/oleObject" Target="embeddings/oleObject1.bin"/></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C2A94-AD5E-4B28-8493-A28722F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3.xml><?xml version="1.0" encoding="utf-8"?>
<ds:datastoreItem xmlns:ds="http://schemas.openxmlformats.org/officeDocument/2006/customXml" ds:itemID="{D16E6E62-1770-40F9-8961-3B7FA31FC099}">
  <ds:schemaRefs>
    <ds:schemaRef ds:uri="http://schemas.microsoft.com/sharepoint/v3/contenttype/forms"/>
  </ds:schemaRefs>
</ds:datastoreItem>
</file>

<file path=customXml/itemProps4.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39</Pages>
  <Words>8873</Words>
  <Characters>65908</Characters>
  <Application>Microsoft Office Word</Application>
  <DocSecurity>0</DocSecurity>
  <Lines>549</Lines>
  <Paragraphs>149</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74632</CharactersWithSpaces>
  <SharedDoc>false</SharedDoc>
  <HLinks>
    <vt:vector size="234" baseType="variant">
      <vt:variant>
        <vt:i4>2162695</vt:i4>
      </vt:variant>
      <vt:variant>
        <vt:i4>174</vt:i4>
      </vt:variant>
      <vt:variant>
        <vt:i4>0</vt:i4>
      </vt:variant>
      <vt:variant>
        <vt:i4>5</vt:i4>
      </vt:variant>
      <vt:variant>
        <vt:lpwstr>mailto:iepirkumi@rigasudens.lv</vt:lpwstr>
      </vt:variant>
      <vt:variant>
        <vt:lpwstr/>
      </vt:variant>
      <vt:variant>
        <vt:i4>7077987</vt:i4>
      </vt:variant>
      <vt:variant>
        <vt:i4>171</vt:i4>
      </vt:variant>
      <vt:variant>
        <vt:i4>0</vt:i4>
      </vt:variant>
      <vt:variant>
        <vt:i4>5</vt:i4>
      </vt:variant>
      <vt:variant>
        <vt:lpwstr>https://www.eis.gov.lv/EKEIS/Supplier/ProcurementProposals/xxx</vt:lpwstr>
      </vt:variant>
      <vt:variant>
        <vt:lpwstr/>
      </vt:variant>
      <vt:variant>
        <vt:i4>2162695</vt:i4>
      </vt:variant>
      <vt:variant>
        <vt:i4>168</vt:i4>
      </vt:variant>
      <vt:variant>
        <vt:i4>0</vt:i4>
      </vt:variant>
      <vt:variant>
        <vt:i4>5</vt:i4>
      </vt:variant>
      <vt:variant>
        <vt:lpwstr>mailto:iepirkumi@rigasudens.lv</vt:lpwstr>
      </vt:variant>
      <vt:variant>
        <vt:lpwstr/>
      </vt:variant>
      <vt:variant>
        <vt:i4>7274528</vt:i4>
      </vt:variant>
      <vt:variant>
        <vt:i4>165</vt:i4>
      </vt:variant>
      <vt:variant>
        <vt:i4>0</vt:i4>
      </vt:variant>
      <vt:variant>
        <vt:i4>5</vt:i4>
      </vt:variant>
      <vt:variant>
        <vt:lpwstr>http://www.eis.gov.lv/</vt:lpwstr>
      </vt:variant>
      <vt:variant>
        <vt:lpwstr/>
      </vt:variant>
      <vt:variant>
        <vt:i4>2490407</vt:i4>
      </vt:variant>
      <vt:variant>
        <vt:i4>162</vt:i4>
      </vt:variant>
      <vt:variant>
        <vt:i4>0</vt:i4>
      </vt:variant>
      <vt:variant>
        <vt:i4>5</vt:i4>
      </vt:variant>
      <vt:variant>
        <vt:lpwstr>http://www.rigasudens.lv/lv/izsludinatie-iepirkumi</vt:lpwstr>
      </vt:variant>
      <vt:variant>
        <vt:lpwstr/>
      </vt:variant>
      <vt:variant>
        <vt:i4>7012460</vt:i4>
      </vt:variant>
      <vt:variant>
        <vt:i4>159</vt:i4>
      </vt:variant>
      <vt:variant>
        <vt:i4>0</vt:i4>
      </vt:variant>
      <vt:variant>
        <vt:i4>5</vt:i4>
      </vt:variant>
      <vt:variant>
        <vt:lpwstr>https://ted.europa.eu/</vt:lpwstr>
      </vt:variant>
      <vt:variant>
        <vt:lpwstr/>
      </vt:variant>
      <vt:variant>
        <vt:i4>2031618</vt:i4>
      </vt:variant>
      <vt:variant>
        <vt:i4>156</vt:i4>
      </vt:variant>
      <vt:variant>
        <vt:i4>0</vt:i4>
      </vt:variant>
      <vt:variant>
        <vt:i4>5</vt:i4>
      </vt:variant>
      <vt:variant>
        <vt:lpwstr>http://www.iepirkumi.lv/</vt:lpwstr>
      </vt:variant>
      <vt:variant>
        <vt:lpwstr/>
      </vt:variant>
      <vt:variant>
        <vt:i4>7274528</vt:i4>
      </vt:variant>
      <vt:variant>
        <vt:i4>153</vt:i4>
      </vt:variant>
      <vt:variant>
        <vt:i4>0</vt:i4>
      </vt:variant>
      <vt:variant>
        <vt:i4>5</vt:i4>
      </vt:variant>
      <vt:variant>
        <vt:lpwstr>http://www.eis.gov.lv/</vt:lpwstr>
      </vt:variant>
      <vt:variant>
        <vt:lpwstr/>
      </vt:variant>
      <vt:variant>
        <vt:i4>2490407</vt:i4>
      </vt:variant>
      <vt:variant>
        <vt:i4>150</vt:i4>
      </vt:variant>
      <vt:variant>
        <vt:i4>0</vt:i4>
      </vt:variant>
      <vt:variant>
        <vt:i4>5</vt:i4>
      </vt:variant>
      <vt:variant>
        <vt:lpwstr>http://www.rigasudens.lv/lv/izsludinatie-iepirkumi</vt:lpwstr>
      </vt:variant>
      <vt:variant>
        <vt:lpwstr/>
      </vt:variant>
      <vt:variant>
        <vt:i4>1114115</vt:i4>
      </vt:variant>
      <vt:variant>
        <vt:i4>147</vt:i4>
      </vt:variant>
      <vt:variant>
        <vt:i4>0</vt:i4>
      </vt:variant>
      <vt:variant>
        <vt:i4>5</vt:i4>
      </vt:variant>
      <vt:variant>
        <vt:lpwstr>https://likumi.lv/ta/id/280278-starptautisko-un-latvijas-republikas-nacionalo-sankciju-likums</vt:lpwstr>
      </vt:variant>
      <vt:variant>
        <vt:lpwstr/>
      </vt:variant>
      <vt:variant>
        <vt:i4>5374029</vt:i4>
      </vt:variant>
      <vt:variant>
        <vt:i4>144</vt:i4>
      </vt:variant>
      <vt:variant>
        <vt:i4>0</vt:i4>
      </vt:variant>
      <vt:variant>
        <vt:i4>5</vt:i4>
      </vt:variant>
      <vt:variant>
        <vt:lpwstr>https://likumi.lv/ta/id/288730-sabiedrisko-pakalpojumu-sniedzeju-iepirkumu-likums</vt:lpwstr>
      </vt:variant>
      <vt:variant>
        <vt:lpwstr/>
      </vt:variant>
      <vt:variant>
        <vt:i4>4128804</vt:i4>
      </vt:variant>
      <vt:variant>
        <vt:i4>141</vt:i4>
      </vt:variant>
      <vt:variant>
        <vt:i4>0</vt:i4>
      </vt:variant>
      <vt:variant>
        <vt:i4>5</vt:i4>
      </vt:variant>
      <vt:variant>
        <vt:lpwstr>https://www.rigasudens.lv/lv/izsludinatie-iepirkumi</vt:lpwstr>
      </vt:variant>
      <vt:variant>
        <vt:lpwstr/>
      </vt:variant>
      <vt:variant>
        <vt:i4>6291572</vt:i4>
      </vt:variant>
      <vt:variant>
        <vt:i4>138</vt:i4>
      </vt:variant>
      <vt:variant>
        <vt:i4>0</vt:i4>
      </vt:variant>
      <vt:variant>
        <vt:i4>5</vt:i4>
      </vt:variant>
      <vt:variant>
        <vt:lpwstr>https://www.rigasudens.lv/</vt:lpwstr>
      </vt:variant>
      <vt:variant>
        <vt:lpwstr/>
      </vt:variant>
      <vt:variant>
        <vt:i4>4784227</vt:i4>
      </vt:variant>
      <vt:variant>
        <vt:i4>135</vt:i4>
      </vt:variant>
      <vt:variant>
        <vt:i4>0</vt:i4>
      </vt:variant>
      <vt:variant>
        <vt:i4>5</vt:i4>
      </vt:variant>
      <vt:variant>
        <vt:lpwstr>mailto:rigasudens@rigasudens.lv</vt:lpwstr>
      </vt:variant>
      <vt:variant>
        <vt:lpwstr/>
      </vt:variant>
      <vt:variant>
        <vt:i4>1310768</vt:i4>
      </vt:variant>
      <vt:variant>
        <vt:i4>128</vt:i4>
      </vt:variant>
      <vt:variant>
        <vt:i4>0</vt:i4>
      </vt:variant>
      <vt:variant>
        <vt:i4>5</vt:i4>
      </vt:variant>
      <vt:variant>
        <vt:lpwstr/>
      </vt:variant>
      <vt:variant>
        <vt:lpwstr>_Toc156314614</vt:lpwstr>
      </vt:variant>
      <vt:variant>
        <vt:i4>1310768</vt:i4>
      </vt:variant>
      <vt:variant>
        <vt:i4>122</vt:i4>
      </vt:variant>
      <vt:variant>
        <vt:i4>0</vt:i4>
      </vt:variant>
      <vt:variant>
        <vt:i4>5</vt:i4>
      </vt:variant>
      <vt:variant>
        <vt:lpwstr/>
      </vt:variant>
      <vt:variant>
        <vt:lpwstr>_Toc156314613</vt:lpwstr>
      </vt:variant>
      <vt:variant>
        <vt:i4>1310768</vt:i4>
      </vt:variant>
      <vt:variant>
        <vt:i4>116</vt:i4>
      </vt:variant>
      <vt:variant>
        <vt:i4>0</vt:i4>
      </vt:variant>
      <vt:variant>
        <vt:i4>5</vt:i4>
      </vt:variant>
      <vt:variant>
        <vt:lpwstr/>
      </vt:variant>
      <vt:variant>
        <vt:lpwstr>_Toc156314612</vt:lpwstr>
      </vt:variant>
      <vt:variant>
        <vt:i4>1310768</vt:i4>
      </vt:variant>
      <vt:variant>
        <vt:i4>110</vt:i4>
      </vt:variant>
      <vt:variant>
        <vt:i4>0</vt:i4>
      </vt:variant>
      <vt:variant>
        <vt:i4>5</vt:i4>
      </vt:variant>
      <vt:variant>
        <vt:lpwstr/>
      </vt:variant>
      <vt:variant>
        <vt:lpwstr>_Toc156314611</vt:lpwstr>
      </vt:variant>
      <vt:variant>
        <vt:i4>1310768</vt:i4>
      </vt:variant>
      <vt:variant>
        <vt:i4>104</vt:i4>
      </vt:variant>
      <vt:variant>
        <vt:i4>0</vt:i4>
      </vt:variant>
      <vt:variant>
        <vt:i4>5</vt:i4>
      </vt:variant>
      <vt:variant>
        <vt:lpwstr/>
      </vt:variant>
      <vt:variant>
        <vt:lpwstr>_Toc156314610</vt:lpwstr>
      </vt:variant>
      <vt:variant>
        <vt:i4>1376304</vt:i4>
      </vt:variant>
      <vt:variant>
        <vt:i4>98</vt:i4>
      </vt:variant>
      <vt:variant>
        <vt:i4>0</vt:i4>
      </vt:variant>
      <vt:variant>
        <vt:i4>5</vt:i4>
      </vt:variant>
      <vt:variant>
        <vt:lpwstr/>
      </vt:variant>
      <vt:variant>
        <vt:lpwstr>_Toc156314609</vt:lpwstr>
      </vt:variant>
      <vt:variant>
        <vt:i4>1376304</vt:i4>
      </vt:variant>
      <vt:variant>
        <vt:i4>92</vt:i4>
      </vt:variant>
      <vt:variant>
        <vt:i4>0</vt:i4>
      </vt:variant>
      <vt:variant>
        <vt:i4>5</vt:i4>
      </vt:variant>
      <vt:variant>
        <vt:lpwstr/>
      </vt:variant>
      <vt:variant>
        <vt:lpwstr>_Toc156314608</vt:lpwstr>
      </vt:variant>
      <vt:variant>
        <vt:i4>1376304</vt:i4>
      </vt:variant>
      <vt:variant>
        <vt:i4>86</vt:i4>
      </vt:variant>
      <vt:variant>
        <vt:i4>0</vt:i4>
      </vt:variant>
      <vt:variant>
        <vt:i4>5</vt:i4>
      </vt:variant>
      <vt:variant>
        <vt:lpwstr/>
      </vt:variant>
      <vt:variant>
        <vt:lpwstr>_Toc156314607</vt:lpwstr>
      </vt:variant>
      <vt:variant>
        <vt:i4>1376304</vt:i4>
      </vt:variant>
      <vt:variant>
        <vt:i4>80</vt:i4>
      </vt:variant>
      <vt:variant>
        <vt:i4>0</vt:i4>
      </vt:variant>
      <vt:variant>
        <vt:i4>5</vt:i4>
      </vt:variant>
      <vt:variant>
        <vt:lpwstr/>
      </vt:variant>
      <vt:variant>
        <vt:lpwstr>_Toc156314606</vt:lpwstr>
      </vt:variant>
      <vt:variant>
        <vt:i4>1376304</vt:i4>
      </vt:variant>
      <vt:variant>
        <vt:i4>74</vt:i4>
      </vt:variant>
      <vt:variant>
        <vt:i4>0</vt:i4>
      </vt:variant>
      <vt:variant>
        <vt:i4>5</vt:i4>
      </vt:variant>
      <vt:variant>
        <vt:lpwstr/>
      </vt:variant>
      <vt:variant>
        <vt:lpwstr>_Toc156314605</vt:lpwstr>
      </vt:variant>
      <vt:variant>
        <vt:i4>1376304</vt:i4>
      </vt:variant>
      <vt:variant>
        <vt:i4>68</vt:i4>
      </vt:variant>
      <vt:variant>
        <vt:i4>0</vt:i4>
      </vt:variant>
      <vt:variant>
        <vt:i4>5</vt:i4>
      </vt:variant>
      <vt:variant>
        <vt:lpwstr/>
      </vt:variant>
      <vt:variant>
        <vt:lpwstr>_Toc156314604</vt:lpwstr>
      </vt:variant>
      <vt:variant>
        <vt:i4>1376304</vt:i4>
      </vt:variant>
      <vt:variant>
        <vt:i4>62</vt:i4>
      </vt:variant>
      <vt:variant>
        <vt:i4>0</vt:i4>
      </vt:variant>
      <vt:variant>
        <vt:i4>5</vt:i4>
      </vt:variant>
      <vt:variant>
        <vt:lpwstr/>
      </vt:variant>
      <vt:variant>
        <vt:lpwstr>_Toc156314603</vt:lpwstr>
      </vt:variant>
      <vt:variant>
        <vt:i4>1376304</vt:i4>
      </vt:variant>
      <vt:variant>
        <vt:i4>56</vt:i4>
      </vt:variant>
      <vt:variant>
        <vt:i4>0</vt:i4>
      </vt:variant>
      <vt:variant>
        <vt:i4>5</vt:i4>
      </vt:variant>
      <vt:variant>
        <vt:lpwstr/>
      </vt:variant>
      <vt:variant>
        <vt:lpwstr>_Toc156314602</vt:lpwstr>
      </vt:variant>
      <vt:variant>
        <vt:i4>1376304</vt:i4>
      </vt:variant>
      <vt:variant>
        <vt:i4>50</vt:i4>
      </vt:variant>
      <vt:variant>
        <vt:i4>0</vt:i4>
      </vt:variant>
      <vt:variant>
        <vt:i4>5</vt:i4>
      </vt:variant>
      <vt:variant>
        <vt:lpwstr/>
      </vt:variant>
      <vt:variant>
        <vt:lpwstr>_Toc156314601</vt:lpwstr>
      </vt:variant>
      <vt:variant>
        <vt:i4>1376304</vt:i4>
      </vt:variant>
      <vt:variant>
        <vt:i4>44</vt:i4>
      </vt:variant>
      <vt:variant>
        <vt:i4>0</vt:i4>
      </vt:variant>
      <vt:variant>
        <vt:i4>5</vt:i4>
      </vt:variant>
      <vt:variant>
        <vt:lpwstr/>
      </vt:variant>
      <vt:variant>
        <vt:lpwstr>_Toc156314600</vt:lpwstr>
      </vt:variant>
      <vt:variant>
        <vt:i4>1835059</vt:i4>
      </vt:variant>
      <vt:variant>
        <vt:i4>38</vt:i4>
      </vt:variant>
      <vt:variant>
        <vt:i4>0</vt:i4>
      </vt:variant>
      <vt:variant>
        <vt:i4>5</vt:i4>
      </vt:variant>
      <vt:variant>
        <vt:lpwstr/>
      </vt:variant>
      <vt:variant>
        <vt:lpwstr>_Toc156314599</vt:lpwstr>
      </vt:variant>
      <vt:variant>
        <vt:i4>1835059</vt:i4>
      </vt:variant>
      <vt:variant>
        <vt:i4>32</vt:i4>
      </vt:variant>
      <vt:variant>
        <vt:i4>0</vt:i4>
      </vt:variant>
      <vt:variant>
        <vt:i4>5</vt:i4>
      </vt:variant>
      <vt:variant>
        <vt:lpwstr/>
      </vt:variant>
      <vt:variant>
        <vt:lpwstr>_Toc156314598</vt:lpwstr>
      </vt:variant>
      <vt:variant>
        <vt:i4>1835059</vt:i4>
      </vt:variant>
      <vt:variant>
        <vt:i4>26</vt:i4>
      </vt:variant>
      <vt:variant>
        <vt:i4>0</vt:i4>
      </vt:variant>
      <vt:variant>
        <vt:i4>5</vt:i4>
      </vt:variant>
      <vt:variant>
        <vt:lpwstr/>
      </vt:variant>
      <vt:variant>
        <vt:lpwstr>_Toc156314597</vt:lpwstr>
      </vt:variant>
      <vt:variant>
        <vt:i4>1835059</vt:i4>
      </vt:variant>
      <vt:variant>
        <vt:i4>20</vt:i4>
      </vt:variant>
      <vt:variant>
        <vt:i4>0</vt:i4>
      </vt:variant>
      <vt:variant>
        <vt:i4>5</vt:i4>
      </vt:variant>
      <vt:variant>
        <vt:lpwstr/>
      </vt:variant>
      <vt:variant>
        <vt:lpwstr>_Toc156314596</vt:lpwstr>
      </vt:variant>
      <vt:variant>
        <vt:i4>1835059</vt:i4>
      </vt:variant>
      <vt:variant>
        <vt:i4>14</vt:i4>
      </vt:variant>
      <vt:variant>
        <vt:i4>0</vt:i4>
      </vt:variant>
      <vt:variant>
        <vt:i4>5</vt:i4>
      </vt:variant>
      <vt:variant>
        <vt:lpwstr/>
      </vt:variant>
      <vt:variant>
        <vt:lpwstr>_Toc156314595</vt:lpwstr>
      </vt:variant>
      <vt:variant>
        <vt:i4>1835059</vt:i4>
      </vt:variant>
      <vt:variant>
        <vt:i4>8</vt:i4>
      </vt:variant>
      <vt:variant>
        <vt:i4>0</vt:i4>
      </vt:variant>
      <vt:variant>
        <vt:i4>5</vt:i4>
      </vt:variant>
      <vt:variant>
        <vt:lpwstr/>
      </vt:variant>
      <vt:variant>
        <vt:lpwstr>_Toc156314594</vt:lpwstr>
      </vt:variant>
      <vt:variant>
        <vt:i4>1835059</vt:i4>
      </vt:variant>
      <vt:variant>
        <vt:i4>2</vt:i4>
      </vt:variant>
      <vt:variant>
        <vt:i4>0</vt:i4>
      </vt:variant>
      <vt:variant>
        <vt:i4>5</vt:i4>
      </vt:variant>
      <vt:variant>
        <vt:lpwstr/>
      </vt:variant>
      <vt:variant>
        <vt:lpwstr>_Toc156314593</vt:lpwstr>
      </vt:variant>
      <vt:variant>
        <vt:i4>4915207</vt:i4>
      </vt:variant>
      <vt:variant>
        <vt:i4>6</vt:i4>
      </vt:variant>
      <vt:variant>
        <vt:i4>0</vt:i4>
      </vt:variant>
      <vt:variant>
        <vt:i4>5</vt:i4>
      </vt:variant>
      <vt:variant>
        <vt:lpwstr>https://likumi.lv/ta/id/4423-koncernu-likums</vt:lpwstr>
      </vt:variant>
      <vt:variant>
        <vt:lpwstr/>
      </vt:variant>
      <vt:variant>
        <vt:i4>1572866</vt:i4>
      </vt:variant>
      <vt:variant>
        <vt:i4>3</vt:i4>
      </vt:variant>
      <vt:variant>
        <vt:i4>0</vt:i4>
      </vt:variant>
      <vt:variant>
        <vt:i4>5</vt:i4>
      </vt:variant>
      <vt:variant>
        <vt:lpwstr>https://likumi.lv/ta/id/178987-noziedzigi-iegutu-lidzeklu-legalizacijas-un-terorisma-un-proliferacijas-finansesanas-noversanas-likums</vt:lpwstr>
      </vt:variant>
      <vt:variant>
        <vt:lpwstr/>
      </vt:variant>
      <vt:variant>
        <vt:i4>5439509</vt:i4>
      </vt:variant>
      <vt:variant>
        <vt:i4>0</vt:i4>
      </vt:variant>
      <vt:variant>
        <vt:i4>0</vt:i4>
      </vt:variant>
      <vt:variant>
        <vt:i4>5</vt:i4>
      </vt:variant>
      <vt:variant>
        <vt:lpwstr>https://www.eis.gov.lv/EIS/Publications/PublicationView.aspx?PublicationId=4&amp;systemCode=CORE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Agnese Pažemecka</cp:lastModifiedBy>
  <cp:revision>92</cp:revision>
  <cp:lastPrinted>2025-03-21T08:41:00Z</cp:lastPrinted>
  <dcterms:created xsi:type="dcterms:W3CDTF">2025-03-21T07:23:00Z</dcterms:created>
  <dcterms:modified xsi:type="dcterms:W3CDTF">2025-04-08T05:47:00Z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