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6C1A9" w14:textId="1664D317" w:rsidR="00F638EF" w:rsidRPr="001F0889" w:rsidRDefault="00CC2C8A" w:rsidP="003614EA">
      <w:pPr>
        <w:pStyle w:val="Pielikums"/>
      </w:pPr>
      <w:bookmarkStart w:id="0" w:name="_Toc153903693"/>
      <w:bookmarkStart w:id="1" w:name="_Toc167967774"/>
      <w:bookmarkStart w:id="2" w:name="_Hlk48222677"/>
      <w:bookmarkStart w:id="3" w:name="hh"/>
      <w:bookmarkEnd w:id="3"/>
      <w:r w:rsidRPr="001F0889">
        <w:t>1.p</w:t>
      </w:r>
      <w:r w:rsidR="00B41A60" w:rsidRPr="001F0889">
        <w:t>ielikums</w:t>
      </w:r>
      <w:bookmarkEnd w:id="0"/>
      <w:r w:rsidR="00BF65AD" w:rsidRPr="001F0889">
        <w:br/>
      </w:r>
      <w:r w:rsidR="00F638EF" w:rsidRPr="001F0889">
        <w:t>Pieteikuma dalībai atklātā konkursā veidne</w:t>
      </w:r>
      <w:bookmarkEnd w:id="1"/>
    </w:p>
    <w:p w14:paraId="3F3053D3" w14:textId="77777777" w:rsidR="00F638EF" w:rsidRPr="001F0889" w:rsidRDefault="00F638EF" w:rsidP="00F638EF">
      <w:pPr>
        <w:pStyle w:val="Pamatteksts"/>
        <w:tabs>
          <w:tab w:val="left" w:pos="360"/>
          <w:tab w:val="left" w:pos="720"/>
        </w:tabs>
        <w:ind w:left="360" w:hanging="360"/>
        <w:jc w:val="center"/>
        <w:rPr>
          <w:b/>
        </w:rPr>
      </w:pPr>
    </w:p>
    <w:p w14:paraId="3C0CA0EA" w14:textId="77777777" w:rsidR="00F638EF" w:rsidRPr="001F0889" w:rsidRDefault="00F638EF" w:rsidP="3605FC1D">
      <w:pPr>
        <w:pStyle w:val="Pamatteksts"/>
        <w:tabs>
          <w:tab w:val="left" w:pos="360"/>
          <w:tab w:val="left" w:pos="720"/>
        </w:tabs>
        <w:ind w:left="360" w:hanging="360"/>
        <w:jc w:val="center"/>
        <w:rPr>
          <w:b/>
          <w:bCs/>
          <w:caps/>
        </w:rPr>
      </w:pPr>
      <w:r w:rsidRPr="001F0889">
        <w:rPr>
          <w:b/>
          <w:bCs/>
          <w:caps/>
        </w:rPr>
        <w:t xml:space="preserve">Pieteikums dalībai atklātā konkursā </w:t>
      </w:r>
    </w:p>
    <w:p w14:paraId="4B8613FD" w14:textId="77777777" w:rsidR="00F638EF" w:rsidRPr="001F0889" w:rsidRDefault="00F638EF" w:rsidP="00F638EF">
      <w:pPr>
        <w:tabs>
          <w:tab w:val="left" w:pos="180"/>
          <w:tab w:val="left" w:pos="720"/>
        </w:tabs>
        <w:jc w:val="both"/>
        <w:rPr>
          <w:bCs/>
          <w:szCs w:val="32"/>
        </w:rPr>
      </w:pPr>
    </w:p>
    <w:p w14:paraId="71B9A8B9" w14:textId="64F5A49A"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rPr>
          <w:bCs/>
          <w:highlight w:val="lightGray"/>
        </w:rPr>
        <w:t>&lt;Pretendenta nosaukums, reģistrācijas numurs&gt;</w:t>
      </w:r>
      <w:r w:rsidRPr="001F0889">
        <w:rPr>
          <w:bCs/>
        </w:rPr>
        <w:t xml:space="preserve"> (turpmāk – Pretendents), iesniedzot šo pieteikumu, piesaka savu dalību SIA “Rīgas ūdens” rīkotajā atklātā konkursā “</w:t>
      </w:r>
      <w:r w:rsidR="00D268A4" w:rsidRPr="00D268A4">
        <w:rPr>
          <w:color w:val="000000" w:themeColor="text1"/>
        </w:rPr>
        <w:t>Centralizētās ūdensapgādes un kanalizācijas sistēmas izbūve Arēnas ielā 1, Rīgā</w:t>
      </w:r>
      <w:r w:rsidRPr="001F0889">
        <w:rPr>
          <w:bCs/>
          <w:color w:val="000000"/>
        </w:rPr>
        <w:t>”</w:t>
      </w:r>
      <w:r w:rsidRPr="001F0889">
        <w:rPr>
          <w:bCs/>
        </w:rPr>
        <w:t xml:space="preserve"> (identifikācijas Nr.</w:t>
      </w:r>
      <w:r w:rsidR="004F1E0F" w:rsidRPr="001F0889">
        <w:rPr>
          <w:bCs/>
        </w:rPr>
        <w:t>RŪ</w:t>
      </w:r>
      <w:r w:rsidR="00D70C9E">
        <w:rPr>
          <w:bCs/>
        </w:rPr>
        <w:noBreakHyphen/>
      </w:r>
      <w:r w:rsidR="002831ED" w:rsidRPr="001F0889">
        <w:rPr>
          <w:bCs/>
        </w:rPr>
        <w:t>2024/</w:t>
      </w:r>
      <w:r w:rsidR="00D268A4">
        <w:rPr>
          <w:bCs/>
        </w:rPr>
        <w:t>26</w:t>
      </w:r>
      <w:r w:rsidR="002B3B6B">
        <w:rPr>
          <w:bCs/>
        </w:rPr>
        <w:t>3</w:t>
      </w:r>
      <w:r w:rsidRPr="001F0889">
        <w:rPr>
          <w:bCs/>
        </w:rPr>
        <w:t>; turpmāk – atklāts konkurss).</w:t>
      </w:r>
    </w:p>
    <w:p w14:paraId="7A8ABCE9" w14:textId="73CABFE0"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Gadījumā, ja Pretendentam tiks piešķirtas tiesības slēgt iepirkuma līgumu, Pretendents apņemas </w:t>
      </w:r>
      <w:r w:rsidR="00564D8D" w:rsidRPr="001F0889">
        <w:t xml:space="preserve">veikt Darbus </w:t>
      </w:r>
      <w:r w:rsidRPr="001F0889">
        <w:t xml:space="preserve">saskaņā ar atklāta konkursa nolikuma pielikumā pievienoto līguma projektu, tehnisko specifikāciju un Pretendenta piedāvājumu. </w:t>
      </w:r>
    </w:p>
    <w:p w14:paraId="377E32A7"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4B3E0F" w:rsidRDefault="00F03467"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w:t>
      </w:r>
      <w:r w:rsidR="26DE1580" w:rsidRPr="001F0889">
        <w:t>a</w:t>
      </w:r>
      <w:r w:rsidRPr="001F0889">
        <w:t>, ka visa dokumentācija, kas iesniegta kopā ar šo pieteikumu, ir patiesa un var tikt pārbaudīta attiecīgajās institūcijās un pie mūsu klientiem.</w:t>
      </w:r>
    </w:p>
    <w:p w14:paraId="60C26D77" w14:textId="77777777" w:rsidR="004B3E0F" w:rsidRPr="001F0889" w:rsidRDefault="004B3E0F" w:rsidP="004B3E0F">
      <w:pPr>
        <w:widowControl w:val="0"/>
        <w:numPr>
          <w:ilvl w:val="0"/>
          <w:numId w:val="21"/>
        </w:numPr>
        <w:tabs>
          <w:tab w:val="clear" w:pos="540"/>
          <w:tab w:val="num" w:pos="284"/>
          <w:tab w:val="right" w:pos="567"/>
        </w:tabs>
        <w:spacing w:before="80" w:after="60"/>
        <w:ind w:left="284" w:hanging="284"/>
        <w:jc w:val="both"/>
        <w:rPr>
          <w:b/>
          <w:bCs/>
        </w:rPr>
      </w:pPr>
      <w:r>
        <w:t xml:space="preserve">Pretendents </w:t>
      </w:r>
      <w:r w:rsidRPr="00962185">
        <w:t>apliecin</w:t>
      </w:r>
      <w:r>
        <w:t>a</w:t>
      </w:r>
      <w:r w:rsidRPr="00962185">
        <w:t>, ka pirms piedāvājuma iesniegšanas ir veicis rūpīgu Būvlaukuma apskati un iepazinies ar tā stāvokli attiecībā uz vispārējiem būvniecības apstākļiem Būvlaukumā, augsnes īpašībām, esošajām iekārtām un pakalpojumiem un jebkuru citu aspektu, kas varētu ietekmēt būvniecību un darbu izpildes metodes</w:t>
      </w:r>
      <w:r>
        <w:t>.</w:t>
      </w:r>
    </w:p>
    <w:p w14:paraId="1CEDB487" w14:textId="0EDA9D45"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Ar šo mēs apliecinām, ka uz Pretendentu neattiecas </w:t>
      </w:r>
      <w:bookmarkStart w:id="4" w:name="_Hlk159604377"/>
      <w:r w:rsidR="003C56C1" w:rsidRPr="001F0889">
        <w:t>atklāta konkursa nolikuma 7</w:t>
      </w:r>
      <w:r w:rsidR="00FE7FEF" w:rsidRPr="001F0889">
        <w:t xml:space="preserve">.1.punktā noteiktie izslēgšanas </w:t>
      </w:r>
      <w:r w:rsidR="00BA4E0B" w:rsidRPr="001F0889">
        <w:t>iemesli/noteikumi</w:t>
      </w:r>
      <w:r w:rsidR="008C5A6A" w:rsidRPr="001F0889">
        <w:t xml:space="preserve">. Ja </w:t>
      </w:r>
      <w:r w:rsidR="0048034B" w:rsidRPr="001F0889">
        <w:t xml:space="preserve">uz Pretendentu vai personālsabiedrības biedru attiecas kāds no atklāta konkursa nolikuma 7.1.punktā noteiktajiem izslēgšanas </w:t>
      </w:r>
      <w:r w:rsidR="00BA4E0B" w:rsidRPr="001F0889">
        <w:t>iemesliem/noteikumiem</w:t>
      </w:r>
      <w:r w:rsidR="0048034B" w:rsidRPr="001F0889">
        <w:t xml:space="preserve">, </w:t>
      </w:r>
      <w:r w:rsidR="00074FB3" w:rsidRPr="001F0889">
        <w:t xml:space="preserve">Pretendents norāda konkrētu pārkāpumu/sankcijas: </w:t>
      </w:r>
      <w:r w:rsidR="00074FB3" w:rsidRPr="001F0889">
        <w:rPr>
          <w:highlight w:val="lightGray"/>
        </w:rPr>
        <w:t>&lt;nav&gt;/&lt;pārkāpuma</w:t>
      </w:r>
      <w:r w:rsidR="004E234E" w:rsidRPr="001F0889">
        <w:rPr>
          <w:highlight w:val="lightGray"/>
        </w:rPr>
        <w:t>, noteiktās sankcijas</w:t>
      </w:r>
      <w:r w:rsidR="00074FB3" w:rsidRPr="001F0889">
        <w:rPr>
          <w:highlight w:val="lightGray"/>
        </w:rPr>
        <w:t xml:space="preserve"> apraksts&gt;</w:t>
      </w:r>
      <w:bookmarkEnd w:id="4"/>
      <w:r w:rsidR="0035615D" w:rsidRPr="001F0889">
        <w:t>.</w:t>
      </w:r>
      <w:r w:rsidRPr="001F0889">
        <w:t xml:space="preserve"> </w:t>
      </w:r>
    </w:p>
    <w:p w14:paraId="66335823" w14:textId="6ECD7601"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w:t>
      </w:r>
      <w:r w:rsidR="60011696" w:rsidRPr="001F0889">
        <w:t>a</w:t>
      </w:r>
      <w:r w:rsidRPr="001F0889">
        <w:t>, ka nav ieinteresēts nevienā citā piedāvājumā, kas iesniegts atklāta konkursa ietvaros.</w:t>
      </w:r>
    </w:p>
    <w:p w14:paraId="5AC9204A"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Pretendents apliecina, ka šis piedāvājums ir izstrādāts un iesniegts neatkarīgi no konkurentiem</w:t>
      </w:r>
      <w:r w:rsidRPr="001F0889">
        <w:rPr>
          <w:vertAlign w:val="superscript"/>
        </w:rPr>
        <w:footnoteReference w:id="2"/>
      </w:r>
      <w:r w:rsidRPr="001F0889">
        <w:t xml:space="preserve"> un bez konsultācijām, līgumiem vai vienošanām vai cita veida saziņas ar konkurentiem.</w:t>
      </w:r>
    </w:p>
    <w:p w14:paraId="70E88E19" w14:textId="77777777"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F0889" w:rsidRDefault="00F638EF" w:rsidP="00FB14EA">
      <w:pPr>
        <w:widowControl w:val="0"/>
        <w:numPr>
          <w:ilvl w:val="0"/>
          <w:numId w:val="21"/>
        </w:numPr>
        <w:tabs>
          <w:tab w:val="clear" w:pos="540"/>
          <w:tab w:val="num" w:pos="284"/>
          <w:tab w:val="right" w:pos="567"/>
        </w:tabs>
        <w:spacing w:before="80" w:after="60"/>
        <w:ind w:left="284" w:hanging="284"/>
        <w:jc w:val="both"/>
        <w:rPr>
          <w:b/>
          <w:bCs/>
        </w:rPr>
      </w:pPr>
      <w:r w:rsidRPr="001F0889">
        <w:t xml:space="preserve">Pretendents apliecina, ka tas nav apzināti, tieši vai netieši atklājis vai neatklās piedāvājuma noteikumus nevienam konkurentam pirms </w:t>
      </w:r>
      <w:r w:rsidR="00261571" w:rsidRPr="001F0889">
        <w:t xml:space="preserve">Nolikumā noteiktā </w:t>
      </w:r>
      <w:r w:rsidRPr="001F0889">
        <w:t>piedāvājumu atvēršanas datuma un laika.</w:t>
      </w:r>
    </w:p>
    <w:p w14:paraId="32AD4908"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Pretendents apliecina, ka tam nav konkurenci ierobežojošas priekšrocības atklātā konkursā, jo tas vai ar to saistīta juridiska persona nav bijusi iesaistīta atklāta konkursa sagatavošanā saskaņā ar SPSIL 22.panta ceturto daļu.</w:t>
      </w:r>
    </w:p>
    <w:p w14:paraId="3CD77FFD"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 xml:space="preserve">Pretendents norāda, ka piedāvājuma datnē </w:t>
      </w:r>
      <w:r w:rsidRPr="001F0889">
        <w:rPr>
          <w:highlight w:val="lightGray"/>
        </w:rPr>
        <w:t>&lt;datnes nosaukums, lappuses numurs&gt;</w:t>
      </w:r>
      <w:r w:rsidRPr="001F0889">
        <w:t xml:space="preserve"> ir norādīta informācija, kas ir uzskatāma par konfidenciālu / komercnoslēpumu atbilstoši Komercnoslēpuma aizsardzības likuma 2.panta pirmajai daļai un Sabiedrisko pakalpojumu sniedzēju iepirkuma likuma 19.panta otrajai daļai.</w:t>
      </w:r>
    </w:p>
    <w:p w14:paraId="2300F6C1" w14:textId="33519445" w:rsidR="00F638EF" w:rsidRPr="004B3E0F" w:rsidRDefault="00F638EF" w:rsidP="00FB14EA">
      <w:pPr>
        <w:widowControl w:val="0"/>
        <w:numPr>
          <w:ilvl w:val="0"/>
          <w:numId w:val="21"/>
        </w:numPr>
        <w:tabs>
          <w:tab w:val="clear" w:pos="540"/>
        </w:tabs>
        <w:spacing w:before="80" w:after="60"/>
        <w:ind w:left="426" w:hanging="426"/>
        <w:jc w:val="both"/>
        <w:rPr>
          <w:b/>
          <w:bCs/>
        </w:rPr>
      </w:pPr>
      <w:r w:rsidRPr="001F0889">
        <w:t xml:space="preserve">Ar šo mēs uzņemamies pilnu atbildību par iesniegtajiem dokumentiem, tajos ietverto </w:t>
      </w:r>
      <w:r w:rsidRPr="001F0889">
        <w:lastRenderedPageBreak/>
        <w:t xml:space="preserve">informāciju, noformējumu, atbilstību atklāta konkursa nolikuma prasībām. </w:t>
      </w:r>
    </w:p>
    <w:p w14:paraId="293D0C0F" w14:textId="77777777" w:rsidR="004B3E0F" w:rsidRDefault="004B3E0F" w:rsidP="004B3E0F">
      <w:pPr>
        <w:widowControl w:val="0"/>
        <w:numPr>
          <w:ilvl w:val="0"/>
          <w:numId w:val="21"/>
        </w:numPr>
        <w:tabs>
          <w:tab w:val="clear" w:pos="540"/>
        </w:tabs>
        <w:spacing w:before="80" w:after="60"/>
        <w:ind w:left="426" w:hanging="426"/>
        <w:jc w:val="both"/>
      </w:pPr>
      <w:r w:rsidRPr="00010DC6">
        <w:t xml:space="preserve">Pretendents apliecina, ka ir iepazinies ar SIA “Rīgas ūdens” Piegādātāju rīcības kodeksu (turpmāk – Kodekss), kas pieejams Pasūtītāja tīmekļvietnē </w:t>
      </w:r>
      <w:hyperlink r:id="rId11" w:history="1">
        <w:r w:rsidRPr="00010DC6">
          <w:rPr>
            <w:rStyle w:val="Hipersaite"/>
          </w:rPr>
          <w:t>https://www.rigasudens.lv/</w:t>
        </w:r>
        <w:r>
          <w:rPr>
            <w:rStyle w:val="Hipersaite"/>
          </w:rPr>
          <w:t>‌</w:t>
        </w:r>
        <w:r w:rsidRPr="00010DC6">
          <w:rPr>
            <w:rStyle w:val="Hipersaite"/>
          </w:rPr>
          <w:t>sites/default/</w:t>
        </w:r>
        <w:r>
          <w:rPr>
            <w:rStyle w:val="Hipersaite"/>
          </w:rPr>
          <w:t>‌</w:t>
        </w:r>
        <w:r w:rsidRPr="00010DC6">
          <w:rPr>
            <w:rStyle w:val="Hipersaite"/>
          </w:rPr>
          <w:t>files/Rigas%20udens_Piegadataju</w:t>
        </w:r>
        <w:r>
          <w:rPr>
            <w:rStyle w:val="Hipersaite"/>
          </w:rPr>
          <w:t>‌</w:t>
        </w:r>
        <w:r w:rsidRPr="00010DC6">
          <w:rPr>
            <w:rStyle w:val="Hipersaite"/>
          </w:rPr>
          <w:t>%20ricibas%20</w:t>
        </w:r>
        <w:r>
          <w:rPr>
            <w:rStyle w:val="Hipersaite"/>
          </w:rPr>
          <w:t>‌</w:t>
        </w:r>
        <w:r w:rsidRPr="00010DC6">
          <w:rPr>
            <w:rStyle w:val="Hipersaite"/>
          </w:rPr>
          <w:t>kodekss.pdf</w:t>
        </w:r>
      </w:hyperlink>
      <w:r w:rsidRPr="00010DC6">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p>
    <w:p w14:paraId="081C3628"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 xml:space="preserve">Pretendenta kontaktpersona: </w:t>
      </w:r>
      <w:r w:rsidRPr="001F0889">
        <w:rPr>
          <w:highlight w:val="lightGray"/>
        </w:rPr>
        <w:t>&lt;vārds, uzvārds, amats, tālrunis, e-pasta adrese&gt;</w:t>
      </w:r>
      <w:r w:rsidRPr="001F0889">
        <w:t>.</w:t>
      </w:r>
    </w:p>
    <w:p w14:paraId="3D564F09" w14:textId="77777777" w:rsidR="00F638EF" w:rsidRPr="001F0889" w:rsidRDefault="00F638EF" w:rsidP="00FB14EA">
      <w:pPr>
        <w:widowControl w:val="0"/>
        <w:numPr>
          <w:ilvl w:val="0"/>
          <w:numId w:val="21"/>
        </w:numPr>
        <w:tabs>
          <w:tab w:val="clear" w:pos="540"/>
        </w:tabs>
        <w:spacing w:before="80" w:after="60"/>
        <w:ind w:left="426" w:hanging="426"/>
        <w:jc w:val="both"/>
        <w:rPr>
          <w:b/>
          <w:bCs/>
        </w:rPr>
      </w:pPr>
      <w:r w:rsidRPr="001F0889">
        <w:t>Pretendentu Konkursā pārstāv (ja Pretendents ir personu apvienība):</w:t>
      </w:r>
    </w:p>
    <w:tbl>
      <w:tblPr>
        <w:tblW w:w="0" w:type="auto"/>
        <w:tblLook w:val="04A0" w:firstRow="1" w:lastRow="0" w:firstColumn="1" w:lastColumn="0" w:noHBand="0" w:noVBand="1"/>
      </w:tblPr>
      <w:tblGrid>
        <w:gridCol w:w="9356"/>
      </w:tblGrid>
      <w:tr w:rsidR="00F638EF" w:rsidRPr="001F0889" w14:paraId="599577DD" w14:textId="77777777">
        <w:trPr>
          <w:trHeight w:val="284"/>
        </w:trPr>
        <w:tc>
          <w:tcPr>
            <w:tcW w:w="0" w:type="auto"/>
            <w:vAlign w:val="center"/>
            <w:hideMark/>
          </w:tcPr>
          <w:p w14:paraId="3322D015" w14:textId="4471D282" w:rsidR="00F638EF" w:rsidRPr="001F0889" w:rsidRDefault="00F638EF">
            <w:pPr>
              <w:pStyle w:val="Galvene"/>
              <w:spacing w:line="256" w:lineRule="auto"/>
              <w:ind w:left="567"/>
              <w:rPr>
                <w:sz w:val="24"/>
                <w:szCs w:val="24"/>
                <w:lang w:val="lv-LV"/>
              </w:rPr>
            </w:pPr>
            <w:r w:rsidRPr="001F0889">
              <w:rPr>
                <w:sz w:val="24"/>
                <w:szCs w:val="24"/>
                <w:highlight w:val="lightGray"/>
                <w:lang w:val="lv-LV"/>
              </w:rPr>
              <w:t>&lt;Per</w:t>
            </w:r>
            <w:r w:rsidR="005346D0">
              <w:rPr>
                <w:sz w:val="24"/>
                <w:szCs w:val="24"/>
                <w:highlight w:val="lightGray"/>
                <w:lang w:val="lv-LV"/>
              </w:rPr>
              <w:t>s</w:t>
            </w:r>
            <w:r w:rsidRPr="001F0889">
              <w:rPr>
                <w:sz w:val="24"/>
                <w:szCs w:val="24"/>
                <w:highlight w:val="lightGray"/>
                <w:lang w:val="lv-LV"/>
              </w:rPr>
              <w:t>onu apvienības dalībnieka nosaukums vai vārds un uzvārds (ja attiecīgais personu apvienības dalībnieks ir fiziska persona)&gt;</w:t>
            </w:r>
          </w:p>
        </w:tc>
      </w:tr>
      <w:tr w:rsidR="00F638EF" w:rsidRPr="001F0889" w14:paraId="49117E89" w14:textId="77777777">
        <w:trPr>
          <w:trHeight w:val="284"/>
        </w:trPr>
        <w:tc>
          <w:tcPr>
            <w:tcW w:w="0" w:type="auto"/>
            <w:vAlign w:val="center"/>
            <w:hideMark/>
          </w:tcPr>
          <w:p w14:paraId="56244901" w14:textId="77777777" w:rsidR="00F638EF" w:rsidRPr="001F0889" w:rsidRDefault="00F638EF">
            <w:pPr>
              <w:pStyle w:val="Galvene"/>
              <w:spacing w:line="256" w:lineRule="auto"/>
              <w:ind w:left="567"/>
              <w:rPr>
                <w:sz w:val="24"/>
                <w:szCs w:val="24"/>
                <w:highlight w:val="lightGray"/>
                <w:lang w:val="lv-LV"/>
              </w:rPr>
            </w:pPr>
            <w:r w:rsidRPr="001F0889">
              <w:rPr>
                <w:sz w:val="24"/>
                <w:szCs w:val="24"/>
                <w:highlight w:val="lightGray"/>
                <w:lang w:val="lv-LV"/>
              </w:rPr>
              <w:t>&lt;Reģistrācijas numurs vai personas kods&gt;</w:t>
            </w:r>
          </w:p>
        </w:tc>
      </w:tr>
      <w:tr w:rsidR="00F638EF" w:rsidRPr="001F0889" w14:paraId="333EB66F" w14:textId="77777777">
        <w:trPr>
          <w:trHeight w:val="284"/>
        </w:trPr>
        <w:tc>
          <w:tcPr>
            <w:tcW w:w="0" w:type="auto"/>
            <w:vAlign w:val="center"/>
            <w:hideMark/>
          </w:tcPr>
          <w:p w14:paraId="3F301913" w14:textId="77777777" w:rsidR="00F638EF" w:rsidRPr="001F0889" w:rsidRDefault="00F638EF">
            <w:pPr>
              <w:pStyle w:val="Galvene"/>
              <w:spacing w:line="256" w:lineRule="auto"/>
              <w:ind w:left="567"/>
              <w:rPr>
                <w:sz w:val="24"/>
                <w:szCs w:val="24"/>
                <w:lang w:val="lv-LV"/>
              </w:rPr>
            </w:pPr>
            <w:r w:rsidRPr="001F0889">
              <w:rPr>
                <w:sz w:val="24"/>
                <w:szCs w:val="24"/>
                <w:highlight w:val="lightGray"/>
                <w:lang w:val="lv-LV"/>
              </w:rPr>
              <w:t>&lt;Adrese&gt;</w:t>
            </w:r>
            <w:r w:rsidRPr="001F0889">
              <w:rPr>
                <w:sz w:val="24"/>
                <w:szCs w:val="24"/>
                <w:lang w:val="lv-LV"/>
              </w:rPr>
              <w:t xml:space="preserve"> </w:t>
            </w:r>
            <w:r w:rsidRPr="001F0889">
              <w:rPr>
                <w:rStyle w:val="Vresatsauce"/>
                <w:bCs/>
                <w:sz w:val="24"/>
                <w:szCs w:val="24"/>
                <w:lang w:val="lv-LV"/>
              </w:rPr>
              <w:footnoteReference w:id="3"/>
            </w:r>
          </w:p>
        </w:tc>
      </w:tr>
    </w:tbl>
    <w:p w14:paraId="07E99393" w14:textId="77777777" w:rsidR="00F638EF" w:rsidRPr="001F0889" w:rsidRDefault="00F638EF" w:rsidP="00F638EF">
      <w:pPr>
        <w:widowControl w:val="0"/>
        <w:tabs>
          <w:tab w:val="right" w:pos="567"/>
        </w:tabs>
        <w:spacing w:after="60"/>
        <w:jc w:val="both"/>
      </w:pPr>
    </w:p>
    <w:p w14:paraId="26CF1A50" w14:textId="77777777" w:rsidR="00F638EF" w:rsidRPr="001F0889"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F0889" w14:paraId="64907C93" w14:textId="77777777">
        <w:tc>
          <w:tcPr>
            <w:tcW w:w="9464" w:type="dxa"/>
            <w:hideMark/>
          </w:tcPr>
          <w:p w14:paraId="72313378" w14:textId="77777777" w:rsidR="00F638EF" w:rsidRPr="001F0889"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nosaukums, reģistrācijas numurs&gt;</w:t>
            </w:r>
          </w:p>
        </w:tc>
      </w:tr>
      <w:tr w:rsidR="00F638EF" w:rsidRPr="001F0889" w14:paraId="4D3B861F" w14:textId="77777777">
        <w:tc>
          <w:tcPr>
            <w:tcW w:w="9464" w:type="dxa"/>
            <w:hideMark/>
          </w:tcPr>
          <w:p w14:paraId="16080885" w14:textId="77777777" w:rsidR="00F638EF" w:rsidRPr="001F0889"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juridiskā un pasta adreses, tālruņa numurs, e-pasta adrese&gt;</w:t>
            </w:r>
          </w:p>
        </w:tc>
      </w:tr>
      <w:tr w:rsidR="00F638EF" w:rsidRPr="001F0889" w14:paraId="1849579F" w14:textId="77777777">
        <w:tc>
          <w:tcPr>
            <w:tcW w:w="9464" w:type="dxa"/>
            <w:hideMark/>
          </w:tcPr>
          <w:p w14:paraId="7F9528C0" w14:textId="77777777" w:rsidR="00F638EF" w:rsidRPr="001F0889" w:rsidRDefault="00F638EF">
            <w:pPr>
              <w:pStyle w:val="Galvene"/>
              <w:widowControl w:val="0"/>
              <w:tabs>
                <w:tab w:val="left" w:pos="426"/>
                <w:tab w:val="left" w:pos="9000"/>
              </w:tabs>
              <w:spacing w:after="40" w:line="256" w:lineRule="auto"/>
              <w:rPr>
                <w:sz w:val="24"/>
                <w:szCs w:val="24"/>
                <w:highlight w:val="lightGray"/>
                <w:lang w:val="lv-LV"/>
              </w:rPr>
            </w:pPr>
            <w:r w:rsidRPr="001F0889">
              <w:rPr>
                <w:sz w:val="24"/>
                <w:szCs w:val="24"/>
                <w:highlight w:val="lightGray"/>
                <w:lang w:val="lv-LV"/>
              </w:rPr>
              <w:t>&lt;Pretendenta bankas rekvizīti&gt;</w:t>
            </w:r>
          </w:p>
        </w:tc>
      </w:tr>
      <w:tr w:rsidR="00F638EF" w:rsidRPr="001F0889" w14:paraId="0477415A" w14:textId="77777777">
        <w:tc>
          <w:tcPr>
            <w:tcW w:w="9464" w:type="dxa"/>
            <w:hideMark/>
          </w:tcPr>
          <w:p w14:paraId="50B32AA1" w14:textId="77777777" w:rsidR="00F638EF" w:rsidRPr="001F0889" w:rsidRDefault="00F638EF">
            <w:pPr>
              <w:pStyle w:val="Galvene"/>
              <w:widowControl w:val="0"/>
              <w:tabs>
                <w:tab w:val="left" w:pos="426"/>
                <w:tab w:val="left" w:pos="9000"/>
              </w:tabs>
              <w:spacing w:after="40" w:line="256" w:lineRule="auto"/>
              <w:rPr>
                <w:sz w:val="24"/>
                <w:szCs w:val="24"/>
                <w:highlight w:val="lightGray"/>
                <w:lang w:val="lv-LV"/>
              </w:rPr>
            </w:pPr>
            <w:r w:rsidRPr="001F0889">
              <w:rPr>
                <w:sz w:val="24"/>
                <w:szCs w:val="24"/>
                <w:highlight w:val="lightGray"/>
                <w:lang w:val="lv-LV"/>
              </w:rPr>
              <w:t xml:space="preserve">&lt;Pretendenta </w:t>
            </w:r>
            <w:proofErr w:type="spellStart"/>
            <w:r w:rsidRPr="001F0889">
              <w:rPr>
                <w:sz w:val="24"/>
                <w:szCs w:val="24"/>
                <w:highlight w:val="lightGray"/>
                <w:lang w:val="lv-LV"/>
              </w:rPr>
              <w:t>paraksttiesīgās</w:t>
            </w:r>
            <w:proofErr w:type="spellEnd"/>
            <w:r w:rsidRPr="001F0889">
              <w:rPr>
                <w:sz w:val="24"/>
                <w:szCs w:val="24"/>
                <w:highlight w:val="lightGray"/>
                <w:lang w:val="lv-LV"/>
              </w:rPr>
              <w:t xml:space="preserve"> vai pilnvarotās personas vārds, uzvārds, amats&gt;</w:t>
            </w:r>
          </w:p>
        </w:tc>
      </w:tr>
      <w:tr w:rsidR="00F638EF" w:rsidRPr="001F0889" w14:paraId="6216A580" w14:textId="77777777">
        <w:tc>
          <w:tcPr>
            <w:tcW w:w="9464" w:type="dxa"/>
            <w:hideMark/>
          </w:tcPr>
          <w:p w14:paraId="6E12CB85" w14:textId="77777777" w:rsidR="00F638EF" w:rsidRPr="001F0889" w:rsidRDefault="00F638EF">
            <w:pPr>
              <w:pStyle w:val="Galvene"/>
              <w:widowControl w:val="0"/>
              <w:tabs>
                <w:tab w:val="left" w:pos="426"/>
                <w:tab w:val="left" w:pos="9000"/>
              </w:tabs>
              <w:spacing w:after="40" w:line="256" w:lineRule="auto"/>
              <w:jc w:val="both"/>
              <w:rPr>
                <w:sz w:val="24"/>
                <w:szCs w:val="24"/>
                <w:highlight w:val="lightGray"/>
                <w:lang w:val="lv-LV"/>
              </w:rPr>
            </w:pPr>
            <w:r w:rsidRPr="001F0889">
              <w:rPr>
                <w:sz w:val="24"/>
                <w:szCs w:val="24"/>
                <w:highlight w:val="lightGray"/>
                <w:lang w:val="lv-LV"/>
              </w:rPr>
              <w:t>&lt;Paraksts&gt;</w:t>
            </w:r>
            <w:r w:rsidRPr="001F0889">
              <w:rPr>
                <w:rStyle w:val="Vresatsauce"/>
                <w:lang w:val="lv-LV"/>
              </w:rPr>
              <w:footnoteReference w:id="4"/>
            </w:r>
          </w:p>
        </w:tc>
      </w:tr>
      <w:tr w:rsidR="00F638EF" w:rsidRPr="001F0889" w14:paraId="0F8AB900" w14:textId="77777777">
        <w:tc>
          <w:tcPr>
            <w:tcW w:w="9464" w:type="dxa"/>
            <w:hideMark/>
          </w:tcPr>
          <w:p w14:paraId="19D806D4" w14:textId="77777777" w:rsidR="00F638EF" w:rsidRPr="001F0889" w:rsidRDefault="00F638EF">
            <w:pPr>
              <w:pStyle w:val="Galvene"/>
              <w:widowControl w:val="0"/>
              <w:tabs>
                <w:tab w:val="left" w:pos="426"/>
                <w:tab w:val="left" w:pos="9000"/>
              </w:tabs>
              <w:spacing w:after="40" w:line="256" w:lineRule="auto"/>
              <w:jc w:val="both"/>
              <w:rPr>
                <w:sz w:val="24"/>
                <w:szCs w:val="24"/>
                <w:highlight w:val="lightGray"/>
                <w:lang w:val="lv-LV"/>
              </w:rPr>
            </w:pPr>
            <w:r w:rsidRPr="001F0889">
              <w:rPr>
                <w:sz w:val="24"/>
                <w:szCs w:val="24"/>
                <w:highlight w:val="lightGray"/>
                <w:lang w:val="lv-LV"/>
              </w:rPr>
              <w:t>&lt;Datums, vieta&gt;</w:t>
            </w:r>
          </w:p>
        </w:tc>
      </w:tr>
    </w:tbl>
    <w:p w14:paraId="01492BE0" w14:textId="77777777" w:rsidR="00B41A60" w:rsidRPr="001F0889"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F0889"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5" w:name="jj"/>
      <w:bookmarkStart w:id="6" w:name="_Hlk48222547"/>
      <w:bookmarkEnd w:id="2"/>
      <w:bookmarkEnd w:id="5"/>
    </w:p>
    <w:p w14:paraId="1CB209C5" w14:textId="77777777" w:rsidR="00A257B3" w:rsidRPr="001F0889" w:rsidRDefault="00A257B3">
      <w:pPr>
        <w:rPr>
          <w:b/>
          <w:kern w:val="22"/>
          <w:highlight w:val="yellow"/>
          <w:lang w:eastAsia="en-US"/>
        </w:rPr>
      </w:pPr>
      <w:r w:rsidRPr="001F0889">
        <w:rPr>
          <w:highlight w:val="yellow"/>
        </w:rPr>
        <w:br w:type="page"/>
      </w:r>
    </w:p>
    <w:p w14:paraId="0D3CD5C8" w14:textId="77777777" w:rsidR="007E5041" w:rsidRDefault="007E5041" w:rsidP="00B600B1">
      <w:pPr>
        <w:pStyle w:val="Pielikums"/>
        <w:sectPr w:rsidR="007E5041" w:rsidSect="00A743FC">
          <w:footerReference w:type="default" r:id="rId12"/>
          <w:pgSz w:w="11906" w:h="16838"/>
          <w:pgMar w:top="851" w:right="849" w:bottom="851" w:left="1701" w:header="567" w:footer="454" w:gutter="0"/>
          <w:cols w:space="708"/>
          <w:titlePg/>
          <w:docGrid w:linePitch="326"/>
        </w:sectPr>
      </w:pPr>
      <w:bookmarkStart w:id="7" w:name="_Toc167967775"/>
    </w:p>
    <w:p w14:paraId="037D545F" w14:textId="77777777" w:rsidR="007E5041" w:rsidRPr="00962185" w:rsidRDefault="007E5041" w:rsidP="007E5041">
      <w:pPr>
        <w:jc w:val="center"/>
        <w:rPr>
          <w:b/>
          <w:bCs/>
          <w:caps/>
        </w:rPr>
      </w:pPr>
      <w:r w:rsidRPr="00962185">
        <w:rPr>
          <w:b/>
          <w:bCs/>
          <w:caps/>
        </w:rPr>
        <w:lastRenderedPageBreak/>
        <w:t>Risku pašnovērtējums</w:t>
      </w:r>
    </w:p>
    <w:p w14:paraId="7A1A7209" w14:textId="77777777" w:rsidR="007E5041" w:rsidRPr="00962185" w:rsidRDefault="007E5041" w:rsidP="007E5041">
      <w:pPr>
        <w:jc w:val="center"/>
        <w:rPr>
          <w:b/>
          <w:bCs/>
          <w:caps/>
        </w:rPr>
      </w:pPr>
    </w:p>
    <w:tbl>
      <w:tblPr>
        <w:tblStyle w:val="Reatabula"/>
        <w:tblW w:w="0" w:type="auto"/>
        <w:jc w:val="center"/>
        <w:tblLook w:val="04A0" w:firstRow="1" w:lastRow="0" w:firstColumn="1" w:lastColumn="0" w:noHBand="0" w:noVBand="1"/>
      </w:tblPr>
      <w:tblGrid>
        <w:gridCol w:w="944"/>
        <w:gridCol w:w="3020"/>
        <w:gridCol w:w="3328"/>
        <w:gridCol w:w="3328"/>
        <w:gridCol w:w="3328"/>
      </w:tblGrid>
      <w:tr w:rsidR="007E5041" w:rsidRPr="00962185" w14:paraId="74FB7F03" w14:textId="77777777" w:rsidTr="00E31791">
        <w:trPr>
          <w:tblHeader/>
          <w:jc w:val="center"/>
        </w:trPr>
        <w:tc>
          <w:tcPr>
            <w:tcW w:w="944" w:type="dxa"/>
          </w:tcPr>
          <w:p w14:paraId="6395C5F1" w14:textId="77777777" w:rsidR="007E5041" w:rsidRPr="00962185" w:rsidRDefault="007E5041" w:rsidP="00E31791">
            <w:pPr>
              <w:rPr>
                <w:b/>
                <w:bCs/>
              </w:rPr>
            </w:pPr>
            <w:proofErr w:type="spellStart"/>
            <w:r w:rsidRPr="00962185">
              <w:rPr>
                <w:b/>
                <w:bCs/>
              </w:rPr>
              <w:t>Nr.p.k</w:t>
            </w:r>
            <w:proofErr w:type="spellEnd"/>
            <w:r w:rsidRPr="00962185">
              <w:rPr>
                <w:b/>
                <w:bCs/>
              </w:rPr>
              <w:t>.</w:t>
            </w:r>
          </w:p>
        </w:tc>
        <w:tc>
          <w:tcPr>
            <w:tcW w:w="3020" w:type="dxa"/>
          </w:tcPr>
          <w:p w14:paraId="03D7A65D" w14:textId="77777777" w:rsidR="007E5041" w:rsidRPr="00962185" w:rsidRDefault="007E5041" w:rsidP="00E31791">
            <w:pPr>
              <w:rPr>
                <w:b/>
                <w:bCs/>
              </w:rPr>
            </w:pPr>
            <w:r w:rsidRPr="00962185">
              <w:rPr>
                <w:b/>
                <w:bCs/>
              </w:rPr>
              <w:t>Kritērijs</w:t>
            </w:r>
          </w:p>
        </w:tc>
        <w:tc>
          <w:tcPr>
            <w:tcW w:w="3328" w:type="dxa"/>
            <w:vAlign w:val="bottom"/>
          </w:tcPr>
          <w:p w14:paraId="03160246" w14:textId="77777777" w:rsidR="007E5041" w:rsidRPr="00962185" w:rsidRDefault="007E5041" w:rsidP="00E31791">
            <w:r w:rsidRPr="00962185">
              <w:rPr>
                <w:b/>
                <w:bCs/>
                <w:color w:val="000000"/>
              </w:rPr>
              <w:t>Zems risks</w:t>
            </w:r>
          </w:p>
        </w:tc>
        <w:tc>
          <w:tcPr>
            <w:tcW w:w="3328" w:type="dxa"/>
            <w:vAlign w:val="bottom"/>
          </w:tcPr>
          <w:p w14:paraId="7E61EBA7" w14:textId="77777777" w:rsidR="007E5041" w:rsidRPr="00962185" w:rsidRDefault="007E5041" w:rsidP="00E31791">
            <w:r w:rsidRPr="00962185">
              <w:rPr>
                <w:b/>
                <w:bCs/>
                <w:color w:val="000000"/>
              </w:rPr>
              <w:t>Vidējs risks</w:t>
            </w:r>
          </w:p>
        </w:tc>
        <w:tc>
          <w:tcPr>
            <w:tcW w:w="3328" w:type="dxa"/>
            <w:vAlign w:val="bottom"/>
          </w:tcPr>
          <w:p w14:paraId="0D9A56AA" w14:textId="77777777" w:rsidR="007E5041" w:rsidRPr="00962185" w:rsidRDefault="007E5041" w:rsidP="00E31791">
            <w:r w:rsidRPr="00962185">
              <w:rPr>
                <w:b/>
                <w:bCs/>
                <w:color w:val="000000"/>
              </w:rPr>
              <w:t>Augsts risks</w:t>
            </w:r>
          </w:p>
        </w:tc>
      </w:tr>
      <w:tr w:rsidR="007E5041" w:rsidRPr="00962185" w14:paraId="2409A91F" w14:textId="77777777" w:rsidTr="00E31791">
        <w:trPr>
          <w:jc w:val="center"/>
        </w:trPr>
        <w:tc>
          <w:tcPr>
            <w:tcW w:w="944" w:type="dxa"/>
          </w:tcPr>
          <w:p w14:paraId="6F448C53" w14:textId="77777777" w:rsidR="007E5041" w:rsidRPr="00962185" w:rsidRDefault="007E5041" w:rsidP="00E31791">
            <w:pPr>
              <w:rPr>
                <w:b/>
                <w:bCs/>
              </w:rPr>
            </w:pPr>
            <w:r w:rsidRPr="00962185">
              <w:rPr>
                <w:b/>
                <w:bCs/>
              </w:rPr>
              <w:t>1.</w:t>
            </w:r>
          </w:p>
        </w:tc>
        <w:tc>
          <w:tcPr>
            <w:tcW w:w="13004" w:type="dxa"/>
            <w:gridSpan w:val="4"/>
          </w:tcPr>
          <w:p w14:paraId="33C83E45" w14:textId="77777777" w:rsidR="007E5041" w:rsidRPr="00962185" w:rsidRDefault="007E5041" w:rsidP="00E31791">
            <w:pPr>
              <w:rPr>
                <w:b/>
                <w:bCs/>
                <w:color w:val="000000"/>
              </w:rPr>
            </w:pPr>
            <w:r w:rsidRPr="00962185">
              <w:rPr>
                <w:b/>
                <w:bCs/>
              </w:rPr>
              <w:t>Finanšu risku pašnovērtējums</w:t>
            </w:r>
          </w:p>
        </w:tc>
      </w:tr>
      <w:tr w:rsidR="007E5041" w:rsidRPr="00962185" w14:paraId="0500487C" w14:textId="77777777" w:rsidTr="00E31791">
        <w:trPr>
          <w:jc w:val="center"/>
        </w:trPr>
        <w:tc>
          <w:tcPr>
            <w:tcW w:w="944" w:type="dxa"/>
          </w:tcPr>
          <w:p w14:paraId="21A9CBC0" w14:textId="77777777" w:rsidR="007E5041" w:rsidRPr="00962185" w:rsidRDefault="007E5041" w:rsidP="00E31791">
            <w:r w:rsidRPr="00962185">
              <w:rPr>
                <w:color w:val="000000"/>
              </w:rPr>
              <w:t>1.1.</w:t>
            </w:r>
          </w:p>
        </w:tc>
        <w:tc>
          <w:tcPr>
            <w:tcW w:w="3020" w:type="dxa"/>
          </w:tcPr>
          <w:p w14:paraId="09FA5527" w14:textId="77777777" w:rsidR="007E5041" w:rsidRPr="00962185" w:rsidRDefault="007E5041" w:rsidP="00E31791">
            <w:r w:rsidRPr="00962185">
              <w:rPr>
                <w:color w:val="000000"/>
              </w:rPr>
              <w:t xml:space="preserve">VID administrēto nodokļu (nodevu) parādu dati </w:t>
            </w:r>
          </w:p>
        </w:tc>
        <w:tc>
          <w:tcPr>
            <w:tcW w:w="3328" w:type="dxa"/>
          </w:tcPr>
          <w:p w14:paraId="63A168D2" w14:textId="77777777" w:rsidR="007E5041" w:rsidRPr="00962185" w:rsidRDefault="00583AF0" w:rsidP="00E31791">
            <w:pPr>
              <w:ind w:left="316" w:hanging="284"/>
            </w:pPr>
            <w:sdt>
              <w:sdtPr>
                <w:rPr>
                  <w:color w:val="000000"/>
                </w:rPr>
                <w:id w:val="-1065495031"/>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Pēdējo 6 mēnešu laikā no piedāvājuma iesniegšanas dienas nav bijis nodokļu (nodevu) parāds virs 150,00 EUR</w:t>
            </w:r>
          </w:p>
        </w:tc>
        <w:tc>
          <w:tcPr>
            <w:tcW w:w="3328" w:type="dxa"/>
          </w:tcPr>
          <w:p w14:paraId="423F2E36" w14:textId="77777777" w:rsidR="007E5041" w:rsidRPr="00962185" w:rsidRDefault="00583AF0" w:rsidP="00E31791">
            <w:pPr>
              <w:ind w:left="316" w:hanging="284"/>
            </w:pPr>
            <w:sdt>
              <w:sdtPr>
                <w:rPr>
                  <w:color w:val="000000"/>
                </w:rPr>
                <w:id w:val="-1389414506"/>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Pēdējo 12 mēnešu laikā no piedāvājuma iesniegšanas dienas ir bijis nodokļu (nodevu) parāds virs 150,00 EUR, bet ne lielāks par 4268 EUR</w:t>
            </w:r>
          </w:p>
        </w:tc>
        <w:tc>
          <w:tcPr>
            <w:tcW w:w="3328" w:type="dxa"/>
          </w:tcPr>
          <w:p w14:paraId="0CDC9301" w14:textId="77777777" w:rsidR="007E5041" w:rsidRPr="00962185" w:rsidRDefault="00583AF0" w:rsidP="00E31791">
            <w:pPr>
              <w:ind w:left="320" w:hanging="320"/>
            </w:pPr>
            <w:sdt>
              <w:sdtPr>
                <w:rPr>
                  <w:color w:val="000000"/>
                </w:rPr>
                <w:id w:val="496998223"/>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Pēdējo 12 mēnešu laikā no piedāvājuma iesniegšanas dienas ir bijis nodokļu (nodevu) parāds 4268 EUR vai lielāks</w:t>
            </w:r>
          </w:p>
        </w:tc>
      </w:tr>
      <w:tr w:rsidR="007E5041" w:rsidRPr="00962185" w14:paraId="5D1536F5" w14:textId="77777777" w:rsidTr="00E31791">
        <w:trPr>
          <w:jc w:val="center"/>
        </w:trPr>
        <w:tc>
          <w:tcPr>
            <w:tcW w:w="944" w:type="dxa"/>
          </w:tcPr>
          <w:p w14:paraId="76E97C95" w14:textId="77777777" w:rsidR="007E5041" w:rsidRPr="00962185" w:rsidRDefault="007E5041" w:rsidP="00E31791">
            <w:r w:rsidRPr="00962185">
              <w:rPr>
                <w:color w:val="000000"/>
              </w:rPr>
              <w:t>1.2.</w:t>
            </w:r>
          </w:p>
        </w:tc>
        <w:tc>
          <w:tcPr>
            <w:tcW w:w="3020" w:type="dxa"/>
          </w:tcPr>
          <w:p w14:paraId="765D6187" w14:textId="77777777" w:rsidR="007E5041" w:rsidRPr="00962185" w:rsidRDefault="007E5041" w:rsidP="00E31791">
            <w:r w:rsidRPr="00962185">
              <w:rPr>
                <w:color w:val="000000"/>
              </w:rPr>
              <w:t xml:space="preserve">Norēķini ar līguma izpildē iesaistītajiem apakšuzņēmējiem </w:t>
            </w:r>
          </w:p>
        </w:tc>
        <w:tc>
          <w:tcPr>
            <w:tcW w:w="3328" w:type="dxa"/>
          </w:tcPr>
          <w:p w14:paraId="77736C8E" w14:textId="77777777" w:rsidR="007E5041" w:rsidRPr="00962185" w:rsidRDefault="00583AF0" w:rsidP="00E31791">
            <w:pPr>
              <w:ind w:left="316" w:hanging="316"/>
            </w:pPr>
            <w:sdt>
              <w:sdtPr>
                <w:rPr>
                  <w:color w:val="000000"/>
                </w:rPr>
                <w:id w:val="-802996335"/>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Norēķins ar apakšuzņēmēju 30 dienu laikā skaitot no pasūtītāja veiktās apmaksas dienas </w:t>
            </w:r>
          </w:p>
        </w:tc>
        <w:tc>
          <w:tcPr>
            <w:tcW w:w="3328" w:type="dxa"/>
          </w:tcPr>
          <w:p w14:paraId="22186ECF" w14:textId="77777777" w:rsidR="007E5041" w:rsidRPr="00962185" w:rsidRDefault="00583AF0" w:rsidP="00E31791">
            <w:pPr>
              <w:ind w:left="247" w:hanging="247"/>
            </w:pPr>
            <w:sdt>
              <w:sdtPr>
                <w:rPr>
                  <w:color w:val="000000"/>
                </w:rPr>
                <w:id w:val="-1585457369"/>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Norēķins ar apakšuzņēmēju 60 dienu laikā skaitot no pasūtītāja veiktās apmaksas dienas</w:t>
            </w:r>
          </w:p>
        </w:tc>
        <w:tc>
          <w:tcPr>
            <w:tcW w:w="3328" w:type="dxa"/>
          </w:tcPr>
          <w:p w14:paraId="1E5FD258" w14:textId="77777777" w:rsidR="007E5041" w:rsidRPr="00962185" w:rsidRDefault="00583AF0" w:rsidP="00E31791">
            <w:pPr>
              <w:ind w:left="320" w:hanging="320"/>
            </w:pPr>
            <w:sdt>
              <w:sdtPr>
                <w:rPr>
                  <w:color w:val="000000"/>
                </w:rPr>
                <w:id w:val="1554814213"/>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Norēķins ar apakšuzņēmēju virs 60 dienām, skaitot no pasūtītāja veiktās apmaksas dienas</w:t>
            </w:r>
          </w:p>
        </w:tc>
      </w:tr>
      <w:tr w:rsidR="007E5041" w:rsidRPr="00962185" w14:paraId="7B566BFE" w14:textId="77777777" w:rsidTr="00E31791">
        <w:trPr>
          <w:jc w:val="center"/>
        </w:trPr>
        <w:tc>
          <w:tcPr>
            <w:tcW w:w="944" w:type="dxa"/>
          </w:tcPr>
          <w:p w14:paraId="11EA4FAA" w14:textId="77777777" w:rsidR="007E5041" w:rsidRPr="00962185" w:rsidRDefault="007E5041" w:rsidP="00E31791">
            <w:r w:rsidRPr="00962185">
              <w:rPr>
                <w:color w:val="000000"/>
              </w:rPr>
              <w:t>1.3.</w:t>
            </w:r>
          </w:p>
        </w:tc>
        <w:tc>
          <w:tcPr>
            <w:tcW w:w="3020" w:type="dxa"/>
          </w:tcPr>
          <w:p w14:paraId="64FEED7E" w14:textId="77777777" w:rsidR="007E5041" w:rsidRPr="00962185" w:rsidRDefault="007E5041" w:rsidP="00E31791">
            <w:r w:rsidRPr="00962185">
              <w:rPr>
                <w:color w:val="000000"/>
              </w:rPr>
              <w:t>Uzņēmēja kopējo darījumu (saistību) ietekme % uz slēdzamo līgumu ar SIA “Rīgas ūdens”</w:t>
            </w:r>
          </w:p>
        </w:tc>
        <w:tc>
          <w:tcPr>
            <w:tcW w:w="3328" w:type="dxa"/>
          </w:tcPr>
          <w:p w14:paraId="22E9F895" w14:textId="77777777" w:rsidR="007E5041" w:rsidRPr="00962185" w:rsidRDefault="00583AF0" w:rsidP="00E31791">
            <w:pPr>
              <w:ind w:left="316" w:hanging="316"/>
            </w:pPr>
            <w:sdt>
              <w:sdtPr>
                <w:rPr>
                  <w:color w:val="000000"/>
                </w:rPr>
                <w:id w:val="1569533604"/>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Uzņēmēja kopējo darījumu (saistību) apjoms uz piedāvājumu iesniegšanas brīdi ir līdz 30% no pretendenta apgrozāmo līdzekļu kopsummas</w:t>
            </w:r>
          </w:p>
        </w:tc>
        <w:tc>
          <w:tcPr>
            <w:tcW w:w="3328" w:type="dxa"/>
          </w:tcPr>
          <w:p w14:paraId="04F21EA2" w14:textId="77777777" w:rsidR="007E5041" w:rsidRPr="00962185" w:rsidRDefault="00583AF0" w:rsidP="00E31791">
            <w:pPr>
              <w:ind w:left="247" w:hanging="247"/>
            </w:pPr>
            <w:sdt>
              <w:sdtPr>
                <w:rPr>
                  <w:color w:val="000000"/>
                </w:rPr>
                <w:id w:val="1147870035"/>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Uzņēmēja kopējo darījumu (saistību) apjoms uz piedāvājumu iesniegšanas brīdi ir 30%-50% apjomā no pretendenta apgrozāmo līdzekļu kopsummas </w:t>
            </w:r>
          </w:p>
        </w:tc>
        <w:tc>
          <w:tcPr>
            <w:tcW w:w="3328" w:type="dxa"/>
          </w:tcPr>
          <w:p w14:paraId="578DF0A9" w14:textId="77777777" w:rsidR="007E5041" w:rsidRPr="00962185" w:rsidRDefault="00583AF0" w:rsidP="00E31791">
            <w:pPr>
              <w:ind w:left="320" w:hanging="320"/>
            </w:pPr>
            <w:sdt>
              <w:sdtPr>
                <w:rPr>
                  <w:color w:val="000000"/>
                </w:rPr>
                <w:id w:val="1345912953"/>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Uzņēmēja kopējo darījumu (saistību) apjoms uz piedāvājumu iesniegšanas brīdi ir virs 50% no pretendenta apgrozāmo līdzekļu kopsummas </w:t>
            </w:r>
          </w:p>
        </w:tc>
      </w:tr>
      <w:tr w:rsidR="007E5041" w:rsidRPr="00962185" w14:paraId="69E48596" w14:textId="77777777" w:rsidTr="00E31791">
        <w:trPr>
          <w:jc w:val="center"/>
        </w:trPr>
        <w:tc>
          <w:tcPr>
            <w:tcW w:w="944" w:type="dxa"/>
          </w:tcPr>
          <w:p w14:paraId="3D79DEFE" w14:textId="77777777" w:rsidR="007E5041" w:rsidRPr="00962185" w:rsidRDefault="007E5041" w:rsidP="00E31791">
            <w:pPr>
              <w:rPr>
                <w:b/>
                <w:bCs/>
              </w:rPr>
            </w:pPr>
            <w:r w:rsidRPr="00962185">
              <w:rPr>
                <w:b/>
                <w:bCs/>
              </w:rPr>
              <w:t>2.</w:t>
            </w:r>
          </w:p>
        </w:tc>
        <w:tc>
          <w:tcPr>
            <w:tcW w:w="13004" w:type="dxa"/>
            <w:gridSpan w:val="4"/>
          </w:tcPr>
          <w:p w14:paraId="076C8986" w14:textId="77777777" w:rsidR="007E5041" w:rsidRPr="00962185" w:rsidRDefault="007E5041" w:rsidP="00E31791">
            <w:pPr>
              <w:rPr>
                <w:b/>
                <w:bCs/>
              </w:rPr>
            </w:pPr>
            <w:r w:rsidRPr="00962185">
              <w:rPr>
                <w:b/>
                <w:bCs/>
              </w:rPr>
              <w:t>Reputācijas risku pašnovērtējums</w:t>
            </w:r>
          </w:p>
        </w:tc>
      </w:tr>
      <w:tr w:rsidR="007E5041" w:rsidRPr="00962185" w14:paraId="5C6D818D" w14:textId="77777777" w:rsidTr="00E31791">
        <w:trPr>
          <w:jc w:val="center"/>
        </w:trPr>
        <w:tc>
          <w:tcPr>
            <w:tcW w:w="944" w:type="dxa"/>
          </w:tcPr>
          <w:p w14:paraId="7EE5B643" w14:textId="77777777" w:rsidR="007E5041" w:rsidRPr="00962185" w:rsidRDefault="007E5041" w:rsidP="00E31791">
            <w:r w:rsidRPr="00962185">
              <w:rPr>
                <w:color w:val="000000"/>
              </w:rPr>
              <w:t>2.1.</w:t>
            </w:r>
          </w:p>
        </w:tc>
        <w:tc>
          <w:tcPr>
            <w:tcW w:w="3020" w:type="dxa"/>
          </w:tcPr>
          <w:p w14:paraId="4D8E2253" w14:textId="77777777" w:rsidR="007E5041" w:rsidRPr="00962185" w:rsidRDefault="007E5041" w:rsidP="00E31791">
            <w:r w:rsidRPr="00962185">
              <w:rPr>
                <w:color w:val="000000"/>
              </w:rPr>
              <w:t>Administratīvā sodāmība</w:t>
            </w:r>
          </w:p>
        </w:tc>
        <w:tc>
          <w:tcPr>
            <w:tcW w:w="3328" w:type="dxa"/>
          </w:tcPr>
          <w:p w14:paraId="60C798E6" w14:textId="77777777" w:rsidR="007E5041" w:rsidRPr="00962185" w:rsidRDefault="00583AF0" w:rsidP="00E31791">
            <w:pPr>
              <w:ind w:left="316" w:hanging="316"/>
            </w:pPr>
            <w:sdt>
              <w:sdtPr>
                <w:rPr>
                  <w:color w:val="000000"/>
                </w:rPr>
                <w:id w:val="1051578240"/>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Pēdējo 4 gadu laikā no piedāvājuma iesniegšanas dienas nav bijis administratīvi sodīts par būvkomersanta profesionālās darbības pārkāpumiem </w:t>
            </w:r>
          </w:p>
        </w:tc>
        <w:tc>
          <w:tcPr>
            <w:tcW w:w="3328" w:type="dxa"/>
          </w:tcPr>
          <w:p w14:paraId="6441AC15" w14:textId="77777777" w:rsidR="007E5041" w:rsidRPr="00962185" w:rsidRDefault="00583AF0" w:rsidP="00E31791">
            <w:pPr>
              <w:ind w:left="247" w:hanging="247"/>
            </w:pPr>
            <w:sdt>
              <w:sdtPr>
                <w:rPr>
                  <w:color w:val="000000"/>
                </w:rPr>
                <w:id w:val="1472941676"/>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Pēdējo 4 gadu  laikā no piedāvājuma iesniegšanas dienas ir bijis administratīvi sodīts par būvkomersanta profesionālās darbības pārkāpumiem, izsakot brīdinājumu </w:t>
            </w:r>
          </w:p>
        </w:tc>
        <w:tc>
          <w:tcPr>
            <w:tcW w:w="3328" w:type="dxa"/>
          </w:tcPr>
          <w:p w14:paraId="46739D7C" w14:textId="77777777" w:rsidR="007E5041" w:rsidRPr="00962185" w:rsidRDefault="00583AF0" w:rsidP="00E31791">
            <w:pPr>
              <w:ind w:left="178" w:hanging="178"/>
            </w:pPr>
            <w:sdt>
              <w:sdtPr>
                <w:rPr>
                  <w:color w:val="000000"/>
                </w:rPr>
                <w:id w:val="-1732846114"/>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Pēdējo 4 gadu laikā no piedāvājuma iesniegšanas dienas ir bijis administratīvi sodīts par būvkomersanta profesionālās darbības pārkāpumiem, piemērojot naudas sodu virs 5 naudas soda vienībām</w:t>
            </w:r>
          </w:p>
        </w:tc>
      </w:tr>
      <w:tr w:rsidR="007E5041" w:rsidRPr="00962185" w14:paraId="5CE8A1BE" w14:textId="77777777" w:rsidTr="00E31791">
        <w:trPr>
          <w:jc w:val="center"/>
        </w:trPr>
        <w:tc>
          <w:tcPr>
            <w:tcW w:w="944" w:type="dxa"/>
          </w:tcPr>
          <w:p w14:paraId="700FE073" w14:textId="77777777" w:rsidR="007E5041" w:rsidRPr="00962185" w:rsidRDefault="007E5041" w:rsidP="00E31791">
            <w:r w:rsidRPr="00962185">
              <w:rPr>
                <w:color w:val="000000"/>
              </w:rPr>
              <w:t>2.2.</w:t>
            </w:r>
          </w:p>
        </w:tc>
        <w:tc>
          <w:tcPr>
            <w:tcW w:w="3020" w:type="dxa"/>
          </w:tcPr>
          <w:p w14:paraId="2C22A100" w14:textId="77777777" w:rsidR="007E5041" w:rsidRPr="00962185" w:rsidRDefault="007E5041" w:rsidP="00E31791">
            <w:r w:rsidRPr="00962185">
              <w:rPr>
                <w:color w:val="000000"/>
              </w:rPr>
              <w:t>Nodibināto līgumsaistību izpildījums</w:t>
            </w:r>
          </w:p>
        </w:tc>
        <w:tc>
          <w:tcPr>
            <w:tcW w:w="3328" w:type="dxa"/>
          </w:tcPr>
          <w:p w14:paraId="47875557" w14:textId="77777777" w:rsidR="007E5041" w:rsidRPr="00962185" w:rsidRDefault="00583AF0" w:rsidP="00E31791">
            <w:pPr>
              <w:ind w:left="316" w:hanging="316"/>
            </w:pPr>
            <w:sdt>
              <w:sdtPr>
                <w:rPr>
                  <w:color w:val="000000"/>
                </w:rPr>
                <w:id w:val="1516341154"/>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Pēdējo 4 gadu laikā no piedāvājuma iesniegšanas dienas ar būvkomersantu </w:t>
            </w:r>
            <w:r w:rsidR="007E5041" w:rsidRPr="00962185">
              <w:rPr>
                <w:color w:val="000000"/>
              </w:rPr>
              <w:lastRenderedPageBreak/>
              <w:t>nav pārtraukta līgumsaistību izpilde no pasūtītāja puses</w:t>
            </w:r>
          </w:p>
        </w:tc>
        <w:tc>
          <w:tcPr>
            <w:tcW w:w="3328" w:type="dxa"/>
          </w:tcPr>
          <w:p w14:paraId="2DE1CA5E" w14:textId="77777777" w:rsidR="007E5041" w:rsidRPr="00962185" w:rsidRDefault="00583AF0" w:rsidP="00E31791">
            <w:pPr>
              <w:ind w:left="247" w:hanging="247"/>
            </w:pPr>
            <w:sdt>
              <w:sdtPr>
                <w:rPr>
                  <w:color w:val="000000"/>
                </w:rPr>
                <w:id w:val="1624960774"/>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Pēdējo 4 gadu laikā no piedāvājuma iesniegšanas dienas ar būvkomersantu ir </w:t>
            </w:r>
            <w:r w:rsidR="007E5041" w:rsidRPr="00962185">
              <w:rPr>
                <w:color w:val="000000"/>
              </w:rPr>
              <w:lastRenderedPageBreak/>
              <w:t xml:space="preserve">pārtraukta līgumsaistību izpilde, noslēdzot pušu vienošanos par līgumsaistību pārtraukšanas kārtību un līgumsoda piemērošanu par no līguma izrietošo būvkomersanta saistību neizpildes faktu </w:t>
            </w:r>
          </w:p>
        </w:tc>
        <w:tc>
          <w:tcPr>
            <w:tcW w:w="3328" w:type="dxa"/>
          </w:tcPr>
          <w:p w14:paraId="4A1D30DE" w14:textId="77777777" w:rsidR="007E5041" w:rsidRPr="00962185" w:rsidRDefault="00583AF0" w:rsidP="00E31791">
            <w:pPr>
              <w:ind w:left="178" w:hanging="178"/>
            </w:pPr>
            <w:sdt>
              <w:sdtPr>
                <w:rPr>
                  <w:color w:val="000000"/>
                </w:rPr>
                <w:id w:val="1130902631"/>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Pēdējo 4 gadu laikā no piedāvājuma iesniegšanas dienas ar būvkomersantu ir </w:t>
            </w:r>
            <w:r w:rsidR="007E5041" w:rsidRPr="00962185">
              <w:rPr>
                <w:color w:val="000000"/>
              </w:rPr>
              <w:lastRenderedPageBreak/>
              <w:t>pārtraukta līgumsaistību izpilde no pasūtītāja puses</w:t>
            </w:r>
          </w:p>
        </w:tc>
      </w:tr>
      <w:tr w:rsidR="007E5041" w:rsidRPr="00962185" w14:paraId="72AD3026" w14:textId="77777777" w:rsidTr="00E31791">
        <w:trPr>
          <w:jc w:val="center"/>
        </w:trPr>
        <w:tc>
          <w:tcPr>
            <w:tcW w:w="944" w:type="dxa"/>
            <w:vAlign w:val="bottom"/>
          </w:tcPr>
          <w:p w14:paraId="6391E1D8" w14:textId="77777777" w:rsidR="007E5041" w:rsidRPr="00962185" w:rsidRDefault="007E5041" w:rsidP="00E31791">
            <w:pPr>
              <w:rPr>
                <w:b/>
                <w:bCs/>
                <w:color w:val="000000"/>
              </w:rPr>
            </w:pPr>
            <w:r w:rsidRPr="00962185">
              <w:rPr>
                <w:b/>
                <w:bCs/>
                <w:color w:val="000000"/>
              </w:rPr>
              <w:lastRenderedPageBreak/>
              <w:t>3.</w:t>
            </w:r>
          </w:p>
        </w:tc>
        <w:tc>
          <w:tcPr>
            <w:tcW w:w="13004" w:type="dxa"/>
            <w:gridSpan w:val="4"/>
            <w:vAlign w:val="bottom"/>
          </w:tcPr>
          <w:p w14:paraId="6E9203EB" w14:textId="77777777" w:rsidR="007E5041" w:rsidRPr="00962185" w:rsidRDefault="007E5041" w:rsidP="00E31791">
            <w:pPr>
              <w:rPr>
                <w:b/>
                <w:bCs/>
                <w:color w:val="000000"/>
              </w:rPr>
            </w:pPr>
            <w:r w:rsidRPr="00962185">
              <w:rPr>
                <w:b/>
                <w:bCs/>
                <w:color w:val="000000"/>
              </w:rPr>
              <w:t>Līguma izpildes risku pašnovērtējums</w:t>
            </w:r>
          </w:p>
        </w:tc>
      </w:tr>
      <w:tr w:rsidR="007E5041" w:rsidRPr="00962185" w14:paraId="32A73A43" w14:textId="77777777" w:rsidTr="00E31791">
        <w:trPr>
          <w:jc w:val="center"/>
        </w:trPr>
        <w:tc>
          <w:tcPr>
            <w:tcW w:w="944" w:type="dxa"/>
          </w:tcPr>
          <w:p w14:paraId="791D23A7" w14:textId="77777777" w:rsidR="007E5041" w:rsidRPr="00962185" w:rsidRDefault="007E5041" w:rsidP="00E31791">
            <w:r w:rsidRPr="00962185">
              <w:rPr>
                <w:color w:val="000000"/>
              </w:rPr>
              <w:t>3.1.</w:t>
            </w:r>
          </w:p>
        </w:tc>
        <w:tc>
          <w:tcPr>
            <w:tcW w:w="3020" w:type="dxa"/>
          </w:tcPr>
          <w:p w14:paraId="6DEDB5A0" w14:textId="77777777" w:rsidR="007E5041" w:rsidRPr="00962185" w:rsidRDefault="007E5041" w:rsidP="00E31791">
            <w:r w:rsidRPr="00962185">
              <w:rPr>
                <w:color w:val="000000"/>
              </w:rPr>
              <w:t>Apakšuzņēmēju piesaiste</w:t>
            </w:r>
          </w:p>
        </w:tc>
        <w:tc>
          <w:tcPr>
            <w:tcW w:w="3328" w:type="dxa"/>
          </w:tcPr>
          <w:p w14:paraId="535DB3FC" w14:textId="77777777" w:rsidR="007E5041" w:rsidRPr="00962185" w:rsidRDefault="00583AF0" w:rsidP="00E31791">
            <w:pPr>
              <w:ind w:left="316" w:hanging="316"/>
            </w:pPr>
            <w:sdt>
              <w:sdtPr>
                <w:rPr>
                  <w:color w:val="000000"/>
                </w:rPr>
                <w:id w:val="-1361045389"/>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Saistību izpildē nav plānota balstīšanās uz apakšuzņēmēju pieredzi un/vai nav plānota apakšuzņēmēju piesaiste virs 10 000 EUR</w:t>
            </w:r>
          </w:p>
        </w:tc>
        <w:tc>
          <w:tcPr>
            <w:tcW w:w="3328" w:type="dxa"/>
          </w:tcPr>
          <w:p w14:paraId="4CCEA3F0" w14:textId="77777777" w:rsidR="007E5041" w:rsidRPr="00962185" w:rsidRDefault="00583AF0" w:rsidP="00E31791">
            <w:pPr>
              <w:ind w:left="247" w:hanging="247"/>
            </w:pPr>
            <w:sdt>
              <w:sdtPr>
                <w:rPr>
                  <w:color w:val="000000"/>
                </w:rPr>
                <w:id w:val="1948662123"/>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Saistību izpildē ir plānota balstīšanās uz apakšuzņēmēju pieredzi un/vai ir plānota apakšuzņēmēju piesaiste virs 10 000 EUR, bet ne vairāk kā 30% no saistības kopapjoma</w:t>
            </w:r>
          </w:p>
        </w:tc>
        <w:tc>
          <w:tcPr>
            <w:tcW w:w="3328" w:type="dxa"/>
          </w:tcPr>
          <w:p w14:paraId="2E73FC6A" w14:textId="77777777" w:rsidR="007E5041" w:rsidRPr="00962185" w:rsidRDefault="00583AF0" w:rsidP="00E31791">
            <w:pPr>
              <w:ind w:left="320" w:hanging="320"/>
            </w:pPr>
            <w:sdt>
              <w:sdtPr>
                <w:rPr>
                  <w:color w:val="000000"/>
                </w:rPr>
                <w:id w:val="-327446473"/>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Saistību izpildē ir plānota apakšuzņēmēju piesaiste virs 30% no saistības kopapjoma</w:t>
            </w:r>
          </w:p>
        </w:tc>
      </w:tr>
      <w:tr w:rsidR="007E5041" w:rsidRPr="00962185" w14:paraId="27F14C0D" w14:textId="77777777" w:rsidTr="00E31791">
        <w:trPr>
          <w:jc w:val="center"/>
        </w:trPr>
        <w:tc>
          <w:tcPr>
            <w:tcW w:w="944" w:type="dxa"/>
          </w:tcPr>
          <w:p w14:paraId="5472E851" w14:textId="77777777" w:rsidR="007E5041" w:rsidRPr="00962185" w:rsidRDefault="007E5041" w:rsidP="00E31791">
            <w:r w:rsidRPr="00962185">
              <w:rPr>
                <w:color w:val="000000"/>
              </w:rPr>
              <w:t>3.2.</w:t>
            </w:r>
          </w:p>
        </w:tc>
        <w:tc>
          <w:tcPr>
            <w:tcW w:w="3020" w:type="dxa"/>
          </w:tcPr>
          <w:p w14:paraId="57474C4F" w14:textId="77777777" w:rsidR="007E5041" w:rsidRPr="00962185" w:rsidRDefault="007E5041" w:rsidP="00E31791">
            <w:r w:rsidRPr="00962185">
              <w:rPr>
                <w:color w:val="000000"/>
              </w:rPr>
              <w:t>Avansa maksājuma nepieciešamība</w:t>
            </w:r>
          </w:p>
        </w:tc>
        <w:tc>
          <w:tcPr>
            <w:tcW w:w="3328" w:type="dxa"/>
          </w:tcPr>
          <w:p w14:paraId="65474737" w14:textId="77777777" w:rsidR="007E5041" w:rsidRPr="00962185" w:rsidRDefault="00583AF0" w:rsidP="00E31791">
            <w:pPr>
              <w:ind w:left="316" w:hanging="316"/>
            </w:pPr>
            <w:sdt>
              <w:sdtPr>
                <w:rPr>
                  <w:color w:val="000000"/>
                </w:rPr>
                <w:id w:val="1394535986"/>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līdz 10% no saistības kopapjoma, iesniedzot bankas </w:t>
            </w:r>
            <w:proofErr w:type="spellStart"/>
            <w:r w:rsidR="007E5041" w:rsidRPr="00962185">
              <w:rPr>
                <w:color w:val="000000"/>
              </w:rPr>
              <w:t>ekspromisorisku</w:t>
            </w:r>
            <w:proofErr w:type="spellEnd"/>
            <w:r w:rsidR="007E5041" w:rsidRPr="00962185">
              <w:rPr>
                <w:color w:val="000000"/>
              </w:rPr>
              <w:t xml:space="preserve"> garantiju </w:t>
            </w:r>
          </w:p>
        </w:tc>
        <w:tc>
          <w:tcPr>
            <w:tcW w:w="3328" w:type="dxa"/>
          </w:tcPr>
          <w:p w14:paraId="7A8404FC" w14:textId="77777777" w:rsidR="007E5041" w:rsidRPr="00962185" w:rsidRDefault="00583AF0" w:rsidP="00E31791">
            <w:pPr>
              <w:ind w:left="247" w:hanging="247"/>
            </w:pPr>
            <w:sdt>
              <w:sdtPr>
                <w:rPr>
                  <w:color w:val="000000"/>
                </w:rPr>
                <w:id w:val="1416059723"/>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Līdz 5% no saistības kopapjoma, iesniedzot apdrošināšanas sabiedrības </w:t>
            </w:r>
            <w:proofErr w:type="spellStart"/>
            <w:r w:rsidR="007E5041" w:rsidRPr="00962185">
              <w:rPr>
                <w:color w:val="000000"/>
              </w:rPr>
              <w:t>ekspromisorisku</w:t>
            </w:r>
            <w:proofErr w:type="spellEnd"/>
            <w:r w:rsidR="007E5041" w:rsidRPr="00962185">
              <w:rPr>
                <w:color w:val="000000"/>
              </w:rPr>
              <w:t xml:space="preserve"> garantiju</w:t>
            </w:r>
          </w:p>
        </w:tc>
        <w:tc>
          <w:tcPr>
            <w:tcW w:w="3328" w:type="dxa"/>
          </w:tcPr>
          <w:p w14:paraId="35C028FD" w14:textId="77777777" w:rsidR="007E5041" w:rsidRPr="00962185" w:rsidRDefault="00583AF0" w:rsidP="00E31791">
            <w:pPr>
              <w:ind w:left="320" w:hanging="320"/>
            </w:pPr>
            <w:sdt>
              <w:sdtPr>
                <w:rPr>
                  <w:color w:val="000000"/>
                </w:rPr>
                <w:id w:val="-597097235"/>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 xml:space="preserve">5 līdz 10% no saistības kopapjoma, iesniedzot apdrošināšanas sabiedrības </w:t>
            </w:r>
            <w:proofErr w:type="spellStart"/>
            <w:r w:rsidR="007E5041" w:rsidRPr="00962185">
              <w:rPr>
                <w:color w:val="000000"/>
              </w:rPr>
              <w:t>ekspromisorisku</w:t>
            </w:r>
            <w:proofErr w:type="spellEnd"/>
            <w:r w:rsidR="007E5041" w:rsidRPr="00962185">
              <w:rPr>
                <w:color w:val="000000"/>
              </w:rPr>
              <w:t xml:space="preserve"> garantiju</w:t>
            </w:r>
          </w:p>
        </w:tc>
      </w:tr>
      <w:tr w:rsidR="007E5041" w:rsidRPr="00962185" w14:paraId="6A4EBED0" w14:textId="77777777" w:rsidTr="00E31791">
        <w:trPr>
          <w:jc w:val="center"/>
        </w:trPr>
        <w:tc>
          <w:tcPr>
            <w:tcW w:w="944" w:type="dxa"/>
          </w:tcPr>
          <w:p w14:paraId="6EFF55E7" w14:textId="77777777" w:rsidR="007E5041" w:rsidRPr="00962185" w:rsidRDefault="007E5041" w:rsidP="00E31791">
            <w:r w:rsidRPr="00962185">
              <w:rPr>
                <w:color w:val="000000"/>
              </w:rPr>
              <w:t>3.3.</w:t>
            </w:r>
          </w:p>
        </w:tc>
        <w:tc>
          <w:tcPr>
            <w:tcW w:w="3020" w:type="dxa"/>
          </w:tcPr>
          <w:p w14:paraId="548F6E30" w14:textId="77777777" w:rsidR="007E5041" w:rsidRPr="00962185" w:rsidRDefault="007E5041" w:rsidP="00E31791">
            <w:r w:rsidRPr="00962185">
              <w:rPr>
                <w:color w:val="000000"/>
              </w:rPr>
              <w:t>Tehniskā aprīkojuma pieejamība</w:t>
            </w:r>
          </w:p>
        </w:tc>
        <w:tc>
          <w:tcPr>
            <w:tcW w:w="3328" w:type="dxa"/>
          </w:tcPr>
          <w:p w14:paraId="1D82F73D" w14:textId="77777777" w:rsidR="007E5041" w:rsidRPr="00962185" w:rsidRDefault="00583AF0" w:rsidP="00E31791">
            <w:sdt>
              <w:sdtPr>
                <w:rPr>
                  <w:color w:val="000000"/>
                </w:rPr>
                <w:id w:val="1995524636"/>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Īpašumā</w:t>
            </w:r>
          </w:p>
        </w:tc>
        <w:tc>
          <w:tcPr>
            <w:tcW w:w="3328" w:type="dxa"/>
          </w:tcPr>
          <w:p w14:paraId="4453A3CB" w14:textId="77777777" w:rsidR="007E5041" w:rsidRPr="00962185" w:rsidRDefault="00583AF0" w:rsidP="00E31791">
            <w:sdt>
              <w:sdtPr>
                <w:rPr>
                  <w:color w:val="000000"/>
                </w:rPr>
                <w:id w:val="-253286035"/>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Līzingā</w:t>
            </w:r>
          </w:p>
        </w:tc>
        <w:tc>
          <w:tcPr>
            <w:tcW w:w="3328" w:type="dxa"/>
          </w:tcPr>
          <w:p w14:paraId="57BF8B45" w14:textId="77777777" w:rsidR="007E5041" w:rsidRPr="00962185" w:rsidRDefault="00583AF0" w:rsidP="00E31791">
            <w:pPr>
              <w:ind w:left="320" w:hanging="320"/>
            </w:pPr>
            <w:sdt>
              <w:sdtPr>
                <w:rPr>
                  <w:color w:val="000000"/>
                </w:rPr>
                <w:id w:val="1298880205"/>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Piesaistīto apakšuzņēmēju valdījumā</w:t>
            </w:r>
          </w:p>
        </w:tc>
      </w:tr>
      <w:tr w:rsidR="007E5041" w:rsidRPr="00962185" w14:paraId="6D1814B6" w14:textId="77777777" w:rsidTr="00E31791">
        <w:trPr>
          <w:jc w:val="center"/>
        </w:trPr>
        <w:tc>
          <w:tcPr>
            <w:tcW w:w="944" w:type="dxa"/>
          </w:tcPr>
          <w:p w14:paraId="69FB2F37" w14:textId="77777777" w:rsidR="007E5041" w:rsidRPr="00962185" w:rsidRDefault="007E5041" w:rsidP="00E31791">
            <w:r w:rsidRPr="00962185">
              <w:rPr>
                <w:color w:val="000000"/>
              </w:rPr>
              <w:t>3.4.</w:t>
            </w:r>
          </w:p>
        </w:tc>
        <w:tc>
          <w:tcPr>
            <w:tcW w:w="3020" w:type="dxa"/>
          </w:tcPr>
          <w:p w14:paraId="644F4245" w14:textId="77777777" w:rsidR="007E5041" w:rsidRPr="00962185" w:rsidRDefault="007E5041" w:rsidP="00E31791">
            <w:r w:rsidRPr="00962185">
              <w:rPr>
                <w:color w:val="000000"/>
              </w:rPr>
              <w:t xml:space="preserve">Kvalifikācijas prasību nodrošināšanai nepieciešamo </w:t>
            </w:r>
            <w:proofErr w:type="spellStart"/>
            <w:r w:rsidRPr="00962185">
              <w:rPr>
                <w:color w:val="000000"/>
              </w:rPr>
              <w:t>būvspeciālistu</w:t>
            </w:r>
            <w:proofErr w:type="spellEnd"/>
            <w:r w:rsidRPr="00962185">
              <w:rPr>
                <w:color w:val="000000"/>
              </w:rPr>
              <w:t xml:space="preserve">  pieejamība</w:t>
            </w:r>
          </w:p>
        </w:tc>
        <w:tc>
          <w:tcPr>
            <w:tcW w:w="3328" w:type="dxa"/>
          </w:tcPr>
          <w:p w14:paraId="4FAE437B" w14:textId="77777777" w:rsidR="007E5041" w:rsidRPr="00962185" w:rsidRDefault="00583AF0" w:rsidP="00E31791">
            <w:sdt>
              <w:sdtPr>
                <w:rPr>
                  <w:color w:val="000000"/>
                </w:rPr>
                <w:id w:val="1798258239"/>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Uz darba līguma pamata</w:t>
            </w:r>
          </w:p>
        </w:tc>
        <w:tc>
          <w:tcPr>
            <w:tcW w:w="3328" w:type="dxa"/>
          </w:tcPr>
          <w:p w14:paraId="6B5FAD88" w14:textId="77777777" w:rsidR="007E5041" w:rsidRPr="00962185" w:rsidRDefault="00583AF0" w:rsidP="00E31791">
            <w:pPr>
              <w:ind w:left="247" w:hanging="247"/>
            </w:pPr>
            <w:sdt>
              <w:sdtPr>
                <w:rPr>
                  <w:color w:val="000000"/>
                </w:rPr>
                <w:id w:val="-1890259762"/>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Uz uzņēmuma līguma pamata</w:t>
            </w:r>
          </w:p>
        </w:tc>
        <w:tc>
          <w:tcPr>
            <w:tcW w:w="3328" w:type="dxa"/>
          </w:tcPr>
          <w:p w14:paraId="5091312B" w14:textId="77777777" w:rsidR="007E5041" w:rsidRPr="00962185" w:rsidRDefault="00583AF0" w:rsidP="00E31791">
            <w:pPr>
              <w:ind w:left="320" w:hanging="320"/>
            </w:pPr>
            <w:sdt>
              <w:sdtPr>
                <w:rPr>
                  <w:color w:val="000000"/>
                </w:rPr>
                <w:id w:val="1015743229"/>
                <w14:checkbox>
                  <w14:checked w14:val="0"/>
                  <w14:checkedState w14:val="2612" w14:font="MS Gothic"/>
                  <w14:uncheckedState w14:val="2610" w14:font="MS Gothic"/>
                </w14:checkbox>
              </w:sdtPr>
              <w:sdtEndPr/>
              <w:sdtContent>
                <w:r w:rsidR="007E5041" w:rsidRPr="00962185">
                  <w:rPr>
                    <w:rFonts w:ascii="Segoe UI Symbol" w:eastAsia="MS Gothic" w:hAnsi="Segoe UI Symbol" w:cs="Segoe UI Symbol"/>
                    <w:color w:val="000000"/>
                  </w:rPr>
                  <w:t>☐</w:t>
                </w:r>
              </w:sdtContent>
            </w:sdt>
            <w:r w:rsidR="007E5041" w:rsidRPr="00962185">
              <w:rPr>
                <w:color w:val="000000"/>
              </w:rPr>
              <w:t>Piesaistīto apakšuzņēmēju personāls</w:t>
            </w:r>
          </w:p>
        </w:tc>
      </w:tr>
    </w:tbl>
    <w:p w14:paraId="4FDF7F01" w14:textId="77777777" w:rsidR="007E5041" w:rsidRPr="007E5041" w:rsidRDefault="007E5041" w:rsidP="007E5041">
      <w:pPr>
        <w:pStyle w:val="Pielikums"/>
        <w:jc w:val="left"/>
        <w:rPr>
          <w:sz w:val="12"/>
          <w:szCs w:val="12"/>
        </w:rPr>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7E5041" w:rsidRPr="00962185" w14:paraId="571C3BC4" w14:textId="77777777" w:rsidTr="00E31791">
        <w:tc>
          <w:tcPr>
            <w:tcW w:w="9464" w:type="dxa"/>
            <w:hideMark/>
          </w:tcPr>
          <w:p w14:paraId="4C1830FD" w14:textId="77777777" w:rsidR="007E5041" w:rsidRPr="00962185" w:rsidRDefault="007E5041" w:rsidP="007E5041">
            <w:pPr>
              <w:pStyle w:val="Galvene"/>
              <w:widowControl w:val="0"/>
              <w:tabs>
                <w:tab w:val="left" w:pos="284"/>
                <w:tab w:val="left" w:pos="426"/>
                <w:tab w:val="left" w:pos="9000"/>
              </w:tabs>
              <w:rPr>
                <w:sz w:val="24"/>
                <w:szCs w:val="24"/>
                <w:highlight w:val="lightGray"/>
                <w:lang w:val="lv-LV"/>
              </w:rPr>
            </w:pPr>
            <w:r w:rsidRPr="00962185">
              <w:rPr>
                <w:sz w:val="24"/>
                <w:szCs w:val="24"/>
                <w:highlight w:val="lightGray"/>
                <w:lang w:val="lv-LV"/>
              </w:rPr>
              <w:t>&lt;Pretendenta nosaukums, reģistrācijas numurs&gt;</w:t>
            </w:r>
          </w:p>
        </w:tc>
      </w:tr>
      <w:tr w:rsidR="007E5041" w:rsidRPr="00962185" w14:paraId="00DC30EE" w14:textId="77777777" w:rsidTr="00E31791">
        <w:tc>
          <w:tcPr>
            <w:tcW w:w="9464" w:type="dxa"/>
            <w:hideMark/>
          </w:tcPr>
          <w:p w14:paraId="712DB095" w14:textId="77777777" w:rsidR="007E5041" w:rsidRPr="00962185" w:rsidRDefault="007E5041" w:rsidP="007E5041">
            <w:pPr>
              <w:pStyle w:val="Galvene"/>
              <w:widowControl w:val="0"/>
              <w:tabs>
                <w:tab w:val="left" w:pos="426"/>
                <w:tab w:val="left" w:pos="9000"/>
              </w:tabs>
              <w:rPr>
                <w:sz w:val="24"/>
                <w:szCs w:val="24"/>
                <w:highlight w:val="lightGray"/>
                <w:lang w:val="lv-LV"/>
              </w:rPr>
            </w:pPr>
            <w:r w:rsidRPr="00962185">
              <w:rPr>
                <w:sz w:val="24"/>
                <w:szCs w:val="24"/>
                <w:highlight w:val="lightGray"/>
                <w:lang w:val="lv-LV"/>
              </w:rPr>
              <w:t xml:space="preserve">&lt;Pretendenta </w:t>
            </w:r>
            <w:proofErr w:type="spellStart"/>
            <w:r w:rsidRPr="00962185">
              <w:rPr>
                <w:sz w:val="24"/>
                <w:szCs w:val="24"/>
                <w:highlight w:val="lightGray"/>
                <w:lang w:val="lv-LV"/>
              </w:rPr>
              <w:t>paraksttiesīgās</w:t>
            </w:r>
            <w:proofErr w:type="spellEnd"/>
            <w:r w:rsidRPr="00962185">
              <w:rPr>
                <w:sz w:val="24"/>
                <w:szCs w:val="24"/>
                <w:highlight w:val="lightGray"/>
                <w:lang w:val="lv-LV"/>
              </w:rPr>
              <w:t xml:space="preserve"> vai pilnvarotās personas vārds, uzvārds, amats&gt;</w:t>
            </w:r>
          </w:p>
        </w:tc>
      </w:tr>
      <w:tr w:rsidR="007E5041" w:rsidRPr="00962185" w14:paraId="3466D2EF" w14:textId="77777777" w:rsidTr="00E31791">
        <w:tc>
          <w:tcPr>
            <w:tcW w:w="9464" w:type="dxa"/>
            <w:hideMark/>
          </w:tcPr>
          <w:p w14:paraId="1A4DC40C" w14:textId="77777777" w:rsidR="007E5041" w:rsidRPr="00962185" w:rsidRDefault="007E5041" w:rsidP="007E5041">
            <w:pPr>
              <w:pStyle w:val="Galvene"/>
              <w:widowControl w:val="0"/>
              <w:tabs>
                <w:tab w:val="left" w:pos="426"/>
                <w:tab w:val="left" w:pos="9000"/>
              </w:tabs>
              <w:jc w:val="both"/>
              <w:rPr>
                <w:sz w:val="24"/>
                <w:szCs w:val="24"/>
                <w:highlight w:val="lightGray"/>
                <w:lang w:val="lv-LV"/>
              </w:rPr>
            </w:pPr>
            <w:r w:rsidRPr="00962185">
              <w:rPr>
                <w:sz w:val="24"/>
                <w:szCs w:val="24"/>
                <w:highlight w:val="lightGray"/>
                <w:lang w:val="lv-LV"/>
              </w:rPr>
              <w:t>&lt;Paraksts&gt;</w:t>
            </w:r>
          </w:p>
        </w:tc>
      </w:tr>
      <w:tr w:rsidR="007E5041" w:rsidRPr="00962185" w14:paraId="6DC5A2AB" w14:textId="77777777" w:rsidTr="00E31791">
        <w:tc>
          <w:tcPr>
            <w:tcW w:w="9464" w:type="dxa"/>
            <w:hideMark/>
          </w:tcPr>
          <w:p w14:paraId="67B6E03E" w14:textId="77777777" w:rsidR="007E5041" w:rsidRPr="00962185" w:rsidRDefault="007E5041" w:rsidP="007E5041">
            <w:pPr>
              <w:pStyle w:val="Galvene"/>
              <w:widowControl w:val="0"/>
              <w:tabs>
                <w:tab w:val="left" w:pos="426"/>
                <w:tab w:val="left" w:pos="9000"/>
              </w:tabs>
              <w:jc w:val="both"/>
              <w:rPr>
                <w:sz w:val="24"/>
                <w:szCs w:val="24"/>
                <w:highlight w:val="lightGray"/>
                <w:lang w:val="lv-LV"/>
              </w:rPr>
            </w:pPr>
            <w:r w:rsidRPr="00962185">
              <w:rPr>
                <w:sz w:val="24"/>
                <w:szCs w:val="24"/>
                <w:highlight w:val="lightGray"/>
                <w:lang w:val="lv-LV"/>
              </w:rPr>
              <w:t>&lt;Datums, vieta&gt;</w:t>
            </w:r>
          </w:p>
        </w:tc>
      </w:tr>
    </w:tbl>
    <w:p w14:paraId="4135FF3D" w14:textId="6ED2A0F2" w:rsidR="007E5041" w:rsidRDefault="007E5041" w:rsidP="00B600B1">
      <w:pPr>
        <w:pStyle w:val="Pielikums"/>
      </w:pPr>
    </w:p>
    <w:p w14:paraId="71E21D04" w14:textId="77777777" w:rsidR="007E5041" w:rsidRDefault="007E5041">
      <w:pPr>
        <w:sectPr w:rsidR="007E5041" w:rsidSect="007E5041">
          <w:pgSz w:w="16838" w:h="11906" w:orient="landscape"/>
          <w:pgMar w:top="1701" w:right="851" w:bottom="851" w:left="851" w:header="567" w:footer="454" w:gutter="0"/>
          <w:cols w:space="708"/>
          <w:titlePg/>
          <w:docGrid w:linePitch="326"/>
        </w:sectPr>
      </w:pPr>
    </w:p>
    <w:bookmarkEnd w:id="7"/>
    <w:bookmarkEnd w:id="6"/>
    <w:p w14:paraId="538E4A38" w14:textId="1F74505A" w:rsidR="004F7A09" w:rsidRPr="00EB3EC4" w:rsidRDefault="000D20A6" w:rsidP="00EB3EC4">
      <w:pPr>
        <w:spacing w:after="160" w:line="259" w:lineRule="auto"/>
        <w:jc w:val="right"/>
        <w:rPr>
          <w:b/>
          <w:bCs/>
        </w:rPr>
      </w:pPr>
      <w:r w:rsidRPr="00EB3EC4">
        <w:rPr>
          <w:b/>
          <w:bCs/>
        </w:rPr>
        <w:lastRenderedPageBreak/>
        <w:t>5</w:t>
      </w:r>
      <w:r w:rsidR="004F7A09" w:rsidRPr="00EB3EC4">
        <w:rPr>
          <w:b/>
          <w:bCs/>
        </w:rPr>
        <w:t>.pielikums</w:t>
      </w:r>
      <w:r w:rsidR="00BF65AD" w:rsidRPr="00EB3EC4">
        <w:rPr>
          <w:b/>
          <w:bCs/>
        </w:rPr>
        <w:br/>
      </w:r>
      <w:bookmarkStart w:id="8" w:name="_Hlk171064091"/>
      <w:r w:rsidR="004F7A09" w:rsidRPr="00EB3EC4">
        <w:rPr>
          <w:b/>
          <w:bCs/>
        </w:rPr>
        <w:t>Informācijas par personām, uz kuru iespējām Pretendents balstās, un personas, uz kuras iespējām pretendents balstās, apliecinājuma veidnes</w:t>
      </w:r>
      <w:bookmarkEnd w:id="8"/>
    </w:p>
    <w:p w14:paraId="55B14389" w14:textId="77777777" w:rsidR="004F7A09" w:rsidRPr="001F0889" w:rsidRDefault="004F7A09" w:rsidP="004F7A09">
      <w:pPr>
        <w:jc w:val="center"/>
        <w:rPr>
          <w:b/>
          <w:bCs/>
          <w:szCs w:val="32"/>
        </w:rPr>
      </w:pPr>
      <w:bookmarkStart w:id="9" w:name="_Hlk171064008"/>
      <w:r w:rsidRPr="001F0889">
        <w:rPr>
          <w:b/>
          <w:bCs/>
          <w:szCs w:val="32"/>
        </w:rPr>
        <w:t>INFORMĀCIJA PAR PERSONĀM, UZ KURU IESPĒJĀM PRETENDENTS BALSTĀS</w:t>
      </w:r>
    </w:p>
    <w:bookmarkEnd w:id="9"/>
    <w:p w14:paraId="0C78D23D" w14:textId="77777777" w:rsidR="004F7A09" w:rsidRPr="001F0889" w:rsidRDefault="004F7A09" w:rsidP="004F7A09">
      <w:pPr>
        <w:jc w:val="center"/>
      </w:pPr>
    </w:p>
    <w:p w14:paraId="12261E1E" w14:textId="6717A4F3" w:rsidR="004F7A09" w:rsidRPr="001F0889" w:rsidRDefault="004F7A09" w:rsidP="004F7A09">
      <w:pPr>
        <w:spacing w:after="120"/>
        <w:jc w:val="both"/>
      </w:pPr>
      <w:r w:rsidRPr="001F0889">
        <w:rPr>
          <w:highlight w:val="lightGray"/>
        </w:rPr>
        <w:t>&lt;Pretendenta nosaukums</w:t>
      </w:r>
      <w:r w:rsidR="00656CAD" w:rsidRPr="001F0889">
        <w:rPr>
          <w:highlight w:val="lightGray"/>
        </w:rPr>
        <w:t>, reģistrācijas numurs</w:t>
      </w:r>
      <w:r w:rsidRPr="001F0889">
        <w:rPr>
          <w:highlight w:val="lightGray"/>
        </w:rPr>
        <w:t>&gt;</w:t>
      </w:r>
      <w:r w:rsidRPr="001F0889">
        <w:t xml:space="preserve"> (turpmāk </w:t>
      </w:r>
      <w:r w:rsidR="00590CAD" w:rsidRPr="001F0889">
        <w:t>–</w:t>
      </w:r>
      <w:r w:rsidRPr="001F0889">
        <w:t xml:space="preserve"> Pretendents)</w:t>
      </w:r>
      <w:r w:rsidR="0001566D" w:rsidRPr="001F0889">
        <w:t>,</w:t>
      </w:r>
      <w:r w:rsidRPr="001F0889">
        <w:t xml:space="preserve"> apliecina, ka atklāta konkursa “</w:t>
      </w:r>
      <w:r w:rsidR="00D268A4" w:rsidRPr="00D268A4">
        <w:rPr>
          <w:color w:val="000000" w:themeColor="text1"/>
        </w:rPr>
        <w:t>Centralizētās ūdensapgādes un kanalizācijas sistēmas izbūve Arēnas ielā 1, Rīgā</w:t>
      </w:r>
      <w:r w:rsidRPr="001F0889">
        <w:t>” (iepirkuma identifikācijas Nr.RŪ-</w:t>
      </w:r>
      <w:r w:rsidR="002831ED" w:rsidRPr="001F0889">
        <w:t>2024/</w:t>
      </w:r>
      <w:r w:rsidR="00D268A4">
        <w:t>26</w:t>
      </w:r>
      <w:r w:rsidR="002B3B6B">
        <w:t>3</w:t>
      </w:r>
      <w:r w:rsidRPr="001F0889">
        <w:t xml:space="preserve">; turpmāk </w:t>
      </w:r>
      <w:r w:rsidR="00590CAD" w:rsidRPr="001F0889">
        <w:t>–</w:t>
      </w:r>
      <w:r w:rsidRPr="001F0889">
        <w:t xml:space="preserve"> Atklāts konkurss)</w:t>
      </w:r>
      <w:r w:rsidR="00586202" w:rsidRPr="001F0889">
        <w:t xml:space="preserve"> </w:t>
      </w:r>
      <w:r w:rsidRPr="001F0889">
        <w:t xml:space="preserve">ietvaros balstās uz šādu personu iespējām, lai apliecinātu atbilstību </w:t>
      </w:r>
      <w:r w:rsidR="00E037B6" w:rsidRPr="001F0889">
        <w:t xml:space="preserve">Atklāta konkursa nolikumā </w:t>
      </w:r>
      <w:r w:rsidRPr="001F0889">
        <w:t xml:space="preserve">noteiktajām pretendentu </w:t>
      </w:r>
      <w:r w:rsidR="00606F4D" w:rsidRPr="001F0889">
        <w:t xml:space="preserve">kvalifikācijas </w:t>
      </w:r>
      <w:r w:rsidRPr="001F0889">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F0889" w14:paraId="2060844E" w14:textId="77777777" w:rsidTr="00593093">
        <w:tc>
          <w:tcPr>
            <w:tcW w:w="727" w:type="dxa"/>
            <w:vAlign w:val="center"/>
          </w:tcPr>
          <w:p w14:paraId="5B5E21F7" w14:textId="77777777" w:rsidR="004F7A09" w:rsidRPr="001F0889" w:rsidRDefault="004F7A09" w:rsidP="00EC3D2C">
            <w:pPr>
              <w:spacing w:before="60" w:after="60"/>
              <w:jc w:val="center"/>
              <w:rPr>
                <w:b/>
                <w:bCs/>
              </w:rPr>
            </w:pPr>
            <w:r w:rsidRPr="001F0889">
              <w:rPr>
                <w:b/>
                <w:bCs/>
              </w:rPr>
              <w:t>Nr.</w:t>
            </w:r>
          </w:p>
          <w:p w14:paraId="4549DBFE" w14:textId="77777777" w:rsidR="004F7A09" w:rsidRPr="001F0889" w:rsidRDefault="004F7A09" w:rsidP="00EC3D2C">
            <w:pPr>
              <w:spacing w:before="60" w:after="60"/>
              <w:jc w:val="center"/>
              <w:rPr>
                <w:b/>
                <w:bCs/>
              </w:rPr>
            </w:pPr>
            <w:r w:rsidRPr="001F0889">
              <w:rPr>
                <w:b/>
                <w:bCs/>
              </w:rPr>
              <w:t>p.k.</w:t>
            </w:r>
          </w:p>
        </w:tc>
        <w:tc>
          <w:tcPr>
            <w:tcW w:w="4655" w:type="dxa"/>
            <w:shd w:val="clear" w:color="auto" w:fill="auto"/>
            <w:vAlign w:val="center"/>
          </w:tcPr>
          <w:p w14:paraId="3D898241" w14:textId="77777777" w:rsidR="004F7A09" w:rsidRPr="001F0889" w:rsidRDefault="004F7A09" w:rsidP="00EC3D2C">
            <w:pPr>
              <w:spacing w:before="60" w:after="60"/>
              <w:jc w:val="center"/>
              <w:rPr>
                <w:b/>
                <w:bCs/>
              </w:rPr>
            </w:pPr>
            <w:r w:rsidRPr="001F0889">
              <w:rPr>
                <w:b/>
                <w:bCs/>
              </w:rPr>
              <w:t>Personas, uz kuras iespējām Pretendents balstās, nosaukums un reģistrācijas numurs</w:t>
            </w:r>
          </w:p>
        </w:tc>
        <w:tc>
          <w:tcPr>
            <w:tcW w:w="4245" w:type="dxa"/>
            <w:shd w:val="clear" w:color="auto" w:fill="auto"/>
            <w:vAlign w:val="center"/>
          </w:tcPr>
          <w:p w14:paraId="5F56CF6D" w14:textId="77777777" w:rsidR="004F7A09" w:rsidRPr="001F0889" w:rsidDel="0082079B" w:rsidRDefault="004F7A09" w:rsidP="00EC3D2C">
            <w:pPr>
              <w:spacing w:before="60" w:after="60"/>
              <w:jc w:val="center"/>
              <w:rPr>
                <w:b/>
                <w:bCs/>
              </w:rPr>
            </w:pPr>
            <w:r w:rsidRPr="001F0889">
              <w:rPr>
                <w:b/>
                <w:bCs/>
              </w:rPr>
              <w:t>Nododamo kvalifikācijas prasību apjoms un saturs, uz ko Pretendents balstās</w:t>
            </w:r>
          </w:p>
        </w:tc>
      </w:tr>
      <w:tr w:rsidR="004F7A09" w:rsidRPr="001F0889" w14:paraId="109BFEED" w14:textId="77777777" w:rsidTr="007E5041">
        <w:trPr>
          <w:trHeight w:hRule="exact" w:val="284"/>
        </w:trPr>
        <w:tc>
          <w:tcPr>
            <w:tcW w:w="727" w:type="dxa"/>
          </w:tcPr>
          <w:p w14:paraId="31C079E8" w14:textId="77777777" w:rsidR="004F7A09" w:rsidRPr="001F0889" w:rsidRDefault="004F7A09" w:rsidP="007E5041">
            <w:pPr>
              <w:jc w:val="center"/>
              <w:rPr>
                <w:highlight w:val="lightGray"/>
              </w:rPr>
            </w:pPr>
            <w:r w:rsidRPr="001F0889">
              <w:t>1.</w:t>
            </w:r>
          </w:p>
        </w:tc>
        <w:tc>
          <w:tcPr>
            <w:tcW w:w="4655" w:type="dxa"/>
            <w:shd w:val="clear" w:color="auto" w:fill="auto"/>
            <w:vAlign w:val="center"/>
          </w:tcPr>
          <w:p w14:paraId="40117D64" w14:textId="77777777" w:rsidR="004F7A09" w:rsidRPr="001F0889" w:rsidRDefault="004F7A09" w:rsidP="007E5041">
            <w:pPr>
              <w:jc w:val="center"/>
            </w:pPr>
            <w:r w:rsidRPr="001F0889">
              <w:rPr>
                <w:highlight w:val="lightGray"/>
              </w:rPr>
              <w:t>&lt;…&gt;</w:t>
            </w:r>
          </w:p>
        </w:tc>
        <w:tc>
          <w:tcPr>
            <w:tcW w:w="4245" w:type="dxa"/>
            <w:shd w:val="clear" w:color="auto" w:fill="auto"/>
            <w:vAlign w:val="center"/>
          </w:tcPr>
          <w:p w14:paraId="7A04436F" w14:textId="77777777" w:rsidR="004F7A09" w:rsidRPr="001F0889" w:rsidRDefault="004F7A09" w:rsidP="007E5041">
            <w:pPr>
              <w:jc w:val="center"/>
              <w:rPr>
                <w:highlight w:val="lightGray"/>
              </w:rPr>
            </w:pPr>
            <w:r w:rsidRPr="001F0889">
              <w:rPr>
                <w:highlight w:val="lightGray"/>
              </w:rPr>
              <w:t>&lt;…&gt;</w:t>
            </w:r>
          </w:p>
        </w:tc>
      </w:tr>
      <w:tr w:rsidR="004F7A09" w:rsidRPr="001F0889" w14:paraId="6DF939AE" w14:textId="77777777" w:rsidTr="007E5041">
        <w:trPr>
          <w:trHeight w:hRule="exact" w:val="284"/>
        </w:trPr>
        <w:tc>
          <w:tcPr>
            <w:tcW w:w="727" w:type="dxa"/>
          </w:tcPr>
          <w:p w14:paraId="4B8F787A" w14:textId="77777777" w:rsidR="004F7A09" w:rsidRPr="001F0889" w:rsidRDefault="004F7A09" w:rsidP="007E5041">
            <w:pPr>
              <w:jc w:val="center"/>
              <w:rPr>
                <w:highlight w:val="lightGray"/>
              </w:rPr>
            </w:pPr>
            <w:r w:rsidRPr="001F0889">
              <w:rPr>
                <w:highlight w:val="lightGray"/>
              </w:rPr>
              <w:t>&lt;…&gt;</w:t>
            </w:r>
          </w:p>
        </w:tc>
        <w:tc>
          <w:tcPr>
            <w:tcW w:w="4655" w:type="dxa"/>
            <w:shd w:val="clear" w:color="auto" w:fill="auto"/>
            <w:vAlign w:val="center"/>
          </w:tcPr>
          <w:p w14:paraId="5A0DCADE" w14:textId="77777777" w:rsidR="004F7A09" w:rsidRPr="001F0889" w:rsidRDefault="004F7A09" w:rsidP="007E5041">
            <w:pPr>
              <w:jc w:val="center"/>
            </w:pPr>
            <w:r w:rsidRPr="001F0889">
              <w:rPr>
                <w:highlight w:val="lightGray"/>
              </w:rPr>
              <w:t>&lt;…&gt;</w:t>
            </w:r>
          </w:p>
        </w:tc>
        <w:tc>
          <w:tcPr>
            <w:tcW w:w="4245" w:type="dxa"/>
            <w:shd w:val="clear" w:color="auto" w:fill="auto"/>
            <w:vAlign w:val="center"/>
          </w:tcPr>
          <w:p w14:paraId="5E2C8BBA" w14:textId="77777777" w:rsidR="004F7A09" w:rsidRPr="001F0889" w:rsidRDefault="004F7A09" w:rsidP="007E5041">
            <w:pPr>
              <w:jc w:val="center"/>
              <w:rPr>
                <w:highlight w:val="lightGray"/>
              </w:rPr>
            </w:pPr>
            <w:r w:rsidRPr="001F0889">
              <w:rPr>
                <w:highlight w:val="lightGray"/>
              </w:rPr>
              <w:t>&lt;…&gt;</w:t>
            </w:r>
          </w:p>
        </w:tc>
      </w:tr>
    </w:tbl>
    <w:p w14:paraId="0D26C39F" w14:textId="77777777" w:rsidR="004F7A09" w:rsidRPr="001F0889" w:rsidRDefault="004F7A09" w:rsidP="004F7A09">
      <w:pPr>
        <w:spacing w:after="120"/>
        <w:jc w:val="both"/>
      </w:pPr>
    </w:p>
    <w:p w14:paraId="232B6489" w14:textId="77777777" w:rsidR="004F7A09" w:rsidRPr="001F0889" w:rsidRDefault="004F7A09" w:rsidP="004F7A09">
      <w:pPr>
        <w:jc w:val="both"/>
        <w:rPr>
          <w:highlight w:val="lightGray"/>
        </w:rPr>
      </w:pPr>
      <w:r w:rsidRPr="001F0889">
        <w:rPr>
          <w:highlight w:val="lightGray"/>
        </w:rPr>
        <w:t xml:space="preserve">&lt;Pretendenta </w:t>
      </w:r>
      <w:proofErr w:type="spellStart"/>
      <w:r w:rsidRPr="001F0889">
        <w:rPr>
          <w:highlight w:val="lightGray"/>
        </w:rPr>
        <w:t>paraksttiesīgās</w:t>
      </w:r>
      <w:proofErr w:type="spellEnd"/>
      <w:r w:rsidRPr="001F0889">
        <w:rPr>
          <w:highlight w:val="lightGray"/>
        </w:rPr>
        <w:t xml:space="preserve"> vai pilnvarotās personas vārds, uzvārds, amats&gt;</w:t>
      </w:r>
    </w:p>
    <w:p w14:paraId="52BC90F8" w14:textId="65CAFA82" w:rsidR="004F7A09" w:rsidRPr="001F0889" w:rsidRDefault="004F7A09" w:rsidP="004F7A09">
      <w:pPr>
        <w:jc w:val="both"/>
        <w:rPr>
          <w:highlight w:val="lightGray"/>
        </w:rPr>
      </w:pPr>
      <w:r w:rsidRPr="001F0889">
        <w:rPr>
          <w:highlight w:val="lightGray"/>
        </w:rPr>
        <w:t xml:space="preserve">&lt;Paraksts&gt; </w:t>
      </w:r>
    </w:p>
    <w:p w14:paraId="27125296" w14:textId="77777777" w:rsidR="004F7A09" w:rsidRPr="001F0889" w:rsidRDefault="004F7A09" w:rsidP="004F7A09">
      <w:pPr>
        <w:jc w:val="both"/>
      </w:pPr>
      <w:r w:rsidRPr="001F0889">
        <w:rPr>
          <w:highlight w:val="lightGray"/>
        </w:rPr>
        <w:t>&lt;Datums, vieta&gt;</w:t>
      </w:r>
      <w:r w:rsidRPr="001F0889">
        <w:t xml:space="preserve"> </w:t>
      </w:r>
    </w:p>
    <w:p w14:paraId="148D747F" w14:textId="77777777" w:rsidR="004F7A09" w:rsidRPr="001F0889" w:rsidRDefault="004F7A09" w:rsidP="004F7A09">
      <w:pPr>
        <w:spacing w:after="120"/>
        <w:jc w:val="center"/>
      </w:pPr>
    </w:p>
    <w:p w14:paraId="11BAF39F" w14:textId="77777777" w:rsidR="004F7A09" w:rsidRPr="001F0889" w:rsidRDefault="004F7A09" w:rsidP="004F7A09">
      <w:pPr>
        <w:jc w:val="center"/>
        <w:rPr>
          <w:b/>
          <w:bCs/>
        </w:rPr>
      </w:pPr>
      <w:r w:rsidRPr="001F0889">
        <w:rPr>
          <w:b/>
          <w:bCs/>
        </w:rPr>
        <w:t>PERSONAS, UZ KURAS IESPĒJĀM PRETENDENTS BALSTĀS, APLIECINĀJUMS</w:t>
      </w:r>
    </w:p>
    <w:p w14:paraId="4C20D92D" w14:textId="77777777" w:rsidR="004F7A09" w:rsidRPr="001F0889" w:rsidRDefault="004F7A09" w:rsidP="004F7A09">
      <w:pPr>
        <w:jc w:val="both"/>
      </w:pPr>
      <w:r w:rsidRPr="001F0889">
        <w:t xml:space="preserve"> </w:t>
      </w:r>
    </w:p>
    <w:p w14:paraId="233878F4" w14:textId="69A2F819" w:rsidR="004F7A09" w:rsidRPr="001F0889" w:rsidRDefault="004F7A09" w:rsidP="004F7A09">
      <w:pPr>
        <w:jc w:val="both"/>
      </w:pPr>
      <w:r w:rsidRPr="001F0889">
        <w:t xml:space="preserve">Ar šo </w:t>
      </w:r>
      <w:r w:rsidRPr="001F0889">
        <w:rPr>
          <w:highlight w:val="lightGray"/>
        </w:rPr>
        <w:t>&lt;Personas, uz kuras iespējām Pretendents balstās, nosaukums</w:t>
      </w:r>
      <w:r w:rsidR="00656CAD" w:rsidRPr="001F0889">
        <w:rPr>
          <w:highlight w:val="lightGray"/>
        </w:rPr>
        <w:t>, reģistrācijas numurs</w:t>
      </w:r>
      <w:r w:rsidRPr="001F0889">
        <w:rPr>
          <w:highlight w:val="lightGray"/>
        </w:rPr>
        <w:t>&gt;</w:t>
      </w:r>
      <w:r w:rsidR="0001566D" w:rsidRPr="001F0889">
        <w:t xml:space="preserve"> </w:t>
      </w:r>
      <w:r w:rsidRPr="001F0889">
        <w:t xml:space="preserve"> apliecina, ka: </w:t>
      </w:r>
    </w:p>
    <w:p w14:paraId="4884E7CE" w14:textId="13F23BB6" w:rsidR="004F7A09" w:rsidRPr="001F0889" w:rsidRDefault="004F7A09" w:rsidP="00FB14EA">
      <w:pPr>
        <w:numPr>
          <w:ilvl w:val="0"/>
          <w:numId w:val="16"/>
        </w:numPr>
        <w:ind w:left="284" w:hanging="284"/>
        <w:jc w:val="both"/>
      </w:pPr>
      <w:r w:rsidRPr="001F0889">
        <w:rPr>
          <w:highlight w:val="lightGray"/>
        </w:rPr>
        <w:t>&lt;Personas, uz kuras iespējām Pretendents balstās, nosaukums, reģistrācijas numurs&gt;</w:t>
      </w:r>
      <w:r w:rsidRPr="001F0889">
        <w:t xml:space="preserve"> piekrīt piedalīties SIA “Rīgas ūdens” (turpmāk </w:t>
      </w:r>
      <w:r w:rsidR="00590CAD" w:rsidRPr="001F0889">
        <w:t>–</w:t>
      </w:r>
      <w:r w:rsidRPr="001F0889">
        <w:t xml:space="preserve"> Pasūtītājs) organizētā atklātā konkurs</w:t>
      </w:r>
      <w:r w:rsidR="00E72A2C" w:rsidRPr="001F0889">
        <w:t>ā</w:t>
      </w:r>
      <w:r w:rsidR="00FF7574" w:rsidRPr="001F0889">
        <w:t xml:space="preserve"> </w:t>
      </w:r>
      <w:r w:rsidRPr="001F0889">
        <w:t>“</w:t>
      </w:r>
      <w:r w:rsidR="00D268A4" w:rsidRPr="00D268A4">
        <w:rPr>
          <w:color w:val="000000" w:themeColor="text1"/>
        </w:rPr>
        <w:t>Centralizētās ūdensapgādes un kanalizācijas sistēmas izbūve Arēnas ielā 1, Rīgā</w:t>
      </w:r>
      <w:r w:rsidRPr="001F0889">
        <w:t xml:space="preserve">” </w:t>
      </w:r>
      <w:r w:rsidR="000A508F" w:rsidRPr="001F0889">
        <w:t>(</w:t>
      </w:r>
      <w:r w:rsidRPr="001F0889">
        <w:t>iepirkuma identifikācijas Nr.RŪ-</w:t>
      </w:r>
      <w:r w:rsidR="002831ED" w:rsidRPr="001F0889">
        <w:t>2024/</w:t>
      </w:r>
      <w:r w:rsidR="00D268A4">
        <w:t>26</w:t>
      </w:r>
      <w:r w:rsidR="002B3B6B">
        <w:t>3</w:t>
      </w:r>
      <w:r w:rsidR="000A508F" w:rsidRPr="001F0889">
        <w:t>; turpmāk – Atklāts konkurss)</w:t>
      </w:r>
      <w:r w:rsidRPr="001F0889">
        <w:t>,</w:t>
      </w:r>
      <w:r w:rsidR="00FF7574" w:rsidRPr="001F0889">
        <w:t xml:space="preserve"> </w:t>
      </w:r>
      <w:r w:rsidRPr="001F0889">
        <w:t xml:space="preserve">kā </w:t>
      </w:r>
      <w:r w:rsidRPr="001F0889">
        <w:rPr>
          <w:highlight w:val="lightGray"/>
        </w:rPr>
        <w:t>&lt;Pretendenta nosaukums, reģistrācijas numurs&gt;</w:t>
      </w:r>
      <w:r w:rsidRPr="001F0889">
        <w:t xml:space="preserve"> (turpmāk </w:t>
      </w:r>
      <w:r w:rsidR="00590CAD" w:rsidRPr="001F0889">
        <w:t>–</w:t>
      </w:r>
      <w:r w:rsidRPr="001F0889">
        <w:t xml:space="preserve"> Pretendents) persona, uz kuras iespējām, Pretendents balstās. </w:t>
      </w:r>
    </w:p>
    <w:p w14:paraId="2DBDA866" w14:textId="4AE1DD0D" w:rsidR="004F7A09" w:rsidRPr="001F0889" w:rsidRDefault="004F7A09" w:rsidP="00FB14EA">
      <w:pPr>
        <w:numPr>
          <w:ilvl w:val="0"/>
          <w:numId w:val="16"/>
        </w:numPr>
        <w:ind w:left="284" w:hanging="284"/>
        <w:jc w:val="both"/>
      </w:pPr>
      <w:r w:rsidRPr="001F0889">
        <w:t xml:space="preserve">Atklātā konkursā atļauj Pretendentam balstīties uz </w:t>
      </w:r>
      <w:r w:rsidRPr="001F0889">
        <w:rPr>
          <w:highlight w:val="lightGray"/>
        </w:rPr>
        <w:t>&lt;nododamo kvalifikācijas prasību apjoms un saturs&gt;</w:t>
      </w:r>
      <w:r w:rsidR="007F7E0C" w:rsidRPr="001F0889">
        <w:rPr>
          <w:rStyle w:val="Vresatsauce"/>
          <w:highlight w:val="lightGray"/>
        </w:rPr>
        <w:footnoteReference w:id="5"/>
      </w:r>
      <w:r w:rsidRPr="001F0889">
        <w:t>.</w:t>
      </w:r>
    </w:p>
    <w:p w14:paraId="5FF20D5F" w14:textId="3605E77C" w:rsidR="004F7A09" w:rsidRPr="001F0889" w:rsidRDefault="004F7A09" w:rsidP="00FB14EA">
      <w:pPr>
        <w:numPr>
          <w:ilvl w:val="0"/>
          <w:numId w:val="16"/>
        </w:numPr>
        <w:ind w:left="284" w:hanging="284"/>
        <w:jc w:val="both"/>
      </w:pPr>
      <w:r w:rsidRPr="001F0889">
        <w:t xml:space="preserve">Gadījumā, ja ar Pretendentu tiek noslēgts iepirkuma līgums, apņemas nodot Pretendentam šādus resursus: </w:t>
      </w:r>
      <w:r w:rsidRPr="001F0889">
        <w:rPr>
          <w:highlight w:val="lightGray"/>
        </w:rPr>
        <w:t>&lt;īss nododamo resursu, piemēram, finanšu resursu, tehniskā aprīkojuma apraksts&gt;</w:t>
      </w:r>
      <w:r w:rsidRPr="001F0889">
        <w:t>.</w:t>
      </w:r>
    </w:p>
    <w:p w14:paraId="63F7D7D1" w14:textId="7FEFF775" w:rsidR="004F7A09" w:rsidRDefault="002A75EB" w:rsidP="00FB14EA">
      <w:pPr>
        <w:numPr>
          <w:ilvl w:val="0"/>
          <w:numId w:val="16"/>
        </w:numPr>
        <w:ind w:left="284" w:hanging="284"/>
        <w:jc w:val="both"/>
      </w:pPr>
      <w:r w:rsidRPr="001F0889">
        <w:t xml:space="preserve">Uz </w:t>
      </w:r>
      <w:r w:rsidRPr="001F0889">
        <w:rPr>
          <w:highlight w:val="lightGray"/>
        </w:rPr>
        <w:t>&lt;Personas, uz kuras iespējām Pretendents balstās, nosaukums, reģistrācijas numurs&gt;</w:t>
      </w:r>
      <w:r w:rsidRPr="001F0889">
        <w:t xml:space="preserve"> neattiecas </w:t>
      </w:r>
      <w:bookmarkStart w:id="10" w:name="_Hlk159604423"/>
      <w:r w:rsidR="00F35C38" w:rsidRPr="001F0889">
        <w:t>A</w:t>
      </w:r>
      <w:r w:rsidR="00C411B5" w:rsidRPr="001F0889">
        <w:t>tklāta konkursa nolikuma 7.1.1.-7.1.3.punktā noteiktie izslēgšanas iemesli</w:t>
      </w:r>
      <w:bookmarkEnd w:id="10"/>
      <w:r w:rsidR="004F7A09" w:rsidRPr="001F0889">
        <w:t>.</w:t>
      </w:r>
    </w:p>
    <w:p w14:paraId="1ED0BCA0" w14:textId="77777777" w:rsidR="007E5041" w:rsidRDefault="007E5041" w:rsidP="007E5041">
      <w:pPr>
        <w:numPr>
          <w:ilvl w:val="0"/>
          <w:numId w:val="16"/>
        </w:numPr>
        <w:ind w:left="284" w:hanging="284"/>
        <w:jc w:val="both"/>
      </w:pPr>
      <w:r w:rsidRPr="00D92D09">
        <w:rPr>
          <w:highlight w:val="lightGray"/>
        </w:rPr>
        <w:t xml:space="preserve">&lt;Persona, uz </w:t>
      </w:r>
      <w:r w:rsidRPr="007E5041">
        <w:rPr>
          <w:highlight w:val="lightGray"/>
        </w:rPr>
        <w:t>kuras</w:t>
      </w:r>
      <w:r w:rsidRPr="00D92D09">
        <w:rPr>
          <w:highlight w:val="lightGray"/>
        </w:rPr>
        <w:t xml:space="preserve"> iespējām Pretendents balstās, nosaukums, reģistrācijas numurs&gt;</w:t>
      </w:r>
      <w:r>
        <w:t xml:space="preserve"> </w:t>
      </w:r>
      <w:r w:rsidRPr="00010DC6">
        <w:t>ir iepazi</w:t>
      </w:r>
      <w:r>
        <w:t>nusies</w:t>
      </w:r>
      <w:r w:rsidRPr="00010DC6">
        <w:t xml:space="preserve"> ar SIA “Rīgas ūdens” Piegādātāju rīcības kodeksu (turpmāk – Kodekss), kas pieejams Pasūtītāja tīmekļvietnē </w:t>
      </w:r>
      <w:hyperlink r:id="rId13" w:history="1">
        <w:r w:rsidRPr="00010DC6">
          <w:rPr>
            <w:rStyle w:val="Hipersaite"/>
          </w:rPr>
          <w:t>https://www.rigasudens.lv/sites/default/files/Rigas%20udens</w:t>
        </w:r>
        <w:r>
          <w:rPr>
            <w:rStyle w:val="Hipersaite"/>
          </w:rPr>
          <w:t>‌</w:t>
        </w:r>
        <w:r w:rsidRPr="00010DC6">
          <w:rPr>
            <w:rStyle w:val="Hipersaite"/>
          </w:rPr>
          <w:t>_Piegadataju%20</w:t>
        </w:r>
        <w:r>
          <w:rPr>
            <w:rStyle w:val="Hipersaite"/>
          </w:rPr>
          <w:t>‌</w:t>
        </w:r>
        <w:r w:rsidRPr="00010DC6">
          <w:rPr>
            <w:rStyle w:val="Hipersaite"/>
          </w:rPr>
          <w:t>ricibas</w:t>
        </w:r>
        <w:r>
          <w:rPr>
            <w:rStyle w:val="Hipersaite"/>
          </w:rPr>
          <w:t>‌</w:t>
        </w:r>
        <w:r w:rsidRPr="00010DC6">
          <w:rPr>
            <w:rStyle w:val="Hipersaite"/>
          </w:rPr>
          <w:t>%</w:t>
        </w:r>
        <w:r>
          <w:rPr>
            <w:rStyle w:val="Hipersaite"/>
          </w:rPr>
          <w:t>‌</w:t>
        </w:r>
        <w:r w:rsidRPr="00010DC6">
          <w:rPr>
            <w:rStyle w:val="Hipersaite"/>
          </w:rPr>
          <w:t>20</w:t>
        </w:r>
        <w:r>
          <w:rPr>
            <w:rStyle w:val="Hipersaite"/>
          </w:rPr>
          <w:t>‌‌</w:t>
        </w:r>
        <w:r w:rsidRPr="00010DC6">
          <w:rPr>
            <w:rStyle w:val="Hipersaite"/>
          </w:rPr>
          <w:t>kodekss.pdf</w:t>
        </w:r>
      </w:hyperlink>
      <w:r w:rsidRPr="00010DC6">
        <w:t xml:space="preserve">, un savā darbībā ievēro Kodeksā noteiktos principus, kā arī gadījumā, ja ar Pretendentu atklāta konkursa rezultātā tiks noslēgts iepirkuma līgums, </w:t>
      </w:r>
      <w:r w:rsidRPr="00D92D09">
        <w:rPr>
          <w:highlight w:val="lightGray"/>
        </w:rPr>
        <w:t>&lt;Persona, uz kuras iespējām Pretendents balstās, nosaukums, reģistrācijas numurs&gt;</w:t>
      </w:r>
      <w:r w:rsidRPr="00010DC6">
        <w:t xml:space="preserve"> Līguma izpildē ievēros Kodeksā noteiktās prasības, kā arī nodrošinās, ka tās ievēro Līguma izpildē iesaistītie darbinieki un apakšuzņēmēji, kā arī apakšuzņēmēju apakšuzņēmēji.</w:t>
      </w:r>
    </w:p>
    <w:p w14:paraId="361F52C1" w14:textId="77777777" w:rsidR="004F7A09" w:rsidRPr="001F0889" w:rsidRDefault="004F7A09" w:rsidP="00FB14EA">
      <w:pPr>
        <w:numPr>
          <w:ilvl w:val="0"/>
          <w:numId w:val="16"/>
        </w:numPr>
        <w:ind w:left="284" w:hanging="284"/>
        <w:jc w:val="both"/>
      </w:pPr>
      <w:r w:rsidRPr="001F0889">
        <w:t xml:space="preserve">Visa sniegtā informācija ir patiesa. </w:t>
      </w:r>
    </w:p>
    <w:p w14:paraId="6AB68A2E" w14:textId="77777777" w:rsidR="004F7A09" w:rsidRPr="001F0889" w:rsidRDefault="004F7A09" w:rsidP="004F7A09">
      <w:pPr>
        <w:ind w:left="567"/>
        <w:jc w:val="both"/>
      </w:pPr>
    </w:p>
    <w:p w14:paraId="6750DDDE" w14:textId="77777777" w:rsidR="004F7A09" w:rsidRPr="001F0889" w:rsidRDefault="004F7A09" w:rsidP="004F7A09">
      <w:pPr>
        <w:jc w:val="both"/>
        <w:rPr>
          <w:highlight w:val="lightGray"/>
        </w:rPr>
      </w:pPr>
      <w:r w:rsidRPr="001F0889">
        <w:rPr>
          <w:highlight w:val="lightGray"/>
        </w:rPr>
        <w:t xml:space="preserve">&lt;Personas, uz kuru balstās, </w:t>
      </w:r>
      <w:proofErr w:type="spellStart"/>
      <w:r w:rsidRPr="001F0889">
        <w:rPr>
          <w:highlight w:val="lightGray"/>
        </w:rPr>
        <w:t>paraksttiesīgās</w:t>
      </w:r>
      <w:proofErr w:type="spellEnd"/>
      <w:r w:rsidRPr="001F0889">
        <w:rPr>
          <w:highlight w:val="lightGray"/>
        </w:rPr>
        <w:t xml:space="preserve"> vai pilnvarotās personas vārds, uzvārds, amats&gt; &lt;Paraksts&gt; </w:t>
      </w:r>
    </w:p>
    <w:p w14:paraId="245C8BC1" w14:textId="77777777" w:rsidR="004F7A09" w:rsidRPr="001F0889" w:rsidRDefault="004F7A09" w:rsidP="004F7A09">
      <w:pPr>
        <w:jc w:val="both"/>
      </w:pPr>
      <w:r w:rsidRPr="001F0889">
        <w:rPr>
          <w:highlight w:val="lightGray"/>
        </w:rPr>
        <w:t>&lt;Datums, vieta&gt;</w:t>
      </w:r>
      <w:r w:rsidRPr="001F0889">
        <w:t xml:space="preserve"> </w:t>
      </w:r>
    </w:p>
    <w:p w14:paraId="16BE6F00" w14:textId="77777777" w:rsidR="00583AF0" w:rsidRDefault="00583AF0" w:rsidP="00176E6F">
      <w:pPr>
        <w:pStyle w:val="Pielikums"/>
      </w:pPr>
      <w:bookmarkStart w:id="11" w:name="_Toc167967779"/>
    </w:p>
    <w:p w14:paraId="069CEC30" w14:textId="15D490A9" w:rsidR="004F7A09" w:rsidRPr="001F0889" w:rsidRDefault="000D20A6" w:rsidP="00176E6F">
      <w:pPr>
        <w:pStyle w:val="Pielikums"/>
      </w:pPr>
      <w:r w:rsidRPr="001F0889">
        <w:lastRenderedPageBreak/>
        <w:t>6.</w:t>
      </w:r>
      <w:r w:rsidR="00FF7574" w:rsidRPr="001F0889">
        <w:t>p</w:t>
      </w:r>
      <w:r w:rsidR="004F7A09" w:rsidRPr="001F0889">
        <w:t>ielikums</w:t>
      </w:r>
      <w:r w:rsidR="00F17EE8" w:rsidRPr="001F0889">
        <w:t xml:space="preserve"> </w:t>
      </w:r>
      <w:r w:rsidR="00A04DCA" w:rsidRPr="001F0889">
        <w:br/>
      </w:r>
      <w:r w:rsidR="004F7A09" w:rsidRPr="001F0889">
        <w:t>Informācijas par apakšuzņēmējiem un apakšuzņēmēja apliecinājuma veidnes</w:t>
      </w:r>
      <w:bookmarkEnd w:id="11"/>
    </w:p>
    <w:p w14:paraId="4D1D9BF8" w14:textId="77777777" w:rsidR="004F7A09" w:rsidRPr="001F0889" w:rsidRDefault="004F7A09" w:rsidP="004F7A09">
      <w:pPr>
        <w:widowControl w:val="0"/>
        <w:tabs>
          <w:tab w:val="left" w:pos="9000"/>
        </w:tabs>
        <w:jc w:val="right"/>
        <w:rPr>
          <w:lang w:eastAsia="en-US"/>
        </w:rPr>
      </w:pPr>
    </w:p>
    <w:p w14:paraId="03F54B38" w14:textId="77777777" w:rsidR="004F7A09" w:rsidRPr="001F0889" w:rsidRDefault="004F7A09" w:rsidP="004F7A09">
      <w:pPr>
        <w:widowControl w:val="0"/>
        <w:tabs>
          <w:tab w:val="left" w:pos="9000"/>
        </w:tabs>
        <w:jc w:val="right"/>
        <w:rPr>
          <w:lang w:eastAsia="en-US"/>
        </w:rPr>
      </w:pPr>
    </w:p>
    <w:p w14:paraId="745359D0" w14:textId="77777777" w:rsidR="004F7A09" w:rsidRPr="001F0889" w:rsidRDefault="004F7A09" w:rsidP="004F7A09">
      <w:pPr>
        <w:jc w:val="center"/>
        <w:rPr>
          <w:b/>
          <w:bCs/>
          <w:szCs w:val="32"/>
        </w:rPr>
      </w:pPr>
      <w:r w:rsidRPr="001F0889">
        <w:rPr>
          <w:b/>
          <w:bCs/>
          <w:szCs w:val="32"/>
        </w:rPr>
        <w:t>INFORMĀCIJA PAR APAKŠUZŅĒMĒJIEM</w:t>
      </w:r>
    </w:p>
    <w:p w14:paraId="3CA982CA" w14:textId="77777777" w:rsidR="004F7A09" w:rsidRPr="001F0889" w:rsidRDefault="004F7A09" w:rsidP="004F7A09">
      <w:pPr>
        <w:widowControl w:val="0"/>
        <w:tabs>
          <w:tab w:val="left" w:pos="9000"/>
        </w:tabs>
        <w:jc w:val="right"/>
        <w:rPr>
          <w:lang w:eastAsia="en-US"/>
        </w:rPr>
      </w:pPr>
    </w:p>
    <w:p w14:paraId="4E0B4D88" w14:textId="75588505" w:rsidR="004F7A09" w:rsidRPr="001F0889" w:rsidRDefault="004F7A09" w:rsidP="004F7A09">
      <w:pPr>
        <w:widowControl w:val="0"/>
        <w:tabs>
          <w:tab w:val="left" w:pos="9000"/>
        </w:tabs>
        <w:spacing w:after="120"/>
        <w:jc w:val="both"/>
        <w:rPr>
          <w:lang w:eastAsia="ar-SA"/>
        </w:rPr>
      </w:pPr>
      <w:r w:rsidRPr="001F0889">
        <w:rPr>
          <w:lang w:eastAsia="ar-SA"/>
        </w:rPr>
        <w:t xml:space="preserve">Gadījumā, ja ar Pretendentu </w:t>
      </w:r>
      <w:r w:rsidRPr="001F0889">
        <w:rPr>
          <w:highlight w:val="lightGray"/>
        </w:rPr>
        <w:t>&lt;Pretendenta nosaukums, reģistrācijas numurs&gt;</w:t>
      </w:r>
      <w:r w:rsidRPr="001F0889">
        <w:t xml:space="preserve"> atklāta konkursa “</w:t>
      </w:r>
      <w:r w:rsidR="00D268A4" w:rsidRPr="00D268A4">
        <w:rPr>
          <w:color w:val="000000" w:themeColor="text1"/>
        </w:rPr>
        <w:t>Centralizētās ūdensapgādes un kanalizācijas sistēmas izbūve Arēnas ielā 1, Rīgā</w:t>
      </w:r>
      <w:r w:rsidRPr="001F0889">
        <w:t>” (iepirkuma  identifikācijas Nr.RŪ-</w:t>
      </w:r>
      <w:r w:rsidR="002831ED" w:rsidRPr="001F0889">
        <w:t>2024/</w:t>
      </w:r>
      <w:r w:rsidR="00D268A4">
        <w:t>26</w:t>
      </w:r>
      <w:r w:rsidR="002B3B6B">
        <w:t>3</w:t>
      </w:r>
      <w:r w:rsidRPr="001F0889">
        <w:t>)</w:t>
      </w:r>
      <w:r w:rsidR="00FF7574" w:rsidRPr="001F0889">
        <w:t xml:space="preserve">, </w:t>
      </w:r>
      <w:r w:rsidRPr="001F0889">
        <w:rPr>
          <w:lang w:eastAsia="ar-SA"/>
        </w:rPr>
        <w:t xml:space="preserve">rezultātā tiks noslēgts iepirkuma līgums, apakšuzņēmējiem tiks nodoti šādi </w:t>
      </w:r>
      <w:r w:rsidR="00234A59" w:rsidRPr="001F0889">
        <w:rPr>
          <w:lang w:eastAsia="ar-SA"/>
        </w:rPr>
        <w:t>iepirkuma l</w:t>
      </w:r>
      <w:r w:rsidRPr="001F0889">
        <w:rPr>
          <w:lang w:eastAsia="ar-SA"/>
        </w:rPr>
        <w:t xml:space="preserve">īguma sastāvā ietilpstoši </w:t>
      </w:r>
      <w:r w:rsidR="00564D8D" w:rsidRPr="001F0889">
        <w:rPr>
          <w:lang w:eastAsia="ar-SA"/>
        </w:rPr>
        <w:t>būvdarbi/</w:t>
      </w:r>
      <w:r w:rsidRPr="001F0889">
        <w:rPr>
          <w:lang w:eastAsia="ar-SA"/>
        </w:rPr>
        <w:t>pakalpojumi</w:t>
      </w:r>
      <w:r w:rsidRPr="001F0889">
        <w:rPr>
          <w:rStyle w:val="Vresatsauce"/>
          <w:lang w:eastAsia="ar-SA"/>
        </w:rPr>
        <w:footnoteReference w:id="6"/>
      </w:r>
      <w:r w:rsidRPr="001F0889">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F0889" w14:paraId="7A1AD7AB" w14:textId="77777777" w:rsidTr="00B674F2">
        <w:trPr>
          <w:trHeight w:val="567"/>
          <w:jc w:val="center"/>
        </w:trPr>
        <w:tc>
          <w:tcPr>
            <w:tcW w:w="2972" w:type="dxa"/>
            <w:vAlign w:val="center"/>
          </w:tcPr>
          <w:p w14:paraId="22AA458E" w14:textId="77777777" w:rsidR="004F7A09" w:rsidRPr="001F0889" w:rsidRDefault="004F7A09" w:rsidP="00EC3D2C">
            <w:pPr>
              <w:ind w:left="249" w:hanging="249"/>
              <w:jc w:val="center"/>
              <w:outlineLvl w:val="4"/>
              <w:rPr>
                <w:b/>
                <w:bCs/>
                <w:iCs/>
              </w:rPr>
            </w:pPr>
            <w:r w:rsidRPr="001F0889">
              <w:rPr>
                <w:b/>
                <w:bCs/>
                <w:iCs/>
              </w:rPr>
              <w:t>Apakšuzņēmēja nosaukums, reģistrācijas numurs</w:t>
            </w:r>
          </w:p>
        </w:tc>
        <w:tc>
          <w:tcPr>
            <w:tcW w:w="3402" w:type="dxa"/>
            <w:vAlign w:val="center"/>
          </w:tcPr>
          <w:p w14:paraId="793B28AE" w14:textId="5F43FA2F" w:rsidR="004F7A09" w:rsidRPr="001F0889" w:rsidRDefault="00900A55" w:rsidP="00EC3D2C">
            <w:pPr>
              <w:jc w:val="center"/>
              <w:rPr>
                <w:b/>
                <w:bCs/>
              </w:rPr>
            </w:pPr>
            <w:r w:rsidRPr="001F0889">
              <w:rPr>
                <w:b/>
                <w:bCs/>
              </w:rPr>
              <w:t>Veicamo būvdarbu/</w:t>
            </w:r>
            <w:r w:rsidR="00E7783B" w:rsidRPr="001F0889">
              <w:rPr>
                <w:b/>
                <w:bCs/>
              </w:rPr>
              <w:t xml:space="preserve"> </w:t>
            </w:r>
            <w:r w:rsidRPr="001F0889">
              <w:rPr>
                <w:b/>
                <w:bCs/>
              </w:rPr>
              <w:t>s</w:t>
            </w:r>
            <w:r w:rsidR="00AD2CF8" w:rsidRPr="001F0889">
              <w:rPr>
                <w:b/>
                <w:bCs/>
              </w:rPr>
              <w:t xml:space="preserve">niedzamo pakalpojumu </w:t>
            </w:r>
            <w:r w:rsidR="00D67B83" w:rsidRPr="001F0889">
              <w:rPr>
                <w:b/>
                <w:bCs/>
              </w:rPr>
              <w:t>vērtība,</w:t>
            </w:r>
            <w:r w:rsidR="002A75EB" w:rsidRPr="001F0889">
              <w:rPr>
                <w:b/>
                <w:bCs/>
              </w:rPr>
              <w:t xml:space="preserve"> </w:t>
            </w:r>
            <w:r w:rsidR="00A81977" w:rsidRPr="001F0889">
              <w:rPr>
                <w:b/>
                <w:bCs/>
              </w:rPr>
              <w:t xml:space="preserve">EUR </w:t>
            </w:r>
            <w:r w:rsidR="002A75EB" w:rsidRPr="001F0889">
              <w:rPr>
                <w:b/>
                <w:bCs/>
              </w:rPr>
              <w:t>bez PVN</w:t>
            </w:r>
          </w:p>
        </w:tc>
        <w:tc>
          <w:tcPr>
            <w:tcW w:w="3152" w:type="dxa"/>
            <w:vAlign w:val="center"/>
          </w:tcPr>
          <w:p w14:paraId="6D94A214" w14:textId="17A910F0" w:rsidR="004F7A09" w:rsidRPr="001F0889" w:rsidRDefault="004F7A09" w:rsidP="00EC3D2C">
            <w:pPr>
              <w:jc w:val="center"/>
              <w:rPr>
                <w:b/>
                <w:bCs/>
              </w:rPr>
            </w:pPr>
            <w:r w:rsidRPr="001F0889">
              <w:rPr>
                <w:b/>
                <w:bCs/>
              </w:rPr>
              <w:t xml:space="preserve">Īss apakšuzņēmēja </w:t>
            </w:r>
            <w:r w:rsidR="00E7783B" w:rsidRPr="001F0889">
              <w:rPr>
                <w:b/>
                <w:bCs/>
              </w:rPr>
              <w:t xml:space="preserve">veicamo būvdarbu/ </w:t>
            </w:r>
            <w:r w:rsidR="005623C3" w:rsidRPr="001F0889">
              <w:rPr>
                <w:b/>
                <w:bCs/>
              </w:rPr>
              <w:t>sniedzamo</w:t>
            </w:r>
            <w:r w:rsidRPr="001F0889">
              <w:rPr>
                <w:b/>
                <w:bCs/>
              </w:rPr>
              <w:t xml:space="preserve"> pakalpojumu apraksts</w:t>
            </w:r>
          </w:p>
        </w:tc>
      </w:tr>
      <w:tr w:rsidR="004F7A09" w:rsidRPr="001F0889" w14:paraId="1B408AC7" w14:textId="77777777" w:rsidTr="00B674F2">
        <w:trPr>
          <w:trHeight w:val="284"/>
          <w:jc w:val="center"/>
        </w:trPr>
        <w:tc>
          <w:tcPr>
            <w:tcW w:w="2972" w:type="dxa"/>
            <w:vAlign w:val="center"/>
          </w:tcPr>
          <w:p w14:paraId="72D0A571"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402" w:type="dxa"/>
            <w:vAlign w:val="center"/>
          </w:tcPr>
          <w:p w14:paraId="4967D6A9"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152" w:type="dxa"/>
            <w:vAlign w:val="center"/>
          </w:tcPr>
          <w:p w14:paraId="2FA2FFEA" w14:textId="77777777" w:rsidR="004F7A09" w:rsidRPr="001F0889" w:rsidRDefault="004F7A09" w:rsidP="00EC3D2C">
            <w:pPr>
              <w:jc w:val="center"/>
              <w:rPr>
                <w:sz w:val="22"/>
                <w:szCs w:val="20"/>
              </w:rPr>
            </w:pPr>
            <w:r w:rsidRPr="001F0889">
              <w:rPr>
                <w:sz w:val="22"/>
                <w:szCs w:val="20"/>
                <w:highlight w:val="lightGray"/>
              </w:rPr>
              <w:t>&lt;…&gt;</w:t>
            </w:r>
          </w:p>
        </w:tc>
      </w:tr>
      <w:tr w:rsidR="004F7A09" w:rsidRPr="001F0889" w14:paraId="48F7EDBB" w14:textId="77777777" w:rsidTr="00B674F2">
        <w:trPr>
          <w:trHeight w:val="284"/>
          <w:jc w:val="center"/>
        </w:trPr>
        <w:tc>
          <w:tcPr>
            <w:tcW w:w="2972" w:type="dxa"/>
            <w:vAlign w:val="center"/>
          </w:tcPr>
          <w:p w14:paraId="1618B4CF"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402" w:type="dxa"/>
            <w:vAlign w:val="center"/>
          </w:tcPr>
          <w:p w14:paraId="4CDD2BBC" w14:textId="77777777" w:rsidR="004F7A09" w:rsidRPr="001F0889" w:rsidRDefault="004F7A09" w:rsidP="00EC3D2C">
            <w:pPr>
              <w:jc w:val="center"/>
              <w:rPr>
                <w:sz w:val="22"/>
                <w:szCs w:val="20"/>
                <w:highlight w:val="lightGray"/>
              </w:rPr>
            </w:pPr>
            <w:r w:rsidRPr="001F0889">
              <w:rPr>
                <w:sz w:val="22"/>
                <w:szCs w:val="20"/>
                <w:highlight w:val="lightGray"/>
              </w:rPr>
              <w:t>&lt;…&gt;</w:t>
            </w:r>
          </w:p>
        </w:tc>
        <w:tc>
          <w:tcPr>
            <w:tcW w:w="3152" w:type="dxa"/>
            <w:vAlign w:val="center"/>
          </w:tcPr>
          <w:p w14:paraId="5BE3B086" w14:textId="77777777" w:rsidR="004F7A09" w:rsidRPr="001F0889" w:rsidRDefault="004F7A09" w:rsidP="00EC3D2C">
            <w:pPr>
              <w:jc w:val="center"/>
              <w:rPr>
                <w:sz w:val="22"/>
                <w:szCs w:val="20"/>
              </w:rPr>
            </w:pPr>
            <w:r w:rsidRPr="001F0889">
              <w:rPr>
                <w:sz w:val="22"/>
                <w:szCs w:val="20"/>
                <w:highlight w:val="lightGray"/>
              </w:rPr>
              <w:t>&lt;…&gt;</w:t>
            </w:r>
          </w:p>
        </w:tc>
      </w:tr>
    </w:tbl>
    <w:p w14:paraId="6A67EBBC" w14:textId="77777777" w:rsidR="004F7A09" w:rsidRPr="001F0889" w:rsidRDefault="004F7A09" w:rsidP="004F7A09">
      <w:pPr>
        <w:spacing w:after="120"/>
        <w:jc w:val="both"/>
      </w:pPr>
    </w:p>
    <w:p w14:paraId="2FCB6C1B" w14:textId="77777777" w:rsidR="004F7A09" w:rsidRPr="001F0889" w:rsidRDefault="004F7A09" w:rsidP="004F7A09">
      <w:pPr>
        <w:jc w:val="both"/>
        <w:rPr>
          <w:highlight w:val="lightGray"/>
        </w:rPr>
      </w:pPr>
      <w:r w:rsidRPr="001F0889">
        <w:rPr>
          <w:highlight w:val="lightGray"/>
        </w:rPr>
        <w:t xml:space="preserve">&lt;Pretendenta </w:t>
      </w:r>
      <w:proofErr w:type="spellStart"/>
      <w:r w:rsidRPr="001F0889">
        <w:rPr>
          <w:highlight w:val="lightGray"/>
        </w:rPr>
        <w:t>paraksttiesīgās</w:t>
      </w:r>
      <w:proofErr w:type="spellEnd"/>
      <w:r w:rsidRPr="001F0889">
        <w:rPr>
          <w:highlight w:val="lightGray"/>
        </w:rPr>
        <w:t xml:space="preserve"> vai pilnvarotās personas vārds, uzvārds, amats&gt;</w:t>
      </w:r>
    </w:p>
    <w:p w14:paraId="29FF155C" w14:textId="5210254E" w:rsidR="004F7A09" w:rsidRPr="001F0889" w:rsidRDefault="004F7A09" w:rsidP="004F7A09">
      <w:pPr>
        <w:jc w:val="both"/>
        <w:rPr>
          <w:highlight w:val="lightGray"/>
        </w:rPr>
      </w:pPr>
      <w:r w:rsidRPr="001F0889">
        <w:rPr>
          <w:highlight w:val="lightGray"/>
        </w:rPr>
        <w:t xml:space="preserve">&lt;Paraksts&gt; </w:t>
      </w:r>
    </w:p>
    <w:p w14:paraId="39E34430" w14:textId="77777777" w:rsidR="004F7A09" w:rsidRPr="001F0889" w:rsidRDefault="004F7A09" w:rsidP="004F7A09">
      <w:pPr>
        <w:jc w:val="both"/>
      </w:pPr>
      <w:r w:rsidRPr="001F0889">
        <w:rPr>
          <w:highlight w:val="lightGray"/>
        </w:rPr>
        <w:t>&lt;Datums, vieta&gt;</w:t>
      </w:r>
      <w:r w:rsidRPr="001F0889">
        <w:t xml:space="preserve"> </w:t>
      </w:r>
    </w:p>
    <w:p w14:paraId="5EBBB024" w14:textId="77777777" w:rsidR="004F7A09" w:rsidRPr="001F0889" w:rsidRDefault="004F7A09" w:rsidP="004F7A09">
      <w:pPr>
        <w:jc w:val="center"/>
        <w:rPr>
          <w:b/>
          <w:bCs/>
        </w:rPr>
      </w:pPr>
    </w:p>
    <w:p w14:paraId="61613296" w14:textId="77777777" w:rsidR="004F7A09" w:rsidRPr="001F0889" w:rsidRDefault="004F7A09" w:rsidP="004F7A09">
      <w:pPr>
        <w:jc w:val="center"/>
        <w:rPr>
          <w:b/>
          <w:bCs/>
        </w:rPr>
      </w:pPr>
    </w:p>
    <w:p w14:paraId="68DE98B4" w14:textId="77777777" w:rsidR="004F7A09" w:rsidRPr="001F0889" w:rsidRDefault="004F7A09" w:rsidP="004F7A09">
      <w:pPr>
        <w:jc w:val="center"/>
        <w:rPr>
          <w:b/>
          <w:bCs/>
        </w:rPr>
      </w:pPr>
      <w:r w:rsidRPr="001F0889">
        <w:rPr>
          <w:b/>
          <w:bCs/>
        </w:rPr>
        <w:t>APAKŠUZŅĒMĒJA APLIECINĀJUMS</w:t>
      </w:r>
    </w:p>
    <w:p w14:paraId="3E952707" w14:textId="77777777" w:rsidR="004F7A09" w:rsidRPr="001F0889" w:rsidRDefault="004F7A09" w:rsidP="004F7A09">
      <w:pPr>
        <w:widowControl w:val="0"/>
        <w:tabs>
          <w:tab w:val="left" w:pos="9000"/>
        </w:tabs>
        <w:rPr>
          <w:lang w:eastAsia="ar-SA"/>
        </w:rPr>
      </w:pPr>
    </w:p>
    <w:p w14:paraId="7B07181F" w14:textId="04AC9AD1" w:rsidR="004F7A09" w:rsidRPr="001F0889" w:rsidRDefault="004F7A09" w:rsidP="004F7A09">
      <w:pPr>
        <w:widowControl w:val="0"/>
        <w:tabs>
          <w:tab w:val="left" w:pos="9000"/>
        </w:tabs>
        <w:jc w:val="both"/>
        <w:rPr>
          <w:lang w:eastAsia="ar-SA"/>
        </w:rPr>
      </w:pPr>
      <w:r w:rsidRPr="001F0889">
        <w:rPr>
          <w:lang w:eastAsia="ar-SA"/>
        </w:rPr>
        <w:t xml:space="preserve">Ar šo </w:t>
      </w:r>
      <w:r w:rsidRPr="001F0889">
        <w:rPr>
          <w:highlight w:val="lightGray"/>
          <w:lang w:eastAsia="ar-SA"/>
        </w:rPr>
        <w:t>&lt;apakšuzņēmēja nosaukums, reģistrācijas numurs &gt;</w:t>
      </w:r>
      <w:r w:rsidRPr="001F0889">
        <w:rPr>
          <w:lang w:eastAsia="ar-SA"/>
        </w:rPr>
        <w:t xml:space="preserve"> </w:t>
      </w:r>
      <w:r w:rsidR="00F46066" w:rsidRPr="001F0889">
        <w:rPr>
          <w:lang w:eastAsia="ar-SA"/>
        </w:rPr>
        <w:t xml:space="preserve">(turpmāk – Apakšuzņēmējs) </w:t>
      </w:r>
      <w:r w:rsidRPr="001F0889">
        <w:rPr>
          <w:lang w:eastAsia="ar-SA"/>
        </w:rPr>
        <w:t>apliecina, ka:</w:t>
      </w:r>
    </w:p>
    <w:p w14:paraId="4D15C6FA" w14:textId="2C8019DC" w:rsidR="004F7A09" w:rsidRPr="001F0889" w:rsidRDefault="00F46066" w:rsidP="00FB14EA">
      <w:pPr>
        <w:numPr>
          <w:ilvl w:val="0"/>
          <w:numId w:val="15"/>
        </w:numPr>
        <w:ind w:left="360"/>
        <w:jc w:val="both"/>
      </w:pPr>
      <w:r w:rsidRPr="001F0889">
        <w:t xml:space="preserve">Apakšuzņēmējs </w:t>
      </w:r>
      <w:r w:rsidR="004F7A09" w:rsidRPr="001F0889">
        <w:t>piekrīt piedalīties SIA “Rīgas ūdens” organizēt</w:t>
      </w:r>
      <w:r w:rsidR="002E021D" w:rsidRPr="001F0889">
        <w:t>ajā</w:t>
      </w:r>
      <w:r w:rsidR="004F7A09" w:rsidRPr="001F0889">
        <w:t xml:space="preserve"> atklātā konkurs</w:t>
      </w:r>
      <w:r w:rsidR="00657E7B" w:rsidRPr="001F0889">
        <w:t>ā</w:t>
      </w:r>
      <w:r w:rsidR="004F7A09" w:rsidRPr="001F0889">
        <w:t xml:space="preserve"> “</w:t>
      </w:r>
      <w:r w:rsidR="00D268A4" w:rsidRPr="00D268A4">
        <w:rPr>
          <w:color w:val="000000" w:themeColor="text1"/>
        </w:rPr>
        <w:t>Centralizētās ūdensapgādes un kanalizācijas sistēmas izbūve Arēnas ielā 1, Rīgā</w:t>
      </w:r>
      <w:r w:rsidR="004F7A09" w:rsidRPr="001F0889">
        <w:t xml:space="preserve">” </w:t>
      </w:r>
      <w:r w:rsidR="00270CF9" w:rsidRPr="001F0889">
        <w:t>(</w:t>
      </w:r>
      <w:r w:rsidR="004F7A09" w:rsidRPr="001F0889">
        <w:t>iepirkuma identifikācijas Nr.</w:t>
      </w:r>
      <w:r w:rsidR="00C7575A" w:rsidRPr="001F0889">
        <w:t>RŪ-</w:t>
      </w:r>
      <w:r w:rsidR="002831ED" w:rsidRPr="001F0889">
        <w:t>2024/</w:t>
      </w:r>
      <w:r w:rsidR="00D268A4">
        <w:t>26</w:t>
      </w:r>
      <w:r w:rsidR="002B3B6B">
        <w:t>3</w:t>
      </w:r>
      <w:r w:rsidR="00866E70" w:rsidRPr="001F0889">
        <w:t xml:space="preserve">; turpmāk – </w:t>
      </w:r>
      <w:r w:rsidR="00F35C38" w:rsidRPr="001F0889">
        <w:t>A</w:t>
      </w:r>
      <w:r w:rsidR="00866E70" w:rsidRPr="001F0889">
        <w:t>tklāts konkurss)</w:t>
      </w:r>
      <w:r w:rsidR="00FF7574" w:rsidRPr="001F0889">
        <w:t xml:space="preserve">, </w:t>
      </w:r>
      <w:r w:rsidR="004F7A09" w:rsidRPr="001F0889">
        <w:t xml:space="preserve">kā </w:t>
      </w:r>
      <w:r w:rsidR="004F7A09" w:rsidRPr="001F0889">
        <w:rPr>
          <w:highlight w:val="lightGray"/>
        </w:rPr>
        <w:t>&lt;Pretendenta nosaukums, reģistrācijas numurs&gt;</w:t>
      </w:r>
      <w:r w:rsidR="004F7A09" w:rsidRPr="001F0889">
        <w:t xml:space="preserve"> (turpmāk </w:t>
      </w:r>
      <w:r w:rsidR="009226AC" w:rsidRPr="001F0889">
        <w:rPr>
          <w:lang w:eastAsia="ar-SA"/>
        </w:rPr>
        <w:t>–</w:t>
      </w:r>
      <w:r w:rsidR="004F7A09" w:rsidRPr="001F0889">
        <w:t xml:space="preserve"> Pretendents) apakšuzņēmējs. </w:t>
      </w:r>
    </w:p>
    <w:p w14:paraId="577F54C3" w14:textId="1151781B" w:rsidR="004F7A09" w:rsidRPr="001F0889" w:rsidRDefault="004F7A09" w:rsidP="00FB14EA">
      <w:pPr>
        <w:widowControl w:val="0"/>
        <w:numPr>
          <w:ilvl w:val="0"/>
          <w:numId w:val="15"/>
        </w:numPr>
        <w:tabs>
          <w:tab w:val="left" w:pos="284"/>
        </w:tabs>
        <w:ind w:left="284" w:hanging="284"/>
        <w:jc w:val="both"/>
        <w:rPr>
          <w:lang w:eastAsia="ar-SA"/>
        </w:rPr>
      </w:pPr>
      <w:r w:rsidRPr="001F0889">
        <w:rPr>
          <w:lang w:eastAsia="ar-SA"/>
        </w:rPr>
        <w:t>Gadījumā, ja ar Pretendentu tiek noslēgts iepirkuma</w:t>
      </w:r>
      <w:r w:rsidRPr="001F0889">
        <w:t xml:space="preserve"> līgums</w:t>
      </w:r>
      <w:r w:rsidRPr="001F0889">
        <w:rPr>
          <w:lang w:eastAsia="ar-SA"/>
        </w:rPr>
        <w:t xml:space="preserve">, </w:t>
      </w:r>
      <w:r w:rsidR="00026956" w:rsidRPr="001F0889">
        <w:rPr>
          <w:lang w:eastAsia="ar-SA"/>
        </w:rPr>
        <w:t>Apakšuzņēmējs</w:t>
      </w:r>
      <w:r w:rsidR="00D51334" w:rsidRPr="001F0889">
        <w:t xml:space="preserve"> </w:t>
      </w:r>
      <w:r w:rsidRPr="001F0889">
        <w:rPr>
          <w:lang w:eastAsia="ar-SA"/>
        </w:rPr>
        <w:t>apņemas:</w:t>
      </w:r>
    </w:p>
    <w:p w14:paraId="4AE3A4EA" w14:textId="34CB0B64" w:rsidR="004F7A09" w:rsidRPr="001F0889" w:rsidRDefault="00C934A9" w:rsidP="004F7A09">
      <w:pPr>
        <w:widowControl w:val="0"/>
        <w:tabs>
          <w:tab w:val="left" w:pos="284"/>
          <w:tab w:val="left" w:pos="9000"/>
        </w:tabs>
        <w:ind w:left="284"/>
        <w:jc w:val="both"/>
        <w:rPr>
          <w:lang w:eastAsia="ar-SA"/>
        </w:rPr>
      </w:pPr>
      <w:r w:rsidRPr="001F0889">
        <w:t>veikt šādus būvdarbus/</w:t>
      </w:r>
      <w:r w:rsidR="00210449" w:rsidRPr="001F0889">
        <w:t>sniegt</w:t>
      </w:r>
      <w:r w:rsidR="004F7A09" w:rsidRPr="001F0889">
        <w:t xml:space="preserve"> šādus pakalpojumus: </w:t>
      </w:r>
      <w:r w:rsidR="004F7A09" w:rsidRPr="001F0889">
        <w:rPr>
          <w:highlight w:val="lightGray"/>
        </w:rPr>
        <w:t xml:space="preserve">&lt;īss </w:t>
      </w:r>
      <w:r w:rsidRPr="001F0889">
        <w:rPr>
          <w:highlight w:val="lightGray"/>
        </w:rPr>
        <w:t>būvdarbu/</w:t>
      </w:r>
      <w:r w:rsidR="004F7A09" w:rsidRPr="001F0889">
        <w:rPr>
          <w:highlight w:val="lightGray"/>
        </w:rPr>
        <w:t xml:space="preserve">pakalpojumu apraksts atbilstoši apakšuzņēmējiem nododamo </w:t>
      </w:r>
      <w:r w:rsidR="00B605BE" w:rsidRPr="001F0889">
        <w:rPr>
          <w:highlight w:val="lightGray"/>
        </w:rPr>
        <w:t>būvdarbu/</w:t>
      </w:r>
      <w:r w:rsidR="004F7A09" w:rsidRPr="001F0889">
        <w:rPr>
          <w:highlight w:val="lightGray"/>
        </w:rPr>
        <w:t>pakalpojumu apjomā norādītajam&gt;</w:t>
      </w:r>
      <w:r w:rsidR="004F7A09" w:rsidRPr="001F0889">
        <w:t>;</w:t>
      </w:r>
    </w:p>
    <w:p w14:paraId="1A3A8A50" w14:textId="5F96B5BA" w:rsidR="004F7A09" w:rsidRPr="001F0889" w:rsidRDefault="004F7A09" w:rsidP="004F7A09">
      <w:pPr>
        <w:widowControl w:val="0"/>
        <w:tabs>
          <w:tab w:val="left" w:pos="284"/>
          <w:tab w:val="left" w:pos="9000"/>
        </w:tabs>
        <w:ind w:left="284" w:hanging="284"/>
        <w:jc w:val="both"/>
        <w:rPr>
          <w:lang w:eastAsia="ar-SA"/>
        </w:rPr>
      </w:pPr>
      <w:r w:rsidRPr="001F0889">
        <w:rPr>
          <w:lang w:eastAsia="ar-SA"/>
        </w:rPr>
        <w:tab/>
        <w:t xml:space="preserve">un nodot Pretendentam šādus resursus: </w:t>
      </w:r>
      <w:r w:rsidRPr="001F0889">
        <w:rPr>
          <w:highlight w:val="lightGray"/>
          <w:lang w:eastAsia="ar-SA"/>
        </w:rPr>
        <w:t>&lt;īss Pretendentam nododamo resursu (</w:t>
      </w:r>
      <w:r w:rsidR="006241A8" w:rsidRPr="001F0889">
        <w:rPr>
          <w:highlight w:val="lightGray"/>
          <w:lang w:eastAsia="ar-SA"/>
        </w:rPr>
        <w:t xml:space="preserve">piemēram, </w:t>
      </w:r>
      <w:r w:rsidRPr="001F0889">
        <w:rPr>
          <w:highlight w:val="lightGray"/>
          <w:lang w:eastAsia="ar-SA"/>
        </w:rPr>
        <w:t>tehniskā aprīkojuma) apraksts&gt;</w:t>
      </w:r>
      <w:r w:rsidRPr="001F0889">
        <w:rPr>
          <w:i/>
          <w:lang w:eastAsia="ar-SA"/>
        </w:rPr>
        <w:t>.</w:t>
      </w:r>
    </w:p>
    <w:p w14:paraId="52D8E8B7" w14:textId="12547303" w:rsidR="004F7A09" w:rsidRDefault="002A75EB" w:rsidP="00FB14EA">
      <w:pPr>
        <w:widowControl w:val="0"/>
        <w:numPr>
          <w:ilvl w:val="0"/>
          <w:numId w:val="14"/>
        </w:numPr>
        <w:tabs>
          <w:tab w:val="left" w:pos="284"/>
          <w:tab w:val="left" w:pos="426"/>
          <w:tab w:val="left" w:pos="9000"/>
        </w:tabs>
        <w:jc w:val="both"/>
      </w:pPr>
      <w:r w:rsidRPr="001F0889">
        <w:t xml:space="preserve">Uz </w:t>
      </w:r>
      <w:r w:rsidR="007E5041">
        <w:t>Apakšuzņēmēju</w:t>
      </w:r>
      <w:r w:rsidRPr="001F0889">
        <w:t xml:space="preserve"> neattiecas </w:t>
      </w:r>
      <w:r w:rsidR="00F35C38" w:rsidRPr="001F0889">
        <w:t>A</w:t>
      </w:r>
      <w:r w:rsidR="004E234E" w:rsidRPr="001F0889">
        <w:t xml:space="preserve">tklāta konkursa nolikuma </w:t>
      </w:r>
      <w:bookmarkStart w:id="12" w:name="_Hlk159604488"/>
      <w:r w:rsidR="004E234E" w:rsidRPr="001F0889">
        <w:t>7.1.1.-</w:t>
      </w:r>
      <w:r w:rsidR="00C65F77" w:rsidRPr="001F0889">
        <w:t>7.1.3.</w:t>
      </w:r>
      <w:r w:rsidR="004E234E" w:rsidRPr="001F0889">
        <w:t xml:space="preserve">punktā noteiktie izslēgšanas </w:t>
      </w:r>
      <w:r w:rsidR="00C411B5" w:rsidRPr="001F0889">
        <w:t>iemesli</w:t>
      </w:r>
      <w:bookmarkEnd w:id="12"/>
      <w:r w:rsidR="004F7A09" w:rsidRPr="001F0889">
        <w:rPr>
          <w:rStyle w:val="Vresatsauce"/>
        </w:rPr>
        <w:footnoteReference w:id="7"/>
      </w:r>
      <w:r w:rsidR="007E5041">
        <w:t>.</w:t>
      </w:r>
    </w:p>
    <w:p w14:paraId="6CEFCBB7" w14:textId="409C1127" w:rsidR="007E5041" w:rsidRPr="004A1B2C" w:rsidRDefault="007E5041" w:rsidP="007E5041">
      <w:pPr>
        <w:widowControl w:val="0"/>
        <w:numPr>
          <w:ilvl w:val="0"/>
          <w:numId w:val="14"/>
        </w:numPr>
        <w:tabs>
          <w:tab w:val="left" w:pos="284"/>
          <w:tab w:val="left" w:pos="426"/>
          <w:tab w:val="left" w:pos="9000"/>
        </w:tabs>
        <w:jc w:val="both"/>
        <w:rPr>
          <w:bCs/>
        </w:rPr>
      </w:pPr>
      <w:r>
        <w:rPr>
          <w:bCs/>
        </w:rPr>
        <w:t xml:space="preserve">Apakšuzņēmējs </w:t>
      </w:r>
      <w:r w:rsidRPr="00010DC6">
        <w:t>ir iepazi</w:t>
      </w:r>
      <w:r>
        <w:t>nies</w:t>
      </w:r>
      <w:r w:rsidRPr="00010DC6">
        <w:t xml:space="preserve"> ar SIA “Rīgas ūdens” Piegādātāju rīcības kodeksu (turpmāk – Kodekss), kas pieejams Pasūtītāja tīmekļvietnē </w:t>
      </w:r>
      <w:hyperlink r:id="rId14" w:history="1">
        <w:r w:rsidRPr="00010DC6">
          <w:rPr>
            <w:rStyle w:val="Hipersaite"/>
          </w:rPr>
          <w:t>https://www.rigasudens.lv/sites/default/</w:t>
        </w:r>
        <w:r>
          <w:rPr>
            <w:rStyle w:val="Hipersaite"/>
          </w:rPr>
          <w:t>‌‌</w:t>
        </w:r>
        <w:r w:rsidRPr="00010DC6">
          <w:rPr>
            <w:rStyle w:val="Hipersaite"/>
          </w:rPr>
          <w:t>files/Rigas%20udens</w:t>
        </w:r>
        <w:r>
          <w:rPr>
            <w:rStyle w:val="Hipersaite"/>
          </w:rPr>
          <w:t>‌</w:t>
        </w:r>
        <w:r w:rsidRPr="00010DC6">
          <w:rPr>
            <w:rStyle w:val="Hipersaite"/>
          </w:rPr>
          <w:t>_Piegadataju%20</w:t>
        </w:r>
        <w:r>
          <w:rPr>
            <w:rStyle w:val="Hipersaite"/>
          </w:rPr>
          <w:t>‌</w:t>
        </w:r>
        <w:r w:rsidRPr="00010DC6">
          <w:rPr>
            <w:rStyle w:val="Hipersaite"/>
          </w:rPr>
          <w:t>ricibas</w:t>
        </w:r>
        <w:r>
          <w:rPr>
            <w:rStyle w:val="Hipersaite"/>
          </w:rPr>
          <w:t>‌</w:t>
        </w:r>
        <w:r w:rsidRPr="00010DC6">
          <w:rPr>
            <w:rStyle w:val="Hipersaite"/>
          </w:rPr>
          <w:t>%</w:t>
        </w:r>
        <w:r>
          <w:rPr>
            <w:rStyle w:val="Hipersaite"/>
          </w:rPr>
          <w:t>‌</w:t>
        </w:r>
        <w:r w:rsidRPr="00010DC6">
          <w:rPr>
            <w:rStyle w:val="Hipersaite"/>
          </w:rPr>
          <w:t>20</w:t>
        </w:r>
        <w:r>
          <w:rPr>
            <w:rStyle w:val="Hipersaite"/>
          </w:rPr>
          <w:t>‌‌</w:t>
        </w:r>
        <w:r w:rsidRPr="00010DC6">
          <w:rPr>
            <w:rStyle w:val="Hipersaite"/>
          </w:rPr>
          <w:t>kodekss.pdf</w:t>
        </w:r>
      </w:hyperlink>
      <w:r w:rsidRPr="00010DC6">
        <w:t xml:space="preserve">, un savā darbībā ievēro Kodeksā noteiktos principus, kā arī gadījumā, ja ar Pretendentu atklāta konkursa rezultātā tiks noslēgts iepirkuma līgums, </w:t>
      </w:r>
      <w:r>
        <w:rPr>
          <w:bCs/>
        </w:rPr>
        <w:t>Apakšuzņēmējs</w:t>
      </w:r>
      <w:r w:rsidRPr="00010DC6">
        <w:t xml:space="preserve"> Līguma izpildē ievēros Kodeksā noteiktās prasības, kā arī nodrošinās, ka tās ievēro Līguma izpildē iesaistītie darbinieki un apakšuzņēmēji, kā arī apakšuzņēmēju apakšuzņēmēji.</w:t>
      </w:r>
    </w:p>
    <w:p w14:paraId="6664A386" w14:textId="3A198418" w:rsidR="004F7A09" w:rsidRPr="001F0889" w:rsidRDefault="004F7A09" w:rsidP="00FB14EA">
      <w:pPr>
        <w:widowControl w:val="0"/>
        <w:numPr>
          <w:ilvl w:val="0"/>
          <w:numId w:val="14"/>
        </w:numPr>
        <w:tabs>
          <w:tab w:val="left" w:pos="284"/>
          <w:tab w:val="left" w:pos="426"/>
          <w:tab w:val="left" w:pos="9000"/>
        </w:tabs>
        <w:jc w:val="both"/>
      </w:pPr>
      <w:r w:rsidRPr="001F0889">
        <w:t>A</w:t>
      </w:r>
      <w:r w:rsidR="005E59A6" w:rsidRPr="001F0889">
        <w:t>pakšuzņēmējs a</w:t>
      </w:r>
      <w:r w:rsidRPr="001F0889">
        <w:t>pliecin</w:t>
      </w:r>
      <w:r w:rsidR="005E59A6" w:rsidRPr="001F0889">
        <w:t>a</w:t>
      </w:r>
      <w:r w:rsidRPr="001F0889">
        <w:t>, ka visa sniegtā informācija ir patiesa.</w:t>
      </w:r>
      <w:r w:rsidRPr="001F0889" w:rsidDel="00C44CAC">
        <w:t xml:space="preserve"> </w:t>
      </w:r>
    </w:p>
    <w:p w14:paraId="3DE22CDD" w14:textId="59AF9377" w:rsidR="004F7A09" w:rsidRPr="001F0889" w:rsidRDefault="004F7A09" w:rsidP="004F7A09">
      <w:pPr>
        <w:widowControl w:val="0"/>
        <w:tabs>
          <w:tab w:val="num" w:pos="284"/>
          <w:tab w:val="left" w:pos="9000"/>
        </w:tabs>
        <w:jc w:val="both"/>
        <w:rPr>
          <w:lang w:eastAsia="ar-SA"/>
        </w:rPr>
      </w:pPr>
    </w:p>
    <w:p w14:paraId="3FB910D3" w14:textId="053D801A" w:rsidR="00593093" w:rsidRPr="001F0889" w:rsidRDefault="00BF2C7A" w:rsidP="004F7A09">
      <w:pPr>
        <w:widowControl w:val="0"/>
        <w:tabs>
          <w:tab w:val="num" w:pos="284"/>
          <w:tab w:val="left" w:pos="9000"/>
        </w:tabs>
        <w:jc w:val="both"/>
        <w:rPr>
          <w:lang w:eastAsia="en-US"/>
        </w:rPr>
      </w:pPr>
      <w:r w:rsidRPr="001F0889">
        <w:rPr>
          <w:highlight w:val="lightGray"/>
          <w:lang w:eastAsia="en-US"/>
        </w:rPr>
        <w:t xml:space="preserve">&lt;Apakšuzņēmēja </w:t>
      </w:r>
      <w:proofErr w:type="spellStart"/>
      <w:r w:rsidRPr="001F0889">
        <w:rPr>
          <w:highlight w:val="lightGray"/>
          <w:lang w:eastAsia="en-US"/>
        </w:rPr>
        <w:t>paraksttiesīgās</w:t>
      </w:r>
      <w:proofErr w:type="spellEnd"/>
      <w:r w:rsidRPr="001F0889">
        <w:rPr>
          <w:highlight w:val="lightGray"/>
          <w:lang w:eastAsia="en-US"/>
        </w:rPr>
        <w:t xml:space="preserve"> vai pilnvarotās personas vārds, uzvārds, amats&gt;</w:t>
      </w:r>
    </w:p>
    <w:p w14:paraId="64CFB76D" w14:textId="352AA9A5" w:rsidR="00BF2C7A" w:rsidRPr="001F0889" w:rsidRDefault="00BF2C7A" w:rsidP="004F7A09">
      <w:pPr>
        <w:widowControl w:val="0"/>
        <w:tabs>
          <w:tab w:val="num" w:pos="284"/>
          <w:tab w:val="left" w:pos="9000"/>
        </w:tabs>
        <w:jc w:val="both"/>
        <w:rPr>
          <w:lang w:eastAsia="en-US"/>
        </w:rPr>
      </w:pPr>
      <w:r w:rsidRPr="001F0889">
        <w:rPr>
          <w:highlight w:val="lightGray"/>
          <w:lang w:eastAsia="en-US"/>
        </w:rPr>
        <w:t>&lt;Paraksts&gt;</w:t>
      </w:r>
    </w:p>
    <w:p w14:paraId="651DD45B" w14:textId="2CD0F55D" w:rsidR="00BF2C7A" w:rsidRPr="001F0889" w:rsidRDefault="00BF2C7A" w:rsidP="004F7A09">
      <w:pPr>
        <w:widowControl w:val="0"/>
        <w:tabs>
          <w:tab w:val="num" w:pos="284"/>
          <w:tab w:val="left" w:pos="9000"/>
        </w:tabs>
        <w:jc w:val="both"/>
        <w:rPr>
          <w:lang w:eastAsia="ar-SA"/>
        </w:rPr>
      </w:pPr>
      <w:r w:rsidRPr="001F0889">
        <w:rPr>
          <w:highlight w:val="lightGray"/>
          <w:lang w:eastAsia="en-US"/>
        </w:rPr>
        <w:t>&lt;Datums, vieta&gt;</w:t>
      </w:r>
    </w:p>
    <w:tbl>
      <w:tblPr>
        <w:tblW w:w="0" w:type="auto"/>
        <w:tblLook w:val="01E0" w:firstRow="1" w:lastRow="1" w:firstColumn="1" w:lastColumn="1" w:noHBand="0" w:noVBand="0"/>
      </w:tblPr>
      <w:tblGrid>
        <w:gridCol w:w="222"/>
      </w:tblGrid>
      <w:tr w:rsidR="004F7A09" w:rsidRPr="001F0889" w14:paraId="22B98D42" w14:textId="77777777" w:rsidTr="00EC3D2C">
        <w:tc>
          <w:tcPr>
            <w:tcW w:w="0" w:type="auto"/>
          </w:tcPr>
          <w:p w14:paraId="02917EC9" w14:textId="77777777" w:rsidR="004F7A09" w:rsidRPr="001F0889" w:rsidRDefault="004F7A09" w:rsidP="00EC3D2C">
            <w:pPr>
              <w:widowControl w:val="0"/>
              <w:tabs>
                <w:tab w:val="left" w:pos="426"/>
                <w:tab w:val="center" w:pos="4320"/>
                <w:tab w:val="right" w:pos="8640"/>
                <w:tab w:val="left" w:pos="9000"/>
              </w:tabs>
              <w:rPr>
                <w:lang w:eastAsia="en-US"/>
              </w:rPr>
            </w:pPr>
          </w:p>
        </w:tc>
      </w:tr>
    </w:tbl>
    <w:p w14:paraId="5B16F2A4" w14:textId="77777777" w:rsidR="000D20A6" w:rsidRPr="001F0889" w:rsidRDefault="000D20A6">
      <w:pPr>
        <w:rPr>
          <w:b/>
        </w:rPr>
      </w:pPr>
      <w:bookmarkStart w:id="13" w:name="vvv"/>
      <w:bookmarkEnd w:id="13"/>
      <w:r w:rsidRPr="001F0889">
        <w:rPr>
          <w:b/>
        </w:rPr>
        <w:br w:type="page"/>
      </w:r>
    </w:p>
    <w:p w14:paraId="6D50DB90" w14:textId="7473BA4D" w:rsidR="000D20A6" w:rsidRPr="001F0889" w:rsidRDefault="000D20A6" w:rsidP="000D20A6">
      <w:pPr>
        <w:pStyle w:val="Pielikums"/>
      </w:pPr>
      <w:bookmarkStart w:id="14" w:name="_Toc167967780"/>
      <w:r w:rsidRPr="001F0889">
        <w:lastRenderedPageBreak/>
        <w:t xml:space="preserve">7.pielikums </w:t>
      </w:r>
      <w:r w:rsidRPr="001F0889">
        <w:br/>
        <w:t>Informācijas par Pretendenta pieredzi veidne</w:t>
      </w:r>
      <w:bookmarkEnd w:id="14"/>
    </w:p>
    <w:p w14:paraId="520417C0" w14:textId="77777777" w:rsidR="000D20A6" w:rsidRPr="001F0889" w:rsidRDefault="000D20A6" w:rsidP="000D20A6">
      <w:pPr>
        <w:widowControl w:val="0"/>
        <w:jc w:val="center"/>
        <w:rPr>
          <w:b/>
          <w:caps/>
        </w:rPr>
      </w:pPr>
    </w:p>
    <w:p w14:paraId="02100515" w14:textId="77777777" w:rsidR="000D20A6" w:rsidRPr="001F0889" w:rsidRDefault="000D20A6" w:rsidP="000D20A6">
      <w:pPr>
        <w:widowControl w:val="0"/>
        <w:jc w:val="center"/>
        <w:rPr>
          <w:b/>
          <w:caps/>
        </w:rPr>
      </w:pPr>
      <w:r w:rsidRPr="001F0889">
        <w:rPr>
          <w:b/>
          <w:caps/>
        </w:rPr>
        <w:t xml:space="preserve">INFORmĀCIJA PAR PRETENDENTA PIEREDZI </w:t>
      </w:r>
    </w:p>
    <w:p w14:paraId="3B9FB26C" w14:textId="77777777" w:rsidR="000D20A6" w:rsidRPr="001F0889" w:rsidRDefault="000D20A6" w:rsidP="000D20A6"/>
    <w:p w14:paraId="788CB120" w14:textId="77777777" w:rsidR="000D20A6" w:rsidRPr="001F0889" w:rsidRDefault="000D20A6" w:rsidP="000D20A6">
      <w:pPr>
        <w:tabs>
          <w:tab w:val="left" w:pos="2117"/>
        </w:tabs>
        <w:jc w:val="both"/>
        <w:rPr>
          <w:b/>
        </w:rPr>
      </w:pPr>
      <w:r w:rsidRPr="001F0889">
        <w:rPr>
          <w:b/>
        </w:rPr>
        <w:tab/>
      </w:r>
    </w:p>
    <w:p w14:paraId="48740BF1" w14:textId="77777777" w:rsidR="000D20A6" w:rsidRPr="001F0889" w:rsidRDefault="000D20A6" w:rsidP="000D20A6">
      <w:pPr>
        <w:tabs>
          <w:tab w:val="left" w:pos="426"/>
          <w:tab w:val="left" w:pos="9000"/>
        </w:tabs>
        <w:jc w:val="both"/>
        <w:rPr>
          <w:b/>
        </w:rPr>
      </w:pPr>
    </w:p>
    <w:p w14:paraId="26FAE502" w14:textId="52AC3423" w:rsidR="000D20A6" w:rsidRPr="001F0889"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F0889">
        <w:rPr>
          <w:rFonts w:ascii="Times New Roman" w:hAnsi="Times New Roman"/>
          <w:sz w:val="24"/>
        </w:rPr>
        <w:t xml:space="preserve">Apliecinu, ka </w:t>
      </w:r>
      <w:r w:rsidRPr="001F0889">
        <w:rPr>
          <w:rFonts w:ascii="Times New Roman" w:hAnsi="Times New Roman"/>
          <w:sz w:val="24"/>
          <w:highlight w:val="lightGray"/>
        </w:rPr>
        <w:t xml:space="preserve">&lt;pretendenta </w:t>
      </w:r>
      <w:r w:rsidRPr="001F0889">
        <w:rPr>
          <w:rFonts w:ascii="Times New Roman" w:hAnsi="Times New Roman"/>
          <w:iCs/>
          <w:sz w:val="24"/>
          <w:highlight w:val="lightGray"/>
        </w:rPr>
        <w:t>vai personas, uz kuras iespējām Pretendents balstās,</w:t>
      </w:r>
      <w:r w:rsidRPr="001F0889">
        <w:rPr>
          <w:rFonts w:ascii="Times New Roman" w:hAnsi="Times New Roman"/>
          <w:sz w:val="24"/>
          <w:highlight w:val="lightGray"/>
        </w:rPr>
        <w:t xml:space="preserve"> nosaukums, reģistrācijas numurs&gt;</w:t>
      </w:r>
      <w:r w:rsidRPr="001F0889">
        <w:rPr>
          <w:rFonts w:ascii="Times New Roman" w:hAnsi="Times New Roman"/>
          <w:sz w:val="24"/>
        </w:rPr>
        <w:t xml:space="preserve"> ir izpildījis šādus līgumus</w:t>
      </w:r>
      <w:r w:rsidRPr="001F0889">
        <w:rPr>
          <w:rStyle w:val="Vresatsauce"/>
          <w:rFonts w:ascii="Times New Roman" w:hAnsi="Times New Roman"/>
          <w:sz w:val="24"/>
        </w:rPr>
        <w:footnoteReference w:id="8"/>
      </w:r>
      <w:r w:rsidRPr="001F0889">
        <w:rPr>
          <w:rFonts w:ascii="Times New Roman" w:hAnsi="Times New Roman"/>
          <w:bCs/>
          <w:sz w:val="24"/>
        </w:rPr>
        <w:t>:</w:t>
      </w:r>
    </w:p>
    <w:p w14:paraId="02304A02" w14:textId="77777777" w:rsidR="000D20A6" w:rsidRPr="001F0889" w:rsidRDefault="000D20A6" w:rsidP="000D20A6">
      <w:pPr>
        <w:rPr>
          <w:lang w:eastAsia="ar-SA"/>
        </w:rPr>
      </w:pPr>
    </w:p>
    <w:tbl>
      <w:tblPr>
        <w:tblW w:w="9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563"/>
        <w:gridCol w:w="1976"/>
        <w:gridCol w:w="1841"/>
        <w:gridCol w:w="1713"/>
        <w:gridCol w:w="2115"/>
      </w:tblGrid>
      <w:tr w:rsidR="00024382" w:rsidRPr="001F0889" w14:paraId="3C241863" w14:textId="77777777" w:rsidTr="008C7B5E">
        <w:trPr>
          <w:trHeight w:val="1816"/>
          <w:jc w:val="center"/>
        </w:trPr>
        <w:tc>
          <w:tcPr>
            <w:tcW w:w="708" w:type="dxa"/>
            <w:tcBorders>
              <w:top w:val="single" w:sz="4" w:space="0" w:color="auto"/>
              <w:left w:val="single" w:sz="4" w:space="0" w:color="auto"/>
              <w:bottom w:val="single" w:sz="4" w:space="0" w:color="auto"/>
              <w:right w:val="single" w:sz="4" w:space="0" w:color="auto"/>
            </w:tcBorders>
            <w:vAlign w:val="center"/>
            <w:hideMark/>
          </w:tcPr>
          <w:p w14:paraId="3F0F0D1B" w14:textId="77777777" w:rsidR="00024382" w:rsidRPr="001F0889" w:rsidRDefault="00024382" w:rsidP="004E0A55">
            <w:pPr>
              <w:widowControl w:val="0"/>
              <w:tabs>
                <w:tab w:val="left" w:pos="307"/>
                <w:tab w:val="left" w:pos="426"/>
                <w:tab w:val="left" w:pos="9000"/>
              </w:tabs>
              <w:jc w:val="center"/>
              <w:rPr>
                <w:b/>
                <w:bCs/>
                <w:sz w:val="20"/>
              </w:rPr>
            </w:pPr>
            <w:r w:rsidRPr="001F0889">
              <w:rPr>
                <w:b/>
                <w:bCs/>
                <w:sz w:val="20"/>
              </w:rPr>
              <w:t>Nr.</w:t>
            </w:r>
          </w:p>
          <w:p w14:paraId="3F76968E" w14:textId="77777777" w:rsidR="00024382" w:rsidRPr="001F0889" w:rsidRDefault="00024382" w:rsidP="004E0A55">
            <w:pPr>
              <w:widowControl w:val="0"/>
              <w:tabs>
                <w:tab w:val="left" w:pos="307"/>
                <w:tab w:val="left" w:pos="426"/>
                <w:tab w:val="left" w:pos="9000"/>
              </w:tabs>
              <w:jc w:val="center"/>
              <w:rPr>
                <w:b/>
                <w:bCs/>
                <w:sz w:val="20"/>
              </w:rPr>
            </w:pPr>
            <w:r w:rsidRPr="001F0889">
              <w:rPr>
                <w:b/>
                <w:bCs/>
                <w:sz w:val="20"/>
              </w:rPr>
              <w:t>p.k.</w:t>
            </w:r>
          </w:p>
        </w:tc>
        <w:tc>
          <w:tcPr>
            <w:tcW w:w="1563" w:type="dxa"/>
            <w:tcBorders>
              <w:top w:val="single" w:sz="4" w:space="0" w:color="auto"/>
              <w:left w:val="single" w:sz="4" w:space="0" w:color="auto"/>
              <w:bottom w:val="single" w:sz="4" w:space="0" w:color="auto"/>
              <w:right w:val="single" w:sz="4" w:space="0" w:color="auto"/>
            </w:tcBorders>
            <w:vAlign w:val="center"/>
          </w:tcPr>
          <w:p w14:paraId="30D54C6D" w14:textId="472D4FB8" w:rsidR="00024382" w:rsidRPr="001F0889" w:rsidRDefault="00024382" w:rsidP="004E0A55">
            <w:pPr>
              <w:widowControl w:val="0"/>
              <w:tabs>
                <w:tab w:val="left" w:pos="426"/>
                <w:tab w:val="left" w:pos="9000"/>
              </w:tabs>
              <w:jc w:val="center"/>
              <w:rPr>
                <w:b/>
                <w:bCs/>
                <w:sz w:val="20"/>
                <w:szCs w:val="20"/>
              </w:rPr>
            </w:pPr>
            <w:r w:rsidRPr="001F0889">
              <w:rPr>
                <w:b/>
                <w:bCs/>
                <w:sz w:val="20"/>
                <w:szCs w:val="20"/>
              </w:rPr>
              <w:t>Objekta nosaukums un īss raksturojums</w:t>
            </w:r>
          </w:p>
        </w:tc>
        <w:tc>
          <w:tcPr>
            <w:tcW w:w="1976" w:type="dxa"/>
            <w:tcBorders>
              <w:top w:val="single" w:sz="4" w:space="0" w:color="auto"/>
              <w:left w:val="single" w:sz="4" w:space="0" w:color="auto"/>
              <w:bottom w:val="single" w:sz="4" w:space="0" w:color="auto"/>
              <w:right w:val="single" w:sz="4" w:space="0" w:color="auto"/>
            </w:tcBorders>
            <w:vAlign w:val="center"/>
            <w:hideMark/>
          </w:tcPr>
          <w:p w14:paraId="533CFF04" w14:textId="56A06B61"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Veikto būvdarbu īss apraksts, </w:t>
            </w:r>
            <w:r w:rsidRPr="00B03CB3">
              <w:rPr>
                <w:b/>
                <w:bCs/>
                <w:sz w:val="20"/>
                <w:szCs w:val="20"/>
              </w:rPr>
              <w:t>norādot darbu izpildes vietu, cauruļvadu garumu (m), diametru, izbūves metodi</w:t>
            </w:r>
            <w:r w:rsidR="00343CD7">
              <w:rPr>
                <w:b/>
                <w:bCs/>
                <w:sz w:val="20"/>
                <w:szCs w:val="20"/>
              </w:rPr>
              <w:t>, seguma būvdarbu apjomu (m</w:t>
            </w:r>
            <w:r w:rsidR="00343CD7" w:rsidRPr="00343CD7">
              <w:rPr>
                <w:b/>
                <w:bCs/>
                <w:sz w:val="20"/>
                <w:szCs w:val="20"/>
                <w:vertAlign w:val="superscript"/>
              </w:rPr>
              <w:t>2</w:t>
            </w:r>
            <w:r w:rsidR="00343CD7">
              <w:rPr>
                <w:b/>
                <w:bCs/>
                <w:sz w:val="20"/>
                <w:szCs w:val="20"/>
              </w:rPr>
              <w:t>)</w:t>
            </w:r>
            <w:r w:rsidRPr="00B03CB3">
              <w:rPr>
                <w:b/>
                <w:bCs/>
                <w:sz w:val="20"/>
                <w:szCs w:val="20"/>
              </w:rPr>
              <w:t xml:space="preserve"> </w:t>
            </w:r>
          </w:p>
        </w:tc>
        <w:tc>
          <w:tcPr>
            <w:tcW w:w="1841" w:type="dxa"/>
            <w:tcBorders>
              <w:top w:val="single" w:sz="4" w:space="0" w:color="auto"/>
              <w:left w:val="single" w:sz="4" w:space="0" w:color="auto"/>
              <w:bottom w:val="single" w:sz="4" w:space="0" w:color="auto"/>
              <w:right w:val="single" w:sz="4" w:space="0" w:color="auto"/>
            </w:tcBorders>
            <w:vAlign w:val="center"/>
            <w:hideMark/>
          </w:tcPr>
          <w:p w14:paraId="66102EF1"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Veikto būvdarbu izpildes sākuma un objekta nodošanas ekspluatācijā  gads un mēnesis</w:t>
            </w:r>
          </w:p>
        </w:tc>
        <w:tc>
          <w:tcPr>
            <w:tcW w:w="1713" w:type="dxa"/>
            <w:tcBorders>
              <w:top w:val="single" w:sz="4" w:space="0" w:color="auto"/>
              <w:left w:val="single" w:sz="4" w:space="0" w:color="auto"/>
              <w:bottom w:val="single" w:sz="4" w:space="0" w:color="auto"/>
              <w:right w:val="single" w:sz="4" w:space="0" w:color="auto"/>
            </w:tcBorders>
            <w:vAlign w:val="center"/>
          </w:tcPr>
          <w:p w14:paraId="15E5C25F"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Būvdarbu pasūtītāja nosaukums</w:t>
            </w:r>
          </w:p>
        </w:tc>
        <w:tc>
          <w:tcPr>
            <w:tcW w:w="2115" w:type="dxa"/>
            <w:tcBorders>
              <w:top w:val="single" w:sz="4" w:space="0" w:color="auto"/>
              <w:left w:val="single" w:sz="4" w:space="0" w:color="auto"/>
              <w:bottom w:val="single" w:sz="4" w:space="0" w:color="auto"/>
              <w:right w:val="single" w:sz="4" w:space="0" w:color="auto"/>
            </w:tcBorders>
            <w:vAlign w:val="center"/>
            <w:hideMark/>
          </w:tcPr>
          <w:p w14:paraId="2A5E82CA"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Būvdarbu pasūtītāja kontaktinformācija </w:t>
            </w:r>
          </w:p>
          <w:p w14:paraId="06CC55C7"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(vārds, uzvārds, amats, </w:t>
            </w:r>
          </w:p>
          <w:p w14:paraId="68037753"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 xml:space="preserve">tālruņa numurs, </w:t>
            </w:r>
          </w:p>
          <w:p w14:paraId="6805A8A8" w14:textId="77777777" w:rsidR="00024382" w:rsidRPr="001F0889" w:rsidRDefault="00024382" w:rsidP="004E0A55">
            <w:pPr>
              <w:widowControl w:val="0"/>
              <w:tabs>
                <w:tab w:val="left" w:pos="426"/>
                <w:tab w:val="left" w:pos="9000"/>
              </w:tabs>
              <w:jc w:val="center"/>
              <w:rPr>
                <w:b/>
                <w:bCs/>
                <w:sz w:val="20"/>
                <w:szCs w:val="20"/>
              </w:rPr>
            </w:pPr>
            <w:r w:rsidRPr="001F0889">
              <w:rPr>
                <w:b/>
                <w:bCs/>
                <w:sz w:val="20"/>
                <w:szCs w:val="20"/>
              </w:rPr>
              <w:t>e-pasta adrese)</w:t>
            </w:r>
          </w:p>
        </w:tc>
      </w:tr>
      <w:tr w:rsidR="00343CD7" w:rsidRPr="001F0889" w14:paraId="4CC2FFEF" w14:textId="77777777" w:rsidTr="008C7B5E">
        <w:trPr>
          <w:jc w:val="center"/>
        </w:trPr>
        <w:tc>
          <w:tcPr>
            <w:tcW w:w="708" w:type="dxa"/>
            <w:tcBorders>
              <w:top w:val="single" w:sz="4" w:space="0" w:color="auto"/>
              <w:left w:val="single" w:sz="4" w:space="0" w:color="auto"/>
              <w:bottom w:val="single" w:sz="4" w:space="0" w:color="auto"/>
              <w:right w:val="single" w:sz="4" w:space="0" w:color="auto"/>
            </w:tcBorders>
            <w:hideMark/>
          </w:tcPr>
          <w:p w14:paraId="4FC86242" w14:textId="77777777" w:rsidR="00343CD7" w:rsidRPr="001F0889" w:rsidRDefault="00343CD7" w:rsidP="00343CD7">
            <w:pPr>
              <w:widowControl w:val="0"/>
              <w:tabs>
                <w:tab w:val="left" w:pos="426"/>
                <w:tab w:val="left" w:pos="9000"/>
              </w:tabs>
              <w:jc w:val="center"/>
            </w:pPr>
            <w:r w:rsidRPr="001F0889">
              <w:rPr>
                <w:sz w:val="20"/>
              </w:rPr>
              <w:t>1.</w:t>
            </w:r>
          </w:p>
        </w:tc>
        <w:tc>
          <w:tcPr>
            <w:tcW w:w="1563" w:type="dxa"/>
            <w:tcBorders>
              <w:top w:val="single" w:sz="4" w:space="0" w:color="auto"/>
              <w:left w:val="single" w:sz="4" w:space="0" w:color="auto"/>
              <w:bottom w:val="single" w:sz="4" w:space="0" w:color="auto"/>
              <w:right w:val="single" w:sz="4" w:space="0" w:color="auto"/>
            </w:tcBorders>
          </w:tcPr>
          <w:p w14:paraId="214C5A64" w14:textId="4910A7EC" w:rsidR="00343CD7" w:rsidRPr="001F0889" w:rsidRDefault="00343CD7" w:rsidP="00343CD7">
            <w:pPr>
              <w:widowControl w:val="0"/>
              <w:tabs>
                <w:tab w:val="left" w:pos="426"/>
                <w:tab w:val="left" w:pos="9000"/>
              </w:tabs>
              <w:jc w:val="center"/>
              <w:rPr>
                <w:highlight w:val="lightGray"/>
              </w:rPr>
            </w:pPr>
            <w:r w:rsidRPr="00581400">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072887B6" w14:textId="7FACBFF0" w:rsidR="00343CD7" w:rsidRPr="001F0889" w:rsidRDefault="00343CD7" w:rsidP="00343CD7">
            <w:pPr>
              <w:widowControl w:val="0"/>
              <w:tabs>
                <w:tab w:val="left" w:pos="426"/>
                <w:tab w:val="left" w:pos="9000"/>
              </w:tabs>
              <w:jc w:val="center"/>
            </w:pPr>
            <w:r w:rsidRPr="001F0889">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38EB039F" w14:textId="77777777" w:rsidR="00343CD7" w:rsidRPr="001F0889" w:rsidRDefault="00343CD7" w:rsidP="00343CD7">
            <w:pPr>
              <w:widowControl w:val="0"/>
              <w:tabs>
                <w:tab w:val="left" w:pos="426"/>
                <w:tab w:val="left" w:pos="9000"/>
              </w:tabs>
              <w:jc w:val="center"/>
            </w:pPr>
            <w:r w:rsidRPr="001F0889">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2AF6AE93" w14:textId="77777777" w:rsidR="00343CD7" w:rsidRPr="001F0889" w:rsidRDefault="00343CD7" w:rsidP="00343CD7">
            <w:pPr>
              <w:widowControl w:val="0"/>
              <w:tabs>
                <w:tab w:val="left" w:pos="426"/>
                <w:tab w:val="left" w:pos="9000"/>
              </w:tabs>
              <w:jc w:val="center"/>
              <w:rPr>
                <w:highlight w:val="lightGray"/>
              </w:rPr>
            </w:pPr>
            <w:r w:rsidRPr="001F0889">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5493FFA3" w14:textId="77777777" w:rsidR="00343CD7" w:rsidRPr="001F0889" w:rsidRDefault="00343CD7" w:rsidP="00343CD7">
            <w:pPr>
              <w:widowControl w:val="0"/>
              <w:tabs>
                <w:tab w:val="left" w:pos="426"/>
                <w:tab w:val="left" w:pos="9000"/>
              </w:tabs>
              <w:jc w:val="center"/>
            </w:pPr>
            <w:r w:rsidRPr="001F0889">
              <w:rPr>
                <w:highlight w:val="lightGray"/>
              </w:rPr>
              <w:t>&lt;…&gt;</w:t>
            </w:r>
          </w:p>
        </w:tc>
      </w:tr>
      <w:tr w:rsidR="00343CD7" w:rsidRPr="001F0889" w14:paraId="35A9C778" w14:textId="77777777" w:rsidTr="008C7B5E">
        <w:trPr>
          <w:jc w:val="center"/>
        </w:trPr>
        <w:tc>
          <w:tcPr>
            <w:tcW w:w="708" w:type="dxa"/>
            <w:tcBorders>
              <w:top w:val="single" w:sz="4" w:space="0" w:color="auto"/>
              <w:left w:val="single" w:sz="4" w:space="0" w:color="auto"/>
              <w:bottom w:val="single" w:sz="4" w:space="0" w:color="auto"/>
              <w:right w:val="single" w:sz="4" w:space="0" w:color="auto"/>
            </w:tcBorders>
            <w:hideMark/>
          </w:tcPr>
          <w:p w14:paraId="6FE146FE" w14:textId="77777777" w:rsidR="00343CD7" w:rsidRPr="001F0889" w:rsidRDefault="00343CD7" w:rsidP="00343CD7">
            <w:pPr>
              <w:jc w:val="center"/>
            </w:pPr>
            <w:r w:rsidRPr="001F0889">
              <w:rPr>
                <w:highlight w:val="lightGray"/>
              </w:rPr>
              <w:t>&lt;...&gt;</w:t>
            </w:r>
          </w:p>
        </w:tc>
        <w:tc>
          <w:tcPr>
            <w:tcW w:w="1563" w:type="dxa"/>
            <w:tcBorders>
              <w:top w:val="single" w:sz="4" w:space="0" w:color="auto"/>
              <w:left w:val="single" w:sz="4" w:space="0" w:color="auto"/>
              <w:bottom w:val="single" w:sz="4" w:space="0" w:color="auto"/>
              <w:right w:val="single" w:sz="4" w:space="0" w:color="auto"/>
            </w:tcBorders>
          </w:tcPr>
          <w:p w14:paraId="69D4A68A" w14:textId="1F06E247" w:rsidR="00343CD7" w:rsidRPr="001F0889" w:rsidRDefault="00343CD7" w:rsidP="00343CD7">
            <w:pPr>
              <w:jc w:val="center"/>
              <w:rPr>
                <w:highlight w:val="lightGray"/>
              </w:rPr>
            </w:pPr>
            <w:r w:rsidRPr="00581400">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716C3927" w14:textId="41FB8972" w:rsidR="00343CD7" w:rsidRPr="001F0889" w:rsidRDefault="00343CD7" w:rsidP="00343CD7">
            <w:pPr>
              <w:jc w:val="center"/>
            </w:pPr>
            <w:r w:rsidRPr="001F0889">
              <w:rPr>
                <w:highlight w:val="lightGray"/>
              </w:rPr>
              <w:t>&lt;…&gt;</w:t>
            </w:r>
          </w:p>
        </w:tc>
        <w:tc>
          <w:tcPr>
            <w:tcW w:w="1841" w:type="dxa"/>
            <w:tcBorders>
              <w:top w:val="single" w:sz="4" w:space="0" w:color="auto"/>
              <w:left w:val="single" w:sz="4" w:space="0" w:color="auto"/>
              <w:bottom w:val="single" w:sz="4" w:space="0" w:color="auto"/>
              <w:right w:val="single" w:sz="4" w:space="0" w:color="auto"/>
            </w:tcBorders>
            <w:hideMark/>
          </w:tcPr>
          <w:p w14:paraId="5FD98DBE" w14:textId="77777777" w:rsidR="00343CD7" w:rsidRPr="001F0889" w:rsidRDefault="00343CD7" w:rsidP="00343CD7">
            <w:pPr>
              <w:jc w:val="center"/>
            </w:pPr>
            <w:r w:rsidRPr="001F0889">
              <w:rPr>
                <w:highlight w:val="lightGray"/>
              </w:rPr>
              <w:t>&lt;…&gt;</w:t>
            </w:r>
          </w:p>
        </w:tc>
        <w:tc>
          <w:tcPr>
            <w:tcW w:w="1713" w:type="dxa"/>
            <w:tcBorders>
              <w:top w:val="single" w:sz="4" w:space="0" w:color="auto"/>
              <w:left w:val="single" w:sz="4" w:space="0" w:color="auto"/>
              <w:bottom w:val="single" w:sz="4" w:space="0" w:color="auto"/>
              <w:right w:val="single" w:sz="4" w:space="0" w:color="auto"/>
            </w:tcBorders>
          </w:tcPr>
          <w:p w14:paraId="381FA68A" w14:textId="77777777" w:rsidR="00343CD7" w:rsidRPr="001F0889" w:rsidRDefault="00343CD7" w:rsidP="00343CD7">
            <w:pPr>
              <w:jc w:val="center"/>
              <w:rPr>
                <w:highlight w:val="lightGray"/>
              </w:rPr>
            </w:pPr>
            <w:r w:rsidRPr="001F0889">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3144C0EB" w14:textId="77777777" w:rsidR="00343CD7" w:rsidRPr="001F0889" w:rsidRDefault="00343CD7" w:rsidP="00343CD7">
            <w:pPr>
              <w:jc w:val="center"/>
            </w:pPr>
            <w:r w:rsidRPr="001F0889">
              <w:rPr>
                <w:highlight w:val="lightGray"/>
              </w:rPr>
              <w:t>&lt;…&gt;</w:t>
            </w:r>
          </w:p>
        </w:tc>
      </w:tr>
    </w:tbl>
    <w:p w14:paraId="54FC0A12" w14:textId="77777777" w:rsidR="00024382" w:rsidRDefault="00024382" w:rsidP="000D20A6">
      <w:pPr>
        <w:rPr>
          <w:lang w:eastAsia="ar-SA"/>
        </w:rPr>
      </w:pPr>
    </w:p>
    <w:p w14:paraId="0CE7CDCF" w14:textId="77777777" w:rsidR="00106643" w:rsidRDefault="00106643" w:rsidP="000D20A6">
      <w:pPr>
        <w:rPr>
          <w:lang w:eastAsia="ar-SA"/>
        </w:rPr>
      </w:pPr>
    </w:p>
    <w:p w14:paraId="6E485590" w14:textId="77777777" w:rsidR="00106643" w:rsidRPr="001F0889" w:rsidRDefault="00106643" w:rsidP="000D20A6">
      <w:pPr>
        <w:rPr>
          <w:lang w:eastAsia="ar-SA"/>
        </w:rPr>
      </w:pPr>
    </w:p>
    <w:p w14:paraId="59E252AA" w14:textId="77777777" w:rsidR="00106643" w:rsidRPr="001F0889" w:rsidRDefault="00106643" w:rsidP="00106643">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106643" w:rsidRPr="001F0889" w14:paraId="00398146" w14:textId="77777777" w:rsidTr="00A545FA">
        <w:tc>
          <w:tcPr>
            <w:tcW w:w="5812" w:type="dxa"/>
            <w:vAlign w:val="bottom"/>
          </w:tcPr>
          <w:p w14:paraId="5A8A21A4" w14:textId="77777777" w:rsidR="00106643" w:rsidRPr="001F0889" w:rsidRDefault="00106643" w:rsidP="00A545FA">
            <w:pPr>
              <w:pStyle w:val="Galvene"/>
              <w:tabs>
                <w:tab w:val="left" w:pos="426"/>
                <w:tab w:val="left" w:pos="9000"/>
              </w:tabs>
              <w:rPr>
                <w:rFonts w:ascii="Times New Roman" w:hAnsi="Times New Roman"/>
                <w:sz w:val="24"/>
                <w:szCs w:val="24"/>
                <w:lang w:val="lv-LV"/>
              </w:rPr>
            </w:pPr>
            <w:r w:rsidRPr="001F0889">
              <w:rPr>
                <w:rFonts w:ascii="Times New Roman" w:hAnsi="Times New Roman"/>
                <w:iCs/>
                <w:sz w:val="24"/>
                <w:szCs w:val="24"/>
                <w:highlight w:val="lightGray"/>
                <w:lang w:val="lv-LV"/>
              </w:rPr>
              <w:t xml:space="preserve">&lt;Pretendenta vai personas, uz kuras iespējām Pretendents balstās, </w:t>
            </w:r>
            <w:proofErr w:type="spellStart"/>
            <w:r w:rsidRPr="001F0889">
              <w:rPr>
                <w:rFonts w:ascii="Times New Roman" w:hAnsi="Times New Roman"/>
                <w:iCs/>
                <w:sz w:val="24"/>
                <w:szCs w:val="24"/>
                <w:highlight w:val="lightGray"/>
                <w:lang w:val="lv-LV"/>
              </w:rPr>
              <w:t>paraksttiesīgās</w:t>
            </w:r>
            <w:proofErr w:type="spellEnd"/>
            <w:r w:rsidRPr="001F0889">
              <w:rPr>
                <w:rFonts w:ascii="Times New Roman" w:hAnsi="Times New Roman"/>
                <w:iCs/>
                <w:sz w:val="24"/>
                <w:szCs w:val="24"/>
                <w:highlight w:val="lightGray"/>
                <w:lang w:val="lv-LV"/>
              </w:rPr>
              <w:t xml:space="preserve"> vai pilnvarotās personas amata nosaukums, vārds un uzvārds&gt;</w:t>
            </w:r>
          </w:p>
        </w:tc>
      </w:tr>
      <w:tr w:rsidR="000D20A6" w:rsidRPr="001F0889" w14:paraId="3399EBE4" w14:textId="77777777">
        <w:tc>
          <w:tcPr>
            <w:tcW w:w="5812" w:type="dxa"/>
          </w:tcPr>
          <w:p w14:paraId="3FE79DB4" w14:textId="77777777" w:rsidR="000D20A6" w:rsidRPr="001F0889" w:rsidRDefault="000D20A6">
            <w:pPr>
              <w:pStyle w:val="Galvene"/>
              <w:tabs>
                <w:tab w:val="left" w:pos="426"/>
                <w:tab w:val="left" w:pos="9000"/>
              </w:tabs>
              <w:jc w:val="both"/>
              <w:rPr>
                <w:rFonts w:ascii="Times New Roman" w:hAnsi="Times New Roman"/>
                <w:sz w:val="24"/>
                <w:szCs w:val="24"/>
                <w:lang w:val="lv-LV"/>
              </w:rPr>
            </w:pPr>
            <w:r w:rsidRPr="001F0889">
              <w:rPr>
                <w:rFonts w:ascii="Times New Roman" w:hAnsi="Times New Roman"/>
                <w:iCs/>
                <w:sz w:val="24"/>
                <w:szCs w:val="24"/>
                <w:highlight w:val="lightGray"/>
                <w:lang w:val="lv-LV"/>
              </w:rPr>
              <w:t>&lt;Paraksts&gt;</w:t>
            </w:r>
          </w:p>
        </w:tc>
      </w:tr>
      <w:tr w:rsidR="000D20A6" w:rsidRPr="001F0889" w14:paraId="6FBB7958" w14:textId="77777777">
        <w:trPr>
          <w:trHeight w:val="80"/>
        </w:trPr>
        <w:tc>
          <w:tcPr>
            <w:tcW w:w="5812" w:type="dxa"/>
          </w:tcPr>
          <w:p w14:paraId="32FB5A14" w14:textId="77777777" w:rsidR="000D20A6" w:rsidRPr="001F0889" w:rsidRDefault="000D20A6">
            <w:pPr>
              <w:pStyle w:val="Galvene"/>
              <w:tabs>
                <w:tab w:val="left" w:pos="426"/>
                <w:tab w:val="left" w:pos="9000"/>
              </w:tabs>
              <w:jc w:val="both"/>
              <w:rPr>
                <w:rFonts w:ascii="Times New Roman" w:hAnsi="Times New Roman"/>
                <w:sz w:val="24"/>
                <w:szCs w:val="24"/>
                <w:lang w:val="lv-LV"/>
              </w:rPr>
            </w:pPr>
            <w:r w:rsidRPr="001F0889">
              <w:rPr>
                <w:rFonts w:ascii="Times New Roman" w:hAnsi="Times New Roman"/>
                <w:iCs/>
                <w:sz w:val="24"/>
                <w:szCs w:val="24"/>
                <w:highlight w:val="lightGray"/>
                <w:lang w:val="lv-LV"/>
              </w:rPr>
              <w:t>&lt;Datums, vieta&gt;</w:t>
            </w:r>
          </w:p>
        </w:tc>
      </w:tr>
    </w:tbl>
    <w:p w14:paraId="7AEFAB9A" w14:textId="0FC92652" w:rsidR="00244F97" w:rsidRPr="001F0889" w:rsidRDefault="00244F97">
      <w:pPr>
        <w:rPr>
          <w:b/>
          <w:szCs w:val="32"/>
          <w:highlight w:val="yellow"/>
          <w:lang w:eastAsia="ar-SA"/>
        </w:rPr>
      </w:pPr>
    </w:p>
    <w:p w14:paraId="32CFD947" w14:textId="77777777" w:rsidR="00244F97" w:rsidRPr="001F0889" w:rsidRDefault="00244F97">
      <w:pPr>
        <w:rPr>
          <w:b/>
          <w:szCs w:val="32"/>
          <w:highlight w:val="yellow"/>
          <w:lang w:eastAsia="ar-SA"/>
        </w:rPr>
      </w:pPr>
      <w:r w:rsidRPr="001F0889">
        <w:rPr>
          <w:b/>
          <w:szCs w:val="32"/>
          <w:highlight w:val="yellow"/>
          <w:lang w:eastAsia="ar-SA"/>
        </w:rPr>
        <w:br w:type="page"/>
      </w:r>
    </w:p>
    <w:p w14:paraId="1C2305A9" w14:textId="30A7987F" w:rsidR="00E20935" w:rsidRPr="001F0889" w:rsidRDefault="00B728CE" w:rsidP="00B728CE">
      <w:pPr>
        <w:pStyle w:val="Pielikums"/>
      </w:pPr>
      <w:bookmarkStart w:id="15" w:name="_Toc167967781"/>
      <w:bookmarkStart w:id="16" w:name="_Hlk157703684"/>
      <w:r w:rsidRPr="001F0889">
        <w:lastRenderedPageBreak/>
        <w:t>8</w:t>
      </w:r>
      <w:r w:rsidR="00E20935" w:rsidRPr="001F0889">
        <w:t xml:space="preserve">.pielikums </w:t>
      </w:r>
      <w:r w:rsidR="00E20935" w:rsidRPr="001F0889">
        <w:br/>
      </w:r>
      <w:r w:rsidR="00E20935" w:rsidRPr="001F0889">
        <w:rPr>
          <w:szCs w:val="32"/>
        </w:rPr>
        <w:t>Speciālista pieejamības apliecinājuma veidne</w:t>
      </w:r>
      <w:bookmarkEnd w:id="15"/>
    </w:p>
    <w:p w14:paraId="069CF326" w14:textId="77777777" w:rsidR="00E20935" w:rsidRPr="001F0889"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1F0889" w:rsidRDefault="00E20935" w:rsidP="00E20935">
      <w:pPr>
        <w:pStyle w:val="Rindkopa"/>
        <w:widowControl w:val="0"/>
        <w:tabs>
          <w:tab w:val="left" w:pos="9000"/>
        </w:tabs>
        <w:suppressAutoHyphens w:val="0"/>
        <w:ind w:left="0"/>
        <w:jc w:val="center"/>
        <w:rPr>
          <w:rFonts w:ascii="Times New Roman" w:hAnsi="Times New Roman"/>
          <w:b/>
          <w:sz w:val="24"/>
        </w:rPr>
      </w:pPr>
      <w:r w:rsidRPr="001F0889">
        <w:rPr>
          <w:rFonts w:ascii="Times New Roman" w:hAnsi="Times New Roman"/>
          <w:b/>
          <w:sz w:val="24"/>
        </w:rPr>
        <w:t>SPECIĀLISTA PIEEJAMĪBAS APLIECINĀJUMS</w:t>
      </w:r>
    </w:p>
    <w:p w14:paraId="08D93E2B" w14:textId="77777777" w:rsidR="00E20935" w:rsidRPr="001F0889" w:rsidRDefault="00E20935" w:rsidP="00E20935">
      <w:pPr>
        <w:widowControl w:val="0"/>
        <w:tabs>
          <w:tab w:val="left" w:pos="9000"/>
        </w:tabs>
        <w:jc w:val="center"/>
        <w:rPr>
          <w:lang w:eastAsia="ar-SA"/>
        </w:rPr>
      </w:pPr>
    </w:p>
    <w:p w14:paraId="1132B4C4" w14:textId="77777777" w:rsidR="00E20935" w:rsidRPr="001F0889" w:rsidRDefault="00E20935" w:rsidP="00E20935">
      <w:pPr>
        <w:widowControl w:val="0"/>
        <w:tabs>
          <w:tab w:val="left" w:pos="9000"/>
        </w:tabs>
        <w:jc w:val="center"/>
        <w:rPr>
          <w:lang w:eastAsia="ar-SA"/>
        </w:rPr>
      </w:pPr>
    </w:p>
    <w:p w14:paraId="614D7F12" w14:textId="43E99B92" w:rsidR="00E20935" w:rsidRPr="001F0889" w:rsidRDefault="00E20935" w:rsidP="00E20935">
      <w:pPr>
        <w:widowControl w:val="0"/>
        <w:ind w:firstLine="720"/>
        <w:jc w:val="both"/>
      </w:pPr>
      <w:r w:rsidRPr="001F0889">
        <w:t xml:space="preserve">Ja ar </w:t>
      </w:r>
      <w:r w:rsidRPr="001F0889">
        <w:rPr>
          <w:highlight w:val="lightGray"/>
        </w:rPr>
        <w:t>&lt;pretendenta nosaukums, reģistrācijas numurs&gt;</w:t>
      </w:r>
      <w:r w:rsidRPr="001F0889">
        <w:t xml:space="preserve"> atklāta konkursa </w:t>
      </w:r>
      <w:r w:rsidRPr="001F0889">
        <w:rPr>
          <w:bCs/>
        </w:rPr>
        <w:t>“</w:t>
      </w:r>
      <w:r w:rsidR="00D268A4" w:rsidRPr="00D268A4">
        <w:rPr>
          <w:color w:val="000000" w:themeColor="text1"/>
        </w:rPr>
        <w:t>Centralizētās ūdensapgādes un kanalizācijas sistēmas izbūve Arēnas ielā 1, Rīgā</w:t>
      </w:r>
      <w:r w:rsidRPr="001F0889">
        <w:rPr>
          <w:bCs/>
        </w:rPr>
        <w:t>”, iepirkuma identifikācijas Nr.</w:t>
      </w:r>
      <w:r w:rsidR="00A87DB7" w:rsidRPr="001F0889">
        <w:rPr>
          <w:bCs/>
        </w:rPr>
        <w:t>RŪ-</w:t>
      </w:r>
      <w:r w:rsidR="002831ED" w:rsidRPr="001F0889">
        <w:t>2024/</w:t>
      </w:r>
      <w:r w:rsidR="00D268A4">
        <w:t>26</w:t>
      </w:r>
      <w:r w:rsidR="00866C88">
        <w:t>3</w:t>
      </w:r>
      <w:r w:rsidR="00DB7A00" w:rsidRPr="001F0889">
        <w:rPr>
          <w:bCs/>
        </w:rPr>
        <w:t xml:space="preserve">, </w:t>
      </w:r>
      <w:r w:rsidR="00DB7A00" w:rsidRPr="001F0889">
        <w:rPr>
          <w:iCs/>
        </w:rPr>
        <w:t>rezultātā</w:t>
      </w:r>
      <w:r w:rsidR="00DB7A00" w:rsidRPr="001F0889">
        <w:rPr>
          <w:i/>
        </w:rPr>
        <w:t xml:space="preserve"> </w:t>
      </w:r>
      <w:r w:rsidR="00DB7A00" w:rsidRPr="001F0889">
        <w:t>tiks noslēgts iepirkuma līgums</w:t>
      </w:r>
      <w:r w:rsidRPr="001F0889">
        <w:t xml:space="preserve">, apņemos veikt </w:t>
      </w:r>
      <w:r w:rsidR="00866C88" w:rsidRPr="00846ED7">
        <w:rPr>
          <w:spacing w:val="-2"/>
          <w:highlight w:val="lightGray"/>
        </w:rPr>
        <w:t>&lt;būvdarbu vadītāja&gt;/</w:t>
      </w:r>
      <w:r w:rsidR="002A2E6F">
        <w:rPr>
          <w:spacing w:val="-2"/>
          <w:highlight w:val="lightGray"/>
        </w:rPr>
        <w:t>&lt;darbu vadītāja&gt;/</w:t>
      </w:r>
      <w:r w:rsidR="002A2E6F" w:rsidRPr="002A2E6F">
        <w:rPr>
          <w:spacing w:val="-2"/>
          <w:highlight w:val="lightGray"/>
        </w:rPr>
        <w:t>&lt;elektroietaišu izbūves darbu vadītāja&gt;/&lt;elektronisko sakaru sistēmu būvdarbu vadītāju</w:t>
      </w:r>
      <w:r w:rsidR="002A2E6F">
        <w:rPr>
          <w:spacing w:val="-2"/>
          <w:highlight w:val="lightGray"/>
        </w:rPr>
        <w:t>&gt;</w:t>
      </w:r>
      <w:r w:rsidR="0003476D">
        <w:rPr>
          <w:spacing w:val="-2"/>
          <w:highlight w:val="lightGray"/>
        </w:rPr>
        <w:t>/</w:t>
      </w:r>
      <w:r w:rsidR="0003476D" w:rsidRPr="00846ED7">
        <w:rPr>
          <w:spacing w:val="-2"/>
          <w:highlight w:val="lightGray"/>
        </w:rPr>
        <w:t>&lt;ceļu būvdarbu vadītāja&gt;</w:t>
      </w:r>
      <w:r w:rsidR="0003476D" w:rsidRPr="00A41421">
        <w:rPr>
          <w:spacing w:val="-2"/>
          <w:highlight w:val="lightGray"/>
        </w:rPr>
        <w:t>/</w:t>
      </w:r>
      <w:r w:rsidR="00AE1398">
        <w:rPr>
          <w:spacing w:val="-2"/>
          <w:highlight w:val="lightGray"/>
        </w:rPr>
        <w:t>&lt;programmēšanas inženiera&gt;/</w:t>
      </w:r>
      <w:r w:rsidR="00A41421" w:rsidRPr="00A41421">
        <w:rPr>
          <w:spacing w:val="-2"/>
          <w:highlight w:val="lightGray"/>
        </w:rPr>
        <w:t>&lt;darba aizsardzības koordinatora&gt;</w:t>
      </w:r>
      <w:r w:rsidR="00A41421" w:rsidRPr="002A2E6F">
        <w:rPr>
          <w:spacing w:val="-2"/>
        </w:rPr>
        <w:t xml:space="preserve"> </w:t>
      </w:r>
      <w:r w:rsidRPr="001F0889">
        <w:t xml:space="preserve">pienākumus. </w:t>
      </w:r>
    </w:p>
    <w:p w14:paraId="0305348A" w14:textId="77777777" w:rsidR="00E20935" w:rsidRPr="001F0889" w:rsidRDefault="00E20935" w:rsidP="00E20935">
      <w:pPr>
        <w:spacing w:after="120"/>
        <w:ind w:firstLine="720"/>
        <w:jc w:val="both"/>
        <w:rPr>
          <w:lang w:eastAsia="ar-SA"/>
        </w:rPr>
      </w:pPr>
    </w:p>
    <w:p w14:paraId="7D1E5BBE" w14:textId="740211E4" w:rsidR="00692F80" w:rsidRPr="001F0889" w:rsidRDefault="00692F80" w:rsidP="00692F80">
      <w:pPr>
        <w:spacing w:after="120"/>
        <w:jc w:val="both"/>
        <w:rPr>
          <w:lang w:eastAsia="ar-SA"/>
        </w:rPr>
      </w:pPr>
      <w:r w:rsidRPr="001F0889">
        <w:rPr>
          <w:lang w:eastAsia="ar-SA"/>
        </w:rPr>
        <w:t xml:space="preserve">Apliecinu, ka esmu veicis </w:t>
      </w:r>
      <w:r w:rsidR="00866C88" w:rsidRPr="00846ED7">
        <w:rPr>
          <w:spacing w:val="-2"/>
          <w:highlight w:val="lightGray"/>
        </w:rPr>
        <w:t>&lt;būvdarbu vadītāja&gt;/</w:t>
      </w:r>
      <w:r w:rsidR="00AE1398">
        <w:rPr>
          <w:spacing w:val="-2"/>
          <w:highlight w:val="lightGray"/>
        </w:rPr>
        <w:t>&lt;darbu vadītāja&gt;/</w:t>
      </w:r>
      <w:r w:rsidR="00866C88" w:rsidRPr="00846ED7">
        <w:rPr>
          <w:spacing w:val="-2"/>
          <w:highlight w:val="lightGray"/>
        </w:rPr>
        <w:t>&lt;ceļu būvdarbu vadītāja</w:t>
      </w:r>
      <w:r w:rsidR="00AE1398" w:rsidRPr="00AE1398">
        <w:rPr>
          <w:spacing w:val="-2"/>
          <w:highlight w:val="lightGray"/>
        </w:rPr>
        <w:t>&gt;</w:t>
      </w:r>
      <w:r w:rsidR="00A41421">
        <w:rPr>
          <w:spacing w:val="-2"/>
        </w:rPr>
        <w:t xml:space="preserve"> </w:t>
      </w:r>
      <w:r w:rsidRPr="001F0889">
        <w:rPr>
          <w:lang w:eastAsia="ar-SA"/>
        </w:rPr>
        <w:t xml:space="preserve">pienākumus šādu </w:t>
      </w:r>
      <w:r w:rsidRPr="001F0889">
        <w:t>būvdarbu izpildē</w:t>
      </w:r>
      <w:r w:rsidRPr="001F0889">
        <w:rPr>
          <w:rStyle w:val="Vresatsauce"/>
          <w:bCs/>
        </w:rPr>
        <w:footnoteReference w:id="9"/>
      </w:r>
      <w:r w:rsidRPr="001F0889">
        <w:rPr>
          <w:lang w:eastAsia="ar-SA"/>
        </w:rP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1416"/>
        <w:gridCol w:w="1702"/>
        <w:gridCol w:w="1701"/>
        <w:gridCol w:w="1417"/>
      </w:tblGrid>
      <w:tr w:rsidR="00692F80" w:rsidRPr="001F0889" w14:paraId="460EBFD5" w14:textId="77777777" w:rsidTr="00401588">
        <w:tc>
          <w:tcPr>
            <w:tcW w:w="675" w:type="dxa"/>
            <w:tcBorders>
              <w:top w:val="single" w:sz="4" w:space="0" w:color="auto"/>
              <w:left w:val="single" w:sz="4" w:space="0" w:color="auto"/>
              <w:bottom w:val="single" w:sz="4" w:space="0" w:color="auto"/>
              <w:right w:val="single" w:sz="4" w:space="0" w:color="auto"/>
            </w:tcBorders>
            <w:vAlign w:val="center"/>
            <w:hideMark/>
          </w:tcPr>
          <w:p w14:paraId="10B27F2A" w14:textId="77777777" w:rsidR="00692F80" w:rsidRPr="001F0889" w:rsidRDefault="00692F80" w:rsidP="00BA5535">
            <w:pPr>
              <w:widowControl w:val="0"/>
              <w:tabs>
                <w:tab w:val="left" w:pos="9000"/>
              </w:tabs>
              <w:ind w:left="-45" w:right="-75"/>
              <w:jc w:val="center"/>
              <w:rPr>
                <w:b/>
                <w:bCs/>
                <w:sz w:val="20"/>
                <w:szCs w:val="20"/>
              </w:rPr>
            </w:pPr>
            <w:r w:rsidRPr="001F0889">
              <w:rPr>
                <w:b/>
                <w:bCs/>
                <w:sz w:val="20"/>
                <w:szCs w:val="20"/>
              </w:rPr>
              <w:t>Nr.</w:t>
            </w:r>
          </w:p>
          <w:p w14:paraId="2AC51A8B" w14:textId="77777777" w:rsidR="00692F80" w:rsidRPr="001F0889" w:rsidRDefault="00692F80" w:rsidP="00BA5535">
            <w:pPr>
              <w:widowControl w:val="0"/>
              <w:tabs>
                <w:tab w:val="left" w:pos="9000"/>
              </w:tabs>
              <w:ind w:left="-45" w:right="-75"/>
              <w:jc w:val="center"/>
              <w:rPr>
                <w:b/>
                <w:bCs/>
                <w:sz w:val="20"/>
                <w:szCs w:val="20"/>
              </w:rPr>
            </w:pPr>
            <w:r w:rsidRPr="001F0889">
              <w:rPr>
                <w:b/>
                <w:bCs/>
                <w:sz w:val="20"/>
                <w:szCs w:val="20"/>
              </w:rPr>
              <w:t>p.k.</w:t>
            </w:r>
          </w:p>
        </w:tc>
        <w:tc>
          <w:tcPr>
            <w:tcW w:w="2439" w:type="dxa"/>
            <w:tcBorders>
              <w:top w:val="single" w:sz="4" w:space="0" w:color="auto"/>
              <w:left w:val="single" w:sz="4" w:space="0" w:color="auto"/>
              <w:bottom w:val="single" w:sz="4" w:space="0" w:color="auto"/>
              <w:right w:val="single" w:sz="4" w:space="0" w:color="auto"/>
            </w:tcBorders>
            <w:vAlign w:val="center"/>
            <w:hideMark/>
          </w:tcPr>
          <w:p w14:paraId="66980762" w14:textId="49B2F03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Veikto būvdarbu īss </w:t>
            </w:r>
            <w:r w:rsidRPr="004079B8">
              <w:rPr>
                <w:b/>
                <w:bCs/>
                <w:sz w:val="20"/>
                <w:szCs w:val="20"/>
              </w:rPr>
              <w:t>apraksts, norādot būvdarbu izpildes vietu, tīklu garumu un diametru, izbūves metodi</w:t>
            </w:r>
            <w:r w:rsidR="002A2E6F">
              <w:rPr>
                <w:b/>
                <w:bCs/>
                <w:sz w:val="20"/>
                <w:szCs w:val="20"/>
              </w:rPr>
              <w:t xml:space="preserve"> vai</w:t>
            </w:r>
            <w:r w:rsidR="002A2E6F" w:rsidRPr="002A2E6F">
              <w:rPr>
                <w:b/>
                <w:bCs/>
                <w:sz w:val="20"/>
                <w:szCs w:val="20"/>
              </w:rPr>
              <w:t xml:space="preserve"> informāciju par kanalizācijas sūkņu staciju, vai asfaltbetona virskārtas seguma platību</w:t>
            </w:r>
            <w:r w:rsidR="00F10AA4" w:rsidRPr="002A2E6F">
              <w:rPr>
                <w:b/>
                <w:bCs/>
                <w:sz w:val="20"/>
                <w:szCs w:val="20"/>
              </w:rPr>
              <w:t xml:space="preserve"> </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1601FFA"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Būvdarbu pasūtītāja nosaukums</w:t>
            </w:r>
          </w:p>
        </w:tc>
        <w:tc>
          <w:tcPr>
            <w:tcW w:w="1702" w:type="dxa"/>
            <w:tcBorders>
              <w:top w:val="single" w:sz="4" w:space="0" w:color="auto"/>
              <w:left w:val="single" w:sz="4" w:space="0" w:color="auto"/>
              <w:bottom w:val="single" w:sz="4" w:space="0" w:color="auto"/>
              <w:right w:val="single" w:sz="4" w:space="0" w:color="auto"/>
            </w:tcBorders>
          </w:tcPr>
          <w:p w14:paraId="0FB7B0CF" w14:textId="048BFF17" w:rsidR="00692F80" w:rsidRPr="00401588" w:rsidRDefault="00692F80" w:rsidP="00BA5535">
            <w:pPr>
              <w:widowControl w:val="0"/>
              <w:tabs>
                <w:tab w:val="left" w:pos="426"/>
                <w:tab w:val="left" w:pos="9000"/>
              </w:tabs>
              <w:jc w:val="center"/>
              <w:rPr>
                <w:b/>
                <w:bCs/>
                <w:sz w:val="20"/>
                <w:szCs w:val="20"/>
              </w:rPr>
            </w:pPr>
            <w:proofErr w:type="spellStart"/>
            <w:r w:rsidRPr="00401588">
              <w:rPr>
                <w:b/>
                <w:bCs/>
                <w:sz w:val="20"/>
                <w:szCs w:val="20"/>
              </w:rPr>
              <w:t>Būvspeciālista</w:t>
            </w:r>
            <w:proofErr w:type="spellEnd"/>
            <w:r w:rsidRPr="00401588">
              <w:rPr>
                <w:b/>
                <w:bCs/>
                <w:sz w:val="20"/>
                <w:szCs w:val="20"/>
              </w:rPr>
              <w:t xml:space="preserve"> pozīcija līguma izpildē (atbildīgais būvdarbu vadītājs/ceļu būvdarbu vadītājs u.tml.)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06B9C3" w14:textId="77777777" w:rsidR="00692F80" w:rsidRPr="00401588" w:rsidRDefault="00692F80" w:rsidP="00BA5535">
            <w:pPr>
              <w:widowControl w:val="0"/>
              <w:tabs>
                <w:tab w:val="left" w:pos="426"/>
                <w:tab w:val="left" w:pos="9000"/>
              </w:tabs>
              <w:jc w:val="center"/>
              <w:rPr>
                <w:b/>
                <w:bCs/>
                <w:sz w:val="20"/>
                <w:szCs w:val="20"/>
              </w:rPr>
            </w:pPr>
            <w:r w:rsidRPr="00401588">
              <w:rPr>
                <w:b/>
                <w:bCs/>
                <w:sz w:val="20"/>
                <w:szCs w:val="20"/>
              </w:rPr>
              <w:t>Veikto būvdarbu izpildes sākuma un objekta nodošanas ekspluatācijā  mēnesis (norādot gadu un mēnesi)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112909"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Būvdarbu pasūtītāja kontaktinformācija </w:t>
            </w:r>
          </w:p>
          <w:p w14:paraId="336004C7"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(vārds, uzvārds, amats, </w:t>
            </w:r>
          </w:p>
          <w:p w14:paraId="05A41D37"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 xml:space="preserve">tālruņa numurs, </w:t>
            </w:r>
          </w:p>
          <w:p w14:paraId="04016F12" w14:textId="77777777" w:rsidR="00692F80" w:rsidRPr="001F0889" w:rsidRDefault="00692F80" w:rsidP="00BA5535">
            <w:pPr>
              <w:widowControl w:val="0"/>
              <w:tabs>
                <w:tab w:val="left" w:pos="426"/>
                <w:tab w:val="left" w:pos="9000"/>
              </w:tabs>
              <w:jc w:val="center"/>
              <w:rPr>
                <w:b/>
                <w:bCs/>
                <w:sz w:val="20"/>
                <w:szCs w:val="20"/>
              </w:rPr>
            </w:pPr>
            <w:r w:rsidRPr="001F0889">
              <w:rPr>
                <w:b/>
                <w:bCs/>
                <w:sz w:val="20"/>
                <w:szCs w:val="20"/>
              </w:rPr>
              <w:t>e-pasta adrese)</w:t>
            </w:r>
          </w:p>
        </w:tc>
      </w:tr>
      <w:tr w:rsidR="00692F80" w:rsidRPr="001F0889" w14:paraId="78D00EBC" w14:textId="77777777" w:rsidTr="00401588">
        <w:tc>
          <w:tcPr>
            <w:tcW w:w="675" w:type="dxa"/>
            <w:tcBorders>
              <w:top w:val="single" w:sz="4" w:space="0" w:color="auto"/>
              <w:left w:val="single" w:sz="4" w:space="0" w:color="auto"/>
              <w:bottom w:val="single" w:sz="4" w:space="0" w:color="auto"/>
              <w:right w:val="single" w:sz="4" w:space="0" w:color="auto"/>
            </w:tcBorders>
            <w:hideMark/>
          </w:tcPr>
          <w:p w14:paraId="3EE2345B" w14:textId="77777777" w:rsidR="00692F80" w:rsidRPr="001F0889" w:rsidRDefault="00692F80" w:rsidP="00BA5535">
            <w:pPr>
              <w:widowControl w:val="0"/>
              <w:tabs>
                <w:tab w:val="left" w:pos="426"/>
                <w:tab w:val="left" w:pos="9000"/>
              </w:tabs>
              <w:jc w:val="center"/>
            </w:pPr>
            <w:r w:rsidRPr="001F0889">
              <w:t>1.</w:t>
            </w:r>
          </w:p>
        </w:tc>
        <w:tc>
          <w:tcPr>
            <w:tcW w:w="2439" w:type="dxa"/>
            <w:tcBorders>
              <w:top w:val="single" w:sz="4" w:space="0" w:color="auto"/>
              <w:left w:val="single" w:sz="4" w:space="0" w:color="auto"/>
              <w:bottom w:val="single" w:sz="4" w:space="0" w:color="auto"/>
              <w:right w:val="single" w:sz="4" w:space="0" w:color="auto"/>
            </w:tcBorders>
            <w:hideMark/>
          </w:tcPr>
          <w:p w14:paraId="06FF6912"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6" w:type="dxa"/>
            <w:tcBorders>
              <w:top w:val="single" w:sz="4" w:space="0" w:color="auto"/>
              <w:left w:val="single" w:sz="4" w:space="0" w:color="auto"/>
              <w:bottom w:val="single" w:sz="4" w:space="0" w:color="auto"/>
              <w:right w:val="single" w:sz="4" w:space="0" w:color="auto"/>
            </w:tcBorders>
            <w:hideMark/>
          </w:tcPr>
          <w:p w14:paraId="0F6E7B22"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1C76858B" w14:textId="77777777" w:rsidR="00692F80" w:rsidRPr="001F0889" w:rsidRDefault="00692F80" w:rsidP="00BA5535">
            <w:pPr>
              <w:widowControl w:val="0"/>
              <w:tabs>
                <w:tab w:val="left" w:pos="426"/>
                <w:tab w:val="left" w:pos="9000"/>
              </w:tabs>
              <w:jc w:val="center"/>
              <w:rPr>
                <w:highlight w:val="lightGray"/>
              </w:rPr>
            </w:pPr>
            <w:r w:rsidRPr="001F0889">
              <w:rPr>
                <w:highlight w:val="lightGray"/>
              </w:rPr>
              <w:t>&lt;…&gt;</w:t>
            </w:r>
          </w:p>
        </w:tc>
        <w:tc>
          <w:tcPr>
            <w:tcW w:w="1701" w:type="dxa"/>
            <w:tcBorders>
              <w:top w:val="single" w:sz="4" w:space="0" w:color="auto"/>
              <w:left w:val="single" w:sz="4" w:space="0" w:color="auto"/>
              <w:bottom w:val="single" w:sz="4" w:space="0" w:color="auto"/>
              <w:right w:val="single" w:sz="4" w:space="0" w:color="auto"/>
            </w:tcBorders>
            <w:hideMark/>
          </w:tcPr>
          <w:p w14:paraId="09EDF633"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7" w:type="dxa"/>
            <w:tcBorders>
              <w:top w:val="single" w:sz="4" w:space="0" w:color="auto"/>
              <w:left w:val="single" w:sz="4" w:space="0" w:color="auto"/>
              <w:bottom w:val="single" w:sz="4" w:space="0" w:color="auto"/>
              <w:right w:val="single" w:sz="4" w:space="0" w:color="auto"/>
            </w:tcBorders>
            <w:hideMark/>
          </w:tcPr>
          <w:p w14:paraId="090AA7B2" w14:textId="77777777" w:rsidR="00692F80" w:rsidRPr="001F0889" w:rsidRDefault="00692F80" w:rsidP="00BA5535">
            <w:pPr>
              <w:widowControl w:val="0"/>
              <w:tabs>
                <w:tab w:val="left" w:pos="426"/>
                <w:tab w:val="left" w:pos="9000"/>
              </w:tabs>
              <w:jc w:val="center"/>
            </w:pPr>
            <w:r w:rsidRPr="001F0889">
              <w:rPr>
                <w:highlight w:val="lightGray"/>
              </w:rPr>
              <w:t>&lt;…&gt;</w:t>
            </w:r>
          </w:p>
        </w:tc>
      </w:tr>
      <w:tr w:rsidR="00692F80" w:rsidRPr="001F0889" w14:paraId="76C6C5E2" w14:textId="77777777" w:rsidTr="00401588">
        <w:tc>
          <w:tcPr>
            <w:tcW w:w="675" w:type="dxa"/>
            <w:tcBorders>
              <w:top w:val="single" w:sz="4" w:space="0" w:color="auto"/>
              <w:left w:val="single" w:sz="4" w:space="0" w:color="auto"/>
              <w:bottom w:val="single" w:sz="4" w:space="0" w:color="auto"/>
              <w:right w:val="single" w:sz="4" w:space="0" w:color="auto"/>
            </w:tcBorders>
            <w:hideMark/>
          </w:tcPr>
          <w:p w14:paraId="60D22F8A"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2439" w:type="dxa"/>
            <w:tcBorders>
              <w:top w:val="single" w:sz="4" w:space="0" w:color="auto"/>
              <w:left w:val="single" w:sz="4" w:space="0" w:color="auto"/>
              <w:bottom w:val="single" w:sz="4" w:space="0" w:color="auto"/>
              <w:right w:val="single" w:sz="4" w:space="0" w:color="auto"/>
            </w:tcBorders>
            <w:hideMark/>
          </w:tcPr>
          <w:p w14:paraId="7A76BB0A"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6" w:type="dxa"/>
            <w:tcBorders>
              <w:top w:val="single" w:sz="4" w:space="0" w:color="auto"/>
              <w:left w:val="single" w:sz="4" w:space="0" w:color="auto"/>
              <w:bottom w:val="single" w:sz="4" w:space="0" w:color="auto"/>
              <w:right w:val="single" w:sz="4" w:space="0" w:color="auto"/>
            </w:tcBorders>
            <w:hideMark/>
          </w:tcPr>
          <w:p w14:paraId="37F25CC7"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67DE18BB" w14:textId="77777777" w:rsidR="00692F80" w:rsidRPr="001F0889" w:rsidRDefault="00692F80" w:rsidP="00BA5535">
            <w:pPr>
              <w:widowControl w:val="0"/>
              <w:tabs>
                <w:tab w:val="left" w:pos="426"/>
                <w:tab w:val="left" w:pos="9000"/>
              </w:tabs>
              <w:jc w:val="center"/>
              <w:rPr>
                <w:highlight w:val="lightGray"/>
              </w:rPr>
            </w:pPr>
            <w:r w:rsidRPr="001F0889">
              <w:rPr>
                <w:highlight w:val="lightGray"/>
              </w:rPr>
              <w:t>&lt;…&gt;</w:t>
            </w:r>
          </w:p>
        </w:tc>
        <w:tc>
          <w:tcPr>
            <w:tcW w:w="1701" w:type="dxa"/>
            <w:tcBorders>
              <w:top w:val="single" w:sz="4" w:space="0" w:color="auto"/>
              <w:left w:val="single" w:sz="4" w:space="0" w:color="auto"/>
              <w:bottom w:val="single" w:sz="4" w:space="0" w:color="auto"/>
              <w:right w:val="single" w:sz="4" w:space="0" w:color="auto"/>
            </w:tcBorders>
            <w:hideMark/>
          </w:tcPr>
          <w:p w14:paraId="4E67A0FD" w14:textId="77777777" w:rsidR="00692F80" w:rsidRPr="001F0889" w:rsidRDefault="00692F80" w:rsidP="00BA5535">
            <w:pPr>
              <w:widowControl w:val="0"/>
              <w:tabs>
                <w:tab w:val="left" w:pos="426"/>
                <w:tab w:val="left" w:pos="9000"/>
              </w:tabs>
              <w:jc w:val="center"/>
            </w:pPr>
            <w:r w:rsidRPr="001F0889">
              <w:rPr>
                <w:highlight w:val="lightGray"/>
              </w:rPr>
              <w:t>&lt;…&gt;</w:t>
            </w:r>
          </w:p>
        </w:tc>
        <w:tc>
          <w:tcPr>
            <w:tcW w:w="1417" w:type="dxa"/>
            <w:tcBorders>
              <w:top w:val="single" w:sz="4" w:space="0" w:color="auto"/>
              <w:left w:val="single" w:sz="4" w:space="0" w:color="auto"/>
              <w:bottom w:val="single" w:sz="4" w:space="0" w:color="auto"/>
              <w:right w:val="single" w:sz="4" w:space="0" w:color="auto"/>
            </w:tcBorders>
            <w:hideMark/>
          </w:tcPr>
          <w:p w14:paraId="7897E8B1" w14:textId="77777777" w:rsidR="00692F80" w:rsidRPr="001F0889" w:rsidRDefault="00692F80" w:rsidP="00BA5535">
            <w:pPr>
              <w:widowControl w:val="0"/>
              <w:tabs>
                <w:tab w:val="left" w:pos="426"/>
                <w:tab w:val="left" w:pos="9000"/>
              </w:tabs>
              <w:jc w:val="center"/>
            </w:pPr>
            <w:r w:rsidRPr="001F0889">
              <w:rPr>
                <w:highlight w:val="lightGray"/>
              </w:rPr>
              <w:t>&lt;…&gt;</w:t>
            </w:r>
          </w:p>
        </w:tc>
      </w:tr>
    </w:tbl>
    <w:p w14:paraId="650ADFBC" w14:textId="77777777" w:rsidR="00692F80" w:rsidRDefault="00692F80" w:rsidP="00E20935">
      <w:pPr>
        <w:spacing w:after="120"/>
        <w:ind w:firstLine="720"/>
        <w:jc w:val="both"/>
        <w:rPr>
          <w:lang w:eastAsia="ar-SA"/>
        </w:rPr>
      </w:pPr>
    </w:p>
    <w:p w14:paraId="50AEC9AF" w14:textId="77777777" w:rsidR="002A2E6F" w:rsidRPr="0007132F" w:rsidRDefault="002A2E6F" w:rsidP="002A2E6F">
      <w:pPr>
        <w:spacing w:after="60"/>
        <w:ind w:firstLine="720"/>
        <w:jc w:val="both"/>
        <w:rPr>
          <w:lang w:eastAsia="ar-SA"/>
        </w:rPr>
      </w:pPr>
      <w:r w:rsidRPr="0007132F">
        <w:rPr>
          <w:lang w:eastAsia="ar-SA"/>
        </w:rPr>
        <w:t xml:space="preserve">Apliecinu, ka esmu veicis </w:t>
      </w:r>
      <w:r>
        <w:rPr>
          <w:lang w:eastAsia="ar-SA"/>
        </w:rPr>
        <w:t xml:space="preserve">šādus </w:t>
      </w:r>
      <w:r w:rsidRPr="006D1B9D">
        <w:t>programmēšanas darbus</w:t>
      </w:r>
      <w:r w:rsidRPr="0007132F">
        <w:rPr>
          <w:rStyle w:val="Vresatsauce"/>
          <w:lang w:eastAsia="ar-SA"/>
        </w:rPr>
        <w:footnoteReference w:id="10"/>
      </w:r>
      <w:r w:rsidRPr="0007132F">
        <w:rPr>
          <w:lang w:eastAsia="ar-SA"/>
        </w:rPr>
        <w:t>:</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688"/>
        <w:gridCol w:w="1843"/>
        <w:gridCol w:w="1559"/>
        <w:gridCol w:w="2552"/>
      </w:tblGrid>
      <w:tr w:rsidR="002A2E6F" w:rsidRPr="0007132F" w14:paraId="6C4AF66A" w14:textId="77777777" w:rsidTr="00AE1398">
        <w:trPr>
          <w:jc w:val="center"/>
        </w:trPr>
        <w:tc>
          <w:tcPr>
            <w:tcW w:w="709" w:type="dxa"/>
            <w:shd w:val="clear" w:color="auto" w:fill="auto"/>
            <w:vAlign w:val="center"/>
          </w:tcPr>
          <w:p w14:paraId="5C7C19FC" w14:textId="77777777" w:rsidR="002A2E6F" w:rsidRPr="00AE1398" w:rsidRDefault="002A2E6F" w:rsidP="00DD1CAB">
            <w:pPr>
              <w:widowControl w:val="0"/>
              <w:tabs>
                <w:tab w:val="left" w:pos="9000"/>
              </w:tabs>
              <w:ind w:left="-45" w:right="-75"/>
              <w:jc w:val="center"/>
              <w:rPr>
                <w:b/>
                <w:bCs/>
                <w:sz w:val="22"/>
                <w:szCs w:val="22"/>
              </w:rPr>
            </w:pPr>
            <w:r w:rsidRPr="00AE1398">
              <w:rPr>
                <w:b/>
                <w:bCs/>
                <w:sz w:val="22"/>
                <w:szCs w:val="22"/>
              </w:rPr>
              <w:t>Nr.</w:t>
            </w:r>
          </w:p>
          <w:p w14:paraId="1FFDC977" w14:textId="77777777" w:rsidR="002A2E6F" w:rsidRPr="00AE1398" w:rsidRDefault="002A2E6F" w:rsidP="00DD1CAB">
            <w:pPr>
              <w:widowControl w:val="0"/>
              <w:tabs>
                <w:tab w:val="left" w:pos="9000"/>
              </w:tabs>
              <w:ind w:left="-45" w:right="-75"/>
              <w:jc w:val="center"/>
              <w:rPr>
                <w:b/>
                <w:bCs/>
                <w:sz w:val="22"/>
                <w:szCs w:val="22"/>
              </w:rPr>
            </w:pPr>
            <w:r w:rsidRPr="00AE1398">
              <w:rPr>
                <w:b/>
                <w:bCs/>
                <w:sz w:val="22"/>
                <w:szCs w:val="22"/>
              </w:rPr>
              <w:t>p.k.</w:t>
            </w:r>
          </w:p>
        </w:tc>
        <w:tc>
          <w:tcPr>
            <w:tcW w:w="2688" w:type="dxa"/>
            <w:shd w:val="clear" w:color="auto" w:fill="auto"/>
            <w:vAlign w:val="center"/>
          </w:tcPr>
          <w:p w14:paraId="6626A9CD" w14:textId="77777777" w:rsidR="002A2E6F" w:rsidRPr="00AE1398" w:rsidRDefault="002A2E6F" w:rsidP="00DD1CAB">
            <w:pPr>
              <w:widowControl w:val="0"/>
              <w:tabs>
                <w:tab w:val="left" w:pos="426"/>
                <w:tab w:val="left" w:pos="9000"/>
              </w:tabs>
              <w:jc w:val="center"/>
              <w:rPr>
                <w:b/>
                <w:bCs/>
                <w:sz w:val="22"/>
                <w:szCs w:val="22"/>
              </w:rPr>
            </w:pPr>
            <w:r w:rsidRPr="00AE1398">
              <w:rPr>
                <w:b/>
                <w:bCs/>
                <w:sz w:val="20"/>
                <w:szCs w:val="20"/>
              </w:rPr>
              <w:t xml:space="preserve">Sniegto pakalpojumu īss apraksts, norādot programmējamo kontrolierus, i/O signālu skaitu </w:t>
            </w:r>
          </w:p>
        </w:tc>
        <w:tc>
          <w:tcPr>
            <w:tcW w:w="1843" w:type="dxa"/>
            <w:shd w:val="clear" w:color="auto" w:fill="auto"/>
            <w:vAlign w:val="center"/>
          </w:tcPr>
          <w:p w14:paraId="744D19ED" w14:textId="77777777" w:rsidR="002A2E6F" w:rsidRPr="00AE1398" w:rsidRDefault="002A2E6F" w:rsidP="00DD1CAB">
            <w:pPr>
              <w:widowControl w:val="0"/>
              <w:tabs>
                <w:tab w:val="left" w:pos="426"/>
                <w:tab w:val="left" w:pos="9000"/>
              </w:tabs>
              <w:jc w:val="center"/>
              <w:rPr>
                <w:b/>
                <w:bCs/>
                <w:sz w:val="22"/>
                <w:szCs w:val="22"/>
              </w:rPr>
            </w:pPr>
            <w:r w:rsidRPr="00AE1398">
              <w:rPr>
                <w:b/>
                <w:bCs/>
                <w:sz w:val="20"/>
                <w:szCs w:val="20"/>
              </w:rPr>
              <w:t>Pasūtītāja nosaukums</w:t>
            </w:r>
          </w:p>
        </w:tc>
        <w:tc>
          <w:tcPr>
            <w:tcW w:w="1559" w:type="dxa"/>
            <w:shd w:val="clear" w:color="auto" w:fill="auto"/>
            <w:vAlign w:val="center"/>
          </w:tcPr>
          <w:p w14:paraId="4CE88DFC" w14:textId="77777777" w:rsidR="002A2E6F" w:rsidRPr="00AE1398" w:rsidRDefault="002A2E6F" w:rsidP="00DD1CAB">
            <w:pPr>
              <w:widowControl w:val="0"/>
              <w:tabs>
                <w:tab w:val="left" w:pos="426"/>
                <w:tab w:val="left" w:pos="9000"/>
              </w:tabs>
              <w:jc w:val="center"/>
              <w:rPr>
                <w:b/>
                <w:bCs/>
                <w:sz w:val="22"/>
                <w:szCs w:val="22"/>
              </w:rPr>
            </w:pPr>
            <w:r w:rsidRPr="00AE1398">
              <w:rPr>
                <w:b/>
                <w:bCs/>
                <w:sz w:val="20"/>
                <w:szCs w:val="20"/>
              </w:rPr>
              <w:t>Līguma izpildes sākuma un pabeigšanas gads un mēnesis</w:t>
            </w:r>
          </w:p>
        </w:tc>
        <w:tc>
          <w:tcPr>
            <w:tcW w:w="2552" w:type="dxa"/>
            <w:shd w:val="clear" w:color="auto" w:fill="auto"/>
            <w:vAlign w:val="center"/>
          </w:tcPr>
          <w:p w14:paraId="109BE42D" w14:textId="77777777" w:rsidR="002A2E6F" w:rsidRPr="00AE1398" w:rsidRDefault="002A2E6F" w:rsidP="00DD1CAB">
            <w:pPr>
              <w:widowControl w:val="0"/>
              <w:tabs>
                <w:tab w:val="left" w:pos="426"/>
                <w:tab w:val="left" w:pos="9000"/>
              </w:tabs>
              <w:jc w:val="center"/>
              <w:rPr>
                <w:b/>
                <w:bCs/>
                <w:sz w:val="20"/>
                <w:szCs w:val="20"/>
              </w:rPr>
            </w:pPr>
            <w:r w:rsidRPr="00AE1398">
              <w:rPr>
                <w:b/>
                <w:bCs/>
                <w:sz w:val="20"/>
                <w:szCs w:val="20"/>
              </w:rPr>
              <w:t xml:space="preserve">Pasūtītāja kontaktinformācija </w:t>
            </w:r>
          </w:p>
          <w:p w14:paraId="478D4DD7" w14:textId="77777777" w:rsidR="002A2E6F" w:rsidRPr="00AE1398" w:rsidRDefault="002A2E6F" w:rsidP="00DD1CAB">
            <w:pPr>
              <w:widowControl w:val="0"/>
              <w:tabs>
                <w:tab w:val="left" w:pos="426"/>
                <w:tab w:val="left" w:pos="9000"/>
              </w:tabs>
              <w:jc w:val="center"/>
              <w:rPr>
                <w:b/>
                <w:bCs/>
                <w:sz w:val="20"/>
                <w:szCs w:val="20"/>
              </w:rPr>
            </w:pPr>
            <w:r w:rsidRPr="00AE1398">
              <w:rPr>
                <w:b/>
                <w:bCs/>
                <w:sz w:val="20"/>
                <w:szCs w:val="20"/>
              </w:rPr>
              <w:t xml:space="preserve">(vārds, uzvārds, amats, </w:t>
            </w:r>
          </w:p>
          <w:p w14:paraId="12F0137D" w14:textId="77777777" w:rsidR="002A2E6F" w:rsidRPr="00AE1398" w:rsidRDefault="002A2E6F" w:rsidP="00DD1CAB">
            <w:pPr>
              <w:widowControl w:val="0"/>
              <w:tabs>
                <w:tab w:val="left" w:pos="426"/>
                <w:tab w:val="left" w:pos="9000"/>
              </w:tabs>
              <w:jc w:val="center"/>
              <w:rPr>
                <w:b/>
                <w:bCs/>
                <w:sz w:val="20"/>
                <w:szCs w:val="20"/>
              </w:rPr>
            </w:pPr>
            <w:r w:rsidRPr="00AE1398">
              <w:rPr>
                <w:b/>
                <w:bCs/>
                <w:sz w:val="20"/>
                <w:szCs w:val="20"/>
              </w:rPr>
              <w:t xml:space="preserve">tālruņa numurs, </w:t>
            </w:r>
          </w:p>
          <w:p w14:paraId="1F2868D8" w14:textId="77777777" w:rsidR="002A2E6F" w:rsidRPr="00AE1398" w:rsidRDefault="002A2E6F" w:rsidP="00DD1CAB">
            <w:pPr>
              <w:widowControl w:val="0"/>
              <w:tabs>
                <w:tab w:val="left" w:pos="426"/>
                <w:tab w:val="left" w:pos="9000"/>
              </w:tabs>
              <w:jc w:val="center"/>
              <w:rPr>
                <w:b/>
                <w:bCs/>
                <w:sz w:val="22"/>
                <w:szCs w:val="22"/>
              </w:rPr>
            </w:pPr>
            <w:r w:rsidRPr="00AE1398">
              <w:rPr>
                <w:b/>
                <w:bCs/>
                <w:sz w:val="20"/>
                <w:szCs w:val="20"/>
              </w:rPr>
              <w:t>e-pasta adrese)</w:t>
            </w:r>
          </w:p>
        </w:tc>
      </w:tr>
      <w:tr w:rsidR="002A2E6F" w:rsidRPr="0007132F" w14:paraId="62FFDA4F" w14:textId="77777777" w:rsidTr="00AE1398">
        <w:trPr>
          <w:jc w:val="center"/>
        </w:trPr>
        <w:tc>
          <w:tcPr>
            <w:tcW w:w="709" w:type="dxa"/>
            <w:shd w:val="clear" w:color="auto" w:fill="auto"/>
          </w:tcPr>
          <w:p w14:paraId="12DC3972" w14:textId="77777777" w:rsidR="002A2E6F" w:rsidRPr="0007132F" w:rsidRDefault="002A2E6F" w:rsidP="00DD1CAB">
            <w:pPr>
              <w:widowControl w:val="0"/>
              <w:tabs>
                <w:tab w:val="left" w:pos="426"/>
                <w:tab w:val="left" w:pos="9000"/>
              </w:tabs>
              <w:jc w:val="center"/>
            </w:pPr>
            <w:r w:rsidRPr="0007132F">
              <w:t>1.</w:t>
            </w:r>
          </w:p>
        </w:tc>
        <w:tc>
          <w:tcPr>
            <w:tcW w:w="2688" w:type="dxa"/>
            <w:shd w:val="clear" w:color="auto" w:fill="auto"/>
          </w:tcPr>
          <w:p w14:paraId="2594847C" w14:textId="77777777" w:rsidR="002A2E6F" w:rsidRPr="0007132F" w:rsidRDefault="002A2E6F" w:rsidP="00DD1CAB">
            <w:pPr>
              <w:widowControl w:val="0"/>
              <w:tabs>
                <w:tab w:val="left" w:pos="426"/>
                <w:tab w:val="left" w:pos="9000"/>
              </w:tabs>
              <w:jc w:val="center"/>
            </w:pPr>
            <w:r w:rsidRPr="0007132F">
              <w:rPr>
                <w:highlight w:val="lightGray"/>
              </w:rPr>
              <w:t>&lt;…&gt;</w:t>
            </w:r>
          </w:p>
        </w:tc>
        <w:tc>
          <w:tcPr>
            <w:tcW w:w="1843" w:type="dxa"/>
            <w:shd w:val="clear" w:color="auto" w:fill="auto"/>
          </w:tcPr>
          <w:p w14:paraId="4DAB5A1E" w14:textId="77777777" w:rsidR="002A2E6F" w:rsidRPr="0007132F" w:rsidRDefault="002A2E6F" w:rsidP="00DD1CAB">
            <w:pPr>
              <w:widowControl w:val="0"/>
              <w:tabs>
                <w:tab w:val="left" w:pos="426"/>
                <w:tab w:val="left" w:pos="9000"/>
              </w:tabs>
              <w:jc w:val="center"/>
            </w:pPr>
            <w:r w:rsidRPr="0007132F">
              <w:rPr>
                <w:highlight w:val="lightGray"/>
              </w:rPr>
              <w:t>&lt;…&gt;</w:t>
            </w:r>
          </w:p>
        </w:tc>
        <w:tc>
          <w:tcPr>
            <w:tcW w:w="1559" w:type="dxa"/>
            <w:shd w:val="clear" w:color="auto" w:fill="auto"/>
          </w:tcPr>
          <w:p w14:paraId="41AD1F45" w14:textId="77777777" w:rsidR="002A2E6F" w:rsidRPr="0007132F" w:rsidRDefault="002A2E6F" w:rsidP="00DD1CAB">
            <w:pPr>
              <w:widowControl w:val="0"/>
              <w:tabs>
                <w:tab w:val="left" w:pos="426"/>
                <w:tab w:val="left" w:pos="9000"/>
              </w:tabs>
              <w:jc w:val="center"/>
            </w:pPr>
            <w:r w:rsidRPr="0007132F">
              <w:rPr>
                <w:highlight w:val="lightGray"/>
              </w:rPr>
              <w:t>&lt;…&gt;</w:t>
            </w:r>
          </w:p>
        </w:tc>
        <w:tc>
          <w:tcPr>
            <w:tcW w:w="2552" w:type="dxa"/>
            <w:shd w:val="clear" w:color="auto" w:fill="auto"/>
          </w:tcPr>
          <w:p w14:paraId="299562E6" w14:textId="77777777" w:rsidR="002A2E6F" w:rsidRPr="0007132F" w:rsidRDefault="002A2E6F" w:rsidP="00DD1CAB">
            <w:pPr>
              <w:widowControl w:val="0"/>
              <w:tabs>
                <w:tab w:val="left" w:pos="426"/>
                <w:tab w:val="left" w:pos="9000"/>
              </w:tabs>
              <w:jc w:val="center"/>
            </w:pPr>
            <w:r w:rsidRPr="0007132F">
              <w:rPr>
                <w:highlight w:val="lightGray"/>
              </w:rPr>
              <w:t>&lt;…&gt;</w:t>
            </w:r>
          </w:p>
        </w:tc>
      </w:tr>
      <w:tr w:rsidR="002A2E6F" w:rsidRPr="0007132F" w14:paraId="6F10F1E4" w14:textId="77777777" w:rsidTr="00AE1398">
        <w:trPr>
          <w:jc w:val="center"/>
        </w:trPr>
        <w:tc>
          <w:tcPr>
            <w:tcW w:w="709" w:type="dxa"/>
            <w:shd w:val="clear" w:color="auto" w:fill="auto"/>
          </w:tcPr>
          <w:p w14:paraId="0C66F0DA" w14:textId="77777777" w:rsidR="002A2E6F" w:rsidRPr="0007132F" w:rsidRDefault="002A2E6F" w:rsidP="00DD1CAB">
            <w:pPr>
              <w:widowControl w:val="0"/>
              <w:tabs>
                <w:tab w:val="left" w:pos="426"/>
                <w:tab w:val="left" w:pos="9000"/>
              </w:tabs>
              <w:jc w:val="center"/>
            </w:pPr>
            <w:r w:rsidRPr="0007132F">
              <w:rPr>
                <w:highlight w:val="lightGray"/>
              </w:rPr>
              <w:t>&lt;...&gt;</w:t>
            </w:r>
          </w:p>
        </w:tc>
        <w:tc>
          <w:tcPr>
            <w:tcW w:w="2688" w:type="dxa"/>
            <w:shd w:val="clear" w:color="auto" w:fill="auto"/>
          </w:tcPr>
          <w:p w14:paraId="6432A11A" w14:textId="77777777" w:rsidR="002A2E6F" w:rsidRPr="0007132F" w:rsidRDefault="002A2E6F" w:rsidP="00DD1CAB">
            <w:pPr>
              <w:widowControl w:val="0"/>
              <w:tabs>
                <w:tab w:val="left" w:pos="426"/>
                <w:tab w:val="left" w:pos="9000"/>
              </w:tabs>
              <w:jc w:val="center"/>
            </w:pPr>
            <w:r w:rsidRPr="0007132F">
              <w:rPr>
                <w:highlight w:val="lightGray"/>
              </w:rPr>
              <w:t>&lt;…&gt;</w:t>
            </w:r>
          </w:p>
        </w:tc>
        <w:tc>
          <w:tcPr>
            <w:tcW w:w="1843" w:type="dxa"/>
            <w:shd w:val="clear" w:color="auto" w:fill="auto"/>
          </w:tcPr>
          <w:p w14:paraId="055B4E59" w14:textId="77777777" w:rsidR="002A2E6F" w:rsidRPr="0007132F" w:rsidRDefault="002A2E6F" w:rsidP="00DD1CAB">
            <w:pPr>
              <w:widowControl w:val="0"/>
              <w:tabs>
                <w:tab w:val="left" w:pos="426"/>
                <w:tab w:val="left" w:pos="9000"/>
              </w:tabs>
              <w:jc w:val="center"/>
            </w:pPr>
            <w:r w:rsidRPr="0007132F">
              <w:rPr>
                <w:highlight w:val="lightGray"/>
              </w:rPr>
              <w:t>&lt;…&gt;</w:t>
            </w:r>
          </w:p>
        </w:tc>
        <w:tc>
          <w:tcPr>
            <w:tcW w:w="1559" w:type="dxa"/>
            <w:shd w:val="clear" w:color="auto" w:fill="auto"/>
          </w:tcPr>
          <w:p w14:paraId="1AD94F07" w14:textId="77777777" w:rsidR="002A2E6F" w:rsidRPr="0007132F" w:rsidRDefault="002A2E6F" w:rsidP="00DD1CAB">
            <w:pPr>
              <w:widowControl w:val="0"/>
              <w:tabs>
                <w:tab w:val="left" w:pos="426"/>
                <w:tab w:val="left" w:pos="9000"/>
              </w:tabs>
              <w:jc w:val="center"/>
            </w:pPr>
            <w:r w:rsidRPr="0007132F">
              <w:rPr>
                <w:highlight w:val="lightGray"/>
              </w:rPr>
              <w:t>&lt;…&gt;</w:t>
            </w:r>
          </w:p>
        </w:tc>
        <w:tc>
          <w:tcPr>
            <w:tcW w:w="2552" w:type="dxa"/>
            <w:shd w:val="clear" w:color="auto" w:fill="auto"/>
          </w:tcPr>
          <w:p w14:paraId="1DB976D8" w14:textId="77777777" w:rsidR="002A2E6F" w:rsidRPr="0007132F" w:rsidRDefault="002A2E6F" w:rsidP="00DD1CAB">
            <w:pPr>
              <w:widowControl w:val="0"/>
              <w:tabs>
                <w:tab w:val="left" w:pos="426"/>
                <w:tab w:val="left" w:pos="9000"/>
              </w:tabs>
              <w:jc w:val="center"/>
            </w:pPr>
            <w:r w:rsidRPr="0007132F">
              <w:rPr>
                <w:highlight w:val="lightGray"/>
              </w:rPr>
              <w:t>&lt;…&gt;</w:t>
            </w:r>
          </w:p>
        </w:tc>
      </w:tr>
    </w:tbl>
    <w:p w14:paraId="013EE2D4" w14:textId="77777777" w:rsidR="002A2E6F" w:rsidRPr="001F0889" w:rsidRDefault="002A2E6F" w:rsidP="00E20935">
      <w:pPr>
        <w:spacing w:after="120"/>
        <w:ind w:firstLine="720"/>
        <w:jc w:val="both"/>
        <w:rPr>
          <w:lang w:eastAsia="ar-SA"/>
        </w:rPr>
      </w:pPr>
    </w:p>
    <w:p w14:paraId="2F33307C" w14:textId="77777777" w:rsidR="00E861F1" w:rsidRPr="001F0889" w:rsidRDefault="00E013FE" w:rsidP="00E861F1">
      <w:pPr>
        <w:rPr>
          <w:lang w:eastAsia="ar-SA"/>
        </w:rPr>
      </w:pPr>
      <w:r w:rsidRPr="001F0889">
        <w:tab/>
      </w:r>
    </w:p>
    <w:p w14:paraId="01374691" w14:textId="77777777" w:rsidR="00E861F1" w:rsidRPr="001F0889" w:rsidRDefault="00E861F1" w:rsidP="00E861F1">
      <w:pPr>
        <w:rPr>
          <w:lang w:eastAsia="ar-SA"/>
        </w:rPr>
      </w:pPr>
      <w:r w:rsidRPr="001F0889">
        <w:rPr>
          <w:lang w:eastAsia="ar-SA"/>
        </w:rPr>
        <w:t>Apliecības Nr</w:t>
      </w:r>
      <w:r w:rsidRPr="001F0889">
        <w:rPr>
          <w:highlight w:val="lightGray"/>
          <w:lang w:eastAsia="ar-SA"/>
        </w:rPr>
        <w:t>.&lt;numurs&gt;</w:t>
      </w:r>
      <w:r w:rsidRPr="001F0889">
        <w:rPr>
          <w:lang w:eastAsia="ar-SA"/>
        </w:rPr>
        <w:t>*</w:t>
      </w:r>
    </w:p>
    <w:p w14:paraId="409AE059" w14:textId="47F0B086" w:rsidR="00E861F1" w:rsidRPr="001F0889" w:rsidRDefault="00E861F1" w:rsidP="00933EBC">
      <w:pPr>
        <w:pStyle w:val="Virsraksts3"/>
        <w:keepNext w:val="0"/>
        <w:numPr>
          <w:ilvl w:val="0"/>
          <w:numId w:val="0"/>
        </w:numPr>
        <w:tabs>
          <w:tab w:val="left" w:pos="360"/>
          <w:tab w:val="left" w:pos="540"/>
          <w:tab w:val="left" w:pos="9000"/>
        </w:tabs>
        <w:spacing w:before="0"/>
        <w:ind w:left="-567"/>
        <w:rPr>
          <w:lang w:val="lv-LV"/>
        </w:rPr>
      </w:pPr>
      <w:r w:rsidRPr="001F0889">
        <w:rPr>
          <w:lang w:val="lv-LV"/>
        </w:rPr>
        <w:tab/>
        <w:t>Sertifikāta Nr.</w:t>
      </w:r>
      <w:r w:rsidRPr="001F0889">
        <w:rPr>
          <w:highlight w:val="lightGray"/>
          <w:lang w:val="lv-LV"/>
        </w:rPr>
        <w:t>&lt;numurs&gt;</w:t>
      </w:r>
      <w:r w:rsidRPr="001F0889">
        <w:rPr>
          <w:rStyle w:val="Vresatsauce"/>
          <w:highlight w:val="lightGray"/>
          <w:lang w:val="lv-LV"/>
        </w:rPr>
        <w:footnoteReference w:id="11"/>
      </w:r>
    </w:p>
    <w:p w14:paraId="109D8E9A" w14:textId="77777777" w:rsidR="00E861F1" w:rsidRPr="001F0889" w:rsidRDefault="00E861F1" w:rsidP="00E861F1">
      <w:pPr>
        <w:pStyle w:val="Pamatteksts"/>
        <w:widowControl w:val="0"/>
        <w:tabs>
          <w:tab w:val="left" w:pos="9000"/>
        </w:tabs>
        <w:spacing w:before="0"/>
        <w:jc w:val="left"/>
        <w:rPr>
          <w:highlight w:val="lightGray"/>
        </w:rPr>
      </w:pPr>
      <w:r w:rsidRPr="001F0889">
        <w:rPr>
          <w:highlight w:val="lightGray"/>
        </w:rPr>
        <w:t>&lt;Vārds, uzvārds&gt;</w:t>
      </w:r>
    </w:p>
    <w:p w14:paraId="077467D7" w14:textId="77777777" w:rsidR="00E861F1" w:rsidRPr="001F0889" w:rsidRDefault="00E861F1" w:rsidP="00E861F1">
      <w:pPr>
        <w:pStyle w:val="Pamatteksts"/>
        <w:widowControl w:val="0"/>
        <w:tabs>
          <w:tab w:val="left" w:pos="9000"/>
        </w:tabs>
        <w:spacing w:before="0"/>
        <w:jc w:val="left"/>
      </w:pPr>
      <w:r w:rsidRPr="001F0889">
        <w:rPr>
          <w:highlight w:val="lightGray"/>
        </w:rPr>
        <w:t>&lt;Datums, paraksts&gt;</w:t>
      </w:r>
    </w:p>
    <w:p w14:paraId="17C057EF" w14:textId="77777777" w:rsidR="00E861F1" w:rsidRPr="001F0889" w:rsidRDefault="00E861F1" w:rsidP="00E861F1">
      <w:pPr>
        <w:pStyle w:val="Pamatteksts"/>
        <w:widowControl w:val="0"/>
        <w:tabs>
          <w:tab w:val="left" w:pos="9000"/>
        </w:tabs>
        <w:spacing w:before="0"/>
        <w:jc w:val="left"/>
      </w:pPr>
    </w:p>
    <w:p w14:paraId="48FA2179" w14:textId="77777777" w:rsidR="00E861F1" w:rsidRPr="001F0889" w:rsidRDefault="00E861F1" w:rsidP="00E861F1">
      <w:pPr>
        <w:jc w:val="right"/>
        <w:rPr>
          <w:b/>
          <w:bCs/>
        </w:rPr>
      </w:pPr>
    </w:p>
    <w:p w14:paraId="33F31714" w14:textId="2F8D073F" w:rsidR="003F5F37" w:rsidRPr="001F0889" w:rsidRDefault="00E861F1">
      <w:pPr>
        <w:rPr>
          <w:b/>
          <w:szCs w:val="32"/>
          <w:highlight w:val="yellow"/>
          <w:lang w:eastAsia="ar-SA"/>
        </w:rPr>
      </w:pPr>
      <w:r w:rsidRPr="001F0889">
        <w:rPr>
          <w:bCs/>
          <w:i/>
          <w:iCs/>
          <w:kern w:val="22"/>
          <w:lang w:eastAsia="en-US"/>
        </w:rPr>
        <w:t xml:space="preserve">*Darba aizsardzības speciālista pieejamības apliecinājumam jāpievieno </w:t>
      </w:r>
      <w:r w:rsidRPr="001F0889">
        <w:rPr>
          <w:bCs/>
          <w:i/>
          <w:iCs/>
        </w:rPr>
        <w:t>profesionālo kvalifikāciju apliecinoša dokumenta kopija.</w:t>
      </w:r>
      <w:bookmarkEnd w:id="16"/>
      <w:r w:rsidR="003F5F37" w:rsidRPr="001F0889">
        <w:rPr>
          <w:b/>
          <w:szCs w:val="32"/>
          <w:highlight w:val="yellow"/>
          <w:lang w:eastAsia="ar-SA"/>
        </w:rPr>
        <w:br w:type="page"/>
      </w:r>
    </w:p>
    <w:p w14:paraId="71153F9F" w14:textId="77777777" w:rsidR="00FB14EA" w:rsidRDefault="00FB14EA" w:rsidP="003F5F37">
      <w:pPr>
        <w:pStyle w:val="Pielikums"/>
        <w:sectPr w:rsidR="00FB14EA" w:rsidSect="00391EDC">
          <w:footerReference w:type="even" r:id="rId15"/>
          <w:footerReference w:type="default" r:id="rId16"/>
          <w:headerReference w:type="first" r:id="rId17"/>
          <w:footerReference w:type="first" r:id="rId18"/>
          <w:pgSz w:w="11906" w:h="16838"/>
          <w:pgMar w:top="568" w:right="851" w:bottom="851" w:left="1559" w:header="284" w:footer="28" w:gutter="0"/>
          <w:cols w:space="708"/>
          <w:titlePg/>
          <w:docGrid w:linePitch="360"/>
        </w:sectPr>
      </w:pPr>
      <w:bookmarkStart w:id="17" w:name="_Hlk157703713"/>
    </w:p>
    <w:p w14:paraId="6FF4D17E" w14:textId="4D056CC6" w:rsidR="003F5F37" w:rsidRPr="001F0889" w:rsidRDefault="00DB7A00" w:rsidP="003F5F37">
      <w:pPr>
        <w:pStyle w:val="Pielikums"/>
        <w:rPr>
          <w:szCs w:val="32"/>
        </w:rPr>
      </w:pPr>
      <w:bookmarkStart w:id="18" w:name="_Toc167967782"/>
      <w:r w:rsidRPr="001F0889">
        <w:lastRenderedPageBreak/>
        <w:t>9</w:t>
      </w:r>
      <w:r w:rsidR="003F5F37" w:rsidRPr="001F0889">
        <w:t xml:space="preserve">.pielikums </w:t>
      </w:r>
      <w:r w:rsidR="003F5F37" w:rsidRPr="001F0889">
        <w:br/>
      </w:r>
      <w:r w:rsidR="003F5F37" w:rsidRPr="001F0889">
        <w:rPr>
          <w:szCs w:val="32"/>
        </w:rPr>
        <w:t>Tehniskā piedāvājuma sagatavošanas vadlīnijas</w:t>
      </w:r>
      <w:bookmarkEnd w:id="18"/>
    </w:p>
    <w:p w14:paraId="51CD2FE9" w14:textId="77777777" w:rsidR="00BA6C80" w:rsidRPr="001F0889" w:rsidRDefault="00BA6C80" w:rsidP="00BA6C80">
      <w:pPr>
        <w:rPr>
          <w:lang w:eastAsia="en-US"/>
        </w:rPr>
      </w:pPr>
    </w:p>
    <w:bookmarkEnd w:id="17"/>
    <w:p w14:paraId="287C0711" w14:textId="77777777" w:rsidR="00CC19E4" w:rsidRPr="001F0889" w:rsidRDefault="00CC19E4">
      <w:pPr>
        <w:rPr>
          <w:b/>
          <w:szCs w:val="32"/>
          <w:highlight w:val="yellow"/>
          <w:lang w:eastAsia="ar-SA"/>
        </w:rPr>
      </w:pPr>
    </w:p>
    <w:p w14:paraId="09A8C8D6" w14:textId="7DC2E879" w:rsidR="00D44254" w:rsidRPr="001F0889" w:rsidRDefault="00BA6C80" w:rsidP="00BA6C80">
      <w:pPr>
        <w:jc w:val="center"/>
        <w:rPr>
          <w:b/>
          <w:bCs/>
          <w:caps/>
          <w:highlight w:val="yellow"/>
        </w:rPr>
      </w:pPr>
      <w:r w:rsidRPr="001F0889">
        <w:rPr>
          <w:b/>
          <w:bCs/>
          <w:caps/>
        </w:rPr>
        <w:t>Tehniskā piedāvājuma sagatavošanas vadlīnijas</w:t>
      </w:r>
    </w:p>
    <w:p w14:paraId="0DC26021" w14:textId="77777777" w:rsidR="00BA6C80" w:rsidRPr="001F0889" w:rsidRDefault="00BA6C80" w:rsidP="00D44254">
      <w:pPr>
        <w:tabs>
          <w:tab w:val="left" w:pos="426"/>
        </w:tabs>
        <w:jc w:val="both"/>
        <w:rPr>
          <w:bCs/>
          <w:highlight w:val="yellow"/>
        </w:rPr>
      </w:pPr>
    </w:p>
    <w:p w14:paraId="76B2DF17" w14:textId="77777777" w:rsidR="00BA6C80" w:rsidRPr="001F0889" w:rsidRDefault="00BA6C80" w:rsidP="00D44254">
      <w:pPr>
        <w:tabs>
          <w:tab w:val="left" w:pos="426"/>
        </w:tabs>
        <w:jc w:val="both"/>
        <w:rPr>
          <w:bCs/>
          <w:highlight w:val="yellow"/>
        </w:rPr>
      </w:pPr>
    </w:p>
    <w:p w14:paraId="61CE1351" w14:textId="34762870" w:rsidR="00FB14EA" w:rsidRPr="0019201D" w:rsidRDefault="00FB14EA" w:rsidP="00FB14EA">
      <w:pPr>
        <w:pStyle w:val="Vresteksts"/>
        <w:widowControl w:val="0"/>
        <w:tabs>
          <w:tab w:val="left" w:pos="9000"/>
        </w:tabs>
        <w:jc w:val="both"/>
        <w:rPr>
          <w:sz w:val="24"/>
          <w:szCs w:val="24"/>
        </w:rPr>
      </w:pPr>
      <w:r w:rsidRPr="0019201D">
        <w:rPr>
          <w:sz w:val="24"/>
          <w:szCs w:val="24"/>
        </w:rPr>
        <w:t xml:space="preserve">Tehniskais piedāvājums jāsagatavo atbilstoši Nolikumā noteiktajām prasībām, t.sk., </w:t>
      </w:r>
      <w:r w:rsidR="00237B14">
        <w:rPr>
          <w:b/>
          <w:bCs/>
          <w:sz w:val="24"/>
          <w:szCs w:val="24"/>
        </w:rPr>
        <w:t>2</w:t>
      </w:r>
      <w:r w:rsidRPr="0019201D">
        <w:rPr>
          <w:b/>
          <w:bCs/>
          <w:sz w:val="24"/>
          <w:szCs w:val="24"/>
        </w:rPr>
        <w:t xml:space="preserve">.pielikumā </w:t>
      </w:r>
      <w:r w:rsidRPr="0019201D">
        <w:rPr>
          <w:sz w:val="24"/>
          <w:szCs w:val="24"/>
        </w:rPr>
        <w:t>pievienotajai tehniskajai specifikācijai</w:t>
      </w:r>
      <w:r w:rsidRPr="0019201D">
        <w:rPr>
          <w:b/>
          <w:bCs/>
          <w:sz w:val="24"/>
          <w:szCs w:val="24"/>
        </w:rPr>
        <w:t>, 1</w:t>
      </w:r>
      <w:r w:rsidR="00A91162">
        <w:rPr>
          <w:b/>
          <w:bCs/>
          <w:sz w:val="24"/>
          <w:szCs w:val="24"/>
        </w:rPr>
        <w:t>0</w:t>
      </w:r>
      <w:r w:rsidRPr="0019201D">
        <w:rPr>
          <w:b/>
          <w:bCs/>
          <w:sz w:val="24"/>
          <w:szCs w:val="24"/>
        </w:rPr>
        <w:t xml:space="preserve">.pielikumā </w:t>
      </w:r>
      <w:r w:rsidRPr="0019201D">
        <w:rPr>
          <w:sz w:val="24"/>
          <w:szCs w:val="24"/>
        </w:rPr>
        <w:t xml:space="preserve">pievienotajam Būvprojektam, kā arī Nolikuma </w:t>
      </w:r>
      <w:r w:rsidRPr="0019201D">
        <w:rPr>
          <w:b/>
          <w:bCs/>
          <w:sz w:val="24"/>
          <w:szCs w:val="24"/>
        </w:rPr>
        <w:t>2.</w:t>
      </w:r>
      <w:r w:rsidR="00A91162">
        <w:rPr>
          <w:b/>
          <w:bCs/>
          <w:sz w:val="24"/>
          <w:szCs w:val="24"/>
        </w:rPr>
        <w:t>4.3</w:t>
      </w:r>
      <w:r w:rsidRPr="0019201D">
        <w:rPr>
          <w:b/>
          <w:bCs/>
          <w:sz w:val="24"/>
          <w:szCs w:val="24"/>
        </w:rPr>
        <w:t>.punktā</w:t>
      </w:r>
      <w:r w:rsidRPr="0019201D">
        <w:rPr>
          <w:sz w:val="24"/>
          <w:szCs w:val="24"/>
        </w:rPr>
        <w:t xml:space="preserve"> noteiktajam līguma izpildes termiņam.</w:t>
      </w:r>
    </w:p>
    <w:p w14:paraId="39C7FDE4" w14:textId="77777777" w:rsidR="00FB14EA" w:rsidRPr="0019201D" w:rsidRDefault="00FB14EA" w:rsidP="00FB14EA">
      <w:pPr>
        <w:pStyle w:val="Vresteksts"/>
        <w:widowControl w:val="0"/>
        <w:tabs>
          <w:tab w:val="left" w:pos="9000"/>
        </w:tabs>
        <w:jc w:val="both"/>
        <w:rPr>
          <w:sz w:val="14"/>
          <w:szCs w:val="24"/>
        </w:rPr>
      </w:pPr>
    </w:p>
    <w:p w14:paraId="4863EA25" w14:textId="77777777" w:rsidR="00FB14EA" w:rsidRPr="0019201D" w:rsidRDefault="00FB14EA" w:rsidP="00FB14EA">
      <w:pPr>
        <w:pStyle w:val="Vresteksts"/>
        <w:widowControl w:val="0"/>
        <w:tabs>
          <w:tab w:val="left" w:pos="9000"/>
        </w:tabs>
        <w:jc w:val="both"/>
        <w:rPr>
          <w:sz w:val="24"/>
          <w:szCs w:val="24"/>
        </w:rPr>
      </w:pPr>
      <w:r w:rsidRPr="0019201D">
        <w:rPr>
          <w:sz w:val="24"/>
          <w:szCs w:val="24"/>
        </w:rPr>
        <w:t>Tehniskajā piedāvājumā jāiekļauj vismaz šāda informācija:</w:t>
      </w:r>
    </w:p>
    <w:p w14:paraId="3C1A70DF" w14:textId="77777777" w:rsidR="00FB14EA" w:rsidRPr="0019201D" w:rsidRDefault="00FB14EA" w:rsidP="004F3F35">
      <w:pPr>
        <w:pStyle w:val="Virsraksts2"/>
        <w:keepNext w:val="0"/>
        <w:widowControl w:val="0"/>
        <w:numPr>
          <w:ilvl w:val="1"/>
          <w:numId w:val="31"/>
        </w:numPr>
        <w:tabs>
          <w:tab w:val="clear" w:pos="360"/>
          <w:tab w:val="num" w:pos="792"/>
        </w:tabs>
        <w:spacing w:before="0"/>
        <w:ind w:left="792" w:hanging="432"/>
        <w:rPr>
          <w:b w:val="0"/>
          <w:lang w:val="lv-LV"/>
        </w:rPr>
      </w:pPr>
      <w:r w:rsidRPr="0019201D">
        <w:rPr>
          <w:b w:val="0"/>
          <w:lang w:val="lv-LV"/>
        </w:rPr>
        <w:t>Darbu organizācijas apraksts, kurā jānorāda Darbu veikšanas secība, piesaistītie resursi (speciālisti, strādnieki, tehnika) un kuram jāpievieno laika grafiks, kas nav jāpiesaista konkrētiem datumiem.</w:t>
      </w:r>
    </w:p>
    <w:p w14:paraId="5D68F646" w14:textId="77777777" w:rsidR="00FB14EA" w:rsidRPr="0019201D" w:rsidRDefault="00FB14EA" w:rsidP="004F3F35">
      <w:pPr>
        <w:pStyle w:val="Virsraksts2"/>
        <w:keepNext w:val="0"/>
        <w:widowControl w:val="0"/>
        <w:numPr>
          <w:ilvl w:val="1"/>
          <w:numId w:val="31"/>
        </w:numPr>
        <w:tabs>
          <w:tab w:val="clear" w:pos="360"/>
          <w:tab w:val="num" w:pos="792"/>
        </w:tabs>
        <w:spacing w:before="0"/>
        <w:ind w:left="792" w:hanging="432"/>
        <w:rPr>
          <w:b w:val="0"/>
          <w:bCs/>
          <w:lang w:val="lv-LV"/>
        </w:rPr>
      </w:pPr>
      <w:r w:rsidRPr="0019201D">
        <w:rPr>
          <w:b w:val="0"/>
          <w:bCs/>
          <w:lang w:val="lv-LV"/>
        </w:rPr>
        <w:t xml:space="preserve">Pretendentam jāiesniedz darbos izmantojamo pamatmateriālu (būvizstrādājumu) un iekārtu </w:t>
      </w:r>
      <w:r w:rsidRPr="0019201D">
        <w:rPr>
          <w:b w:val="0"/>
          <w:bCs/>
          <w:iCs/>
          <w:lang w:val="lv-LV"/>
        </w:rPr>
        <w:t>sarakstu (atbilstoši Būvprojektam un Tehniskajai specifikācijai) atbilstoši</w:t>
      </w:r>
      <w:r w:rsidRPr="0019201D">
        <w:rPr>
          <w:b w:val="0"/>
          <w:bCs/>
          <w:lang w:val="lv-LV"/>
        </w:rPr>
        <w:t xml:space="preserve"> zemāk norādītajai veidnei</w:t>
      </w:r>
      <w:r w:rsidRPr="0019201D">
        <w:rPr>
          <w:b w:val="0"/>
          <w:bCs/>
          <w:iCs/>
          <w:lang w:val="lv-LV"/>
        </w:rPr>
        <w:t>, kā arī ražotāja/piegādātāja apliecinājumu par pamatmateriālu piegādes iespējām vai materiālu ekspluatācijas īpašību deklarāciju (ja uz būvizstrādājumu attiecas saskaņots standarts vai tas atbilst Eiropas tehniskajam novērtējumam) vai  atbilstības deklarāciju (nereglamentētās sfēras būvizstrādājumiem) kopijas.</w:t>
      </w:r>
    </w:p>
    <w:p w14:paraId="1EBCBE6A" w14:textId="77777777" w:rsidR="00FB14EA" w:rsidRDefault="00FB14EA" w:rsidP="00FB14EA">
      <w:pPr>
        <w:pStyle w:val="Pamatteksts"/>
        <w:spacing w:after="120"/>
        <w:jc w:val="center"/>
        <w:rPr>
          <w:b/>
        </w:rPr>
      </w:pPr>
      <w:r w:rsidRPr="00E671D8">
        <w:rPr>
          <w:b/>
        </w:rPr>
        <w:t>Būvizstrādājumu saraksts</w:t>
      </w:r>
      <w:r w:rsidRPr="0019201D">
        <w:rPr>
          <w:b/>
        </w:rPr>
        <w:t xml:space="preserve"> </w:t>
      </w:r>
    </w:p>
    <w:tbl>
      <w:tblPr>
        <w:tblW w:w="14737" w:type="dxa"/>
        <w:tblInd w:w="113" w:type="dxa"/>
        <w:tblLook w:val="04A0" w:firstRow="1" w:lastRow="0" w:firstColumn="1" w:lastColumn="0" w:noHBand="0" w:noVBand="1"/>
      </w:tblPr>
      <w:tblGrid>
        <w:gridCol w:w="883"/>
        <w:gridCol w:w="6370"/>
        <w:gridCol w:w="1418"/>
        <w:gridCol w:w="1417"/>
        <w:gridCol w:w="1560"/>
        <w:gridCol w:w="992"/>
        <w:gridCol w:w="2097"/>
      </w:tblGrid>
      <w:tr w:rsidR="00B7496D" w:rsidRPr="00640C5B" w14:paraId="73CA073D" w14:textId="77777777" w:rsidTr="00DC4505">
        <w:trPr>
          <w:trHeight w:val="142"/>
          <w:tblHead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ECE491" w14:textId="77777777" w:rsidR="00B7496D" w:rsidRPr="00640C5B" w:rsidRDefault="00B7496D" w:rsidP="00DC4505">
            <w:pPr>
              <w:jc w:val="center"/>
              <w:rPr>
                <w:b/>
                <w:bCs/>
                <w:color w:val="000000"/>
                <w:sz w:val="21"/>
                <w:szCs w:val="21"/>
              </w:rPr>
            </w:pPr>
            <w:proofErr w:type="spellStart"/>
            <w:r w:rsidRPr="00640C5B">
              <w:rPr>
                <w:b/>
                <w:bCs/>
                <w:color w:val="000000"/>
                <w:sz w:val="21"/>
                <w:szCs w:val="21"/>
              </w:rPr>
              <w:t>Nr.p.k</w:t>
            </w:r>
            <w:proofErr w:type="spellEnd"/>
            <w:r w:rsidRPr="00640C5B">
              <w:rPr>
                <w:b/>
                <w:bCs/>
                <w:color w:val="000000"/>
                <w:sz w:val="21"/>
                <w:szCs w:val="21"/>
              </w:rPr>
              <w:t>.</w:t>
            </w:r>
          </w:p>
        </w:tc>
        <w:tc>
          <w:tcPr>
            <w:tcW w:w="6370" w:type="dxa"/>
            <w:tcBorders>
              <w:top w:val="single" w:sz="4" w:space="0" w:color="auto"/>
              <w:left w:val="nil"/>
              <w:bottom w:val="single" w:sz="4" w:space="0" w:color="auto"/>
              <w:right w:val="single" w:sz="4" w:space="0" w:color="auto"/>
            </w:tcBorders>
            <w:shd w:val="clear" w:color="auto" w:fill="auto"/>
            <w:noWrap/>
            <w:vAlign w:val="center"/>
            <w:hideMark/>
          </w:tcPr>
          <w:p w14:paraId="020956FC" w14:textId="77777777" w:rsidR="00B7496D" w:rsidRPr="00640C5B" w:rsidRDefault="00B7496D" w:rsidP="00DC4505">
            <w:pPr>
              <w:jc w:val="center"/>
              <w:rPr>
                <w:b/>
                <w:bCs/>
                <w:color w:val="000000"/>
                <w:sz w:val="21"/>
                <w:szCs w:val="21"/>
              </w:rPr>
            </w:pPr>
            <w:r w:rsidRPr="00640C5B">
              <w:rPr>
                <w:b/>
                <w:bCs/>
                <w:color w:val="000000"/>
                <w:sz w:val="21"/>
                <w:szCs w:val="21"/>
              </w:rPr>
              <w:t>Nosaukums</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B5ABFE3" w14:textId="77777777" w:rsidR="00B7496D" w:rsidRPr="00640C5B" w:rsidRDefault="00B7496D" w:rsidP="00DC4505">
            <w:pPr>
              <w:jc w:val="center"/>
              <w:rPr>
                <w:b/>
                <w:bCs/>
                <w:color w:val="000000"/>
                <w:sz w:val="21"/>
                <w:szCs w:val="21"/>
              </w:rPr>
            </w:pPr>
            <w:r w:rsidRPr="00640C5B">
              <w:rPr>
                <w:b/>
                <w:bCs/>
                <w:color w:val="000000"/>
                <w:sz w:val="21"/>
                <w:szCs w:val="21"/>
              </w:rPr>
              <w:t>Ražotājs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2380461B" w14:textId="77777777" w:rsidR="00B7496D" w:rsidRPr="00640C5B" w:rsidRDefault="00B7496D" w:rsidP="00DC4505">
            <w:pPr>
              <w:jc w:val="center"/>
              <w:rPr>
                <w:b/>
                <w:bCs/>
                <w:color w:val="000000"/>
                <w:sz w:val="21"/>
                <w:szCs w:val="21"/>
              </w:rPr>
            </w:pPr>
            <w:r w:rsidRPr="00640C5B">
              <w:rPr>
                <w:b/>
                <w:bCs/>
                <w:color w:val="000000"/>
                <w:sz w:val="21"/>
                <w:szCs w:val="21"/>
              </w:rPr>
              <w:t>Ražotāja valsts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B0E2DBD" w14:textId="77777777" w:rsidR="00B7496D" w:rsidRPr="00640C5B" w:rsidRDefault="00B7496D" w:rsidP="00DC4505">
            <w:pPr>
              <w:jc w:val="center"/>
              <w:rPr>
                <w:b/>
                <w:bCs/>
                <w:color w:val="000000"/>
                <w:sz w:val="21"/>
                <w:szCs w:val="21"/>
              </w:rPr>
            </w:pPr>
            <w:r w:rsidRPr="00640C5B">
              <w:rPr>
                <w:b/>
                <w:bCs/>
                <w:color w:val="000000"/>
                <w:sz w:val="21"/>
                <w:szCs w:val="21"/>
              </w:rPr>
              <w:t>Piegādātājs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FD5A6B" w14:textId="77777777" w:rsidR="00B7496D" w:rsidRPr="00640C5B" w:rsidRDefault="00B7496D" w:rsidP="00DC4505">
            <w:pPr>
              <w:jc w:val="center"/>
              <w:rPr>
                <w:b/>
                <w:bCs/>
                <w:color w:val="000000"/>
                <w:sz w:val="21"/>
                <w:szCs w:val="21"/>
              </w:rPr>
            </w:pPr>
            <w:r w:rsidRPr="00640C5B">
              <w:rPr>
                <w:b/>
                <w:bCs/>
                <w:color w:val="000000"/>
                <w:sz w:val="21"/>
                <w:szCs w:val="21"/>
              </w:rPr>
              <w:t>Marka</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14:paraId="47827B89" w14:textId="77777777" w:rsidR="00B7496D" w:rsidRPr="00640C5B" w:rsidRDefault="00B7496D" w:rsidP="00DC4505">
            <w:pPr>
              <w:jc w:val="center"/>
              <w:rPr>
                <w:b/>
                <w:bCs/>
                <w:color w:val="000000"/>
                <w:sz w:val="21"/>
                <w:szCs w:val="21"/>
              </w:rPr>
            </w:pPr>
            <w:r w:rsidRPr="00640C5B">
              <w:rPr>
                <w:b/>
                <w:bCs/>
                <w:color w:val="000000"/>
                <w:sz w:val="21"/>
                <w:szCs w:val="21"/>
              </w:rPr>
              <w:t>Tehniskie parametri</w:t>
            </w:r>
          </w:p>
        </w:tc>
      </w:tr>
      <w:tr w:rsidR="00B7496D" w:rsidRPr="00640C5B" w14:paraId="7E1778F3"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884B283" w14:textId="77777777" w:rsidR="00B7496D" w:rsidRPr="00640C5B" w:rsidRDefault="00B7496D" w:rsidP="00DC4505">
            <w:pPr>
              <w:autoSpaceDE w:val="0"/>
              <w:autoSpaceDN w:val="0"/>
              <w:adjustRightInd w:val="0"/>
              <w:jc w:val="center"/>
              <w:rPr>
                <w:b/>
                <w:color w:val="000000"/>
                <w:sz w:val="21"/>
                <w:szCs w:val="21"/>
              </w:rPr>
            </w:pPr>
            <w:r w:rsidRPr="00640C5B">
              <w:rPr>
                <w:b/>
                <w:color w:val="000000"/>
                <w:sz w:val="21"/>
                <w:szCs w:val="21"/>
              </w:rPr>
              <w:t>1.</w:t>
            </w:r>
          </w:p>
        </w:tc>
        <w:tc>
          <w:tcPr>
            <w:tcW w:w="6370" w:type="dxa"/>
            <w:tcBorders>
              <w:top w:val="nil"/>
              <w:left w:val="nil"/>
              <w:bottom w:val="single" w:sz="4" w:space="0" w:color="auto"/>
              <w:right w:val="single" w:sz="4" w:space="0" w:color="auto"/>
            </w:tcBorders>
            <w:shd w:val="clear" w:color="auto" w:fill="auto"/>
            <w:vAlign w:val="center"/>
          </w:tcPr>
          <w:p w14:paraId="05C10F1B" w14:textId="77777777" w:rsidR="00B7496D" w:rsidRPr="00640C5B" w:rsidRDefault="00B7496D" w:rsidP="00DC4505">
            <w:pPr>
              <w:autoSpaceDE w:val="0"/>
              <w:autoSpaceDN w:val="0"/>
              <w:adjustRightInd w:val="0"/>
              <w:rPr>
                <w:b/>
                <w:color w:val="000000"/>
                <w:sz w:val="21"/>
                <w:szCs w:val="21"/>
              </w:rPr>
            </w:pPr>
            <w:r w:rsidRPr="00640C5B">
              <w:rPr>
                <w:b/>
                <w:color w:val="000000"/>
                <w:sz w:val="21"/>
                <w:szCs w:val="21"/>
              </w:rPr>
              <w:t>Kanalizācijas</w:t>
            </w:r>
            <w:r>
              <w:rPr>
                <w:b/>
                <w:color w:val="000000"/>
                <w:sz w:val="21"/>
                <w:szCs w:val="21"/>
              </w:rPr>
              <w:t xml:space="preserve"> un ūdensvada</w:t>
            </w:r>
            <w:r w:rsidRPr="00640C5B">
              <w:rPr>
                <w:b/>
                <w:color w:val="000000"/>
                <w:sz w:val="21"/>
                <w:szCs w:val="21"/>
              </w:rPr>
              <w:t xml:space="preserve"> cauruļvadi un veidgabali</w:t>
            </w:r>
          </w:p>
        </w:tc>
        <w:tc>
          <w:tcPr>
            <w:tcW w:w="1418" w:type="dxa"/>
            <w:tcBorders>
              <w:top w:val="nil"/>
              <w:left w:val="nil"/>
              <w:bottom w:val="single" w:sz="4" w:space="0" w:color="auto"/>
              <w:right w:val="single" w:sz="4" w:space="0" w:color="auto"/>
            </w:tcBorders>
            <w:shd w:val="clear" w:color="auto" w:fill="auto"/>
            <w:vAlign w:val="center"/>
          </w:tcPr>
          <w:p w14:paraId="5A6D252C"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2837E2D3"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03058A54"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06986B8C"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206281BA" w14:textId="77777777" w:rsidR="00B7496D" w:rsidRPr="00640C5B" w:rsidRDefault="00B7496D" w:rsidP="00DC4505">
            <w:pPr>
              <w:rPr>
                <w:color w:val="000000"/>
                <w:sz w:val="21"/>
                <w:szCs w:val="21"/>
              </w:rPr>
            </w:pPr>
          </w:p>
        </w:tc>
      </w:tr>
      <w:tr w:rsidR="00B7496D" w:rsidRPr="00640C5B" w14:paraId="508DE6E1"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658802AA" w14:textId="77777777" w:rsidR="00B7496D" w:rsidRPr="00640C5B" w:rsidRDefault="00B7496D" w:rsidP="00DC4505">
            <w:pPr>
              <w:autoSpaceDE w:val="0"/>
              <w:autoSpaceDN w:val="0"/>
              <w:adjustRightInd w:val="0"/>
              <w:jc w:val="center"/>
              <w:rPr>
                <w:sz w:val="21"/>
                <w:szCs w:val="21"/>
              </w:rPr>
            </w:pPr>
            <w:r w:rsidRPr="00640C5B">
              <w:rPr>
                <w:sz w:val="21"/>
                <w:szCs w:val="21"/>
              </w:rPr>
              <w:t>1.1</w:t>
            </w:r>
          </w:p>
        </w:tc>
        <w:tc>
          <w:tcPr>
            <w:tcW w:w="6370" w:type="dxa"/>
            <w:tcBorders>
              <w:top w:val="nil"/>
              <w:left w:val="nil"/>
              <w:bottom w:val="single" w:sz="4" w:space="0" w:color="auto"/>
              <w:right w:val="single" w:sz="4" w:space="0" w:color="auto"/>
            </w:tcBorders>
            <w:shd w:val="clear" w:color="auto" w:fill="auto"/>
            <w:vAlign w:val="center"/>
          </w:tcPr>
          <w:p w14:paraId="2DDB2A12" w14:textId="77777777" w:rsidR="00B7496D" w:rsidRPr="00440D9D" w:rsidRDefault="00B7496D" w:rsidP="00DC4505">
            <w:r w:rsidRPr="00440D9D">
              <w:rPr>
                <w:bCs/>
                <w:kern w:val="22"/>
                <w:lang w:eastAsia="en-US"/>
              </w:rPr>
              <w:t xml:space="preserve">PE caurule  DN225 PE100-RC SDR 17  PN10 </w:t>
            </w:r>
          </w:p>
        </w:tc>
        <w:tc>
          <w:tcPr>
            <w:tcW w:w="1418" w:type="dxa"/>
            <w:tcBorders>
              <w:top w:val="nil"/>
              <w:left w:val="nil"/>
              <w:bottom w:val="single" w:sz="4" w:space="0" w:color="auto"/>
              <w:right w:val="single" w:sz="4" w:space="0" w:color="auto"/>
            </w:tcBorders>
            <w:shd w:val="clear" w:color="auto" w:fill="auto"/>
            <w:vAlign w:val="center"/>
          </w:tcPr>
          <w:p w14:paraId="4BE9C71C"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62885D74"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247614A4"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6102A7D3"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3DED3819" w14:textId="77777777" w:rsidR="00B7496D" w:rsidRPr="00640C5B" w:rsidRDefault="00B7496D" w:rsidP="00DC4505">
            <w:pPr>
              <w:rPr>
                <w:color w:val="000000"/>
                <w:sz w:val="21"/>
                <w:szCs w:val="21"/>
              </w:rPr>
            </w:pPr>
          </w:p>
        </w:tc>
      </w:tr>
      <w:tr w:rsidR="00B7496D" w:rsidRPr="00640C5B" w14:paraId="386862D8"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6EDF30BC" w14:textId="77777777" w:rsidR="00B7496D" w:rsidRPr="00640C5B" w:rsidRDefault="00B7496D" w:rsidP="00DC4505">
            <w:pPr>
              <w:autoSpaceDE w:val="0"/>
              <w:autoSpaceDN w:val="0"/>
              <w:adjustRightInd w:val="0"/>
              <w:jc w:val="center"/>
              <w:rPr>
                <w:sz w:val="21"/>
                <w:szCs w:val="21"/>
              </w:rPr>
            </w:pPr>
            <w:r>
              <w:rPr>
                <w:sz w:val="21"/>
                <w:szCs w:val="21"/>
              </w:rPr>
              <w:t>1.2</w:t>
            </w:r>
          </w:p>
        </w:tc>
        <w:tc>
          <w:tcPr>
            <w:tcW w:w="6370" w:type="dxa"/>
            <w:tcBorders>
              <w:top w:val="nil"/>
              <w:left w:val="nil"/>
              <w:bottom w:val="single" w:sz="4" w:space="0" w:color="auto"/>
              <w:right w:val="single" w:sz="4" w:space="0" w:color="auto"/>
            </w:tcBorders>
            <w:shd w:val="clear" w:color="auto" w:fill="auto"/>
            <w:vAlign w:val="center"/>
          </w:tcPr>
          <w:p w14:paraId="035D84D3" w14:textId="77777777" w:rsidR="00B7496D" w:rsidRPr="00440D9D" w:rsidRDefault="00B7496D" w:rsidP="00DC4505">
            <w:r w:rsidRPr="00440D9D">
              <w:rPr>
                <w:bCs/>
                <w:kern w:val="22"/>
                <w:lang w:eastAsia="en-US"/>
              </w:rPr>
              <w:t xml:space="preserve">PE caurule  DN110  PE100-RC SDR 17  PN10 </w:t>
            </w:r>
          </w:p>
        </w:tc>
        <w:tc>
          <w:tcPr>
            <w:tcW w:w="1418" w:type="dxa"/>
            <w:tcBorders>
              <w:top w:val="nil"/>
              <w:left w:val="nil"/>
              <w:bottom w:val="single" w:sz="4" w:space="0" w:color="auto"/>
              <w:right w:val="single" w:sz="4" w:space="0" w:color="auto"/>
            </w:tcBorders>
            <w:shd w:val="clear" w:color="auto" w:fill="auto"/>
            <w:vAlign w:val="center"/>
          </w:tcPr>
          <w:p w14:paraId="35BD551D"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3B7717CC"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62D8B3EA"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2E7B0ACD"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415A1870" w14:textId="77777777" w:rsidR="00B7496D" w:rsidRPr="00640C5B" w:rsidRDefault="00B7496D" w:rsidP="00DC4505">
            <w:pPr>
              <w:rPr>
                <w:color w:val="000000"/>
                <w:sz w:val="21"/>
                <w:szCs w:val="21"/>
              </w:rPr>
            </w:pPr>
          </w:p>
        </w:tc>
      </w:tr>
      <w:tr w:rsidR="00B7496D" w:rsidRPr="00640C5B" w14:paraId="56443EF6"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7A4D05D" w14:textId="77777777" w:rsidR="00B7496D" w:rsidRPr="00640C5B" w:rsidRDefault="00B7496D" w:rsidP="00DC4505">
            <w:pPr>
              <w:autoSpaceDE w:val="0"/>
              <w:autoSpaceDN w:val="0"/>
              <w:adjustRightInd w:val="0"/>
              <w:jc w:val="center"/>
              <w:rPr>
                <w:sz w:val="21"/>
                <w:szCs w:val="21"/>
              </w:rPr>
            </w:pPr>
            <w:r>
              <w:rPr>
                <w:sz w:val="21"/>
                <w:szCs w:val="21"/>
              </w:rPr>
              <w:t>1.3</w:t>
            </w:r>
          </w:p>
        </w:tc>
        <w:tc>
          <w:tcPr>
            <w:tcW w:w="6370" w:type="dxa"/>
            <w:tcBorders>
              <w:top w:val="nil"/>
              <w:left w:val="nil"/>
              <w:bottom w:val="single" w:sz="4" w:space="0" w:color="auto"/>
              <w:right w:val="single" w:sz="4" w:space="0" w:color="auto"/>
            </w:tcBorders>
            <w:shd w:val="clear" w:color="auto" w:fill="auto"/>
            <w:vAlign w:val="center"/>
          </w:tcPr>
          <w:p w14:paraId="28DA35BC" w14:textId="77777777" w:rsidR="00B7496D" w:rsidRPr="00440D9D" w:rsidRDefault="00B7496D" w:rsidP="00DC4505">
            <w:r w:rsidRPr="00440D9D">
              <w:rPr>
                <w:bCs/>
                <w:kern w:val="22"/>
                <w:lang w:eastAsia="en-US"/>
              </w:rPr>
              <w:t xml:space="preserve">PE caurule  DN75 PE100-RC SDR 17  PN10 </w:t>
            </w:r>
          </w:p>
        </w:tc>
        <w:tc>
          <w:tcPr>
            <w:tcW w:w="1418" w:type="dxa"/>
            <w:tcBorders>
              <w:top w:val="nil"/>
              <w:left w:val="nil"/>
              <w:bottom w:val="single" w:sz="4" w:space="0" w:color="auto"/>
              <w:right w:val="single" w:sz="4" w:space="0" w:color="auto"/>
            </w:tcBorders>
            <w:shd w:val="clear" w:color="auto" w:fill="auto"/>
            <w:vAlign w:val="center"/>
          </w:tcPr>
          <w:p w14:paraId="564C3EBE"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460FE9DF"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6B8BEA99"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71B3E092"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1CBB3DF2" w14:textId="77777777" w:rsidR="00B7496D" w:rsidRPr="00640C5B" w:rsidRDefault="00B7496D" w:rsidP="00DC4505">
            <w:pPr>
              <w:rPr>
                <w:color w:val="000000"/>
                <w:sz w:val="21"/>
                <w:szCs w:val="21"/>
              </w:rPr>
            </w:pPr>
          </w:p>
        </w:tc>
      </w:tr>
      <w:tr w:rsidR="00B7496D" w:rsidRPr="00640C5B" w14:paraId="5D09C0D4"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330393D" w14:textId="77777777" w:rsidR="00B7496D" w:rsidRPr="00640C5B" w:rsidRDefault="00B7496D" w:rsidP="00DC4505">
            <w:pPr>
              <w:autoSpaceDE w:val="0"/>
              <w:autoSpaceDN w:val="0"/>
              <w:adjustRightInd w:val="0"/>
              <w:jc w:val="center"/>
              <w:rPr>
                <w:sz w:val="21"/>
                <w:szCs w:val="21"/>
              </w:rPr>
            </w:pPr>
            <w:r>
              <w:rPr>
                <w:sz w:val="21"/>
                <w:szCs w:val="21"/>
              </w:rPr>
              <w:t>1.4</w:t>
            </w:r>
          </w:p>
        </w:tc>
        <w:tc>
          <w:tcPr>
            <w:tcW w:w="6370" w:type="dxa"/>
            <w:tcBorders>
              <w:top w:val="nil"/>
              <w:left w:val="nil"/>
              <w:bottom w:val="single" w:sz="4" w:space="0" w:color="auto"/>
              <w:right w:val="single" w:sz="4" w:space="0" w:color="auto"/>
            </w:tcBorders>
            <w:shd w:val="clear" w:color="auto" w:fill="auto"/>
            <w:vAlign w:val="center"/>
          </w:tcPr>
          <w:p w14:paraId="3C1092C8" w14:textId="77777777" w:rsidR="00B7496D" w:rsidRPr="00440D9D" w:rsidRDefault="00B7496D" w:rsidP="00DC4505">
            <w:r w:rsidRPr="00440D9D">
              <w:rPr>
                <w:bCs/>
                <w:kern w:val="22"/>
                <w:lang w:eastAsia="en-US"/>
              </w:rPr>
              <w:t xml:space="preserve">PE caurule  DN32 PE100-RC SDR 17  PN10 </w:t>
            </w:r>
          </w:p>
        </w:tc>
        <w:tc>
          <w:tcPr>
            <w:tcW w:w="1418" w:type="dxa"/>
            <w:tcBorders>
              <w:top w:val="nil"/>
              <w:left w:val="nil"/>
              <w:bottom w:val="single" w:sz="4" w:space="0" w:color="auto"/>
              <w:right w:val="single" w:sz="4" w:space="0" w:color="auto"/>
            </w:tcBorders>
            <w:shd w:val="clear" w:color="auto" w:fill="auto"/>
            <w:vAlign w:val="center"/>
          </w:tcPr>
          <w:p w14:paraId="62DBD048"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25D23AE4"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0D2A036A"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1FD1B108"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4A814A3C" w14:textId="77777777" w:rsidR="00B7496D" w:rsidRPr="00640C5B" w:rsidRDefault="00B7496D" w:rsidP="00DC4505">
            <w:pPr>
              <w:rPr>
                <w:color w:val="000000"/>
                <w:sz w:val="21"/>
                <w:szCs w:val="21"/>
              </w:rPr>
            </w:pPr>
          </w:p>
        </w:tc>
      </w:tr>
      <w:tr w:rsidR="00B7496D" w:rsidRPr="00640C5B" w14:paraId="0F4B3888"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A376778" w14:textId="77777777" w:rsidR="00B7496D" w:rsidRPr="00640C5B" w:rsidRDefault="00B7496D" w:rsidP="00DC4505">
            <w:pPr>
              <w:autoSpaceDE w:val="0"/>
              <w:autoSpaceDN w:val="0"/>
              <w:adjustRightInd w:val="0"/>
              <w:jc w:val="center"/>
              <w:rPr>
                <w:sz w:val="21"/>
                <w:szCs w:val="21"/>
              </w:rPr>
            </w:pPr>
            <w:r w:rsidRPr="00640C5B">
              <w:rPr>
                <w:sz w:val="21"/>
                <w:szCs w:val="21"/>
              </w:rPr>
              <w:t>1.</w:t>
            </w:r>
            <w:r>
              <w:rPr>
                <w:sz w:val="21"/>
                <w:szCs w:val="21"/>
              </w:rPr>
              <w:t>5</w:t>
            </w:r>
          </w:p>
        </w:tc>
        <w:tc>
          <w:tcPr>
            <w:tcW w:w="6370" w:type="dxa"/>
            <w:tcBorders>
              <w:top w:val="nil"/>
              <w:left w:val="nil"/>
              <w:bottom w:val="single" w:sz="4" w:space="0" w:color="auto"/>
              <w:right w:val="single" w:sz="4" w:space="0" w:color="auto"/>
            </w:tcBorders>
            <w:shd w:val="clear" w:color="auto" w:fill="auto"/>
            <w:vAlign w:val="center"/>
          </w:tcPr>
          <w:p w14:paraId="1A895A5C" w14:textId="77777777" w:rsidR="00B7496D" w:rsidRPr="00440D9D" w:rsidRDefault="00B7496D" w:rsidP="00DC4505">
            <w:r w:rsidRPr="00440D9D">
              <w:t xml:space="preserve">PE EM veidgabali ūdensvadam </w:t>
            </w:r>
          </w:p>
        </w:tc>
        <w:tc>
          <w:tcPr>
            <w:tcW w:w="1418" w:type="dxa"/>
            <w:tcBorders>
              <w:top w:val="nil"/>
              <w:left w:val="nil"/>
              <w:bottom w:val="single" w:sz="4" w:space="0" w:color="auto"/>
              <w:right w:val="single" w:sz="4" w:space="0" w:color="auto"/>
            </w:tcBorders>
            <w:shd w:val="clear" w:color="auto" w:fill="auto"/>
            <w:vAlign w:val="center"/>
          </w:tcPr>
          <w:p w14:paraId="225C4740"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49263532"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59D39BED"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2611A7FE"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0E668D66" w14:textId="77777777" w:rsidR="00B7496D" w:rsidRPr="00640C5B" w:rsidRDefault="00B7496D" w:rsidP="00DC4505">
            <w:pPr>
              <w:rPr>
                <w:color w:val="000000"/>
                <w:sz w:val="21"/>
                <w:szCs w:val="21"/>
              </w:rPr>
            </w:pPr>
          </w:p>
        </w:tc>
      </w:tr>
      <w:tr w:rsidR="00B7496D" w:rsidRPr="00640C5B" w14:paraId="6450F6BD"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3C46EE7" w14:textId="77777777" w:rsidR="00B7496D" w:rsidRPr="00640C5B" w:rsidRDefault="00B7496D" w:rsidP="00DC4505">
            <w:pPr>
              <w:autoSpaceDE w:val="0"/>
              <w:autoSpaceDN w:val="0"/>
              <w:adjustRightInd w:val="0"/>
              <w:jc w:val="center"/>
              <w:rPr>
                <w:sz w:val="21"/>
                <w:szCs w:val="21"/>
              </w:rPr>
            </w:pPr>
            <w:r w:rsidRPr="00640C5B">
              <w:rPr>
                <w:sz w:val="21"/>
                <w:szCs w:val="21"/>
              </w:rPr>
              <w:t>1.</w:t>
            </w:r>
            <w:r>
              <w:rPr>
                <w:sz w:val="21"/>
                <w:szCs w:val="21"/>
              </w:rPr>
              <w:t>6</w:t>
            </w:r>
          </w:p>
        </w:tc>
        <w:tc>
          <w:tcPr>
            <w:tcW w:w="6370" w:type="dxa"/>
            <w:tcBorders>
              <w:top w:val="nil"/>
              <w:left w:val="nil"/>
              <w:bottom w:val="single" w:sz="4" w:space="0" w:color="auto"/>
              <w:right w:val="single" w:sz="4" w:space="0" w:color="auto"/>
            </w:tcBorders>
            <w:shd w:val="clear" w:color="auto" w:fill="auto"/>
            <w:vAlign w:val="center"/>
          </w:tcPr>
          <w:p w14:paraId="31DF8848" w14:textId="77777777" w:rsidR="00B7496D" w:rsidRPr="00440D9D" w:rsidRDefault="00B7496D" w:rsidP="00DC4505">
            <w:r w:rsidRPr="00440D9D">
              <w:t xml:space="preserve">Kaļamā </w:t>
            </w:r>
            <w:proofErr w:type="spellStart"/>
            <w:r w:rsidRPr="00440D9D">
              <w:t>ķeta</w:t>
            </w:r>
            <w:proofErr w:type="spellEnd"/>
            <w:r w:rsidRPr="00440D9D">
              <w:t xml:space="preserve"> veidgabali</w:t>
            </w:r>
          </w:p>
        </w:tc>
        <w:tc>
          <w:tcPr>
            <w:tcW w:w="1418" w:type="dxa"/>
            <w:tcBorders>
              <w:top w:val="nil"/>
              <w:left w:val="nil"/>
              <w:bottom w:val="single" w:sz="4" w:space="0" w:color="auto"/>
              <w:right w:val="single" w:sz="4" w:space="0" w:color="auto"/>
            </w:tcBorders>
            <w:shd w:val="clear" w:color="auto" w:fill="auto"/>
            <w:vAlign w:val="center"/>
          </w:tcPr>
          <w:p w14:paraId="677C0F5D"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1D66617E"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7BB6D82A"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308FC8B5"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17138E90" w14:textId="77777777" w:rsidR="00B7496D" w:rsidRPr="00640C5B" w:rsidRDefault="00B7496D" w:rsidP="00DC4505">
            <w:pPr>
              <w:rPr>
                <w:color w:val="000000"/>
                <w:sz w:val="21"/>
                <w:szCs w:val="21"/>
              </w:rPr>
            </w:pPr>
          </w:p>
        </w:tc>
      </w:tr>
      <w:tr w:rsidR="00B7496D" w:rsidRPr="00640C5B" w14:paraId="02199B38"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11694FE" w14:textId="77777777" w:rsidR="00B7496D" w:rsidRPr="00640C5B" w:rsidRDefault="00B7496D" w:rsidP="00DC4505">
            <w:pPr>
              <w:autoSpaceDE w:val="0"/>
              <w:autoSpaceDN w:val="0"/>
              <w:adjustRightInd w:val="0"/>
              <w:jc w:val="center"/>
              <w:rPr>
                <w:sz w:val="21"/>
                <w:szCs w:val="21"/>
              </w:rPr>
            </w:pPr>
            <w:r w:rsidRPr="00640C5B">
              <w:rPr>
                <w:sz w:val="21"/>
                <w:szCs w:val="21"/>
              </w:rPr>
              <w:t>1.</w:t>
            </w:r>
            <w:r>
              <w:rPr>
                <w:sz w:val="21"/>
                <w:szCs w:val="21"/>
              </w:rPr>
              <w:t>7</w:t>
            </w:r>
          </w:p>
        </w:tc>
        <w:tc>
          <w:tcPr>
            <w:tcW w:w="6370" w:type="dxa"/>
            <w:tcBorders>
              <w:top w:val="nil"/>
              <w:left w:val="nil"/>
              <w:bottom w:val="single" w:sz="4" w:space="0" w:color="auto"/>
              <w:right w:val="single" w:sz="4" w:space="0" w:color="auto"/>
            </w:tcBorders>
            <w:shd w:val="clear" w:color="auto" w:fill="auto"/>
            <w:vAlign w:val="center"/>
          </w:tcPr>
          <w:p w14:paraId="2A5E9011" w14:textId="77777777" w:rsidR="00B7496D" w:rsidRPr="00440D9D" w:rsidRDefault="00B7496D" w:rsidP="00DC4505">
            <w:r w:rsidRPr="00440D9D">
              <w:t>Pazemes hidrants DN100 PN16</w:t>
            </w:r>
          </w:p>
        </w:tc>
        <w:tc>
          <w:tcPr>
            <w:tcW w:w="1418" w:type="dxa"/>
            <w:tcBorders>
              <w:top w:val="nil"/>
              <w:left w:val="nil"/>
              <w:bottom w:val="single" w:sz="4" w:space="0" w:color="auto"/>
              <w:right w:val="single" w:sz="4" w:space="0" w:color="auto"/>
            </w:tcBorders>
            <w:shd w:val="clear" w:color="auto" w:fill="auto"/>
            <w:vAlign w:val="center"/>
          </w:tcPr>
          <w:p w14:paraId="08C9B412"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3D0DCC7D"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556AA8DB"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77DCC467"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6B67A45E" w14:textId="77777777" w:rsidR="00B7496D" w:rsidRPr="00640C5B" w:rsidRDefault="00B7496D" w:rsidP="00DC4505">
            <w:pPr>
              <w:rPr>
                <w:color w:val="000000"/>
                <w:sz w:val="21"/>
                <w:szCs w:val="21"/>
              </w:rPr>
            </w:pPr>
          </w:p>
        </w:tc>
      </w:tr>
      <w:tr w:rsidR="00B7496D" w:rsidRPr="00640C5B" w14:paraId="6B9C4CEF"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B646A91" w14:textId="77777777" w:rsidR="00B7496D" w:rsidRPr="00640C5B" w:rsidRDefault="00B7496D" w:rsidP="00DC4505">
            <w:pPr>
              <w:autoSpaceDE w:val="0"/>
              <w:autoSpaceDN w:val="0"/>
              <w:adjustRightInd w:val="0"/>
              <w:jc w:val="center"/>
              <w:rPr>
                <w:sz w:val="21"/>
                <w:szCs w:val="21"/>
              </w:rPr>
            </w:pPr>
            <w:r w:rsidRPr="00640C5B">
              <w:rPr>
                <w:sz w:val="21"/>
                <w:szCs w:val="21"/>
              </w:rPr>
              <w:t>1.</w:t>
            </w:r>
            <w:r>
              <w:rPr>
                <w:sz w:val="21"/>
                <w:szCs w:val="21"/>
              </w:rPr>
              <w:t>8</w:t>
            </w:r>
          </w:p>
        </w:tc>
        <w:tc>
          <w:tcPr>
            <w:tcW w:w="6370" w:type="dxa"/>
            <w:tcBorders>
              <w:top w:val="nil"/>
              <w:left w:val="nil"/>
              <w:bottom w:val="single" w:sz="4" w:space="0" w:color="auto"/>
              <w:right w:val="single" w:sz="4" w:space="0" w:color="auto"/>
            </w:tcBorders>
            <w:shd w:val="clear" w:color="auto" w:fill="auto"/>
            <w:vAlign w:val="center"/>
          </w:tcPr>
          <w:p w14:paraId="4659117F" w14:textId="77777777" w:rsidR="00B7496D" w:rsidRPr="00440D9D" w:rsidRDefault="00B7496D" w:rsidP="00DC4505">
            <w:r w:rsidRPr="00440D9D">
              <w:t>Pazemes ūdensvada servisa aizbīdnis DN65</w:t>
            </w:r>
          </w:p>
        </w:tc>
        <w:tc>
          <w:tcPr>
            <w:tcW w:w="1418" w:type="dxa"/>
            <w:tcBorders>
              <w:top w:val="nil"/>
              <w:left w:val="nil"/>
              <w:bottom w:val="single" w:sz="4" w:space="0" w:color="auto"/>
              <w:right w:val="single" w:sz="4" w:space="0" w:color="auto"/>
            </w:tcBorders>
            <w:shd w:val="clear" w:color="auto" w:fill="auto"/>
            <w:vAlign w:val="center"/>
          </w:tcPr>
          <w:p w14:paraId="6201174B"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5EE77023"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6FC5CB06"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120A9CFE"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3C3580D5" w14:textId="77777777" w:rsidR="00B7496D" w:rsidRPr="00640C5B" w:rsidRDefault="00B7496D" w:rsidP="00DC4505">
            <w:pPr>
              <w:rPr>
                <w:color w:val="000000"/>
                <w:sz w:val="21"/>
                <w:szCs w:val="21"/>
              </w:rPr>
            </w:pPr>
          </w:p>
        </w:tc>
      </w:tr>
      <w:tr w:rsidR="00B7496D" w:rsidRPr="00640C5B" w14:paraId="733395C1" w14:textId="77777777" w:rsidTr="00DC4505">
        <w:trPr>
          <w:trHeight w:val="192"/>
        </w:trPr>
        <w:tc>
          <w:tcPr>
            <w:tcW w:w="883" w:type="dxa"/>
            <w:tcBorders>
              <w:top w:val="nil"/>
              <w:left w:val="single" w:sz="4" w:space="0" w:color="auto"/>
              <w:bottom w:val="single" w:sz="4" w:space="0" w:color="auto"/>
              <w:right w:val="single" w:sz="4" w:space="0" w:color="auto"/>
            </w:tcBorders>
            <w:shd w:val="clear" w:color="auto" w:fill="auto"/>
            <w:vAlign w:val="center"/>
          </w:tcPr>
          <w:p w14:paraId="664059B1" w14:textId="77777777" w:rsidR="00B7496D" w:rsidRPr="00640C5B" w:rsidRDefault="00B7496D" w:rsidP="00DC4505">
            <w:pPr>
              <w:autoSpaceDE w:val="0"/>
              <w:autoSpaceDN w:val="0"/>
              <w:adjustRightInd w:val="0"/>
              <w:jc w:val="center"/>
              <w:rPr>
                <w:sz w:val="21"/>
                <w:szCs w:val="21"/>
              </w:rPr>
            </w:pPr>
            <w:r w:rsidRPr="00640C5B">
              <w:rPr>
                <w:sz w:val="21"/>
                <w:szCs w:val="21"/>
              </w:rPr>
              <w:t>1.</w:t>
            </w:r>
            <w:r>
              <w:rPr>
                <w:sz w:val="21"/>
                <w:szCs w:val="21"/>
              </w:rPr>
              <w:t>9</w:t>
            </w:r>
          </w:p>
        </w:tc>
        <w:tc>
          <w:tcPr>
            <w:tcW w:w="6370" w:type="dxa"/>
            <w:tcBorders>
              <w:top w:val="nil"/>
              <w:left w:val="nil"/>
              <w:bottom w:val="single" w:sz="4" w:space="0" w:color="auto"/>
              <w:right w:val="single" w:sz="4" w:space="0" w:color="auto"/>
            </w:tcBorders>
            <w:shd w:val="clear" w:color="auto" w:fill="auto"/>
            <w:vAlign w:val="center"/>
          </w:tcPr>
          <w:p w14:paraId="4DBDD8A8" w14:textId="77777777" w:rsidR="00B7496D" w:rsidRPr="00440D9D" w:rsidRDefault="00B7496D" w:rsidP="00DC4505">
            <w:r w:rsidRPr="00440D9D">
              <w:t>PP caurule DN200 SN8</w:t>
            </w:r>
          </w:p>
        </w:tc>
        <w:tc>
          <w:tcPr>
            <w:tcW w:w="1418" w:type="dxa"/>
            <w:tcBorders>
              <w:top w:val="nil"/>
              <w:left w:val="nil"/>
              <w:bottom w:val="single" w:sz="4" w:space="0" w:color="auto"/>
              <w:right w:val="single" w:sz="4" w:space="0" w:color="auto"/>
            </w:tcBorders>
            <w:shd w:val="clear" w:color="auto" w:fill="auto"/>
            <w:vAlign w:val="center"/>
          </w:tcPr>
          <w:p w14:paraId="072D7A74"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76BF6A50"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285E656B"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48657224"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76D8B8B9" w14:textId="77777777" w:rsidR="00B7496D" w:rsidRPr="00640C5B" w:rsidRDefault="00B7496D" w:rsidP="00DC4505">
            <w:pPr>
              <w:rPr>
                <w:color w:val="000000"/>
                <w:sz w:val="21"/>
                <w:szCs w:val="21"/>
              </w:rPr>
            </w:pPr>
          </w:p>
        </w:tc>
      </w:tr>
      <w:tr w:rsidR="00B7496D" w:rsidRPr="00640C5B" w14:paraId="73DB4CCF" w14:textId="77777777" w:rsidTr="00DC4505">
        <w:trPr>
          <w:trHeight w:val="109"/>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1D04F365" w14:textId="77777777" w:rsidR="00B7496D" w:rsidRPr="00640C5B" w:rsidRDefault="00B7496D" w:rsidP="00DC4505">
            <w:pPr>
              <w:autoSpaceDE w:val="0"/>
              <w:autoSpaceDN w:val="0"/>
              <w:adjustRightInd w:val="0"/>
              <w:jc w:val="center"/>
              <w:rPr>
                <w:sz w:val="21"/>
                <w:szCs w:val="21"/>
              </w:rPr>
            </w:pPr>
            <w:r w:rsidRPr="00640C5B">
              <w:rPr>
                <w:sz w:val="21"/>
                <w:szCs w:val="21"/>
              </w:rPr>
              <w:t>1.</w:t>
            </w:r>
            <w:r>
              <w:rPr>
                <w:sz w:val="21"/>
                <w:szCs w:val="21"/>
              </w:rPr>
              <w:t>10</w:t>
            </w:r>
          </w:p>
        </w:tc>
        <w:tc>
          <w:tcPr>
            <w:tcW w:w="6370" w:type="dxa"/>
            <w:tcBorders>
              <w:top w:val="single" w:sz="4" w:space="0" w:color="auto"/>
              <w:left w:val="nil"/>
              <w:bottom w:val="single" w:sz="4" w:space="0" w:color="auto"/>
              <w:right w:val="single" w:sz="4" w:space="0" w:color="auto"/>
            </w:tcBorders>
            <w:shd w:val="clear" w:color="auto" w:fill="auto"/>
            <w:vAlign w:val="center"/>
          </w:tcPr>
          <w:p w14:paraId="61FA1AEB" w14:textId="77777777" w:rsidR="00B7496D" w:rsidRPr="00440D9D" w:rsidRDefault="00B7496D" w:rsidP="00DC4505">
            <w:r w:rsidRPr="00440D9D">
              <w:rPr>
                <w:bCs/>
                <w:kern w:val="22"/>
                <w:lang w:eastAsia="en-US"/>
              </w:rPr>
              <w:t>PP caurule DN50 SN8</w:t>
            </w:r>
          </w:p>
        </w:tc>
        <w:tc>
          <w:tcPr>
            <w:tcW w:w="1418" w:type="dxa"/>
            <w:tcBorders>
              <w:top w:val="single" w:sz="4" w:space="0" w:color="auto"/>
              <w:left w:val="nil"/>
              <w:bottom w:val="single" w:sz="4" w:space="0" w:color="auto"/>
              <w:right w:val="single" w:sz="4" w:space="0" w:color="auto"/>
            </w:tcBorders>
            <w:shd w:val="clear" w:color="auto" w:fill="auto"/>
            <w:vAlign w:val="center"/>
          </w:tcPr>
          <w:p w14:paraId="52E7902C" w14:textId="77777777" w:rsidR="00B7496D" w:rsidRPr="00640C5B" w:rsidRDefault="00B7496D" w:rsidP="00DC4505">
            <w:pPr>
              <w:rPr>
                <w:color w:val="000000"/>
                <w:sz w:val="21"/>
                <w:szCs w:val="21"/>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1892C9EB" w14:textId="77777777" w:rsidR="00B7496D" w:rsidRPr="00640C5B" w:rsidRDefault="00B7496D" w:rsidP="00DC4505">
            <w:pPr>
              <w:rPr>
                <w:color w:val="000000"/>
                <w:sz w:val="2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5258FF5B" w14:textId="77777777" w:rsidR="00B7496D" w:rsidRPr="00640C5B" w:rsidRDefault="00B7496D" w:rsidP="00DC4505">
            <w:pPr>
              <w:rPr>
                <w:color w:val="000000"/>
                <w:sz w:val="21"/>
                <w:szCs w:val="21"/>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3B492EBC" w14:textId="77777777" w:rsidR="00B7496D" w:rsidRPr="00640C5B" w:rsidRDefault="00B7496D" w:rsidP="00DC4505">
            <w:pPr>
              <w:rPr>
                <w:color w:val="000000"/>
                <w:sz w:val="21"/>
                <w:szCs w:val="21"/>
              </w:rPr>
            </w:pPr>
          </w:p>
        </w:tc>
        <w:tc>
          <w:tcPr>
            <w:tcW w:w="2097" w:type="dxa"/>
            <w:tcBorders>
              <w:top w:val="single" w:sz="4" w:space="0" w:color="auto"/>
              <w:left w:val="nil"/>
              <w:bottom w:val="single" w:sz="4" w:space="0" w:color="auto"/>
              <w:right w:val="single" w:sz="4" w:space="0" w:color="auto"/>
            </w:tcBorders>
            <w:shd w:val="clear" w:color="auto" w:fill="auto"/>
            <w:vAlign w:val="bottom"/>
          </w:tcPr>
          <w:p w14:paraId="0192B2A0" w14:textId="77777777" w:rsidR="00B7496D" w:rsidRPr="00640C5B" w:rsidRDefault="00B7496D" w:rsidP="00DC4505">
            <w:pPr>
              <w:rPr>
                <w:color w:val="000000"/>
                <w:sz w:val="21"/>
                <w:szCs w:val="21"/>
              </w:rPr>
            </w:pPr>
          </w:p>
        </w:tc>
      </w:tr>
      <w:tr w:rsidR="00B7496D" w:rsidRPr="00640C5B" w14:paraId="4DAB212D"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3F1E933E" w14:textId="77777777" w:rsidR="00B7496D" w:rsidRPr="00640C5B" w:rsidRDefault="00B7496D" w:rsidP="00DC4505">
            <w:pPr>
              <w:autoSpaceDE w:val="0"/>
              <w:autoSpaceDN w:val="0"/>
              <w:adjustRightInd w:val="0"/>
              <w:jc w:val="center"/>
              <w:rPr>
                <w:sz w:val="21"/>
                <w:szCs w:val="21"/>
              </w:rPr>
            </w:pPr>
            <w:r w:rsidRPr="00640C5B">
              <w:rPr>
                <w:sz w:val="21"/>
                <w:szCs w:val="21"/>
              </w:rPr>
              <w:t>1.</w:t>
            </w:r>
            <w:r>
              <w:rPr>
                <w:sz w:val="21"/>
                <w:szCs w:val="21"/>
              </w:rPr>
              <w:t>11</w:t>
            </w:r>
          </w:p>
        </w:tc>
        <w:tc>
          <w:tcPr>
            <w:tcW w:w="6370" w:type="dxa"/>
            <w:tcBorders>
              <w:top w:val="nil"/>
              <w:left w:val="nil"/>
              <w:bottom w:val="single" w:sz="4" w:space="0" w:color="auto"/>
              <w:right w:val="single" w:sz="4" w:space="0" w:color="auto"/>
            </w:tcBorders>
            <w:shd w:val="clear" w:color="auto" w:fill="auto"/>
            <w:vAlign w:val="center"/>
          </w:tcPr>
          <w:p w14:paraId="13038213" w14:textId="77777777" w:rsidR="00B7496D" w:rsidRPr="00440D9D" w:rsidRDefault="00B7496D" w:rsidP="00DC4505">
            <w:proofErr w:type="spellStart"/>
            <w:r w:rsidRPr="00440D9D">
              <w:t>Dzelsbetona</w:t>
            </w:r>
            <w:proofErr w:type="spellEnd"/>
            <w:r w:rsidRPr="00440D9D">
              <w:t xml:space="preserve"> akas DN1000</w:t>
            </w:r>
          </w:p>
        </w:tc>
        <w:tc>
          <w:tcPr>
            <w:tcW w:w="1418" w:type="dxa"/>
            <w:tcBorders>
              <w:top w:val="nil"/>
              <w:left w:val="nil"/>
              <w:bottom w:val="single" w:sz="4" w:space="0" w:color="auto"/>
              <w:right w:val="single" w:sz="4" w:space="0" w:color="auto"/>
            </w:tcBorders>
            <w:shd w:val="clear" w:color="auto" w:fill="auto"/>
            <w:vAlign w:val="center"/>
          </w:tcPr>
          <w:p w14:paraId="08A1D07F"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42C85774"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1ACFC347"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2F832EDF"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56A9DDB4" w14:textId="77777777" w:rsidR="00B7496D" w:rsidRPr="00640C5B" w:rsidRDefault="00B7496D" w:rsidP="00DC4505">
            <w:pPr>
              <w:rPr>
                <w:color w:val="000000"/>
                <w:sz w:val="21"/>
                <w:szCs w:val="21"/>
              </w:rPr>
            </w:pPr>
          </w:p>
        </w:tc>
      </w:tr>
      <w:tr w:rsidR="00B7496D" w:rsidRPr="00640C5B" w14:paraId="673BDC63"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39248C92" w14:textId="77777777" w:rsidR="00B7496D" w:rsidRPr="00640C5B" w:rsidRDefault="00B7496D" w:rsidP="00DC4505">
            <w:pPr>
              <w:autoSpaceDE w:val="0"/>
              <w:autoSpaceDN w:val="0"/>
              <w:adjustRightInd w:val="0"/>
              <w:jc w:val="center"/>
              <w:rPr>
                <w:sz w:val="21"/>
                <w:szCs w:val="21"/>
              </w:rPr>
            </w:pPr>
            <w:r>
              <w:rPr>
                <w:sz w:val="21"/>
                <w:szCs w:val="21"/>
              </w:rPr>
              <w:t>1.12</w:t>
            </w:r>
          </w:p>
        </w:tc>
        <w:tc>
          <w:tcPr>
            <w:tcW w:w="6370" w:type="dxa"/>
            <w:tcBorders>
              <w:top w:val="nil"/>
              <w:left w:val="nil"/>
              <w:bottom w:val="single" w:sz="4" w:space="0" w:color="auto"/>
              <w:right w:val="single" w:sz="4" w:space="0" w:color="auto"/>
            </w:tcBorders>
            <w:shd w:val="clear" w:color="auto" w:fill="auto"/>
            <w:vAlign w:val="center"/>
          </w:tcPr>
          <w:p w14:paraId="4A3192FB" w14:textId="77777777" w:rsidR="00B7496D" w:rsidRPr="00440D9D" w:rsidRDefault="00B7496D" w:rsidP="00DC4505">
            <w:proofErr w:type="spellStart"/>
            <w:r w:rsidRPr="00440D9D">
              <w:t>Dzelsbetona</w:t>
            </w:r>
            <w:proofErr w:type="spellEnd"/>
            <w:r w:rsidRPr="00440D9D">
              <w:t xml:space="preserve"> akas DN1500</w:t>
            </w:r>
          </w:p>
        </w:tc>
        <w:tc>
          <w:tcPr>
            <w:tcW w:w="1418" w:type="dxa"/>
            <w:tcBorders>
              <w:top w:val="nil"/>
              <w:left w:val="nil"/>
              <w:bottom w:val="single" w:sz="4" w:space="0" w:color="auto"/>
              <w:right w:val="single" w:sz="4" w:space="0" w:color="auto"/>
            </w:tcBorders>
            <w:shd w:val="clear" w:color="auto" w:fill="auto"/>
            <w:vAlign w:val="center"/>
          </w:tcPr>
          <w:p w14:paraId="6AE08E22"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43B99E38"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42F7AB87"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327C2413"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5F80B20F" w14:textId="77777777" w:rsidR="00B7496D" w:rsidRPr="00640C5B" w:rsidRDefault="00B7496D" w:rsidP="00DC4505">
            <w:pPr>
              <w:rPr>
                <w:color w:val="000000"/>
                <w:sz w:val="21"/>
                <w:szCs w:val="21"/>
              </w:rPr>
            </w:pPr>
          </w:p>
        </w:tc>
      </w:tr>
      <w:tr w:rsidR="00B7496D" w:rsidRPr="00640C5B" w14:paraId="0A52939C"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7E82B43A" w14:textId="77777777" w:rsidR="00B7496D" w:rsidRPr="00640C5B" w:rsidRDefault="00B7496D" w:rsidP="00DC4505">
            <w:pPr>
              <w:autoSpaceDE w:val="0"/>
              <w:autoSpaceDN w:val="0"/>
              <w:adjustRightInd w:val="0"/>
              <w:jc w:val="center"/>
              <w:rPr>
                <w:sz w:val="21"/>
                <w:szCs w:val="21"/>
              </w:rPr>
            </w:pPr>
            <w:r w:rsidRPr="00640C5B">
              <w:rPr>
                <w:sz w:val="21"/>
                <w:szCs w:val="21"/>
              </w:rPr>
              <w:lastRenderedPageBreak/>
              <w:t>1.</w:t>
            </w:r>
            <w:r>
              <w:rPr>
                <w:sz w:val="21"/>
                <w:szCs w:val="21"/>
              </w:rPr>
              <w:t>13</w:t>
            </w:r>
          </w:p>
        </w:tc>
        <w:tc>
          <w:tcPr>
            <w:tcW w:w="6370" w:type="dxa"/>
            <w:tcBorders>
              <w:top w:val="nil"/>
              <w:left w:val="nil"/>
              <w:bottom w:val="single" w:sz="4" w:space="0" w:color="auto"/>
              <w:right w:val="single" w:sz="4" w:space="0" w:color="auto"/>
            </w:tcBorders>
            <w:shd w:val="clear" w:color="auto" w:fill="auto"/>
            <w:vAlign w:val="center"/>
          </w:tcPr>
          <w:p w14:paraId="77491558" w14:textId="77777777" w:rsidR="00B7496D" w:rsidRPr="00440D9D" w:rsidRDefault="00B7496D" w:rsidP="00DC4505">
            <w:proofErr w:type="spellStart"/>
            <w:r w:rsidRPr="00440D9D">
              <w:t>Nažveida</w:t>
            </w:r>
            <w:proofErr w:type="spellEnd"/>
            <w:r w:rsidRPr="00440D9D">
              <w:t xml:space="preserve"> aizbīdnis </w:t>
            </w:r>
            <w:proofErr w:type="spellStart"/>
            <w:r w:rsidRPr="00440D9D">
              <w:t>ķeta</w:t>
            </w:r>
            <w:proofErr w:type="spellEnd"/>
            <w:r w:rsidRPr="00440D9D">
              <w:t>, ar kāta pagarinājumu, DN200, PN16</w:t>
            </w:r>
          </w:p>
        </w:tc>
        <w:tc>
          <w:tcPr>
            <w:tcW w:w="1418" w:type="dxa"/>
            <w:tcBorders>
              <w:top w:val="nil"/>
              <w:left w:val="nil"/>
              <w:bottom w:val="single" w:sz="4" w:space="0" w:color="auto"/>
              <w:right w:val="single" w:sz="4" w:space="0" w:color="auto"/>
            </w:tcBorders>
            <w:shd w:val="clear" w:color="auto" w:fill="auto"/>
            <w:vAlign w:val="center"/>
          </w:tcPr>
          <w:p w14:paraId="49C4CFF9"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1E6B58CD"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173A860B"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3B35181B"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7EEAA1EA" w14:textId="77777777" w:rsidR="00B7496D" w:rsidRPr="00640C5B" w:rsidRDefault="00B7496D" w:rsidP="00DC4505">
            <w:pPr>
              <w:rPr>
                <w:color w:val="000000"/>
                <w:sz w:val="21"/>
                <w:szCs w:val="21"/>
              </w:rPr>
            </w:pPr>
          </w:p>
        </w:tc>
      </w:tr>
      <w:tr w:rsidR="00B7496D" w:rsidRPr="00640C5B" w14:paraId="33EA12C1"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CF5760E" w14:textId="77777777" w:rsidR="00B7496D" w:rsidRPr="00D5559C" w:rsidRDefault="00B7496D" w:rsidP="00DC4505">
            <w:pPr>
              <w:autoSpaceDE w:val="0"/>
              <w:autoSpaceDN w:val="0"/>
              <w:adjustRightInd w:val="0"/>
              <w:jc w:val="center"/>
              <w:rPr>
                <w:bCs/>
                <w:color w:val="000000"/>
                <w:sz w:val="21"/>
                <w:szCs w:val="21"/>
              </w:rPr>
            </w:pPr>
            <w:r w:rsidRPr="00D5559C">
              <w:rPr>
                <w:bCs/>
                <w:color w:val="000000"/>
                <w:sz w:val="21"/>
                <w:szCs w:val="21"/>
              </w:rPr>
              <w:t>1.1</w:t>
            </w:r>
            <w:r>
              <w:rPr>
                <w:bCs/>
                <w:color w:val="000000"/>
                <w:sz w:val="21"/>
                <w:szCs w:val="21"/>
              </w:rPr>
              <w:t>4</w:t>
            </w:r>
          </w:p>
        </w:tc>
        <w:tc>
          <w:tcPr>
            <w:tcW w:w="6370" w:type="dxa"/>
            <w:tcBorders>
              <w:top w:val="nil"/>
              <w:left w:val="nil"/>
              <w:bottom w:val="single" w:sz="4" w:space="0" w:color="auto"/>
              <w:right w:val="single" w:sz="4" w:space="0" w:color="auto"/>
            </w:tcBorders>
            <w:shd w:val="clear" w:color="auto" w:fill="auto"/>
            <w:vAlign w:val="center"/>
          </w:tcPr>
          <w:p w14:paraId="0FBEBB46" w14:textId="77777777" w:rsidR="00B7496D" w:rsidRPr="00440D9D" w:rsidRDefault="00B7496D" w:rsidP="00DC4505">
            <w:pPr>
              <w:rPr>
                <w:bCs/>
              </w:rPr>
            </w:pPr>
            <w:r w:rsidRPr="00440D9D">
              <w:rPr>
                <w:bCs/>
              </w:rPr>
              <w:t xml:space="preserve">Aizbāznis DN160 kanalizācijas </w:t>
            </w:r>
            <w:proofErr w:type="spellStart"/>
            <w:r w:rsidRPr="00440D9D">
              <w:rPr>
                <w:bCs/>
              </w:rPr>
              <w:t>spiedvadam</w:t>
            </w:r>
            <w:proofErr w:type="spellEnd"/>
          </w:p>
        </w:tc>
        <w:tc>
          <w:tcPr>
            <w:tcW w:w="1418" w:type="dxa"/>
            <w:tcBorders>
              <w:top w:val="nil"/>
              <w:left w:val="nil"/>
              <w:bottom w:val="single" w:sz="4" w:space="0" w:color="auto"/>
              <w:right w:val="single" w:sz="4" w:space="0" w:color="auto"/>
            </w:tcBorders>
            <w:shd w:val="clear" w:color="auto" w:fill="auto"/>
            <w:vAlign w:val="center"/>
          </w:tcPr>
          <w:p w14:paraId="23232B26"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173B058F"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4E50EDA1"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11B9198D"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0515E475" w14:textId="77777777" w:rsidR="00B7496D" w:rsidRPr="00640C5B" w:rsidRDefault="00B7496D" w:rsidP="00DC4505">
            <w:pPr>
              <w:rPr>
                <w:color w:val="000000"/>
                <w:sz w:val="21"/>
                <w:szCs w:val="21"/>
              </w:rPr>
            </w:pPr>
          </w:p>
        </w:tc>
      </w:tr>
      <w:tr w:rsidR="00B7496D" w:rsidRPr="00640C5B" w14:paraId="0A6ACFCE" w14:textId="77777777" w:rsidTr="00DC4505">
        <w:trPr>
          <w:trHeight w:val="97"/>
        </w:trPr>
        <w:tc>
          <w:tcPr>
            <w:tcW w:w="883" w:type="dxa"/>
            <w:tcBorders>
              <w:top w:val="nil"/>
              <w:left w:val="single" w:sz="4" w:space="0" w:color="auto"/>
              <w:bottom w:val="single" w:sz="4" w:space="0" w:color="auto"/>
              <w:right w:val="single" w:sz="4" w:space="0" w:color="auto"/>
            </w:tcBorders>
            <w:shd w:val="clear" w:color="auto" w:fill="auto"/>
            <w:vAlign w:val="center"/>
          </w:tcPr>
          <w:p w14:paraId="35DE3D12" w14:textId="77777777" w:rsidR="00B7496D" w:rsidRPr="00D5559C" w:rsidRDefault="00B7496D" w:rsidP="00DC4505">
            <w:pPr>
              <w:autoSpaceDE w:val="0"/>
              <w:autoSpaceDN w:val="0"/>
              <w:adjustRightInd w:val="0"/>
              <w:jc w:val="center"/>
              <w:rPr>
                <w:bCs/>
                <w:color w:val="000000"/>
                <w:sz w:val="21"/>
                <w:szCs w:val="21"/>
              </w:rPr>
            </w:pPr>
            <w:r w:rsidRPr="00D5559C">
              <w:rPr>
                <w:bCs/>
                <w:color w:val="000000"/>
                <w:sz w:val="21"/>
                <w:szCs w:val="21"/>
              </w:rPr>
              <w:t>1.1</w:t>
            </w:r>
            <w:r>
              <w:rPr>
                <w:bCs/>
                <w:color w:val="000000"/>
                <w:sz w:val="21"/>
                <w:szCs w:val="21"/>
              </w:rPr>
              <w:t>5</w:t>
            </w:r>
          </w:p>
        </w:tc>
        <w:tc>
          <w:tcPr>
            <w:tcW w:w="6370" w:type="dxa"/>
            <w:tcBorders>
              <w:top w:val="nil"/>
              <w:left w:val="nil"/>
              <w:bottom w:val="single" w:sz="4" w:space="0" w:color="auto"/>
              <w:right w:val="single" w:sz="4" w:space="0" w:color="auto"/>
            </w:tcBorders>
            <w:shd w:val="clear" w:color="auto" w:fill="auto"/>
            <w:vAlign w:val="center"/>
          </w:tcPr>
          <w:p w14:paraId="29D9B5E7" w14:textId="77777777" w:rsidR="00B7496D" w:rsidRPr="00440D9D" w:rsidRDefault="00B7496D" w:rsidP="00DC4505">
            <w:pPr>
              <w:rPr>
                <w:bCs/>
              </w:rPr>
            </w:pPr>
            <w:r w:rsidRPr="00440D9D">
              <w:rPr>
                <w:bCs/>
              </w:rPr>
              <w:t xml:space="preserve">Aizbāznis DN200 kanalizācijas </w:t>
            </w:r>
            <w:proofErr w:type="spellStart"/>
            <w:r w:rsidRPr="00440D9D">
              <w:rPr>
                <w:bCs/>
              </w:rPr>
              <w:t>spiedvadam</w:t>
            </w:r>
            <w:proofErr w:type="spellEnd"/>
          </w:p>
        </w:tc>
        <w:tc>
          <w:tcPr>
            <w:tcW w:w="1418" w:type="dxa"/>
            <w:tcBorders>
              <w:top w:val="nil"/>
              <w:left w:val="nil"/>
              <w:bottom w:val="single" w:sz="4" w:space="0" w:color="auto"/>
              <w:right w:val="single" w:sz="4" w:space="0" w:color="auto"/>
            </w:tcBorders>
            <w:shd w:val="clear" w:color="auto" w:fill="auto"/>
            <w:vAlign w:val="center"/>
          </w:tcPr>
          <w:p w14:paraId="20243B02"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28F87845"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5F2ABFEA"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06114D7A"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60D5F026" w14:textId="77777777" w:rsidR="00B7496D" w:rsidRPr="00640C5B" w:rsidRDefault="00B7496D" w:rsidP="00DC4505">
            <w:pPr>
              <w:rPr>
                <w:color w:val="000000"/>
                <w:sz w:val="21"/>
                <w:szCs w:val="21"/>
              </w:rPr>
            </w:pPr>
          </w:p>
        </w:tc>
      </w:tr>
      <w:tr w:rsidR="00B7496D" w:rsidRPr="00640C5B" w14:paraId="5A7876CF" w14:textId="77777777" w:rsidTr="00DC4505">
        <w:trPr>
          <w:trHeight w:val="97"/>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3EB2B7D3" w14:textId="77777777" w:rsidR="00B7496D" w:rsidRPr="00D5559C" w:rsidRDefault="00B7496D" w:rsidP="00DC4505">
            <w:pPr>
              <w:autoSpaceDE w:val="0"/>
              <w:autoSpaceDN w:val="0"/>
              <w:adjustRightInd w:val="0"/>
              <w:jc w:val="center"/>
              <w:rPr>
                <w:bCs/>
                <w:color w:val="000000"/>
                <w:sz w:val="21"/>
                <w:szCs w:val="21"/>
              </w:rPr>
            </w:pPr>
            <w:r w:rsidRPr="00D5559C">
              <w:rPr>
                <w:bCs/>
                <w:color w:val="000000"/>
                <w:sz w:val="21"/>
                <w:szCs w:val="21"/>
              </w:rPr>
              <w:t>1.1</w:t>
            </w:r>
            <w:r>
              <w:rPr>
                <w:bCs/>
                <w:color w:val="000000"/>
                <w:sz w:val="21"/>
                <w:szCs w:val="21"/>
              </w:rPr>
              <w:t>6</w:t>
            </w:r>
          </w:p>
        </w:tc>
        <w:tc>
          <w:tcPr>
            <w:tcW w:w="6370" w:type="dxa"/>
            <w:tcBorders>
              <w:top w:val="single" w:sz="4" w:space="0" w:color="auto"/>
              <w:left w:val="nil"/>
              <w:bottom w:val="single" w:sz="4" w:space="0" w:color="auto"/>
              <w:right w:val="single" w:sz="4" w:space="0" w:color="auto"/>
            </w:tcBorders>
            <w:shd w:val="clear" w:color="auto" w:fill="auto"/>
            <w:vAlign w:val="center"/>
          </w:tcPr>
          <w:p w14:paraId="6942F703" w14:textId="77777777" w:rsidR="00B7496D" w:rsidRPr="00440D9D" w:rsidRDefault="00B7496D" w:rsidP="00DC4505">
            <w:pPr>
              <w:rPr>
                <w:bCs/>
              </w:rPr>
            </w:pPr>
            <w:r w:rsidRPr="00440D9D">
              <w:rPr>
                <w:bCs/>
              </w:rPr>
              <w:t xml:space="preserve">PE </w:t>
            </w:r>
            <w:proofErr w:type="spellStart"/>
            <w:r w:rsidRPr="00440D9D">
              <w:rPr>
                <w:bCs/>
              </w:rPr>
              <w:t>spiedkanalizācijas</w:t>
            </w:r>
            <w:proofErr w:type="spellEnd"/>
            <w:r w:rsidRPr="00440D9D">
              <w:rPr>
                <w:bCs/>
              </w:rPr>
              <w:t xml:space="preserve"> caurule  OD160 PE100-RC SDR 17 PN10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0B145E" w14:textId="77777777" w:rsidR="00B7496D" w:rsidRPr="00640C5B" w:rsidRDefault="00B7496D" w:rsidP="00DC4505">
            <w:pPr>
              <w:rPr>
                <w:color w:val="000000"/>
                <w:sz w:val="21"/>
                <w:szCs w:val="21"/>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491931AA" w14:textId="77777777" w:rsidR="00B7496D" w:rsidRPr="00640C5B" w:rsidRDefault="00B7496D" w:rsidP="00DC4505">
            <w:pPr>
              <w:rPr>
                <w:color w:val="000000"/>
                <w:sz w:val="2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6932697" w14:textId="77777777" w:rsidR="00B7496D" w:rsidRPr="00640C5B" w:rsidRDefault="00B7496D" w:rsidP="00DC4505">
            <w:pPr>
              <w:rPr>
                <w:color w:val="000000"/>
                <w:sz w:val="21"/>
                <w:szCs w:val="21"/>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363C54E9" w14:textId="77777777" w:rsidR="00B7496D" w:rsidRPr="00640C5B" w:rsidRDefault="00B7496D" w:rsidP="00DC4505">
            <w:pPr>
              <w:rPr>
                <w:color w:val="000000"/>
                <w:sz w:val="21"/>
                <w:szCs w:val="21"/>
              </w:rPr>
            </w:pPr>
          </w:p>
        </w:tc>
        <w:tc>
          <w:tcPr>
            <w:tcW w:w="2097" w:type="dxa"/>
            <w:tcBorders>
              <w:top w:val="single" w:sz="4" w:space="0" w:color="auto"/>
              <w:left w:val="nil"/>
              <w:bottom w:val="single" w:sz="4" w:space="0" w:color="auto"/>
              <w:right w:val="single" w:sz="4" w:space="0" w:color="auto"/>
            </w:tcBorders>
            <w:shd w:val="clear" w:color="auto" w:fill="auto"/>
            <w:vAlign w:val="bottom"/>
          </w:tcPr>
          <w:p w14:paraId="43923142" w14:textId="77777777" w:rsidR="00B7496D" w:rsidRPr="00640C5B" w:rsidRDefault="00B7496D" w:rsidP="00DC4505">
            <w:pPr>
              <w:rPr>
                <w:color w:val="000000"/>
                <w:sz w:val="21"/>
                <w:szCs w:val="21"/>
              </w:rPr>
            </w:pPr>
          </w:p>
        </w:tc>
      </w:tr>
      <w:tr w:rsidR="00B7496D" w:rsidRPr="00640C5B" w14:paraId="116B73CF" w14:textId="77777777" w:rsidTr="00DC4505">
        <w:trPr>
          <w:trHeight w:val="132"/>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5A72C820" w14:textId="77777777" w:rsidR="00B7496D" w:rsidRPr="00D5559C" w:rsidRDefault="00B7496D" w:rsidP="00DC4505">
            <w:pPr>
              <w:autoSpaceDE w:val="0"/>
              <w:autoSpaceDN w:val="0"/>
              <w:adjustRightInd w:val="0"/>
              <w:jc w:val="center"/>
              <w:rPr>
                <w:bCs/>
                <w:color w:val="000000"/>
                <w:sz w:val="21"/>
                <w:szCs w:val="21"/>
              </w:rPr>
            </w:pPr>
            <w:r w:rsidRPr="00D5559C">
              <w:rPr>
                <w:bCs/>
                <w:color w:val="000000"/>
                <w:sz w:val="21"/>
                <w:szCs w:val="21"/>
              </w:rPr>
              <w:t>1.1</w:t>
            </w:r>
            <w:r>
              <w:rPr>
                <w:bCs/>
                <w:color w:val="000000"/>
                <w:sz w:val="21"/>
                <w:szCs w:val="21"/>
              </w:rPr>
              <w:t>7</w:t>
            </w:r>
          </w:p>
        </w:tc>
        <w:tc>
          <w:tcPr>
            <w:tcW w:w="6370" w:type="dxa"/>
            <w:tcBorders>
              <w:top w:val="single" w:sz="4" w:space="0" w:color="auto"/>
              <w:left w:val="nil"/>
              <w:bottom w:val="single" w:sz="4" w:space="0" w:color="auto"/>
              <w:right w:val="single" w:sz="4" w:space="0" w:color="auto"/>
            </w:tcBorders>
            <w:shd w:val="clear" w:color="auto" w:fill="auto"/>
            <w:vAlign w:val="center"/>
          </w:tcPr>
          <w:p w14:paraId="0074672B" w14:textId="77777777" w:rsidR="00B7496D" w:rsidRPr="00440D9D" w:rsidRDefault="00B7496D" w:rsidP="00DC4505">
            <w:pPr>
              <w:rPr>
                <w:bCs/>
              </w:rPr>
            </w:pPr>
            <w:r w:rsidRPr="00440D9D">
              <w:rPr>
                <w:bCs/>
              </w:rPr>
              <w:t xml:space="preserve">PE </w:t>
            </w:r>
            <w:proofErr w:type="spellStart"/>
            <w:r w:rsidRPr="00440D9D">
              <w:rPr>
                <w:bCs/>
              </w:rPr>
              <w:t>spiedkanalizācijas</w:t>
            </w:r>
            <w:proofErr w:type="spellEnd"/>
            <w:r w:rsidRPr="00440D9D">
              <w:rPr>
                <w:bCs/>
              </w:rPr>
              <w:t xml:space="preserve"> caurule  OD90 PE100-RC SDR 17  PN10</w:t>
            </w:r>
          </w:p>
        </w:tc>
        <w:tc>
          <w:tcPr>
            <w:tcW w:w="1418" w:type="dxa"/>
            <w:tcBorders>
              <w:top w:val="single" w:sz="4" w:space="0" w:color="auto"/>
              <w:left w:val="nil"/>
              <w:bottom w:val="single" w:sz="4" w:space="0" w:color="auto"/>
              <w:right w:val="single" w:sz="4" w:space="0" w:color="auto"/>
            </w:tcBorders>
            <w:shd w:val="clear" w:color="auto" w:fill="auto"/>
            <w:vAlign w:val="center"/>
          </w:tcPr>
          <w:p w14:paraId="0CA6938C" w14:textId="77777777" w:rsidR="00B7496D" w:rsidRPr="00640C5B" w:rsidRDefault="00B7496D" w:rsidP="00DC4505">
            <w:pPr>
              <w:rPr>
                <w:color w:val="000000"/>
                <w:sz w:val="21"/>
                <w:szCs w:val="21"/>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6D771ACE" w14:textId="77777777" w:rsidR="00B7496D" w:rsidRPr="00640C5B" w:rsidRDefault="00B7496D" w:rsidP="00DC4505">
            <w:pPr>
              <w:rPr>
                <w:color w:val="000000"/>
                <w:sz w:val="2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D4C37FA" w14:textId="77777777" w:rsidR="00B7496D" w:rsidRPr="00640C5B" w:rsidRDefault="00B7496D" w:rsidP="00DC4505">
            <w:pPr>
              <w:rPr>
                <w:color w:val="000000"/>
                <w:sz w:val="21"/>
                <w:szCs w:val="21"/>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400C39AD" w14:textId="77777777" w:rsidR="00B7496D" w:rsidRPr="00640C5B" w:rsidRDefault="00B7496D" w:rsidP="00DC4505">
            <w:pPr>
              <w:rPr>
                <w:color w:val="000000"/>
                <w:sz w:val="21"/>
                <w:szCs w:val="21"/>
              </w:rPr>
            </w:pPr>
          </w:p>
        </w:tc>
        <w:tc>
          <w:tcPr>
            <w:tcW w:w="2097" w:type="dxa"/>
            <w:tcBorders>
              <w:top w:val="single" w:sz="4" w:space="0" w:color="auto"/>
              <w:left w:val="nil"/>
              <w:bottom w:val="single" w:sz="4" w:space="0" w:color="auto"/>
              <w:right w:val="single" w:sz="4" w:space="0" w:color="auto"/>
            </w:tcBorders>
            <w:shd w:val="clear" w:color="auto" w:fill="auto"/>
            <w:vAlign w:val="bottom"/>
          </w:tcPr>
          <w:p w14:paraId="300D831B" w14:textId="77777777" w:rsidR="00B7496D" w:rsidRPr="00640C5B" w:rsidRDefault="00B7496D" w:rsidP="00DC4505">
            <w:pPr>
              <w:rPr>
                <w:color w:val="000000"/>
                <w:sz w:val="21"/>
                <w:szCs w:val="21"/>
              </w:rPr>
            </w:pPr>
          </w:p>
        </w:tc>
      </w:tr>
      <w:tr w:rsidR="00B7496D" w:rsidRPr="00640C5B" w14:paraId="4C26C4FA" w14:textId="77777777" w:rsidTr="00DC4505">
        <w:trPr>
          <w:trHeight w:val="61"/>
        </w:trPr>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14:paraId="62468D3C" w14:textId="77777777" w:rsidR="00B7496D" w:rsidRPr="00D5559C" w:rsidRDefault="00B7496D" w:rsidP="00DC4505">
            <w:pPr>
              <w:autoSpaceDE w:val="0"/>
              <w:autoSpaceDN w:val="0"/>
              <w:adjustRightInd w:val="0"/>
              <w:jc w:val="center"/>
              <w:rPr>
                <w:bCs/>
                <w:color w:val="000000"/>
                <w:sz w:val="21"/>
                <w:szCs w:val="21"/>
              </w:rPr>
            </w:pPr>
            <w:r w:rsidRPr="00D5559C">
              <w:rPr>
                <w:bCs/>
                <w:color w:val="000000"/>
                <w:sz w:val="21"/>
                <w:szCs w:val="21"/>
              </w:rPr>
              <w:t>1.1</w:t>
            </w:r>
            <w:r>
              <w:rPr>
                <w:bCs/>
                <w:color w:val="000000"/>
                <w:sz w:val="21"/>
                <w:szCs w:val="21"/>
              </w:rPr>
              <w:t>8</w:t>
            </w:r>
          </w:p>
        </w:tc>
        <w:tc>
          <w:tcPr>
            <w:tcW w:w="6370" w:type="dxa"/>
            <w:tcBorders>
              <w:top w:val="single" w:sz="4" w:space="0" w:color="auto"/>
              <w:left w:val="nil"/>
              <w:bottom w:val="single" w:sz="4" w:space="0" w:color="auto"/>
              <w:right w:val="single" w:sz="4" w:space="0" w:color="auto"/>
            </w:tcBorders>
            <w:shd w:val="clear" w:color="auto" w:fill="auto"/>
            <w:vAlign w:val="center"/>
          </w:tcPr>
          <w:p w14:paraId="47A52A1D" w14:textId="77777777" w:rsidR="00B7496D" w:rsidRPr="00440D9D" w:rsidRDefault="00B7496D" w:rsidP="00DC4505">
            <w:pPr>
              <w:rPr>
                <w:bCs/>
              </w:rPr>
            </w:pPr>
            <w:r w:rsidRPr="00440D9D">
              <w:t xml:space="preserve">PE EM veidgabali kanalizācijas </w:t>
            </w:r>
            <w:proofErr w:type="spellStart"/>
            <w:r w:rsidRPr="00440D9D">
              <w:t>spiedvadam</w:t>
            </w:r>
            <w:proofErr w:type="spellEnd"/>
            <w:r w:rsidRPr="00440D9D">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14:paraId="264D62EB" w14:textId="77777777" w:rsidR="00B7496D" w:rsidRPr="00640C5B" w:rsidRDefault="00B7496D" w:rsidP="00DC4505">
            <w:pPr>
              <w:rPr>
                <w:color w:val="000000"/>
                <w:sz w:val="21"/>
                <w:szCs w:val="21"/>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01D896AF" w14:textId="77777777" w:rsidR="00B7496D" w:rsidRPr="00640C5B" w:rsidRDefault="00B7496D" w:rsidP="00DC4505">
            <w:pPr>
              <w:rPr>
                <w:color w:val="000000"/>
                <w:sz w:val="21"/>
                <w:szCs w:val="21"/>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6D196BB9" w14:textId="77777777" w:rsidR="00B7496D" w:rsidRPr="00640C5B" w:rsidRDefault="00B7496D" w:rsidP="00DC4505">
            <w:pPr>
              <w:rPr>
                <w:color w:val="000000"/>
                <w:sz w:val="21"/>
                <w:szCs w:val="21"/>
              </w:rPr>
            </w:pPr>
          </w:p>
        </w:tc>
        <w:tc>
          <w:tcPr>
            <w:tcW w:w="992" w:type="dxa"/>
            <w:tcBorders>
              <w:top w:val="single" w:sz="4" w:space="0" w:color="auto"/>
              <w:left w:val="nil"/>
              <w:bottom w:val="single" w:sz="4" w:space="0" w:color="auto"/>
              <w:right w:val="single" w:sz="4" w:space="0" w:color="auto"/>
            </w:tcBorders>
            <w:shd w:val="clear" w:color="auto" w:fill="auto"/>
            <w:vAlign w:val="bottom"/>
          </w:tcPr>
          <w:p w14:paraId="0346823D" w14:textId="77777777" w:rsidR="00B7496D" w:rsidRPr="00640C5B" w:rsidRDefault="00B7496D" w:rsidP="00DC4505">
            <w:pPr>
              <w:rPr>
                <w:color w:val="000000"/>
                <w:sz w:val="21"/>
                <w:szCs w:val="21"/>
              </w:rPr>
            </w:pPr>
          </w:p>
        </w:tc>
        <w:tc>
          <w:tcPr>
            <w:tcW w:w="2097" w:type="dxa"/>
            <w:tcBorders>
              <w:top w:val="single" w:sz="4" w:space="0" w:color="auto"/>
              <w:left w:val="nil"/>
              <w:bottom w:val="single" w:sz="4" w:space="0" w:color="auto"/>
              <w:right w:val="single" w:sz="4" w:space="0" w:color="auto"/>
            </w:tcBorders>
            <w:shd w:val="clear" w:color="auto" w:fill="auto"/>
            <w:vAlign w:val="bottom"/>
          </w:tcPr>
          <w:p w14:paraId="42FF031A" w14:textId="77777777" w:rsidR="00B7496D" w:rsidRPr="00640C5B" w:rsidRDefault="00B7496D" w:rsidP="00DC4505">
            <w:pPr>
              <w:rPr>
                <w:color w:val="000000"/>
                <w:sz w:val="21"/>
                <w:szCs w:val="21"/>
              </w:rPr>
            </w:pPr>
          </w:p>
        </w:tc>
      </w:tr>
      <w:tr w:rsidR="00B7496D" w:rsidRPr="00640C5B" w14:paraId="78EB74B4"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065F9513" w14:textId="77777777" w:rsidR="00B7496D" w:rsidRPr="00640C5B" w:rsidRDefault="00B7496D" w:rsidP="00DC4505">
            <w:pPr>
              <w:autoSpaceDE w:val="0"/>
              <w:autoSpaceDN w:val="0"/>
              <w:adjustRightInd w:val="0"/>
              <w:jc w:val="center"/>
              <w:rPr>
                <w:sz w:val="21"/>
                <w:szCs w:val="21"/>
              </w:rPr>
            </w:pPr>
            <w:r w:rsidRPr="00640C5B">
              <w:rPr>
                <w:b/>
                <w:color w:val="000000"/>
                <w:sz w:val="21"/>
                <w:szCs w:val="21"/>
              </w:rPr>
              <w:t>2.</w:t>
            </w:r>
          </w:p>
        </w:tc>
        <w:tc>
          <w:tcPr>
            <w:tcW w:w="6370" w:type="dxa"/>
            <w:tcBorders>
              <w:top w:val="nil"/>
              <w:left w:val="nil"/>
              <w:bottom w:val="single" w:sz="4" w:space="0" w:color="auto"/>
              <w:right w:val="single" w:sz="4" w:space="0" w:color="auto"/>
            </w:tcBorders>
            <w:shd w:val="clear" w:color="auto" w:fill="auto"/>
            <w:vAlign w:val="center"/>
          </w:tcPr>
          <w:p w14:paraId="1BE69CBF" w14:textId="77777777" w:rsidR="00B7496D" w:rsidRPr="00440D9D" w:rsidRDefault="00B7496D" w:rsidP="00DC4505">
            <w:r w:rsidRPr="00440D9D">
              <w:rPr>
                <w:b/>
              </w:rPr>
              <w:t>Kanalizācijas sūkņu stacija</w:t>
            </w:r>
          </w:p>
        </w:tc>
        <w:tc>
          <w:tcPr>
            <w:tcW w:w="1418" w:type="dxa"/>
            <w:tcBorders>
              <w:top w:val="nil"/>
              <w:left w:val="nil"/>
              <w:bottom w:val="single" w:sz="4" w:space="0" w:color="auto"/>
              <w:right w:val="single" w:sz="4" w:space="0" w:color="auto"/>
            </w:tcBorders>
            <w:shd w:val="clear" w:color="auto" w:fill="auto"/>
            <w:vAlign w:val="center"/>
          </w:tcPr>
          <w:p w14:paraId="7918109E"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2B42774F"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2FE7D98F"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6C91FDD7"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37C41878" w14:textId="77777777" w:rsidR="00B7496D" w:rsidRPr="00640C5B" w:rsidRDefault="00B7496D" w:rsidP="00DC4505">
            <w:pPr>
              <w:rPr>
                <w:color w:val="000000"/>
                <w:sz w:val="21"/>
                <w:szCs w:val="21"/>
              </w:rPr>
            </w:pPr>
          </w:p>
        </w:tc>
      </w:tr>
      <w:tr w:rsidR="00B7496D" w:rsidRPr="00640C5B" w14:paraId="36C168DB"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7BE917AC" w14:textId="77777777" w:rsidR="00B7496D" w:rsidRPr="00640C5B" w:rsidRDefault="00B7496D" w:rsidP="00DC4505">
            <w:pPr>
              <w:autoSpaceDE w:val="0"/>
              <w:autoSpaceDN w:val="0"/>
              <w:adjustRightInd w:val="0"/>
              <w:jc w:val="center"/>
              <w:rPr>
                <w:sz w:val="21"/>
                <w:szCs w:val="21"/>
              </w:rPr>
            </w:pPr>
            <w:r w:rsidRPr="00640C5B">
              <w:rPr>
                <w:sz w:val="21"/>
                <w:szCs w:val="21"/>
              </w:rPr>
              <w:t>2.1</w:t>
            </w:r>
          </w:p>
        </w:tc>
        <w:tc>
          <w:tcPr>
            <w:tcW w:w="6370" w:type="dxa"/>
            <w:tcBorders>
              <w:top w:val="nil"/>
              <w:left w:val="nil"/>
              <w:bottom w:val="single" w:sz="4" w:space="0" w:color="auto"/>
              <w:right w:val="single" w:sz="4" w:space="0" w:color="auto"/>
            </w:tcBorders>
            <w:shd w:val="clear" w:color="auto" w:fill="auto"/>
          </w:tcPr>
          <w:p w14:paraId="383E0C1C" w14:textId="77777777" w:rsidR="00B7496D" w:rsidRPr="00440D9D" w:rsidRDefault="00B7496D" w:rsidP="00DC4505">
            <w:r w:rsidRPr="00440D9D">
              <w:t xml:space="preserve">HDPE rūpnieciski ražota sadzīves kanalizācijas sūkņu stacija  no stikla šķiedras </w:t>
            </w:r>
            <w:proofErr w:type="spellStart"/>
            <w:r w:rsidRPr="00440D9D">
              <w:t>armēta</w:t>
            </w:r>
            <w:proofErr w:type="spellEnd"/>
            <w:r w:rsidRPr="00440D9D">
              <w:t xml:space="preserve"> polimērmateriāla DN1500mm</w:t>
            </w:r>
          </w:p>
        </w:tc>
        <w:tc>
          <w:tcPr>
            <w:tcW w:w="1418" w:type="dxa"/>
            <w:tcBorders>
              <w:top w:val="nil"/>
              <w:left w:val="nil"/>
              <w:bottom w:val="single" w:sz="4" w:space="0" w:color="auto"/>
              <w:right w:val="single" w:sz="4" w:space="0" w:color="auto"/>
            </w:tcBorders>
            <w:shd w:val="clear" w:color="auto" w:fill="auto"/>
            <w:vAlign w:val="center"/>
          </w:tcPr>
          <w:p w14:paraId="3F6353EE"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6097AF6B"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36319388"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26F5A552"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38D3F742" w14:textId="77777777" w:rsidR="00B7496D" w:rsidRPr="00640C5B" w:rsidRDefault="00B7496D" w:rsidP="00DC4505">
            <w:pPr>
              <w:rPr>
                <w:color w:val="000000"/>
                <w:sz w:val="21"/>
                <w:szCs w:val="21"/>
              </w:rPr>
            </w:pPr>
          </w:p>
        </w:tc>
      </w:tr>
      <w:tr w:rsidR="00B7496D" w:rsidRPr="00640C5B" w14:paraId="2605E4EE"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34E07725" w14:textId="77777777" w:rsidR="00B7496D" w:rsidRPr="00640C5B" w:rsidRDefault="00B7496D" w:rsidP="00DC4505">
            <w:pPr>
              <w:autoSpaceDE w:val="0"/>
              <w:autoSpaceDN w:val="0"/>
              <w:adjustRightInd w:val="0"/>
              <w:jc w:val="center"/>
              <w:rPr>
                <w:b/>
                <w:color w:val="000000"/>
                <w:sz w:val="21"/>
                <w:szCs w:val="21"/>
              </w:rPr>
            </w:pPr>
            <w:r w:rsidRPr="00640C5B">
              <w:rPr>
                <w:sz w:val="21"/>
                <w:szCs w:val="21"/>
              </w:rPr>
              <w:t>2.2</w:t>
            </w:r>
          </w:p>
        </w:tc>
        <w:tc>
          <w:tcPr>
            <w:tcW w:w="6370" w:type="dxa"/>
            <w:tcBorders>
              <w:top w:val="nil"/>
              <w:left w:val="nil"/>
              <w:bottom w:val="single" w:sz="4" w:space="0" w:color="auto"/>
              <w:right w:val="single" w:sz="4" w:space="0" w:color="auto"/>
            </w:tcBorders>
            <w:shd w:val="clear" w:color="auto" w:fill="auto"/>
          </w:tcPr>
          <w:p w14:paraId="22479B43" w14:textId="107EA1AD" w:rsidR="00B7496D" w:rsidRPr="00440D9D" w:rsidRDefault="00B7496D" w:rsidP="00DC4505">
            <w:pPr>
              <w:rPr>
                <w:highlight w:val="yellow"/>
              </w:rPr>
            </w:pPr>
            <w:r w:rsidRPr="00440D9D">
              <w:t xml:space="preserve">Iegremdējamais notekūdeņu sūknis </w:t>
            </w:r>
            <w:proofErr w:type="spellStart"/>
            <w:r w:rsidRPr="00440D9D">
              <w:t>Flygt</w:t>
            </w:r>
            <w:proofErr w:type="spellEnd"/>
            <w:r w:rsidRPr="00440D9D">
              <w:t xml:space="preserve"> NP 3085 MT 3~ </w:t>
            </w:r>
            <w:proofErr w:type="spellStart"/>
            <w:r w:rsidRPr="00440D9D">
              <w:t>Adaptive</w:t>
            </w:r>
            <w:proofErr w:type="spellEnd"/>
            <w:r w:rsidRPr="00440D9D">
              <w:t xml:space="preserve"> 461 vai </w:t>
            </w:r>
            <w:r w:rsidR="00A41421">
              <w:t>ekvivalents</w:t>
            </w:r>
          </w:p>
        </w:tc>
        <w:tc>
          <w:tcPr>
            <w:tcW w:w="1418" w:type="dxa"/>
            <w:tcBorders>
              <w:top w:val="nil"/>
              <w:left w:val="nil"/>
              <w:bottom w:val="single" w:sz="4" w:space="0" w:color="auto"/>
              <w:right w:val="single" w:sz="4" w:space="0" w:color="auto"/>
            </w:tcBorders>
            <w:shd w:val="clear" w:color="auto" w:fill="auto"/>
            <w:vAlign w:val="center"/>
          </w:tcPr>
          <w:p w14:paraId="301C247F"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42B0D6BB"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152A9F6D"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1F32C3C2"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798CB4ED" w14:textId="77777777" w:rsidR="00B7496D" w:rsidRPr="00640C5B" w:rsidRDefault="00B7496D" w:rsidP="00DC4505">
            <w:pPr>
              <w:rPr>
                <w:color w:val="000000"/>
                <w:sz w:val="21"/>
                <w:szCs w:val="21"/>
              </w:rPr>
            </w:pPr>
          </w:p>
        </w:tc>
      </w:tr>
      <w:tr w:rsidR="00B7496D" w:rsidRPr="00640C5B" w14:paraId="3DF3A12A"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4B2C499D" w14:textId="77777777" w:rsidR="00B7496D" w:rsidRPr="009F0249" w:rsidRDefault="00B7496D" w:rsidP="00DC4505">
            <w:pPr>
              <w:jc w:val="center"/>
              <w:rPr>
                <w:b/>
                <w:sz w:val="21"/>
                <w:szCs w:val="21"/>
              </w:rPr>
            </w:pPr>
            <w:r w:rsidRPr="009F0249">
              <w:rPr>
                <w:b/>
                <w:sz w:val="21"/>
                <w:szCs w:val="21"/>
              </w:rPr>
              <w:t>3.</w:t>
            </w:r>
          </w:p>
        </w:tc>
        <w:tc>
          <w:tcPr>
            <w:tcW w:w="6370" w:type="dxa"/>
            <w:tcBorders>
              <w:top w:val="nil"/>
              <w:left w:val="nil"/>
              <w:bottom w:val="single" w:sz="4" w:space="0" w:color="auto"/>
              <w:right w:val="single" w:sz="4" w:space="0" w:color="auto"/>
            </w:tcBorders>
            <w:shd w:val="clear" w:color="auto" w:fill="auto"/>
            <w:vAlign w:val="center"/>
          </w:tcPr>
          <w:p w14:paraId="7D10ECFD" w14:textId="77777777" w:rsidR="00B7496D" w:rsidRPr="00440D9D" w:rsidRDefault="00B7496D" w:rsidP="00DC4505">
            <w:pPr>
              <w:rPr>
                <w:b/>
              </w:rPr>
            </w:pPr>
            <w:r w:rsidRPr="00440D9D">
              <w:rPr>
                <w:b/>
              </w:rPr>
              <w:t xml:space="preserve">Būvizstrādājumi </w:t>
            </w:r>
          </w:p>
        </w:tc>
        <w:tc>
          <w:tcPr>
            <w:tcW w:w="1418" w:type="dxa"/>
            <w:tcBorders>
              <w:top w:val="nil"/>
              <w:left w:val="nil"/>
              <w:bottom w:val="single" w:sz="4" w:space="0" w:color="auto"/>
              <w:right w:val="single" w:sz="4" w:space="0" w:color="auto"/>
            </w:tcBorders>
            <w:shd w:val="clear" w:color="auto" w:fill="auto"/>
            <w:vAlign w:val="center"/>
          </w:tcPr>
          <w:p w14:paraId="0D60A7C4"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5010B570"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2C0D5C1C"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17937085"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0E5069B3" w14:textId="77777777" w:rsidR="00B7496D" w:rsidRPr="00640C5B" w:rsidRDefault="00B7496D" w:rsidP="00DC4505">
            <w:pPr>
              <w:rPr>
                <w:color w:val="000000"/>
                <w:sz w:val="21"/>
                <w:szCs w:val="21"/>
              </w:rPr>
            </w:pPr>
          </w:p>
        </w:tc>
      </w:tr>
      <w:tr w:rsidR="00B7496D" w:rsidRPr="00640C5B" w14:paraId="19C67853"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467A9762" w14:textId="77777777" w:rsidR="00B7496D" w:rsidRPr="00640C5B" w:rsidRDefault="00B7496D" w:rsidP="00DC4505">
            <w:pPr>
              <w:autoSpaceDE w:val="0"/>
              <w:autoSpaceDN w:val="0"/>
              <w:adjustRightInd w:val="0"/>
              <w:jc w:val="center"/>
              <w:rPr>
                <w:sz w:val="21"/>
                <w:szCs w:val="21"/>
              </w:rPr>
            </w:pPr>
            <w:r w:rsidRPr="00640C5B">
              <w:rPr>
                <w:sz w:val="21"/>
                <w:szCs w:val="21"/>
              </w:rPr>
              <w:t>3.1</w:t>
            </w:r>
          </w:p>
        </w:tc>
        <w:tc>
          <w:tcPr>
            <w:tcW w:w="6370" w:type="dxa"/>
            <w:tcBorders>
              <w:top w:val="nil"/>
              <w:left w:val="nil"/>
              <w:bottom w:val="single" w:sz="4" w:space="0" w:color="auto"/>
              <w:right w:val="single" w:sz="4" w:space="0" w:color="auto"/>
            </w:tcBorders>
            <w:shd w:val="clear" w:color="auto" w:fill="auto"/>
          </w:tcPr>
          <w:p w14:paraId="680E5D3F" w14:textId="77777777" w:rsidR="00B7496D" w:rsidRPr="00440D9D" w:rsidRDefault="00B7496D" w:rsidP="00DC4505">
            <w:r w:rsidRPr="00440D9D">
              <w:rPr>
                <w:color w:val="000000"/>
              </w:rPr>
              <w:t xml:space="preserve">Asfaltbetons AC 11 </w:t>
            </w:r>
            <w:proofErr w:type="spellStart"/>
            <w:r w:rsidRPr="00440D9D">
              <w:rPr>
                <w:color w:val="000000"/>
              </w:rPr>
              <w:t>surf</w:t>
            </w:r>
            <w:proofErr w:type="spellEnd"/>
            <w:r w:rsidRPr="00440D9D">
              <w:rPr>
                <w:color w:val="000000"/>
              </w:rPr>
              <w:t xml:space="preserve">, AC 22 </w:t>
            </w:r>
            <w:proofErr w:type="spellStart"/>
            <w:r w:rsidRPr="00440D9D">
              <w:rPr>
                <w:color w:val="000000"/>
              </w:rPr>
              <w:t>bin</w:t>
            </w:r>
            <w:proofErr w:type="spellEnd"/>
            <w:r w:rsidRPr="00440D9D">
              <w:rPr>
                <w:color w:val="000000"/>
              </w:rPr>
              <w:t xml:space="preserve"> un AC 32 </w:t>
            </w:r>
            <w:proofErr w:type="spellStart"/>
            <w:r w:rsidRPr="00440D9D">
              <w:rPr>
                <w:color w:val="000000"/>
              </w:rPr>
              <w:t>base</w:t>
            </w:r>
            <w:proofErr w:type="spellEnd"/>
          </w:p>
        </w:tc>
        <w:tc>
          <w:tcPr>
            <w:tcW w:w="1418" w:type="dxa"/>
            <w:tcBorders>
              <w:top w:val="nil"/>
              <w:left w:val="nil"/>
              <w:bottom w:val="single" w:sz="4" w:space="0" w:color="auto"/>
              <w:right w:val="single" w:sz="4" w:space="0" w:color="auto"/>
            </w:tcBorders>
            <w:shd w:val="clear" w:color="auto" w:fill="auto"/>
            <w:vAlign w:val="center"/>
          </w:tcPr>
          <w:p w14:paraId="0A1C2124"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74302117"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75726657"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40CD0287"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13E6D6AD" w14:textId="77777777" w:rsidR="00B7496D" w:rsidRPr="00640C5B" w:rsidRDefault="00B7496D" w:rsidP="00DC4505">
            <w:pPr>
              <w:rPr>
                <w:color w:val="000000"/>
                <w:sz w:val="21"/>
                <w:szCs w:val="21"/>
              </w:rPr>
            </w:pPr>
          </w:p>
        </w:tc>
      </w:tr>
      <w:tr w:rsidR="00B7496D" w:rsidRPr="00640C5B" w14:paraId="6B15C20A"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6E02DAF2" w14:textId="77777777" w:rsidR="00B7496D" w:rsidRPr="00640C5B" w:rsidRDefault="00B7496D" w:rsidP="00DC4505">
            <w:pPr>
              <w:autoSpaceDE w:val="0"/>
              <w:autoSpaceDN w:val="0"/>
              <w:adjustRightInd w:val="0"/>
              <w:jc w:val="center"/>
              <w:rPr>
                <w:sz w:val="21"/>
                <w:szCs w:val="21"/>
              </w:rPr>
            </w:pPr>
            <w:r w:rsidRPr="00640C5B">
              <w:rPr>
                <w:sz w:val="21"/>
                <w:szCs w:val="21"/>
              </w:rPr>
              <w:t>3.2</w:t>
            </w:r>
          </w:p>
        </w:tc>
        <w:tc>
          <w:tcPr>
            <w:tcW w:w="6370" w:type="dxa"/>
            <w:tcBorders>
              <w:top w:val="nil"/>
              <w:left w:val="nil"/>
              <w:bottom w:val="single" w:sz="4" w:space="0" w:color="auto"/>
              <w:right w:val="single" w:sz="4" w:space="0" w:color="auto"/>
            </w:tcBorders>
            <w:shd w:val="clear" w:color="auto" w:fill="auto"/>
          </w:tcPr>
          <w:p w14:paraId="7E966B19" w14:textId="77777777" w:rsidR="00B7496D" w:rsidRPr="00440D9D" w:rsidRDefault="00B7496D" w:rsidP="00DC4505">
            <w:proofErr w:type="spellStart"/>
            <w:r w:rsidRPr="00440D9D">
              <w:rPr>
                <w:color w:val="000000"/>
              </w:rPr>
              <w:t>Minerālmateriālu</w:t>
            </w:r>
            <w:proofErr w:type="spellEnd"/>
            <w:r w:rsidRPr="00440D9D">
              <w:rPr>
                <w:color w:val="000000"/>
              </w:rPr>
              <w:t xml:space="preserve"> maisījums 0/45 un 0/56 </w:t>
            </w:r>
          </w:p>
        </w:tc>
        <w:tc>
          <w:tcPr>
            <w:tcW w:w="1418" w:type="dxa"/>
            <w:tcBorders>
              <w:top w:val="nil"/>
              <w:left w:val="nil"/>
              <w:bottom w:val="single" w:sz="4" w:space="0" w:color="auto"/>
              <w:right w:val="single" w:sz="4" w:space="0" w:color="auto"/>
            </w:tcBorders>
            <w:shd w:val="clear" w:color="auto" w:fill="auto"/>
            <w:vAlign w:val="center"/>
          </w:tcPr>
          <w:p w14:paraId="6B97A194"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331EA294"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394FCC53"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455E6DB5"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52A3A5A0" w14:textId="77777777" w:rsidR="00B7496D" w:rsidRPr="00640C5B" w:rsidRDefault="00B7496D" w:rsidP="00DC4505">
            <w:pPr>
              <w:rPr>
                <w:color w:val="000000"/>
                <w:sz w:val="21"/>
                <w:szCs w:val="21"/>
              </w:rPr>
            </w:pPr>
          </w:p>
        </w:tc>
      </w:tr>
      <w:tr w:rsidR="00B7496D" w:rsidRPr="00640C5B" w14:paraId="7F87D5E1"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76E56C25" w14:textId="0EE48B27" w:rsidR="00B7496D" w:rsidRPr="00B7496D" w:rsidRDefault="00B7496D" w:rsidP="00B7496D">
            <w:pPr>
              <w:autoSpaceDE w:val="0"/>
              <w:autoSpaceDN w:val="0"/>
              <w:adjustRightInd w:val="0"/>
              <w:jc w:val="center"/>
              <w:rPr>
                <w:b/>
                <w:bCs/>
                <w:sz w:val="21"/>
                <w:szCs w:val="21"/>
              </w:rPr>
            </w:pPr>
            <w:r w:rsidRPr="009F0249">
              <w:rPr>
                <w:b/>
                <w:bCs/>
                <w:sz w:val="21"/>
                <w:szCs w:val="21"/>
              </w:rPr>
              <w:t>4.</w:t>
            </w:r>
          </w:p>
        </w:tc>
        <w:tc>
          <w:tcPr>
            <w:tcW w:w="6370" w:type="dxa"/>
            <w:tcBorders>
              <w:top w:val="nil"/>
              <w:left w:val="nil"/>
              <w:bottom w:val="single" w:sz="4" w:space="0" w:color="auto"/>
              <w:right w:val="single" w:sz="4" w:space="0" w:color="auto"/>
            </w:tcBorders>
            <w:shd w:val="clear" w:color="auto" w:fill="auto"/>
            <w:vAlign w:val="center"/>
          </w:tcPr>
          <w:p w14:paraId="5A72B463" w14:textId="77777777" w:rsidR="00B7496D" w:rsidRPr="00440D9D" w:rsidRDefault="00B7496D" w:rsidP="00DC4505">
            <w:pPr>
              <w:rPr>
                <w:b/>
              </w:rPr>
            </w:pPr>
            <w:r w:rsidRPr="00440D9D">
              <w:rPr>
                <w:b/>
              </w:rPr>
              <w:t>Vadības un automatizācijas sistēma</w:t>
            </w:r>
          </w:p>
        </w:tc>
        <w:tc>
          <w:tcPr>
            <w:tcW w:w="1418" w:type="dxa"/>
            <w:tcBorders>
              <w:top w:val="nil"/>
              <w:left w:val="nil"/>
              <w:bottom w:val="single" w:sz="4" w:space="0" w:color="auto"/>
              <w:right w:val="single" w:sz="4" w:space="0" w:color="auto"/>
            </w:tcBorders>
            <w:shd w:val="clear" w:color="auto" w:fill="auto"/>
            <w:vAlign w:val="center"/>
          </w:tcPr>
          <w:p w14:paraId="7D7F17FF"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0FC89045"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1C5359A5"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44A2D9B8"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36874C53" w14:textId="77777777" w:rsidR="00B7496D" w:rsidRPr="00640C5B" w:rsidRDefault="00B7496D" w:rsidP="00DC4505">
            <w:pPr>
              <w:rPr>
                <w:color w:val="000000"/>
                <w:sz w:val="21"/>
                <w:szCs w:val="21"/>
              </w:rPr>
            </w:pPr>
          </w:p>
        </w:tc>
      </w:tr>
      <w:tr w:rsidR="00B7496D" w:rsidRPr="00640C5B" w14:paraId="08EE7ACB"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9250EC1" w14:textId="77777777" w:rsidR="00B7496D" w:rsidRPr="00640C5B" w:rsidRDefault="00B7496D" w:rsidP="00DC4505">
            <w:pPr>
              <w:autoSpaceDE w:val="0"/>
              <w:autoSpaceDN w:val="0"/>
              <w:adjustRightInd w:val="0"/>
              <w:jc w:val="center"/>
              <w:rPr>
                <w:sz w:val="21"/>
                <w:szCs w:val="21"/>
              </w:rPr>
            </w:pPr>
            <w:r w:rsidRPr="00640C5B">
              <w:rPr>
                <w:sz w:val="21"/>
                <w:szCs w:val="21"/>
              </w:rPr>
              <w:t>4.1</w:t>
            </w:r>
          </w:p>
        </w:tc>
        <w:tc>
          <w:tcPr>
            <w:tcW w:w="6370" w:type="dxa"/>
            <w:tcBorders>
              <w:top w:val="nil"/>
              <w:left w:val="nil"/>
              <w:bottom w:val="single" w:sz="4" w:space="0" w:color="auto"/>
              <w:right w:val="single" w:sz="4" w:space="0" w:color="auto"/>
            </w:tcBorders>
            <w:shd w:val="clear" w:color="auto" w:fill="auto"/>
            <w:vAlign w:val="center"/>
          </w:tcPr>
          <w:p w14:paraId="3DB3B8E3" w14:textId="77777777" w:rsidR="00B7496D" w:rsidRPr="00440D9D" w:rsidRDefault="00B7496D" w:rsidP="00DC4505">
            <w:pPr>
              <w:rPr>
                <w:bCs/>
                <w:highlight w:val="yellow"/>
              </w:rPr>
            </w:pPr>
            <w:proofErr w:type="spellStart"/>
            <w:r w:rsidRPr="00440D9D">
              <w:rPr>
                <w:bCs/>
              </w:rPr>
              <w:t>Sadalne</w:t>
            </w:r>
            <w:proofErr w:type="spellEnd"/>
            <w:r w:rsidRPr="00440D9D">
              <w:rPr>
                <w:bCs/>
              </w:rPr>
              <w:t xml:space="preserve"> VAS, IP65 metāla korpusā, 1.72m augsta (no zemes), uzstādāma gruntī, komplektā ar pamatni, individuāli komplektētā atbilstoši ESS-VAS sadaļas rasējumiem</w:t>
            </w:r>
          </w:p>
        </w:tc>
        <w:tc>
          <w:tcPr>
            <w:tcW w:w="1418" w:type="dxa"/>
            <w:tcBorders>
              <w:top w:val="nil"/>
              <w:left w:val="nil"/>
              <w:bottom w:val="single" w:sz="4" w:space="0" w:color="auto"/>
              <w:right w:val="single" w:sz="4" w:space="0" w:color="auto"/>
            </w:tcBorders>
            <w:shd w:val="clear" w:color="auto" w:fill="auto"/>
            <w:vAlign w:val="center"/>
          </w:tcPr>
          <w:p w14:paraId="32C8ADD7"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57C1CE9F"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41208879"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18205437"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2B4B75AF" w14:textId="77777777" w:rsidR="00B7496D" w:rsidRPr="00640C5B" w:rsidRDefault="00B7496D" w:rsidP="00DC4505">
            <w:pPr>
              <w:rPr>
                <w:color w:val="000000"/>
                <w:sz w:val="21"/>
                <w:szCs w:val="21"/>
              </w:rPr>
            </w:pPr>
          </w:p>
        </w:tc>
      </w:tr>
      <w:tr w:rsidR="00B7496D" w:rsidRPr="00640C5B" w14:paraId="25F317A8"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3FE96469" w14:textId="77777777" w:rsidR="00B7496D" w:rsidRPr="00640C5B" w:rsidRDefault="00B7496D" w:rsidP="00DC4505">
            <w:pPr>
              <w:autoSpaceDE w:val="0"/>
              <w:autoSpaceDN w:val="0"/>
              <w:adjustRightInd w:val="0"/>
              <w:jc w:val="center"/>
              <w:rPr>
                <w:sz w:val="21"/>
                <w:szCs w:val="21"/>
              </w:rPr>
            </w:pPr>
            <w:r w:rsidRPr="00640C5B">
              <w:rPr>
                <w:sz w:val="21"/>
                <w:szCs w:val="21"/>
              </w:rPr>
              <w:t>4.3</w:t>
            </w:r>
          </w:p>
        </w:tc>
        <w:tc>
          <w:tcPr>
            <w:tcW w:w="6370" w:type="dxa"/>
            <w:tcBorders>
              <w:top w:val="nil"/>
              <w:left w:val="nil"/>
              <w:bottom w:val="single" w:sz="4" w:space="0" w:color="auto"/>
              <w:right w:val="single" w:sz="4" w:space="0" w:color="auto"/>
            </w:tcBorders>
            <w:shd w:val="clear" w:color="auto" w:fill="auto"/>
            <w:vAlign w:val="center"/>
          </w:tcPr>
          <w:p w14:paraId="77BDDF7E" w14:textId="77777777" w:rsidR="00B7496D" w:rsidRPr="00440D9D" w:rsidRDefault="00B7496D" w:rsidP="00DC4505">
            <w:pPr>
              <w:rPr>
                <w:rFonts w:eastAsiaTheme="minorHAnsi"/>
                <w:lang w:eastAsia="en-US"/>
              </w:rPr>
            </w:pPr>
            <w:r w:rsidRPr="00440D9D">
              <w:rPr>
                <w:rFonts w:eastAsiaTheme="minorHAnsi"/>
                <w:lang w:eastAsia="en-US"/>
              </w:rPr>
              <w:t>Plūsmas mērītājs DN250 DN90 IP68 KROHNE</w:t>
            </w:r>
          </w:p>
          <w:p w14:paraId="4A33CC53" w14:textId="650D3107" w:rsidR="00B7496D" w:rsidRPr="00440D9D" w:rsidRDefault="00B7496D" w:rsidP="00DC4505">
            <w:r w:rsidRPr="00440D9D">
              <w:rPr>
                <w:rFonts w:eastAsiaTheme="minorHAnsi"/>
                <w:lang w:eastAsia="en-US"/>
              </w:rPr>
              <w:t xml:space="preserve">OPTIFLUX 2100 ar pārveidotāju IFC300W, 230V AC, </w:t>
            </w:r>
            <w:proofErr w:type="spellStart"/>
            <w:r w:rsidRPr="00440D9D">
              <w:rPr>
                <w:rFonts w:eastAsiaTheme="minorHAnsi"/>
                <w:lang w:eastAsia="en-US"/>
              </w:rPr>
              <w:t>Modbus</w:t>
            </w:r>
            <w:proofErr w:type="spellEnd"/>
            <w:r w:rsidRPr="00440D9D">
              <w:rPr>
                <w:rFonts w:eastAsiaTheme="minorHAnsi"/>
                <w:lang w:eastAsia="en-US"/>
              </w:rPr>
              <w:t xml:space="preserve"> RTU, komplektā ar kabeļiem, vai </w:t>
            </w:r>
            <w:r w:rsidR="00A41421">
              <w:rPr>
                <w:rFonts w:eastAsiaTheme="minorHAnsi"/>
                <w:lang w:eastAsia="en-US"/>
              </w:rPr>
              <w:t>ekvivalents</w:t>
            </w:r>
          </w:p>
        </w:tc>
        <w:tc>
          <w:tcPr>
            <w:tcW w:w="1418" w:type="dxa"/>
            <w:tcBorders>
              <w:top w:val="nil"/>
              <w:left w:val="nil"/>
              <w:bottom w:val="single" w:sz="4" w:space="0" w:color="auto"/>
              <w:right w:val="single" w:sz="4" w:space="0" w:color="auto"/>
            </w:tcBorders>
            <w:shd w:val="clear" w:color="auto" w:fill="auto"/>
            <w:vAlign w:val="center"/>
          </w:tcPr>
          <w:p w14:paraId="40326731" w14:textId="77777777" w:rsidR="00B7496D" w:rsidRPr="00E524D1"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68AD90E0"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659BC58D"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23F6ACCF"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49503AF8" w14:textId="77777777" w:rsidR="00B7496D" w:rsidRPr="00640C5B" w:rsidRDefault="00B7496D" w:rsidP="00DC4505">
            <w:pPr>
              <w:rPr>
                <w:color w:val="000000"/>
                <w:sz w:val="21"/>
                <w:szCs w:val="21"/>
              </w:rPr>
            </w:pPr>
          </w:p>
        </w:tc>
      </w:tr>
      <w:tr w:rsidR="00B7496D" w:rsidRPr="00640C5B" w14:paraId="27DCDD16" w14:textId="77777777" w:rsidTr="00DC4505">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79DF6085" w14:textId="77777777" w:rsidR="00B7496D" w:rsidRPr="00640C5B" w:rsidRDefault="00B7496D" w:rsidP="00DC4505">
            <w:pPr>
              <w:autoSpaceDE w:val="0"/>
              <w:autoSpaceDN w:val="0"/>
              <w:adjustRightInd w:val="0"/>
              <w:jc w:val="center"/>
              <w:rPr>
                <w:sz w:val="21"/>
                <w:szCs w:val="21"/>
              </w:rPr>
            </w:pPr>
            <w:r w:rsidRPr="00640C5B">
              <w:rPr>
                <w:sz w:val="21"/>
                <w:szCs w:val="21"/>
              </w:rPr>
              <w:t>4.4</w:t>
            </w:r>
          </w:p>
        </w:tc>
        <w:tc>
          <w:tcPr>
            <w:tcW w:w="6370" w:type="dxa"/>
            <w:tcBorders>
              <w:top w:val="nil"/>
              <w:left w:val="nil"/>
              <w:bottom w:val="single" w:sz="4" w:space="0" w:color="auto"/>
              <w:right w:val="single" w:sz="4" w:space="0" w:color="auto"/>
            </w:tcBorders>
            <w:shd w:val="clear" w:color="auto" w:fill="auto"/>
            <w:vAlign w:val="center"/>
          </w:tcPr>
          <w:p w14:paraId="0986BC04" w14:textId="461EC8D0" w:rsidR="00B7496D" w:rsidRPr="00440D9D" w:rsidRDefault="00B7496D" w:rsidP="00DC4505">
            <w:pPr>
              <w:rPr>
                <w:rFonts w:eastAsiaTheme="minorHAnsi"/>
                <w:lang w:eastAsia="en-US"/>
              </w:rPr>
            </w:pPr>
            <w:r w:rsidRPr="00440D9D">
              <w:rPr>
                <w:rFonts w:eastAsiaTheme="minorHAnsi"/>
                <w:lang w:eastAsia="en-US"/>
              </w:rPr>
              <w:t xml:space="preserve">Hidrostatiskais līmeņa mērītājs 0..10m, 4..20mA, IP68, komplektā ar kabeļi, E+H </w:t>
            </w:r>
            <w:proofErr w:type="spellStart"/>
            <w:r w:rsidRPr="00440D9D">
              <w:rPr>
                <w:rFonts w:eastAsiaTheme="minorHAnsi"/>
                <w:lang w:eastAsia="en-US"/>
              </w:rPr>
              <w:t>Waterpilot</w:t>
            </w:r>
            <w:proofErr w:type="spellEnd"/>
            <w:r w:rsidRPr="00440D9D">
              <w:rPr>
                <w:rFonts w:eastAsiaTheme="minorHAnsi"/>
                <w:lang w:eastAsia="en-US"/>
              </w:rPr>
              <w:t xml:space="preserve"> FMX21 vai </w:t>
            </w:r>
            <w:r w:rsidR="00A41421">
              <w:rPr>
                <w:rFonts w:eastAsiaTheme="minorHAnsi"/>
                <w:lang w:eastAsia="en-US"/>
              </w:rPr>
              <w:t>ekvivalents</w:t>
            </w:r>
          </w:p>
        </w:tc>
        <w:tc>
          <w:tcPr>
            <w:tcW w:w="1418" w:type="dxa"/>
            <w:tcBorders>
              <w:top w:val="nil"/>
              <w:left w:val="nil"/>
              <w:bottom w:val="single" w:sz="4" w:space="0" w:color="auto"/>
              <w:right w:val="single" w:sz="4" w:space="0" w:color="auto"/>
            </w:tcBorders>
            <w:shd w:val="clear" w:color="auto" w:fill="auto"/>
            <w:vAlign w:val="center"/>
          </w:tcPr>
          <w:p w14:paraId="10E795EF"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1F6FB94F"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1C24CA1E"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4A6AA023"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778E443D" w14:textId="77777777" w:rsidR="00B7496D" w:rsidRPr="00640C5B" w:rsidRDefault="00B7496D" w:rsidP="00DC4505">
            <w:pPr>
              <w:rPr>
                <w:color w:val="000000"/>
                <w:sz w:val="21"/>
                <w:szCs w:val="21"/>
              </w:rPr>
            </w:pPr>
          </w:p>
        </w:tc>
      </w:tr>
      <w:tr w:rsidR="00B7496D" w:rsidRPr="00640C5B" w14:paraId="66D3F5C3" w14:textId="77777777" w:rsidTr="00DC4505">
        <w:trPr>
          <w:trHeight w:val="58"/>
        </w:trPr>
        <w:tc>
          <w:tcPr>
            <w:tcW w:w="883" w:type="dxa"/>
            <w:tcBorders>
              <w:top w:val="nil"/>
              <w:left w:val="single" w:sz="4" w:space="0" w:color="auto"/>
              <w:bottom w:val="single" w:sz="4" w:space="0" w:color="auto"/>
              <w:right w:val="single" w:sz="4" w:space="0" w:color="auto"/>
            </w:tcBorders>
            <w:shd w:val="clear" w:color="auto" w:fill="auto"/>
            <w:vAlign w:val="center"/>
          </w:tcPr>
          <w:p w14:paraId="5F1A5175" w14:textId="77777777" w:rsidR="00B7496D" w:rsidRPr="00640C5B" w:rsidRDefault="00B7496D" w:rsidP="00DC4505">
            <w:pPr>
              <w:autoSpaceDE w:val="0"/>
              <w:autoSpaceDN w:val="0"/>
              <w:adjustRightInd w:val="0"/>
              <w:jc w:val="center"/>
              <w:rPr>
                <w:sz w:val="21"/>
                <w:szCs w:val="21"/>
              </w:rPr>
            </w:pPr>
            <w:r w:rsidRPr="00640C5B">
              <w:rPr>
                <w:sz w:val="21"/>
                <w:szCs w:val="21"/>
              </w:rPr>
              <w:t>4.5</w:t>
            </w:r>
          </w:p>
        </w:tc>
        <w:tc>
          <w:tcPr>
            <w:tcW w:w="6370" w:type="dxa"/>
            <w:tcBorders>
              <w:top w:val="nil"/>
              <w:left w:val="nil"/>
              <w:bottom w:val="single" w:sz="4" w:space="0" w:color="auto"/>
              <w:right w:val="single" w:sz="4" w:space="0" w:color="auto"/>
            </w:tcBorders>
            <w:shd w:val="clear" w:color="auto" w:fill="auto"/>
            <w:vAlign w:val="center"/>
          </w:tcPr>
          <w:p w14:paraId="0FB3E5C0" w14:textId="260AA34A" w:rsidR="00B7496D" w:rsidRPr="00440D9D" w:rsidRDefault="00B7496D" w:rsidP="00DC4505">
            <w:pPr>
              <w:autoSpaceDE w:val="0"/>
              <w:autoSpaceDN w:val="0"/>
              <w:adjustRightInd w:val="0"/>
              <w:rPr>
                <w:rFonts w:eastAsiaTheme="minorHAnsi"/>
                <w:highlight w:val="yellow"/>
                <w:lang w:eastAsia="en-US"/>
              </w:rPr>
            </w:pPr>
            <w:r w:rsidRPr="00440D9D">
              <w:rPr>
                <w:rFonts w:eastAsiaTheme="minorHAnsi"/>
                <w:lang w:eastAsia="en-US"/>
              </w:rPr>
              <w:t xml:space="preserve">Līmeņa </w:t>
            </w:r>
            <w:proofErr w:type="spellStart"/>
            <w:r w:rsidRPr="00440D9D">
              <w:rPr>
                <w:rFonts w:eastAsiaTheme="minorHAnsi"/>
                <w:lang w:eastAsia="en-US"/>
              </w:rPr>
              <w:t>pludiņslēdzis</w:t>
            </w:r>
            <w:proofErr w:type="spellEnd"/>
            <w:r w:rsidRPr="00440D9D">
              <w:rPr>
                <w:rFonts w:eastAsiaTheme="minorHAnsi"/>
                <w:lang w:eastAsia="en-US"/>
              </w:rPr>
              <w:t xml:space="preserve"> </w:t>
            </w:r>
            <w:proofErr w:type="spellStart"/>
            <w:r w:rsidRPr="00440D9D">
              <w:rPr>
                <w:rFonts w:eastAsiaTheme="minorHAnsi"/>
                <w:lang w:eastAsia="en-US"/>
              </w:rPr>
              <w:t>Xylem</w:t>
            </w:r>
            <w:proofErr w:type="spellEnd"/>
            <w:r w:rsidRPr="00440D9D">
              <w:rPr>
                <w:rFonts w:eastAsiaTheme="minorHAnsi"/>
                <w:lang w:eastAsia="en-US"/>
              </w:rPr>
              <w:t xml:space="preserve"> ENM-10 komplektā ar kabeli vai </w:t>
            </w:r>
            <w:r w:rsidR="00A41421">
              <w:rPr>
                <w:rFonts w:eastAsiaTheme="minorHAnsi"/>
                <w:lang w:eastAsia="en-US"/>
              </w:rPr>
              <w:t>ekvivalents</w:t>
            </w:r>
          </w:p>
        </w:tc>
        <w:tc>
          <w:tcPr>
            <w:tcW w:w="1418" w:type="dxa"/>
            <w:tcBorders>
              <w:top w:val="nil"/>
              <w:left w:val="nil"/>
              <w:bottom w:val="single" w:sz="4" w:space="0" w:color="auto"/>
              <w:right w:val="single" w:sz="4" w:space="0" w:color="auto"/>
            </w:tcBorders>
            <w:shd w:val="clear" w:color="auto" w:fill="auto"/>
            <w:vAlign w:val="center"/>
          </w:tcPr>
          <w:p w14:paraId="0381ADFA" w14:textId="77777777" w:rsidR="00B7496D" w:rsidRPr="00640C5B" w:rsidRDefault="00B7496D" w:rsidP="00DC4505">
            <w:pPr>
              <w:rPr>
                <w:color w:val="000000"/>
                <w:sz w:val="21"/>
                <w:szCs w:val="21"/>
              </w:rPr>
            </w:pPr>
          </w:p>
        </w:tc>
        <w:tc>
          <w:tcPr>
            <w:tcW w:w="1417" w:type="dxa"/>
            <w:tcBorders>
              <w:top w:val="nil"/>
              <w:left w:val="nil"/>
              <w:bottom w:val="single" w:sz="4" w:space="0" w:color="auto"/>
              <w:right w:val="single" w:sz="4" w:space="0" w:color="auto"/>
            </w:tcBorders>
            <w:shd w:val="clear" w:color="auto" w:fill="auto"/>
            <w:vAlign w:val="center"/>
          </w:tcPr>
          <w:p w14:paraId="20FBFE47" w14:textId="77777777" w:rsidR="00B7496D" w:rsidRPr="00640C5B" w:rsidRDefault="00B7496D" w:rsidP="00DC4505">
            <w:pPr>
              <w:rPr>
                <w:color w:val="000000"/>
                <w:sz w:val="21"/>
                <w:szCs w:val="21"/>
              </w:rPr>
            </w:pPr>
          </w:p>
        </w:tc>
        <w:tc>
          <w:tcPr>
            <w:tcW w:w="1560" w:type="dxa"/>
            <w:tcBorders>
              <w:top w:val="nil"/>
              <w:left w:val="nil"/>
              <w:bottom w:val="single" w:sz="4" w:space="0" w:color="auto"/>
              <w:right w:val="single" w:sz="4" w:space="0" w:color="auto"/>
            </w:tcBorders>
            <w:shd w:val="clear" w:color="auto" w:fill="auto"/>
            <w:vAlign w:val="center"/>
          </w:tcPr>
          <w:p w14:paraId="7E56B4F1" w14:textId="77777777" w:rsidR="00B7496D" w:rsidRPr="00640C5B" w:rsidRDefault="00B7496D" w:rsidP="00DC4505">
            <w:pPr>
              <w:rPr>
                <w:color w:val="000000"/>
                <w:sz w:val="21"/>
                <w:szCs w:val="21"/>
              </w:rPr>
            </w:pPr>
          </w:p>
        </w:tc>
        <w:tc>
          <w:tcPr>
            <w:tcW w:w="992" w:type="dxa"/>
            <w:tcBorders>
              <w:top w:val="nil"/>
              <w:left w:val="nil"/>
              <w:bottom w:val="single" w:sz="4" w:space="0" w:color="auto"/>
              <w:right w:val="single" w:sz="4" w:space="0" w:color="auto"/>
            </w:tcBorders>
            <w:shd w:val="clear" w:color="auto" w:fill="auto"/>
            <w:vAlign w:val="bottom"/>
          </w:tcPr>
          <w:p w14:paraId="5F6888DF" w14:textId="77777777" w:rsidR="00B7496D" w:rsidRPr="00640C5B" w:rsidRDefault="00B7496D" w:rsidP="00DC4505">
            <w:pPr>
              <w:rPr>
                <w:color w:val="000000"/>
                <w:sz w:val="21"/>
                <w:szCs w:val="21"/>
              </w:rPr>
            </w:pPr>
          </w:p>
        </w:tc>
        <w:tc>
          <w:tcPr>
            <w:tcW w:w="2097" w:type="dxa"/>
            <w:tcBorders>
              <w:top w:val="nil"/>
              <w:left w:val="nil"/>
              <w:bottom w:val="single" w:sz="4" w:space="0" w:color="auto"/>
              <w:right w:val="single" w:sz="4" w:space="0" w:color="auto"/>
            </w:tcBorders>
            <w:shd w:val="clear" w:color="auto" w:fill="auto"/>
            <w:vAlign w:val="bottom"/>
          </w:tcPr>
          <w:p w14:paraId="4857AEA6" w14:textId="77777777" w:rsidR="00B7496D" w:rsidRPr="00640C5B" w:rsidRDefault="00B7496D" w:rsidP="00DC4505">
            <w:pPr>
              <w:rPr>
                <w:color w:val="000000"/>
                <w:sz w:val="21"/>
                <w:szCs w:val="21"/>
              </w:rPr>
            </w:pPr>
          </w:p>
        </w:tc>
      </w:tr>
    </w:tbl>
    <w:p w14:paraId="70753207" w14:textId="77777777" w:rsidR="002B3B6B" w:rsidRDefault="002B3B6B" w:rsidP="00FB14EA">
      <w:pPr>
        <w:ind w:left="426"/>
        <w:rPr>
          <w:sz w:val="20"/>
          <w:szCs w:val="20"/>
          <w:lang w:eastAsia="en-US"/>
        </w:rPr>
      </w:pPr>
    </w:p>
    <w:p w14:paraId="76B282BB" w14:textId="7ED5F06B" w:rsidR="00FB14EA" w:rsidRPr="0019201D" w:rsidRDefault="00FB14EA" w:rsidP="00FB14EA">
      <w:pPr>
        <w:ind w:left="426"/>
        <w:rPr>
          <w:sz w:val="20"/>
          <w:szCs w:val="20"/>
          <w:lang w:eastAsia="en-US"/>
        </w:rPr>
      </w:pPr>
      <w:r w:rsidRPr="0019201D">
        <w:rPr>
          <w:sz w:val="20"/>
          <w:szCs w:val="20"/>
          <w:lang w:eastAsia="en-US"/>
        </w:rPr>
        <w:t>Piezīmes:</w:t>
      </w:r>
    </w:p>
    <w:p w14:paraId="394E24DD" w14:textId="77777777" w:rsidR="00FB14EA" w:rsidRPr="0019201D" w:rsidRDefault="00FB14EA" w:rsidP="004F3F35">
      <w:pPr>
        <w:numPr>
          <w:ilvl w:val="0"/>
          <w:numId w:val="32"/>
        </w:numPr>
        <w:ind w:left="714" w:hanging="288"/>
        <w:rPr>
          <w:sz w:val="20"/>
          <w:szCs w:val="20"/>
          <w:lang w:eastAsia="en-US"/>
        </w:rPr>
      </w:pPr>
      <w:r w:rsidRPr="0019201D">
        <w:rPr>
          <w:sz w:val="20"/>
          <w:szCs w:val="20"/>
          <w:lang w:eastAsia="en-US"/>
        </w:rPr>
        <w:t>Iekārtām, tehnoloģiskiem mezgliem un materiāliem jābūt sertificētiem Eiropas Savienībā.</w:t>
      </w:r>
    </w:p>
    <w:p w14:paraId="05E8FF8A" w14:textId="77777777" w:rsidR="00FB14EA" w:rsidRPr="0019201D" w:rsidRDefault="00FB14EA" w:rsidP="004F3F35">
      <w:pPr>
        <w:numPr>
          <w:ilvl w:val="0"/>
          <w:numId w:val="32"/>
        </w:numPr>
        <w:ind w:hanging="294"/>
        <w:rPr>
          <w:sz w:val="20"/>
          <w:szCs w:val="20"/>
        </w:rPr>
      </w:pPr>
      <w:r w:rsidRPr="0019201D">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56A00F06" w14:textId="77777777" w:rsidR="00FB14EA" w:rsidRPr="0019201D" w:rsidRDefault="00FB14EA" w:rsidP="004F3F35">
      <w:pPr>
        <w:numPr>
          <w:ilvl w:val="0"/>
          <w:numId w:val="32"/>
        </w:numPr>
        <w:ind w:hanging="294"/>
        <w:rPr>
          <w:sz w:val="20"/>
          <w:szCs w:val="20"/>
        </w:rPr>
      </w:pPr>
      <w:r w:rsidRPr="0019201D">
        <w:rPr>
          <w:sz w:val="20"/>
          <w:szCs w:val="20"/>
        </w:rPr>
        <w:t xml:space="preserve">Izbūvējot ārējos ūdensapgādes un sadzīves kanalizācijas tīklus SIA „Rīgas ūdens” piederības (apkalpošanas) robežās, jāievēro būvprojektā un interneta vietnē </w:t>
      </w:r>
      <w:hyperlink r:id="rId19" w:history="1">
        <w:r w:rsidRPr="0019201D">
          <w:rPr>
            <w:color w:val="0000FF"/>
            <w:sz w:val="20"/>
            <w:szCs w:val="20"/>
            <w:u w:val="single"/>
          </w:rPr>
          <w:t>https://www.rigasudens.lv/lv/prasibas-buvizstradajumiem-un-citiem-materialiem</w:t>
        </w:r>
      </w:hyperlink>
      <w:r w:rsidRPr="0019201D">
        <w:rPr>
          <w:sz w:val="20"/>
          <w:szCs w:val="20"/>
        </w:rPr>
        <w:t xml:space="preserve"> izvirzītās prasības materiāliem. Interneta vietnē izvirzītās prasības ir prioritāras attiecībā pret būvprojektā norādītajām prasībām.</w:t>
      </w:r>
    </w:p>
    <w:p w14:paraId="112AD770" w14:textId="613248AE" w:rsidR="00A07742" w:rsidRPr="001F0889" w:rsidRDefault="00A07742">
      <w:pPr>
        <w:rPr>
          <w:b/>
          <w:szCs w:val="32"/>
          <w:highlight w:val="yellow"/>
          <w:lang w:eastAsia="ar-SA"/>
        </w:rPr>
      </w:pPr>
      <w:r w:rsidRPr="001F0889">
        <w:rPr>
          <w:b/>
          <w:szCs w:val="32"/>
          <w:highlight w:val="yellow"/>
          <w:lang w:eastAsia="ar-SA"/>
        </w:rPr>
        <w:br w:type="page"/>
      </w:r>
    </w:p>
    <w:p w14:paraId="0A1E9D08" w14:textId="77777777" w:rsidR="00FB14EA" w:rsidRDefault="00FB14EA" w:rsidP="00B71114">
      <w:pPr>
        <w:pStyle w:val="Pielikums"/>
        <w:rPr>
          <w:highlight w:val="yellow"/>
        </w:rPr>
        <w:sectPr w:rsidR="00FB14EA" w:rsidSect="00E671D8">
          <w:pgSz w:w="16838" w:h="11906" w:orient="landscape"/>
          <w:pgMar w:top="567" w:right="851" w:bottom="851" w:left="851" w:header="709" w:footer="28" w:gutter="0"/>
          <w:cols w:space="708"/>
          <w:titlePg/>
          <w:docGrid w:linePitch="360"/>
        </w:sectPr>
      </w:pPr>
    </w:p>
    <w:p w14:paraId="241AC227" w14:textId="25EAF047" w:rsidR="00584080" w:rsidRPr="001F0889" w:rsidRDefault="00E742BC" w:rsidP="00273EF4">
      <w:pPr>
        <w:pStyle w:val="Pielikums"/>
      </w:pPr>
      <w:bookmarkStart w:id="19" w:name="_Toc167967784"/>
      <w:r w:rsidRPr="00FB14EA">
        <w:lastRenderedPageBreak/>
        <w:t>11</w:t>
      </w:r>
      <w:r w:rsidR="00584080" w:rsidRPr="00FB14EA">
        <w:t>.pielikums</w:t>
      </w:r>
      <w:r w:rsidR="007957C9" w:rsidRPr="00FB14EA">
        <w:br/>
      </w:r>
      <w:r w:rsidR="007957C9" w:rsidRPr="001F0889">
        <w:t>Konfidencialitātes apliecinājuma veidne</w:t>
      </w:r>
      <w:bookmarkEnd w:id="19"/>
    </w:p>
    <w:p w14:paraId="6A641B7E" w14:textId="77777777" w:rsidR="00584080" w:rsidRPr="001F0889" w:rsidRDefault="00584080" w:rsidP="00584080">
      <w:pPr>
        <w:autoSpaceDE w:val="0"/>
        <w:autoSpaceDN w:val="0"/>
        <w:adjustRightInd w:val="0"/>
        <w:jc w:val="center"/>
        <w:rPr>
          <w:b/>
          <w:color w:val="000000"/>
        </w:rPr>
      </w:pPr>
    </w:p>
    <w:p w14:paraId="1D7FAE0E" w14:textId="77777777" w:rsidR="00584080" w:rsidRPr="001F0889" w:rsidRDefault="00584080" w:rsidP="00584080">
      <w:pPr>
        <w:autoSpaceDE w:val="0"/>
        <w:autoSpaceDN w:val="0"/>
        <w:adjustRightInd w:val="0"/>
        <w:jc w:val="center"/>
        <w:rPr>
          <w:b/>
          <w:color w:val="000000"/>
        </w:rPr>
      </w:pPr>
    </w:p>
    <w:p w14:paraId="46451D89" w14:textId="77777777" w:rsidR="00584080" w:rsidRPr="001F0889" w:rsidRDefault="00584080" w:rsidP="00584080">
      <w:pPr>
        <w:autoSpaceDE w:val="0"/>
        <w:autoSpaceDN w:val="0"/>
        <w:adjustRightInd w:val="0"/>
        <w:jc w:val="center"/>
        <w:rPr>
          <w:b/>
          <w:color w:val="000000"/>
        </w:rPr>
      </w:pPr>
      <w:r w:rsidRPr="001F0889">
        <w:rPr>
          <w:b/>
          <w:color w:val="000000"/>
        </w:rPr>
        <w:t>KONFIDENCIALITĀTES APLIECINĀJUMS</w:t>
      </w:r>
    </w:p>
    <w:p w14:paraId="648AF16D" w14:textId="77777777" w:rsidR="00584080" w:rsidRPr="001F0889" w:rsidRDefault="00584080" w:rsidP="00584080">
      <w:pPr>
        <w:widowControl w:val="0"/>
        <w:tabs>
          <w:tab w:val="left" w:pos="360"/>
          <w:tab w:val="left" w:pos="720"/>
          <w:tab w:val="left" w:pos="1440"/>
        </w:tabs>
        <w:jc w:val="both"/>
        <w:rPr>
          <w:iCs/>
          <w:lang w:eastAsia="en-US"/>
        </w:rPr>
      </w:pPr>
    </w:p>
    <w:p w14:paraId="415CC893" w14:textId="77777777" w:rsidR="00584080" w:rsidRPr="001F0889" w:rsidRDefault="00584080" w:rsidP="00584080">
      <w:pPr>
        <w:widowControl w:val="0"/>
        <w:tabs>
          <w:tab w:val="left" w:pos="360"/>
          <w:tab w:val="left" w:pos="720"/>
          <w:tab w:val="left" w:pos="1440"/>
        </w:tabs>
        <w:jc w:val="both"/>
        <w:rPr>
          <w:i/>
          <w:lang w:eastAsia="en-US"/>
        </w:rPr>
      </w:pPr>
    </w:p>
    <w:p w14:paraId="1F879169" w14:textId="4EC1E686" w:rsidR="00584080" w:rsidRPr="001F0889" w:rsidRDefault="00584080" w:rsidP="00584080">
      <w:pPr>
        <w:widowControl w:val="0"/>
        <w:ind w:firstLine="360"/>
        <w:jc w:val="both"/>
        <w:rPr>
          <w:highlight w:val="yellow"/>
        </w:rPr>
      </w:pPr>
      <w:r w:rsidRPr="001F0889">
        <w:rPr>
          <w:bCs/>
          <w:color w:val="000000"/>
          <w:kern w:val="32"/>
        </w:rPr>
        <w:t xml:space="preserve">Ieinteresētais piegādātājs </w:t>
      </w:r>
      <w:r w:rsidRPr="001F0889">
        <w:rPr>
          <w:bCs/>
          <w:color w:val="000000"/>
          <w:kern w:val="32"/>
          <w:highlight w:val="lightGray"/>
        </w:rPr>
        <w:t>&lt;ieinteresētā piegādātāja nosaukums, reģistrācijas numurs&gt;</w:t>
      </w:r>
      <w:r w:rsidRPr="001F0889">
        <w:rPr>
          <w:bCs/>
          <w:color w:val="000000"/>
          <w:kern w:val="32"/>
        </w:rPr>
        <w:t xml:space="preserve"> (turpmāk </w:t>
      </w:r>
      <w:r w:rsidR="00D90E92" w:rsidRPr="001F0889">
        <w:rPr>
          <w:bCs/>
          <w:color w:val="000000"/>
          <w:kern w:val="32"/>
        </w:rPr>
        <w:t xml:space="preserve">– </w:t>
      </w:r>
      <w:r w:rsidRPr="001F0889">
        <w:rPr>
          <w:bCs/>
          <w:color w:val="000000"/>
          <w:kern w:val="32"/>
        </w:rPr>
        <w:t xml:space="preserve">Piegādātājs), kuru pārstāv </w:t>
      </w:r>
      <w:r w:rsidRPr="001F0889">
        <w:rPr>
          <w:bCs/>
          <w:color w:val="000000"/>
          <w:kern w:val="32"/>
          <w:highlight w:val="lightGray"/>
        </w:rPr>
        <w:t>&lt;vārds, uzvārds, amats&gt;</w:t>
      </w:r>
      <w:r w:rsidRPr="001F0889">
        <w:rPr>
          <w:bCs/>
          <w:color w:val="000000"/>
          <w:kern w:val="32"/>
        </w:rPr>
        <w:t xml:space="preserve"> personas kods </w:t>
      </w:r>
      <w:r w:rsidRPr="001F0889">
        <w:rPr>
          <w:bCs/>
          <w:color w:val="000000"/>
          <w:kern w:val="32"/>
          <w:highlight w:val="lightGray"/>
        </w:rPr>
        <w:t>&lt;personas kods&gt;</w:t>
      </w:r>
      <w:r w:rsidRPr="001F0889">
        <w:rPr>
          <w:bCs/>
          <w:color w:val="000000"/>
          <w:kern w:val="32"/>
        </w:rPr>
        <w:t xml:space="preserve"> apliecina, ka, saņemot uz Piegādātāja e-pasta adresi </w:t>
      </w:r>
      <w:r w:rsidRPr="001F0889">
        <w:rPr>
          <w:bCs/>
          <w:color w:val="000000"/>
          <w:kern w:val="32"/>
          <w:highlight w:val="lightGray"/>
        </w:rPr>
        <w:t>&lt;e-pasta adrese&gt;</w:t>
      </w:r>
      <w:r w:rsidRPr="001F0889">
        <w:rPr>
          <w:bCs/>
          <w:color w:val="000000"/>
          <w:kern w:val="32"/>
        </w:rPr>
        <w:t xml:space="preserve"> elektroniskās pieejas paroli, ir saņēmis SIA “Rīgas ūdens” (turpmāk - Pasūtītājs) rīkotā atklātā konkursa “</w:t>
      </w:r>
      <w:r w:rsidR="00D268A4" w:rsidRPr="00D268A4">
        <w:rPr>
          <w:color w:val="000000" w:themeColor="text1"/>
        </w:rPr>
        <w:t>Centralizētās ūdensapgādes un kanalizācijas sistēmas izbūve Arēnas ielā 1, Rīgā</w:t>
      </w:r>
      <w:r w:rsidRPr="001F0889">
        <w:rPr>
          <w:bCs/>
          <w:color w:val="000000"/>
          <w:kern w:val="32"/>
        </w:rPr>
        <w:t>” (iepirkuma identifikācijas Nr.RŪ-</w:t>
      </w:r>
      <w:r w:rsidR="002831ED" w:rsidRPr="001F0889">
        <w:rPr>
          <w:bCs/>
          <w:color w:val="000000"/>
          <w:kern w:val="32"/>
        </w:rPr>
        <w:t>2024/</w:t>
      </w:r>
      <w:r w:rsidR="00D268A4">
        <w:rPr>
          <w:bCs/>
          <w:color w:val="000000"/>
          <w:kern w:val="32"/>
        </w:rPr>
        <w:t>26</w:t>
      </w:r>
      <w:r w:rsidR="00866C88">
        <w:rPr>
          <w:bCs/>
          <w:color w:val="000000"/>
          <w:kern w:val="32"/>
        </w:rPr>
        <w:t>3</w:t>
      </w:r>
      <w:r w:rsidRPr="001F0889">
        <w:rPr>
          <w:bCs/>
          <w:color w:val="000000"/>
          <w:kern w:val="32"/>
        </w:rPr>
        <w:t xml:space="preserve">; turpmāk </w:t>
      </w:r>
      <w:r w:rsidR="00B7327E" w:rsidRPr="001F0889">
        <w:rPr>
          <w:bCs/>
          <w:color w:val="000000"/>
          <w:kern w:val="32"/>
        </w:rPr>
        <w:t>–</w:t>
      </w:r>
      <w:r w:rsidRPr="001F0889">
        <w:rPr>
          <w:bCs/>
          <w:color w:val="000000"/>
          <w:kern w:val="32"/>
        </w:rPr>
        <w:t xml:space="preserve"> atklāts konkurss) </w:t>
      </w:r>
      <w:r w:rsidRPr="00FB14EA">
        <w:rPr>
          <w:bCs/>
          <w:color w:val="000000"/>
          <w:kern w:val="32"/>
        </w:rPr>
        <w:t>nolikuma 1</w:t>
      </w:r>
      <w:r w:rsidR="002B37FC" w:rsidRPr="00FB14EA">
        <w:rPr>
          <w:bCs/>
          <w:color w:val="000000"/>
          <w:kern w:val="32"/>
        </w:rPr>
        <w:t>0</w:t>
      </w:r>
      <w:r w:rsidRPr="00FB14EA">
        <w:rPr>
          <w:bCs/>
          <w:color w:val="000000"/>
          <w:kern w:val="32"/>
        </w:rPr>
        <w:t>.pielikumu “Būvprojekts” (turpmāk - Būvprojekts) un</w:t>
      </w:r>
      <w:r w:rsidRPr="001F0889">
        <w:rPr>
          <w:bCs/>
          <w:color w:val="000000"/>
          <w:kern w:val="32"/>
        </w:rPr>
        <w:t xml:space="preserve"> apliecina, ka apņemas:</w:t>
      </w:r>
    </w:p>
    <w:p w14:paraId="2EE2331A" w14:textId="77777777" w:rsidR="00584080" w:rsidRPr="001F0889" w:rsidRDefault="00584080" w:rsidP="00FB14EA">
      <w:pPr>
        <w:pStyle w:val="Pamatteksts"/>
        <w:widowControl w:val="0"/>
        <w:numPr>
          <w:ilvl w:val="0"/>
          <w:numId w:val="24"/>
        </w:numPr>
        <w:tabs>
          <w:tab w:val="left" w:pos="360"/>
          <w:tab w:val="left" w:pos="720"/>
          <w:tab w:val="left" w:pos="1440"/>
        </w:tabs>
        <w:spacing w:before="0"/>
        <w:rPr>
          <w:kern w:val="22"/>
        </w:rPr>
      </w:pPr>
      <w:r w:rsidRPr="001F0889">
        <w:rPr>
          <w:kern w:val="22"/>
        </w:rPr>
        <w:t xml:space="preserve">neizpaust </w:t>
      </w:r>
      <w:r w:rsidRPr="00FB14EA">
        <w:rPr>
          <w:kern w:val="22"/>
        </w:rPr>
        <w:t xml:space="preserve">trešajām personām atklāta konkursa </w:t>
      </w:r>
      <w:r w:rsidRPr="00FB14EA">
        <w:t xml:space="preserve">nolikuma noteiktajā kārtībā </w:t>
      </w:r>
      <w:r w:rsidRPr="00FB14EA">
        <w:rPr>
          <w:kern w:val="22"/>
        </w:rPr>
        <w:t>Pasūtītāja Piegādātājam nodoto Būvprojekta informāciju, tajā skaitā apņemas nodrošināt, ka jebkurš minētā ieinteresētā piegādātāja darbinieks</w:t>
      </w:r>
      <w:r w:rsidRPr="001F0889">
        <w:rPr>
          <w:kern w:val="22"/>
        </w:rPr>
        <w:t>, kuram minētā informācija nodota darba vajadzībām, ievēro šīs konfidencialitātes prasības;</w:t>
      </w:r>
    </w:p>
    <w:p w14:paraId="36CF2AA3" w14:textId="77777777" w:rsidR="00584080" w:rsidRPr="001F0889" w:rsidRDefault="00584080" w:rsidP="00FB14EA">
      <w:pPr>
        <w:pStyle w:val="Pamatteksts"/>
        <w:widowControl w:val="0"/>
        <w:numPr>
          <w:ilvl w:val="0"/>
          <w:numId w:val="24"/>
        </w:numPr>
        <w:tabs>
          <w:tab w:val="left" w:pos="360"/>
          <w:tab w:val="left" w:pos="720"/>
          <w:tab w:val="left" w:pos="1440"/>
        </w:tabs>
        <w:spacing w:before="0"/>
        <w:rPr>
          <w:kern w:val="22"/>
        </w:rPr>
      </w:pPr>
      <w:r w:rsidRPr="001F0889">
        <w:rPr>
          <w:kern w:val="22"/>
        </w:rPr>
        <w:t>minēto konfidencialitātes prasību neievērošanas gadījumā segt visus SIA “Rīgas ūdens” iespējamos ar šo prasību neievērošanu radušos zaudējumus.</w:t>
      </w:r>
    </w:p>
    <w:p w14:paraId="44A37FEA" w14:textId="77777777" w:rsidR="00584080" w:rsidRPr="001F0889" w:rsidRDefault="00584080" w:rsidP="00584080">
      <w:pPr>
        <w:pStyle w:val="Pamatteksts"/>
        <w:widowControl w:val="0"/>
        <w:tabs>
          <w:tab w:val="left" w:pos="360"/>
          <w:tab w:val="left" w:pos="720"/>
          <w:tab w:val="left" w:pos="1440"/>
        </w:tabs>
        <w:spacing w:before="0"/>
        <w:rPr>
          <w:i/>
        </w:rPr>
      </w:pPr>
    </w:p>
    <w:p w14:paraId="4F6EFF89" w14:textId="51F2E681" w:rsidR="00584080" w:rsidRPr="001F0889" w:rsidRDefault="00584080" w:rsidP="00584080">
      <w:pPr>
        <w:pStyle w:val="Pamatteksts"/>
        <w:widowControl w:val="0"/>
        <w:tabs>
          <w:tab w:val="left" w:pos="360"/>
          <w:tab w:val="left" w:pos="720"/>
          <w:tab w:val="left" w:pos="1440"/>
        </w:tabs>
        <w:spacing w:before="0"/>
        <w:rPr>
          <w:i/>
        </w:rPr>
      </w:pPr>
      <w:r w:rsidRPr="001F0889">
        <w:rPr>
          <w:i/>
        </w:rPr>
        <w:t xml:space="preserve">Ar terminu “konfidenciāla informācija” šī apliecinājuma izpratnē tiek apzīmēta visa atklāta konkursa nolikumā noteiktajā kartībā </w:t>
      </w:r>
      <w:r w:rsidR="00A41421">
        <w:rPr>
          <w:i/>
          <w:color w:val="000000"/>
        </w:rPr>
        <w:t>Piegādātājam</w:t>
      </w:r>
      <w:r w:rsidRPr="001F0889">
        <w:rPr>
          <w:i/>
          <w:color w:val="000000"/>
        </w:rPr>
        <w:t xml:space="preserve"> </w:t>
      </w:r>
      <w:r w:rsidRPr="001F0889">
        <w:rPr>
          <w:i/>
        </w:rPr>
        <w:t xml:space="preserve">nodotā būvprojekta informācija. </w:t>
      </w:r>
    </w:p>
    <w:p w14:paraId="704E0834" w14:textId="77777777" w:rsidR="00584080" w:rsidRPr="001F0889" w:rsidRDefault="00584080" w:rsidP="00584080">
      <w:pPr>
        <w:widowControl w:val="0"/>
        <w:tabs>
          <w:tab w:val="left" w:pos="9360"/>
        </w:tabs>
      </w:pPr>
    </w:p>
    <w:p w14:paraId="7C9DA022" w14:textId="77777777" w:rsidR="00584080" w:rsidRPr="001F0889" w:rsidRDefault="00584080" w:rsidP="00584080">
      <w:pPr>
        <w:widowControl w:val="0"/>
        <w:tabs>
          <w:tab w:val="left" w:pos="9360"/>
        </w:tabs>
      </w:pPr>
    </w:p>
    <w:p w14:paraId="46153243" w14:textId="77777777" w:rsidR="00584080" w:rsidRPr="001F0889" w:rsidRDefault="00584080" w:rsidP="00584080">
      <w:pPr>
        <w:widowControl w:val="0"/>
        <w:tabs>
          <w:tab w:val="left" w:pos="9360"/>
        </w:tabs>
        <w:rPr>
          <w:i/>
          <w:highlight w:val="lightGray"/>
        </w:rPr>
      </w:pPr>
    </w:p>
    <w:p w14:paraId="3635FC32" w14:textId="77777777" w:rsidR="00584080" w:rsidRPr="001F0889" w:rsidRDefault="00584080" w:rsidP="00584080">
      <w:pPr>
        <w:widowControl w:val="0"/>
        <w:tabs>
          <w:tab w:val="left" w:pos="9360"/>
        </w:tabs>
        <w:rPr>
          <w:i/>
        </w:rPr>
      </w:pPr>
      <w:r w:rsidRPr="001F0889">
        <w:rPr>
          <w:i/>
          <w:highlight w:val="lightGray"/>
        </w:rPr>
        <w:t>&lt;Vārds, uzvārds, paraksts&gt;</w:t>
      </w:r>
    </w:p>
    <w:p w14:paraId="5018EB6C" w14:textId="77777777" w:rsidR="00584080" w:rsidRPr="001F0889" w:rsidRDefault="00584080" w:rsidP="00584080">
      <w:pPr>
        <w:widowControl w:val="0"/>
        <w:tabs>
          <w:tab w:val="left" w:pos="9360"/>
        </w:tabs>
        <w:rPr>
          <w:i/>
        </w:rPr>
      </w:pPr>
      <w:r w:rsidRPr="001F0889">
        <w:rPr>
          <w:i/>
          <w:highlight w:val="lightGray"/>
        </w:rPr>
        <w:t>&lt;Datums&gt;</w:t>
      </w:r>
    </w:p>
    <w:sectPr w:rsidR="00584080" w:rsidRPr="001F0889" w:rsidSect="00FB14EA">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DD1A0" w14:textId="77777777" w:rsidR="009C6359" w:rsidRDefault="009C6359">
      <w:r>
        <w:separator/>
      </w:r>
    </w:p>
  </w:endnote>
  <w:endnote w:type="continuationSeparator" w:id="0">
    <w:p w14:paraId="4DD183D0" w14:textId="77777777" w:rsidR="009C6359" w:rsidRDefault="009C6359">
      <w:r>
        <w:continuationSeparator/>
      </w:r>
    </w:p>
  </w:endnote>
  <w:endnote w:type="continuationNotice" w:id="1">
    <w:p w14:paraId="093C9401" w14:textId="77777777" w:rsidR="009C6359" w:rsidRDefault="009C6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Swiss TL">
    <w:altName w:val="Segoe Script"/>
    <w:charset w:val="BA"/>
    <w:family w:val="swiss"/>
    <w:pitch w:val="variable"/>
    <w:sig w:usb0="800002AF" w:usb1="5000204A"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7057478"/>
      <w:docPartObj>
        <w:docPartGallery w:val="Page Numbers (Bottom of Page)"/>
        <w:docPartUnique/>
      </w:docPartObj>
    </w:sdtPr>
    <w:sdtEndPr/>
    <w:sdtContent>
      <w:p w14:paraId="4E17AEE9" w14:textId="77777777" w:rsidR="00E671D8" w:rsidRPr="00A743FC" w:rsidRDefault="00E671D8">
        <w:pPr>
          <w:pStyle w:val="Kjene"/>
          <w:jc w:val="right"/>
          <w:rPr>
            <w:sz w:val="24"/>
            <w:szCs w:val="24"/>
          </w:rPr>
        </w:pPr>
        <w:r w:rsidRPr="0057071D">
          <w:rPr>
            <w:sz w:val="24"/>
            <w:szCs w:val="24"/>
          </w:rPr>
          <w:fldChar w:fldCharType="begin"/>
        </w:r>
        <w:r w:rsidRPr="0057071D">
          <w:rPr>
            <w:sz w:val="24"/>
            <w:szCs w:val="24"/>
          </w:rPr>
          <w:instrText>PAGE   \* MERGEFORMAT</w:instrText>
        </w:r>
        <w:r w:rsidRPr="0057071D">
          <w:rPr>
            <w:sz w:val="24"/>
            <w:szCs w:val="24"/>
          </w:rPr>
          <w:fldChar w:fldCharType="separate"/>
        </w:r>
        <w:r w:rsidRPr="00A743FC">
          <w:rPr>
            <w:sz w:val="24"/>
            <w:szCs w:val="24"/>
          </w:rPr>
          <w:t>2</w:t>
        </w:r>
        <w:r w:rsidRPr="0057071D">
          <w:rPr>
            <w:sz w:val="24"/>
            <w:szCs w:val="24"/>
          </w:rPr>
          <w:fldChar w:fldCharType="end"/>
        </w:r>
      </w:p>
    </w:sdtContent>
  </w:sdt>
  <w:p w14:paraId="7D9E080B" w14:textId="77777777" w:rsidR="00E671D8" w:rsidRDefault="00E671D8" w:rsidP="0057071D">
    <w:pPr>
      <w:pStyle w:val="Kjene"/>
      <w:tabs>
        <w:tab w:val="clear" w:pos="4677"/>
        <w:tab w:val="clear" w:pos="9355"/>
        <w:tab w:val="left" w:pos="580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w:t>
    </w:r>
    <w:r w:rsidR="001101EC">
      <w:rPr>
        <w:rStyle w:val="Lappusesnumurs"/>
        <w:noProof/>
      </w:rPr>
      <w:t>2</w:t>
    </w:r>
    <w:r>
      <w:rPr>
        <w:rStyle w:val="Lappusesnumurs"/>
      </w:rPr>
      <w:fldChar w:fldCharType="end"/>
    </w:r>
  </w:p>
  <w:p w14:paraId="68912DC5" w14:textId="77777777" w:rsidR="00E77E02" w:rsidRDefault="00E77E02" w:rsidP="00FA5715">
    <w:pPr>
      <w:pStyle w:val="Kjene"/>
      <w:ind w:right="360"/>
    </w:pPr>
  </w:p>
  <w:p w14:paraId="7B0AB2E5" w14:textId="77777777" w:rsidR="00F24EFC" w:rsidRDefault="00F24E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p w14:paraId="5DCE1EB6" w14:textId="77777777" w:rsidR="00F24EFC" w:rsidRDefault="00F24E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6766979"/>
      <w:docPartObj>
        <w:docPartGallery w:val="Page Numbers (Bottom of Page)"/>
        <w:docPartUnique/>
      </w:docPartObj>
    </w:sdtPr>
    <w:sdtEndPr/>
    <w:sdtContent>
      <w:p w14:paraId="392FD342" w14:textId="7A536692" w:rsidR="00EE22C4" w:rsidRDefault="00EE22C4">
        <w:pPr>
          <w:pStyle w:val="Kjene"/>
          <w:jc w:val="right"/>
        </w:pPr>
        <w:r w:rsidRPr="00EE22C4">
          <w:rPr>
            <w:sz w:val="22"/>
            <w:szCs w:val="22"/>
          </w:rPr>
          <w:fldChar w:fldCharType="begin"/>
        </w:r>
        <w:r w:rsidRPr="00EE22C4">
          <w:rPr>
            <w:sz w:val="22"/>
            <w:szCs w:val="22"/>
          </w:rPr>
          <w:instrText>PAGE   \* MERGEFORMAT</w:instrText>
        </w:r>
        <w:r w:rsidRPr="00EE22C4">
          <w:rPr>
            <w:sz w:val="22"/>
            <w:szCs w:val="22"/>
          </w:rPr>
          <w:fldChar w:fldCharType="separate"/>
        </w:r>
        <w:r w:rsidRPr="00EE22C4">
          <w:rPr>
            <w:sz w:val="22"/>
            <w:szCs w:val="22"/>
          </w:rPr>
          <w:t>2</w:t>
        </w:r>
        <w:r w:rsidRPr="00EE22C4">
          <w:rPr>
            <w:sz w:val="22"/>
            <w:szCs w:val="22"/>
          </w:rPr>
          <w:fldChar w:fldCharType="end"/>
        </w:r>
      </w:p>
    </w:sdtContent>
  </w:sdt>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95847" w14:textId="77777777" w:rsidR="009C6359" w:rsidRDefault="009C6359">
      <w:r>
        <w:separator/>
      </w:r>
    </w:p>
  </w:footnote>
  <w:footnote w:type="continuationSeparator" w:id="0">
    <w:p w14:paraId="4218A0C4" w14:textId="77777777" w:rsidR="009C6359" w:rsidRDefault="009C6359">
      <w:r>
        <w:continuationSeparator/>
      </w:r>
    </w:p>
  </w:footnote>
  <w:footnote w:type="continuationNotice" w:id="1">
    <w:p w14:paraId="315C4C27" w14:textId="77777777" w:rsidR="009C6359" w:rsidRDefault="009C6359"/>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36F11724"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59394D">
        <w:t>L</w:t>
      </w:r>
      <w:r w:rsidR="002A75EB">
        <w:t xml:space="preserve">īguma daļas </w:t>
      </w:r>
      <w:r w:rsidR="002A75EB" w:rsidRPr="002858D0">
        <w:t xml:space="preserve">vērtība ir </w:t>
      </w:r>
      <w:r w:rsidR="002A75EB">
        <w:t xml:space="preserve">vismaz 10 000 </w:t>
      </w:r>
      <w:proofErr w:type="spellStart"/>
      <w:r w:rsidR="002A75EB">
        <w:rPr>
          <w:i/>
          <w:iCs/>
        </w:rPr>
        <w:t>euro</w:t>
      </w:r>
      <w:proofErr w:type="spellEnd"/>
      <w:r>
        <w:t>.</w:t>
      </w:r>
    </w:p>
  </w:footnote>
  <w:footnote w:id="7">
    <w:p w14:paraId="6AD22B51" w14:textId="5A117EB8" w:rsidR="004F7A09" w:rsidRDefault="004F7A09" w:rsidP="0012451D">
      <w:pPr>
        <w:pStyle w:val="Vresteksts"/>
        <w:jc w:val="both"/>
      </w:pPr>
      <w:r>
        <w:rPr>
          <w:rStyle w:val="Vresatsauce"/>
        </w:rPr>
        <w:footnoteRef/>
      </w:r>
      <w:r>
        <w:t xml:space="preserve"> </w:t>
      </w:r>
      <w:r w:rsidR="002A75EB">
        <w:t xml:space="preserve">Norāda, ja apakšuzņēmēja </w:t>
      </w:r>
      <w:r w:rsidR="00632830">
        <w:t>L</w:t>
      </w:r>
      <w:r w:rsidR="002A75EB">
        <w:t xml:space="preserve">īguma daļas </w:t>
      </w:r>
      <w:r w:rsidR="002A75EB" w:rsidRPr="002858D0">
        <w:t xml:space="preserve">vērtība ir </w:t>
      </w:r>
      <w:r w:rsidR="002A75EB">
        <w:t xml:space="preserve">vismaz 10 000 </w:t>
      </w:r>
      <w:proofErr w:type="spellStart"/>
      <w:r w:rsidR="002A75EB">
        <w:rPr>
          <w:i/>
          <w:iCs/>
        </w:rPr>
        <w:t>euro</w:t>
      </w:r>
      <w:proofErr w:type="spellEnd"/>
      <w:r>
        <w:t>.</w:t>
      </w:r>
    </w:p>
  </w:footnote>
  <w:footnote w:id="8">
    <w:p w14:paraId="6721AAF1" w14:textId="567EE265" w:rsidR="000D20A6" w:rsidRPr="008077F8" w:rsidRDefault="000D20A6" w:rsidP="0012451D">
      <w:pPr>
        <w:pStyle w:val="Vresteksts"/>
        <w:jc w:val="both"/>
      </w:pPr>
      <w:r w:rsidRPr="00B03CB3">
        <w:rPr>
          <w:rStyle w:val="Vresatsauce"/>
        </w:rPr>
        <w:footnoteRef/>
      </w:r>
      <w:r w:rsidRPr="00B03CB3">
        <w:t xml:space="preserve"> Jānorāda informācija, kas apliecina Pretendenta pieredzes atbilstību atklāta konkursa nolikuma </w:t>
      </w:r>
      <w:r w:rsidR="0047232E" w:rsidRPr="00B03CB3">
        <w:t>9</w:t>
      </w:r>
      <w:r w:rsidRPr="00B03CB3">
        <w:t>.</w:t>
      </w:r>
      <w:r w:rsidR="005C2E1E" w:rsidRPr="00B03CB3">
        <w:t>5</w:t>
      </w:r>
      <w:r w:rsidRPr="00B03CB3">
        <w:t>.punkta prasībai.</w:t>
      </w:r>
    </w:p>
  </w:footnote>
  <w:footnote w:id="9">
    <w:p w14:paraId="6BFF5BCE" w14:textId="5663A275" w:rsidR="00692F80" w:rsidRPr="00AC6EAA" w:rsidRDefault="00692F80" w:rsidP="00692F80">
      <w:pPr>
        <w:pStyle w:val="Atsauce"/>
        <w:rPr>
          <w:rFonts w:ascii="Times New Roman" w:hAnsi="Times New Roman" w:cs="Times New Roman"/>
          <w:sz w:val="20"/>
          <w:szCs w:val="20"/>
        </w:rPr>
      </w:pPr>
      <w:r w:rsidRPr="00021325">
        <w:rPr>
          <w:rStyle w:val="Vresatsauce"/>
          <w:rFonts w:ascii="Times New Roman" w:hAnsi="Times New Roman" w:cs="Times New Roman"/>
          <w:sz w:val="20"/>
          <w:szCs w:val="20"/>
        </w:rPr>
        <w:footnoteRef/>
      </w:r>
      <w:r w:rsidRPr="00021325">
        <w:rPr>
          <w:rFonts w:ascii="Times New Roman" w:hAnsi="Times New Roman" w:cs="Times New Roman"/>
          <w:sz w:val="20"/>
          <w:szCs w:val="20"/>
        </w:rPr>
        <w:t xml:space="preserve"> </w:t>
      </w:r>
      <w:r w:rsidR="0003308D">
        <w:rPr>
          <w:rFonts w:ascii="Times New Roman" w:hAnsi="Times New Roman" w:cs="Times New Roman"/>
          <w:sz w:val="20"/>
          <w:szCs w:val="20"/>
        </w:rPr>
        <w:t xml:space="preserve">Jānorāda informācija, kas apliecina atbildīgā būvdarbu vadītāja, darbu vadītāja un ceļu būvdarbu vadītāja atbilstību attiecīgi </w:t>
      </w:r>
      <w:r w:rsidRPr="00B41BE9">
        <w:rPr>
          <w:rFonts w:ascii="Times New Roman" w:hAnsi="Times New Roman" w:cs="Times New Roman"/>
          <w:sz w:val="20"/>
          <w:szCs w:val="20"/>
        </w:rPr>
        <w:t xml:space="preserve">Nolikuma </w:t>
      </w:r>
      <w:r w:rsidRPr="00AE1398">
        <w:rPr>
          <w:rFonts w:ascii="Times New Roman" w:hAnsi="Times New Roman" w:cs="Times New Roman"/>
          <w:sz w:val="20"/>
          <w:szCs w:val="20"/>
        </w:rPr>
        <w:t>9.6.1.punkta</w:t>
      </w:r>
      <w:r w:rsidR="00021325" w:rsidRPr="00AE1398">
        <w:rPr>
          <w:rFonts w:ascii="Times New Roman" w:hAnsi="Times New Roman" w:cs="Times New Roman"/>
          <w:sz w:val="20"/>
          <w:szCs w:val="20"/>
        </w:rPr>
        <w:t xml:space="preserve"> </w:t>
      </w:r>
      <w:r w:rsidRPr="00AE1398">
        <w:rPr>
          <w:rFonts w:ascii="Times New Roman" w:hAnsi="Times New Roman" w:cs="Times New Roman"/>
          <w:sz w:val="20"/>
          <w:szCs w:val="20"/>
        </w:rPr>
        <w:t>b)</w:t>
      </w:r>
      <w:r w:rsidR="00834386" w:rsidRPr="00AE1398">
        <w:rPr>
          <w:rFonts w:ascii="Times New Roman" w:hAnsi="Times New Roman" w:cs="Times New Roman"/>
          <w:sz w:val="20"/>
          <w:szCs w:val="20"/>
        </w:rPr>
        <w:t xml:space="preserve"> </w:t>
      </w:r>
      <w:r w:rsidRPr="00AE1398">
        <w:rPr>
          <w:rFonts w:ascii="Times New Roman" w:hAnsi="Times New Roman" w:cs="Times New Roman"/>
          <w:sz w:val="20"/>
          <w:szCs w:val="20"/>
        </w:rPr>
        <w:t xml:space="preserve">apakšpunkta </w:t>
      </w:r>
      <w:r w:rsidR="00641E48">
        <w:rPr>
          <w:rFonts w:ascii="Times New Roman" w:hAnsi="Times New Roman" w:cs="Times New Roman"/>
          <w:sz w:val="20"/>
          <w:szCs w:val="20"/>
        </w:rPr>
        <w:t xml:space="preserve">1) un 2) </w:t>
      </w:r>
      <w:r w:rsidRPr="00AE1398">
        <w:rPr>
          <w:rFonts w:ascii="Times New Roman" w:hAnsi="Times New Roman" w:cs="Times New Roman"/>
          <w:sz w:val="20"/>
          <w:szCs w:val="20"/>
        </w:rPr>
        <w:t>prasībai</w:t>
      </w:r>
      <w:r w:rsidR="00866C88" w:rsidRPr="00AE1398">
        <w:rPr>
          <w:rFonts w:ascii="Times New Roman" w:hAnsi="Times New Roman" w:cs="Times New Roman"/>
          <w:sz w:val="20"/>
          <w:szCs w:val="20"/>
        </w:rPr>
        <w:t xml:space="preserve"> vai 9.6.2.punkta </w:t>
      </w:r>
      <w:r w:rsidR="00AE1398" w:rsidRPr="00AE1398">
        <w:rPr>
          <w:rFonts w:ascii="Times New Roman" w:hAnsi="Times New Roman" w:cs="Times New Roman"/>
          <w:sz w:val="20"/>
          <w:szCs w:val="20"/>
        </w:rPr>
        <w:t>b) apakšpunkta prasībai</w:t>
      </w:r>
      <w:r w:rsidR="00046D44">
        <w:rPr>
          <w:rFonts w:ascii="Times New Roman" w:hAnsi="Times New Roman" w:cs="Times New Roman"/>
          <w:sz w:val="20"/>
          <w:szCs w:val="20"/>
        </w:rPr>
        <w:t xml:space="preserve">, vai </w:t>
      </w:r>
      <w:r w:rsidR="00046D44" w:rsidRPr="00AE1398">
        <w:rPr>
          <w:rFonts w:ascii="Times New Roman" w:hAnsi="Times New Roman" w:cs="Times New Roman"/>
          <w:sz w:val="20"/>
          <w:szCs w:val="20"/>
        </w:rPr>
        <w:t>9.6.</w:t>
      </w:r>
      <w:r w:rsidR="00046D44">
        <w:rPr>
          <w:rFonts w:ascii="Times New Roman" w:hAnsi="Times New Roman" w:cs="Times New Roman"/>
          <w:sz w:val="20"/>
          <w:szCs w:val="20"/>
        </w:rPr>
        <w:t>4</w:t>
      </w:r>
      <w:r w:rsidR="00046D44" w:rsidRPr="00AE1398">
        <w:rPr>
          <w:rFonts w:ascii="Times New Roman" w:hAnsi="Times New Roman" w:cs="Times New Roman"/>
          <w:sz w:val="20"/>
          <w:szCs w:val="20"/>
        </w:rPr>
        <w:t>.punkta b) apakšpunkta prasībai</w:t>
      </w:r>
      <w:r w:rsidRPr="00AE1398">
        <w:rPr>
          <w:rFonts w:ascii="Times New Roman" w:hAnsi="Times New Roman" w:cs="Times New Roman"/>
          <w:sz w:val="20"/>
          <w:szCs w:val="20"/>
        </w:rPr>
        <w:t>.</w:t>
      </w:r>
    </w:p>
  </w:footnote>
  <w:footnote w:id="10">
    <w:p w14:paraId="7DFB5D09" w14:textId="6D3560D5" w:rsidR="002A2E6F" w:rsidRPr="00877796" w:rsidRDefault="002A2E6F" w:rsidP="002A2E6F">
      <w:pPr>
        <w:pStyle w:val="Vresteksts"/>
        <w:jc w:val="both"/>
      </w:pPr>
      <w:r w:rsidRPr="001E7816">
        <w:rPr>
          <w:rStyle w:val="Vresatsauce"/>
        </w:rPr>
        <w:footnoteRef/>
      </w:r>
      <w:r w:rsidRPr="001E7816">
        <w:t xml:space="preserve"> Jānorāda informācija, kas apliecina programmēšanas inženiera pieredzes atbilstību </w:t>
      </w:r>
      <w:r w:rsidRPr="00AE1398">
        <w:t xml:space="preserve">Nolikuma </w:t>
      </w:r>
      <w:r w:rsidR="0003308D" w:rsidRPr="00AE1398">
        <w:t>9</w:t>
      </w:r>
      <w:r w:rsidRPr="00AE1398">
        <w:t>.6.</w:t>
      </w:r>
      <w:r w:rsidR="00046D44">
        <w:t>5</w:t>
      </w:r>
      <w:r w:rsidRPr="00AE1398">
        <w:t>.punkta c) apakšpunkta prasībām.</w:t>
      </w:r>
    </w:p>
  </w:footnote>
  <w:footnote w:id="11">
    <w:p w14:paraId="73A015FB" w14:textId="4DA7E75F" w:rsidR="00E861F1" w:rsidRPr="00670A60" w:rsidRDefault="00E861F1" w:rsidP="00E861F1">
      <w:pPr>
        <w:pStyle w:val="Vresteksts"/>
        <w:jc w:val="both"/>
      </w:pPr>
      <w:r w:rsidRPr="00670A60">
        <w:rPr>
          <w:rStyle w:val="Vresatsauce"/>
        </w:rPr>
        <w:footnoteRef/>
      </w:r>
      <w:r w:rsidRPr="00670A60">
        <w:t xml:space="preserve"> </w:t>
      </w:r>
      <w:r w:rsidR="00952223">
        <w:t xml:space="preserve">Norāda par </w:t>
      </w:r>
      <w:proofErr w:type="spellStart"/>
      <w:r w:rsidR="00952223">
        <w:t>b</w:t>
      </w:r>
      <w:r w:rsidR="00146DBA">
        <w:t>ūvspeciālist</w:t>
      </w:r>
      <w:r w:rsidR="00952223">
        <w:t>u</w:t>
      </w:r>
      <w:proofErr w:type="spellEnd"/>
      <w:r w:rsidR="00146DBA">
        <w:t xml:space="preserve"> un d</w:t>
      </w:r>
      <w:r>
        <w:t>arba aizsardzības speciālist</w:t>
      </w:r>
      <w:r w:rsidR="000C64FA">
        <w:t>u</w:t>
      </w:r>
      <w:r w:rsidR="00146DBA">
        <w:t xml:space="preserve"> </w:t>
      </w:r>
      <w:r w:rsidR="000C64FA">
        <w:t>(</w:t>
      </w:r>
      <w:r w:rsidR="00146DBA">
        <w:t>ga</w:t>
      </w:r>
      <w:r w:rsidR="002C6191">
        <w:t>dījumā</w:t>
      </w:r>
      <w:r w:rsidRPr="00670A60">
        <w:t xml:space="preserve">, ja darbu aizsardzības koordinators saskaņā ar Ministru kabineta 25.02.2003. noteikumiem Nr.92 </w:t>
      </w:r>
      <w:r>
        <w:t>“</w:t>
      </w:r>
      <w:r w:rsidRPr="00670A60">
        <w:t xml:space="preserve">Darba aizsardzības prasības, veicot būvdarbus” ir </w:t>
      </w:r>
      <w:r w:rsidRPr="00D512D1">
        <w:t>saņēmis būvprakses sertifikātu</w:t>
      </w:r>
      <w:r w:rsidR="000C64FA">
        <w:t>)</w:t>
      </w:r>
      <w:r w:rsidRPr="00670A6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83"/>
    <w:multiLevelType w:val="singleLevel"/>
    <w:tmpl w:val="B7629B78"/>
    <w:lvl w:ilvl="0">
      <w:start w:val="1"/>
      <w:numFmt w:val="bullet"/>
      <w:pStyle w:val="Sarakstaaizzme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3"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7"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8"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12"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3"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4"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16" w15:restartNumberingAfterBreak="0">
    <w:nsid w:val="0690629E"/>
    <w:multiLevelType w:val="hybridMultilevel"/>
    <w:tmpl w:val="D1B0E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55AE5C56">
      <w:start w:val="1"/>
      <w:numFmt w:val="decimal"/>
      <w:lvlText w:val="%3)"/>
      <w:lvlJc w:val="left"/>
      <w:pPr>
        <w:ind w:left="2340" w:hanging="360"/>
      </w:pPr>
      <w:rPr>
        <w:b w:val="0"/>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5F5AE6"/>
    <w:multiLevelType w:val="hybridMultilevel"/>
    <w:tmpl w:val="451800FA"/>
    <w:lvl w:ilvl="0" w:tplc="F9EA0958">
      <w:start w:val="1"/>
      <w:numFmt w:val="bullet"/>
      <w:lvlText w:val=""/>
      <w:lvlJc w:val="left"/>
      <w:pPr>
        <w:ind w:left="720" w:hanging="360"/>
      </w:pPr>
      <w:rPr>
        <w:rFonts w:ascii="Wingdings" w:hAnsi="Wingdings" w:hint="default"/>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AF469A6"/>
    <w:multiLevelType w:val="hybridMultilevel"/>
    <w:tmpl w:val="9CFC0548"/>
    <w:lvl w:ilvl="0" w:tplc="E74CE168">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9" w15:restartNumberingAfterBreak="0">
    <w:nsid w:val="0CD9028A"/>
    <w:multiLevelType w:val="hybridMultilevel"/>
    <w:tmpl w:val="0C824E34"/>
    <w:lvl w:ilvl="0" w:tplc="716CDA24">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0" w15:restartNumberingAfterBreak="0">
    <w:nsid w:val="0DD66EA3"/>
    <w:multiLevelType w:val="hybridMultilevel"/>
    <w:tmpl w:val="5B649D86"/>
    <w:styleLink w:val="Daasadaa111"/>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0DDC5B50"/>
    <w:multiLevelType w:val="hybridMultilevel"/>
    <w:tmpl w:val="00D2F238"/>
    <w:lvl w:ilvl="0" w:tplc="692E743E">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2" w15:restartNumberingAfterBreak="0">
    <w:nsid w:val="0E5C1189"/>
    <w:multiLevelType w:val="multilevel"/>
    <w:tmpl w:val="C13CC72A"/>
    <w:name w:val="WW8Num9"/>
    <w:styleLink w:val="11111111"/>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11BD2992"/>
    <w:multiLevelType w:val="hybridMultilevel"/>
    <w:tmpl w:val="B49EB3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26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3832F73"/>
    <w:multiLevelType w:val="hybridMultilevel"/>
    <w:tmpl w:val="3894FFD8"/>
    <w:lvl w:ilvl="0" w:tplc="8474F59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15547C3D"/>
    <w:multiLevelType w:val="hybridMultilevel"/>
    <w:tmpl w:val="C8B8B01A"/>
    <w:lvl w:ilvl="0" w:tplc="BF2210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1598203F"/>
    <w:multiLevelType w:val="multilevel"/>
    <w:tmpl w:val="04260023"/>
    <w:styleLink w:val="Daasadaa3"/>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1690476D"/>
    <w:multiLevelType w:val="hybridMultilevel"/>
    <w:tmpl w:val="24066FBA"/>
    <w:lvl w:ilvl="0" w:tplc="BD54EAA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1AA90300"/>
    <w:multiLevelType w:val="hybridMultilevel"/>
    <w:tmpl w:val="B02C25F0"/>
    <w:lvl w:ilvl="0" w:tplc="C0F03E0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FCA4EDC"/>
    <w:multiLevelType w:val="hybridMultilevel"/>
    <w:tmpl w:val="2C5E69EA"/>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32"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33" w15:restartNumberingAfterBreak="0">
    <w:nsid w:val="22514759"/>
    <w:multiLevelType w:val="hybridMultilevel"/>
    <w:tmpl w:val="339C56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C4486F64">
      <w:start w:val="1"/>
      <w:numFmt w:val="lowerRoman"/>
      <w:lvlText w:val="%3."/>
      <w:lvlJc w:val="right"/>
      <w:pPr>
        <w:ind w:left="2160" w:hanging="180"/>
      </w:pPr>
      <w:rPr>
        <w:b w:val="0"/>
        <w:bCs/>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3F070E9"/>
    <w:multiLevelType w:val="hybridMultilevel"/>
    <w:tmpl w:val="BE14A83E"/>
    <w:lvl w:ilvl="0" w:tplc="0426000F">
      <w:start w:val="1"/>
      <w:numFmt w:val="decimal"/>
      <w:lvlText w:val="%1."/>
      <w:lvlJc w:val="left"/>
      <w:pPr>
        <w:tabs>
          <w:tab w:val="num" w:pos="720"/>
        </w:tabs>
        <w:ind w:left="720" w:hanging="360"/>
      </w:pPr>
    </w:lvl>
    <w:lvl w:ilvl="1" w:tplc="0426000F">
      <w:start w:val="1"/>
      <w:numFmt w:val="decimal"/>
      <w:lvlText w:val="%2."/>
      <w:lvlJc w:val="left"/>
      <w:pPr>
        <w:tabs>
          <w:tab w:val="num" w:pos="1440"/>
        </w:tabs>
        <w:ind w:left="1440" w:hanging="360"/>
      </w:pPr>
    </w:lvl>
    <w:lvl w:ilvl="2" w:tplc="0426000B">
      <w:start w:val="1"/>
      <w:numFmt w:val="bullet"/>
      <w:lvlText w:val=""/>
      <w:lvlJc w:val="left"/>
      <w:pPr>
        <w:tabs>
          <w:tab w:val="num" w:pos="2340"/>
        </w:tabs>
        <w:ind w:left="2340" w:hanging="360"/>
      </w:pPr>
      <w:rPr>
        <w:rFonts w:ascii="Wingdings" w:hAnsi="Wingdings" w:hint="default"/>
      </w:r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5" w15:restartNumberingAfterBreak="0">
    <w:nsid w:val="250143AF"/>
    <w:multiLevelType w:val="hybridMultilevel"/>
    <w:tmpl w:val="C98A25F6"/>
    <w:lvl w:ilvl="0" w:tplc="04260001">
      <w:start w:val="1"/>
      <w:numFmt w:val="bullet"/>
      <w:lvlText w:val=""/>
      <w:lvlJc w:val="left"/>
      <w:pPr>
        <w:ind w:left="1474" w:hanging="360"/>
      </w:pPr>
      <w:rPr>
        <w:rFonts w:ascii="Symbol" w:hAnsi="Symbol" w:hint="default"/>
      </w:rPr>
    </w:lvl>
    <w:lvl w:ilvl="1" w:tplc="04260003">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36" w15:restartNumberingAfterBreak="0">
    <w:nsid w:val="2ACB76A3"/>
    <w:multiLevelType w:val="hybridMultilevel"/>
    <w:tmpl w:val="1F50C84A"/>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37" w15:restartNumberingAfterBreak="0">
    <w:nsid w:val="2BB508E1"/>
    <w:multiLevelType w:val="hybridMultilevel"/>
    <w:tmpl w:val="81BC715E"/>
    <w:lvl w:ilvl="0" w:tplc="17EE7B52">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2C190654"/>
    <w:multiLevelType w:val="hybridMultilevel"/>
    <w:tmpl w:val="089A5F86"/>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39" w15:restartNumberingAfterBreak="0">
    <w:nsid w:val="2D0F5007"/>
    <w:multiLevelType w:val="hybridMultilevel"/>
    <w:tmpl w:val="DF9ACADE"/>
    <w:lvl w:ilvl="0" w:tplc="04260001">
      <w:start w:val="1"/>
      <w:numFmt w:val="bullet"/>
      <w:lvlText w:val=""/>
      <w:lvlJc w:val="left"/>
      <w:pPr>
        <w:ind w:left="1474" w:hanging="360"/>
      </w:pPr>
      <w:rPr>
        <w:rFonts w:ascii="Symbol" w:hAnsi="Symbol" w:hint="default"/>
      </w:rPr>
    </w:lvl>
    <w:lvl w:ilvl="1" w:tplc="04260003" w:tentative="1">
      <w:start w:val="1"/>
      <w:numFmt w:val="bullet"/>
      <w:lvlText w:val="o"/>
      <w:lvlJc w:val="left"/>
      <w:pPr>
        <w:ind w:left="2194" w:hanging="360"/>
      </w:pPr>
      <w:rPr>
        <w:rFonts w:ascii="Courier New" w:hAnsi="Courier New" w:cs="Courier New" w:hint="default"/>
      </w:rPr>
    </w:lvl>
    <w:lvl w:ilvl="2" w:tplc="04260005" w:tentative="1">
      <w:start w:val="1"/>
      <w:numFmt w:val="bullet"/>
      <w:lvlText w:val=""/>
      <w:lvlJc w:val="left"/>
      <w:pPr>
        <w:ind w:left="2914" w:hanging="360"/>
      </w:pPr>
      <w:rPr>
        <w:rFonts w:ascii="Wingdings" w:hAnsi="Wingdings" w:hint="default"/>
      </w:rPr>
    </w:lvl>
    <w:lvl w:ilvl="3" w:tplc="04260001" w:tentative="1">
      <w:start w:val="1"/>
      <w:numFmt w:val="bullet"/>
      <w:lvlText w:val=""/>
      <w:lvlJc w:val="left"/>
      <w:pPr>
        <w:ind w:left="3634" w:hanging="360"/>
      </w:pPr>
      <w:rPr>
        <w:rFonts w:ascii="Symbol" w:hAnsi="Symbol" w:hint="default"/>
      </w:rPr>
    </w:lvl>
    <w:lvl w:ilvl="4" w:tplc="04260003" w:tentative="1">
      <w:start w:val="1"/>
      <w:numFmt w:val="bullet"/>
      <w:lvlText w:val="o"/>
      <w:lvlJc w:val="left"/>
      <w:pPr>
        <w:ind w:left="4354" w:hanging="360"/>
      </w:pPr>
      <w:rPr>
        <w:rFonts w:ascii="Courier New" w:hAnsi="Courier New" w:cs="Courier New" w:hint="default"/>
      </w:rPr>
    </w:lvl>
    <w:lvl w:ilvl="5" w:tplc="04260005" w:tentative="1">
      <w:start w:val="1"/>
      <w:numFmt w:val="bullet"/>
      <w:lvlText w:val=""/>
      <w:lvlJc w:val="left"/>
      <w:pPr>
        <w:ind w:left="5074" w:hanging="360"/>
      </w:pPr>
      <w:rPr>
        <w:rFonts w:ascii="Wingdings" w:hAnsi="Wingdings" w:hint="default"/>
      </w:rPr>
    </w:lvl>
    <w:lvl w:ilvl="6" w:tplc="04260001" w:tentative="1">
      <w:start w:val="1"/>
      <w:numFmt w:val="bullet"/>
      <w:lvlText w:val=""/>
      <w:lvlJc w:val="left"/>
      <w:pPr>
        <w:ind w:left="5794" w:hanging="360"/>
      </w:pPr>
      <w:rPr>
        <w:rFonts w:ascii="Symbol" w:hAnsi="Symbol" w:hint="default"/>
      </w:rPr>
    </w:lvl>
    <w:lvl w:ilvl="7" w:tplc="04260003" w:tentative="1">
      <w:start w:val="1"/>
      <w:numFmt w:val="bullet"/>
      <w:lvlText w:val="o"/>
      <w:lvlJc w:val="left"/>
      <w:pPr>
        <w:ind w:left="6514" w:hanging="360"/>
      </w:pPr>
      <w:rPr>
        <w:rFonts w:ascii="Courier New" w:hAnsi="Courier New" w:cs="Courier New" w:hint="default"/>
      </w:rPr>
    </w:lvl>
    <w:lvl w:ilvl="8" w:tplc="04260005" w:tentative="1">
      <w:start w:val="1"/>
      <w:numFmt w:val="bullet"/>
      <w:lvlText w:val=""/>
      <w:lvlJc w:val="left"/>
      <w:pPr>
        <w:ind w:left="7234" w:hanging="360"/>
      </w:pPr>
      <w:rPr>
        <w:rFonts w:ascii="Wingdings" w:hAnsi="Wingdings" w:hint="default"/>
      </w:rPr>
    </w:lvl>
  </w:abstractNum>
  <w:abstractNum w:abstractNumId="40" w15:restartNumberingAfterBreak="0">
    <w:nsid w:val="2F615444"/>
    <w:multiLevelType w:val="multilevel"/>
    <w:tmpl w:val="ACE8DD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Times New Roman" w:hAnsi="Times New Roman" w:hint="default"/>
        <w:b w:val="0"/>
        <w:i w:val="0"/>
        <w:sz w:val="24"/>
      </w:rPr>
    </w:lvl>
    <w:lvl w:ilvl="2">
      <w:start w:val="1"/>
      <w:numFmt w:val="decimal"/>
      <w:lvlText w:val="%1.%2.%3."/>
      <w:lvlJc w:val="left"/>
      <w:pPr>
        <w:tabs>
          <w:tab w:val="num" w:pos="720"/>
        </w:tabs>
        <w:ind w:left="720" w:hanging="720"/>
      </w:pPr>
      <w:rPr>
        <w:rFonts w:ascii="Times New Roman" w:hAnsi="Times New Roman" w:hint="default"/>
        <w:sz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3" w15:restartNumberingAfterBreak="0">
    <w:nsid w:val="329E16DE"/>
    <w:multiLevelType w:val="multilevel"/>
    <w:tmpl w:val="C7F48208"/>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lowerLetter"/>
      <w:lvlText w:val="%3)"/>
      <w:lvlJc w:val="left"/>
      <w:pPr>
        <w:ind w:left="720" w:hanging="720"/>
      </w:pPr>
      <w:rPr>
        <w:rFonts w:ascii="Times New Roman" w:eastAsia="Times New Roman" w:hAnsi="Times New Roman" w:cs="Times New Roman"/>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A51801"/>
    <w:multiLevelType w:val="hybridMultilevel"/>
    <w:tmpl w:val="9BBC0E74"/>
    <w:lvl w:ilvl="0" w:tplc="F9E44D30">
      <w:start w:val="1"/>
      <w:numFmt w:val="lowerLetter"/>
      <w:lvlText w:val="%1)"/>
      <w:lvlJc w:val="left"/>
      <w:pPr>
        <w:ind w:left="402" w:hanging="360"/>
      </w:pPr>
      <w:rPr>
        <w:rFonts w:hint="default"/>
      </w:rPr>
    </w:lvl>
    <w:lvl w:ilvl="1" w:tplc="04260019" w:tentative="1">
      <w:start w:val="1"/>
      <w:numFmt w:val="lowerLetter"/>
      <w:lvlText w:val="%2."/>
      <w:lvlJc w:val="left"/>
      <w:pPr>
        <w:ind w:left="1122" w:hanging="360"/>
      </w:pPr>
    </w:lvl>
    <w:lvl w:ilvl="2" w:tplc="0426001B" w:tentative="1">
      <w:start w:val="1"/>
      <w:numFmt w:val="lowerRoman"/>
      <w:lvlText w:val="%3."/>
      <w:lvlJc w:val="right"/>
      <w:pPr>
        <w:ind w:left="1842" w:hanging="180"/>
      </w:pPr>
    </w:lvl>
    <w:lvl w:ilvl="3" w:tplc="0426000F" w:tentative="1">
      <w:start w:val="1"/>
      <w:numFmt w:val="decimal"/>
      <w:lvlText w:val="%4."/>
      <w:lvlJc w:val="left"/>
      <w:pPr>
        <w:ind w:left="2562" w:hanging="360"/>
      </w:pPr>
    </w:lvl>
    <w:lvl w:ilvl="4" w:tplc="04260019" w:tentative="1">
      <w:start w:val="1"/>
      <w:numFmt w:val="lowerLetter"/>
      <w:lvlText w:val="%5."/>
      <w:lvlJc w:val="left"/>
      <w:pPr>
        <w:ind w:left="3282" w:hanging="360"/>
      </w:pPr>
    </w:lvl>
    <w:lvl w:ilvl="5" w:tplc="0426001B" w:tentative="1">
      <w:start w:val="1"/>
      <w:numFmt w:val="lowerRoman"/>
      <w:lvlText w:val="%6."/>
      <w:lvlJc w:val="right"/>
      <w:pPr>
        <w:ind w:left="4002" w:hanging="180"/>
      </w:pPr>
    </w:lvl>
    <w:lvl w:ilvl="6" w:tplc="0426000F" w:tentative="1">
      <w:start w:val="1"/>
      <w:numFmt w:val="decimal"/>
      <w:lvlText w:val="%7."/>
      <w:lvlJc w:val="left"/>
      <w:pPr>
        <w:ind w:left="4722" w:hanging="360"/>
      </w:pPr>
    </w:lvl>
    <w:lvl w:ilvl="7" w:tplc="04260019" w:tentative="1">
      <w:start w:val="1"/>
      <w:numFmt w:val="lowerLetter"/>
      <w:lvlText w:val="%8."/>
      <w:lvlJc w:val="left"/>
      <w:pPr>
        <w:ind w:left="5442" w:hanging="360"/>
      </w:pPr>
    </w:lvl>
    <w:lvl w:ilvl="8" w:tplc="0426001B" w:tentative="1">
      <w:start w:val="1"/>
      <w:numFmt w:val="lowerRoman"/>
      <w:lvlText w:val="%9."/>
      <w:lvlJc w:val="right"/>
      <w:pPr>
        <w:ind w:left="6162" w:hanging="180"/>
      </w:pPr>
    </w:lvl>
  </w:abstractNum>
  <w:abstractNum w:abstractNumId="45" w15:restartNumberingAfterBreak="0">
    <w:nsid w:val="35D156B6"/>
    <w:multiLevelType w:val="hybridMultilevel"/>
    <w:tmpl w:val="3D6CB27E"/>
    <w:lvl w:ilvl="0" w:tplc="FFFFFFFF">
      <w:start w:val="1"/>
      <w:numFmt w:val="lowerLetter"/>
      <w:lvlText w:val="%1)"/>
      <w:lvlJc w:val="left"/>
      <w:pPr>
        <w:ind w:left="809" w:hanging="360"/>
      </w:pPr>
      <w:rPr>
        <w:rFonts w:hint="default"/>
      </w:rPr>
    </w:lvl>
    <w:lvl w:ilvl="1" w:tplc="FFFFFFFF" w:tentative="1">
      <w:start w:val="1"/>
      <w:numFmt w:val="lowerLetter"/>
      <w:lvlText w:val="%2."/>
      <w:lvlJc w:val="left"/>
      <w:pPr>
        <w:ind w:left="1529" w:hanging="360"/>
      </w:pPr>
    </w:lvl>
    <w:lvl w:ilvl="2" w:tplc="FFFFFFFF" w:tentative="1">
      <w:start w:val="1"/>
      <w:numFmt w:val="lowerRoman"/>
      <w:lvlText w:val="%3."/>
      <w:lvlJc w:val="right"/>
      <w:pPr>
        <w:ind w:left="2249" w:hanging="180"/>
      </w:pPr>
    </w:lvl>
    <w:lvl w:ilvl="3" w:tplc="FFFFFFFF">
      <w:start w:val="1"/>
      <w:numFmt w:val="decimal"/>
      <w:lvlText w:val="%4."/>
      <w:lvlJc w:val="left"/>
      <w:pPr>
        <w:ind w:left="2969" w:hanging="360"/>
      </w:pPr>
    </w:lvl>
    <w:lvl w:ilvl="4" w:tplc="FFFFFFFF" w:tentative="1">
      <w:start w:val="1"/>
      <w:numFmt w:val="lowerLetter"/>
      <w:lvlText w:val="%5."/>
      <w:lvlJc w:val="left"/>
      <w:pPr>
        <w:ind w:left="3689" w:hanging="360"/>
      </w:pPr>
    </w:lvl>
    <w:lvl w:ilvl="5" w:tplc="FFFFFFFF" w:tentative="1">
      <w:start w:val="1"/>
      <w:numFmt w:val="lowerRoman"/>
      <w:lvlText w:val="%6."/>
      <w:lvlJc w:val="right"/>
      <w:pPr>
        <w:ind w:left="4409" w:hanging="180"/>
      </w:pPr>
    </w:lvl>
    <w:lvl w:ilvl="6" w:tplc="FFFFFFFF" w:tentative="1">
      <w:start w:val="1"/>
      <w:numFmt w:val="decimal"/>
      <w:lvlText w:val="%7."/>
      <w:lvlJc w:val="left"/>
      <w:pPr>
        <w:ind w:left="5129" w:hanging="360"/>
      </w:pPr>
    </w:lvl>
    <w:lvl w:ilvl="7" w:tplc="FFFFFFFF" w:tentative="1">
      <w:start w:val="1"/>
      <w:numFmt w:val="lowerLetter"/>
      <w:lvlText w:val="%8."/>
      <w:lvlJc w:val="left"/>
      <w:pPr>
        <w:ind w:left="5849" w:hanging="360"/>
      </w:pPr>
    </w:lvl>
    <w:lvl w:ilvl="8" w:tplc="FFFFFFFF" w:tentative="1">
      <w:start w:val="1"/>
      <w:numFmt w:val="lowerRoman"/>
      <w:lvlText w:val="%9."/>
      <w:lvlJc w:val="right"/>
      <w:pPr>
        <w:ind w:left="6569" w:hanging="180"/>
      </w:pPr>
    </w:lvl>
  </w:abstractNum>
  <w:abstractNum w:abstractNumId="46"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7" w15:restartNumberingAfterBreak="0">
    <w:nsid w:val="3BE75069"/>
    <w:multiLevelType w:val="hybridMultilevel"/>
    <w:tmpl w:val="2E9EE3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DD12993"/>
    <w:multiLevelType w:val="multilevel"/>
    <w:tmpl w:val="7E283E42"/>
    <w:lvl w:ilvl="0">
      <w:start w:val="1"/>
      <w:numFmt w:val="decimal"/>
      <w:pStyle w:val="Numeracija"/>
      <w:suff w:val="space"/>
      <w:lvlText w:val="%1."/>
      <w:lvlJc w:val="left"/>
      <w:pPr>
        <w:ind w:left="360" w:hanging="360"/>
      </w:pPr>
      <w:rPr>
        <w:rFonts w:hint="default"/>
        <w:b/>
        <w:i w:val="0"/>
      </w:rPr>
    </w:lvl>
    <w:lvl w:ilvl="1">
      <w:start w:val="1"/>
      <w:numFmt w:val="none"/>
      <w:lvlText w:val="2.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i w:val="0"/>
        <w:sz w:val="26"/>
        <w:szCs w:val="26"/>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b w:val="0"/>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9" w15:restartNumberingAfterBreak="0">
    <w:nsid w:val="3E99227A"/>
    <w:multiLevelType w:val="hybridMultilevel"/>
    <w:tmpl w:val="D5524BD4"/>
    <w:lvl w:ilvl="0" w:tplc="B76E95BC">
      <w:start w:val="1"/>
      <w:numFmt w:val="bullet"/>
      <w:lvlText w:val=""/>
      <w:lvlJc w:val="left"/>
      <w:pPr>
        <w:tabs>
          <w:tab w:val="num" w:pos="1500"/>
        </w:tabs>
        <w:ind w:left="150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B">
      <w:start w:val="1"/>
      <w:numFmt w:val="bullet"/>
      <w:lvlText w:val=""/>
      <w:lvlJc w:val="left"/>
      <w:pPr>
        <w:tabs>
          <w:tab w:val="num" w:pos="2880"/>
        </w:tabs>
        <w:ind w:left="2880" w:hanging="360"/>
      </w:pPr>
      <w:rPr>
        <w:rFonts w:ascii="Wingdings" w:hAnsi="Wingdings"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0F127EB"/>
    <w:multiLevelType w:val="multilevel"/>
    <w:tmpl w:val="D40ED3D4"/>
    <w:lvl w:ilvl="0">
      <w:start w:val="15"/>
      <w:numFmt w:val="decimal"/>
      <w:lvlText w:val="%1."/>
      <w:lvlJc w:val="left"/>
      <w:pPr>
        <w:ind w:left="720" w:hanging="360"/>
      </w:pPr>
      <w:rPr>
        <w:rFonts w:hint="default"/>
      </w:rPr>
    </w:lvl>
    <w:lvl w:ilvl="1">
      <w:start w:val="1"/>
      <w:numFmt w:val="decimal"/>
      <w:isLgl/>
      <w:lvlText w:val="%1.%2."/>
      <w:lvlJc w:val="left"/>
      <w:pPr>
        <w:ind w:left="480" w:hanging="48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1C84E4B"/>
    <w:multiLevelType w:val="hybridMultilevel"/>
    <w:tmpl w:val="99A837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4" w15:restartNumberingAfterBreak="0">
    <w:nsid w:val="43891D6A"/>
    <w:multiLevelType w:val="hybridMultilevel"/>
    <w:tmpl w:val="5EA8E0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479A2ABB"/>
    <w:multiLevelType w:val="multilevel"/>
    <w:tmpl w:val="D884E67A"/>
    <w:lvl w:ilvl="0">
      <w:start w:val="5"/>
      <w:numFmt w:val="decimal"/>
      <w:lvlText w:val="%1."/>
      <w:lvlJc w:val="left"/>
      <w:pPr>
        <w:tabs>
          <w:tab w:val="num" w:pos="360"/>
        </w:tabs>
        <w:ind w:left="360" w:hanging="360"/>
      </w:pPr>
      <w:rPr>
        <w:rFonts w:hint="default"/>
        <w:b/>
        <w:i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7F8278F"/>
    <w:multiLevelType w:val="hybridMultilevel"/>
    <w:tmpl w:val="0F32539C"/>
    <w:lvl w:ilvl="0" w:tplc="D7128D4A">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8" w15:restartNumberingAfterBreak="0">
    <w:nsid w:val="48854E13"/>
    <w:multiLevelType w:val="multilevel"/>
    <w:tmpl w:val="D8BA14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1288"/>
        </w:tabs>
        <w:ind w:left="1288" w:hanging="720"/>
      </w:pPr>
      <w:rPr>
        <w:rFonts w:hint="default"/>
        <w:b/>
        <w:bCs/>
        <w:sz w:val="24"/>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A8D424A"/>
    <w:multiLevelType w:val="multilevel"/>
    <w:tmpl w:val="259072FE"/>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DEA5CA1"/>
    <w:multiLevelType w:val="hybridMultilevel"/>
    <w:tmpl w:val="23E8E86C"/>
    <w:lvl w:ilvl="0" w:tplc="1D20CADC">
      <w:start w:val="1"/>
      <w:numFmt w:val="decimal"/>
      <w:lvlText w:val="%1)"/>
      <w:lvlJc w:val="left"/>
      <w:pPr>
        <w:ind w:left="809" w:hanging="360"/>
      </w:pPr>
      <w:rPr>
        <w:rFonts w:ascii="Times New Roman" w:eastAsia="Times New Roman" w:hAnsi="Times New Roman" w:cs="Times New Roman"/>
      </w:rPr>
    </w:lvl>
    <w:lvl w:ilvl="1" w:tplc="04260019" w:tentative="1">
      <w:start w:val="1"/>
      <w:numFmt w:val="lowerLetter"/>
      <w:lvlText w:val="%2."/>
      <w:lvlJc w:val="left"/>
      <w:pPr>
        <w:ind w:left="1529" w:hanging="360"/>
      </w:pPr>
    </w:lvl>
    <w:lvl w:ilvl="2" w:tplc="0426001B" w:tentative="1">
      <w:start w:val="1"/>
      <w:numFmt w:val="lowerRoman"/>
      <w:lvlText w:val="%3."/>
      <w:lvlJc w:val="right"/>
      <w:pPr>
        <w:ind w:left="2249" w:hanging="180"/>
      </w:pPr>
    </w:lvl>
    <w:lvl w:ilvl="3" w:tplc="0426000F">
      <w:start w:val="1"/>
      <w:numFmt w:val="decimal"/>
      <w:lvlText w:val="%4."/>
      <w:lvlJc w:val="left"/>
      <w:pPr>
        <w:ind w:left="2969" w:hanging="360"/>
      </w:pPr>
    </w:lvl>
    <w:lvl w:ilvl="4" w:tplc="04260019" w:tentative="1">
      <w:start w:val="1"/>
      <w:numFmt w:val="lowerLetter"/>
      <w:lvlText w:val="%5."/>
      <w:lvlJc w:val="left"/>
      <w:pPr>
        <w:ind w:left="3689" w:hanging="360"/>
      </w:pPr>
    </w:lvl>
    <w:lvl w:ilvl="5" w:tplc="0426001B" w:tentative="1">
      <w:start w:val="1"/>
      <w:numFmt w:val="lowerRoman"/>
      <w:lvlText w:val="%6."/>
      <w:lvlJc w:val="right"/>
      <w:pPr>
        <w:ind w:left="4409" w:hanging="180"/>
      </w:pPr>
    </w:lvl>
    <w:lvl w:ilvl="6" w:tplc="0426000F" w:tentative="1">
      <w:start w:val="1"/>
      <w:numFmt w:val="decimal"/>
      <w:lvlText w:val="%7."/>
      <w:lvlJc w:val="left"/>
      <w:pPr>
        <w:ind w:left="5129" w:hanging="360"/>
      </w:pPr>
    </w:lvl>
    <w:lvl w:ilvl="7" w:tplc="04260019" w:tentative="1">
      <w:start w:val="1"/>
      <w:numFmt w:val="lowerLetter"/>
      <w:lvlText w:val="%8."/>
      <w:lvlJc w:val="left"/>
      <w:pPr>
        <w:ind w:left="5849" w:hanging="360"/>
      </w:pPr>
    </w:lvl>
    <w:lvl w:ilvl="8" w:tplc="0426001B" w:tentative="1">
      <w:start w:val="1"/>
      <w:numFmt w:val="lowerRoman"/>
      <w:lvlText w:val="%9."/>
      <w:lvlJc w:val="right"/>
      <w:pPr>
        <w:ind w:left="6569" w:hanging="180"/>
      </w:pPr>
    </w:lvl>
  </w:abstractNum>
  <w:abstractNum w:abstractNumId="61"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0756B67"/>
    <w:multiLevelType w:val="multilevel"/>
    <w:tmpl w:val="46800032"/>
    <w:lvl w:ilvl="0">
      <w:start w:val="5"/>
      <w:numFmt w:val="decimal"/>
      <w:lvlText w:val="%1."/>
      <w:lvlJc w:val="left"/>
      <w:pPr>
        <w:ind w:left="720" w:hanging="360"/>
      </w:pPr>
      <w:rPr>
        <w:rFonts w:hint="default"/>
      </w:rPr>
    </w:lvl>
    <w:lvl w:ilvl="1">
      <w:start w:val="1"/>
      <w:numFmt w:val="decimal"/>
      <w:isLgl/>
      <w:lvlText w:val="%1.%2."/>
      <w:lvlJc w:val="left"/>
      <w:pPr>
        <w:ind w:left="1353" w:hanging="360"/>
      </w:pPr>
      <w:rPr>
        <w:rFonts w:hint="default"/>
        <w:b/>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11015DA"/>
    <w:multiLevelType w:val="hybridMultilevel"/>
    <w:tmpl w:val="11346F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24619EF"/>
    <w:multiLevelType w:val="hybridMultilevel"/>
    <w:tmpl w:val="18DE6410"/>
    <w:lvl w:ilvl="0" w:tplc="0426000B">
      <w:start w:val="1"/>
      <w:numFmt w:val="bullet"/>
      <w:lvlText w:val=""/>
      <w:lvlJc w:val="left"/>
      <w:pPr>
        <w:ind w:left="1474" w:hanging="360"/>
      </w:pPr>
      <w:rPr>
        <w:rFonts w:ascii="Wingdings" w:hAnsi="Wingdings" w:hint="default"/>
      </w:rPr>
    </w:lvl>
    <w:lvl w:ilvl="1" w:tplc="FFFFFFFF">
      <w:start w:val="1"/>
      <w:numFmt w:val="bullet"/>
      <w:lvlText w:val="o"/>
      <w:lvlJc w:val="left"/>
      <w:pPr>
        <w:ind w:left="2194" w:hanging="360"/>
      </w:pPr>
      <w:rPr>
        <w:rFonts w:ascii="Courier New" w:hAnsi="Courier New" w:cs="Courier New" w:hint="default"/>
      </w:rPr>
    </w:lvl>
    <w:lvl w:ilvl="2" w:tplc="FFFFFFFF">
      <w:start w:val="1"/>
      <w:numFmt w:val="bullet"/>
      <w:lvlText w:val=""/>
      <w:lvlJc w:val="left"/>
      <w:pPr>
        <w:ind w:left="2914" w:hanging="360"/>
      </w:pPr>
      <w:rPr>
        <w:rFonts w:ascii="Wingdings" w:hAnsi="Wingdings" w:hint="default"/>
      </w:rPr>
    </w:lvl>
    <w:lvl w:ilvl="3" w:tplc="FFFFFFFF">
      <w:start w:val="1"/>
      <w:numFmt w:val="bullet"/>
      <w:lvlText w:val=""/>
      <w:lvlJc w:val="left"/>
      <w:pPr>
        <w:ind w:left="3634" w:hanging="360"/>
      </w:pPr>
      <w:rPr>
        <w:rFonts w:ascii="Symbol" w:hAnsi="Symbol" w:hint="default"/>
      </w:rPr>
    </w:lvl>
    <w:lvl w:ilvl="4" w:tplc="FFFFFFFF">
      <w:start w:val="1"/>
      <w:numFmt w:val="bullet"/>
      <w:lvlText w:val="o"/>
      <w:lvlJc w:val="left"/>
      <w:pPr>
        <w:ind w:left="4354" w:hanging="360"/>
      </w:pPr>
      <w:rPr>
        <w:rFonts w:ascii="Courier New" w:hAnsi="Courier New" w:cs="Courier New" w:hint="default"/>
      </w:rPr>
    </w:lvl>
    <w:lvl w:ilvl="5" w:tplc="FFFFFFFF">
      <w:start w:val="1"/>
      <w:numFmt w:val="bullet"/>
      <w:lvlText w:val=""/>
      <w:lvlJc w:val="left"/>
      <w:pPr>
        <w:ind w:left="5074" w:hanging="360"/>
      </w:pPr>
      <w:rPr>
        <w:rFonts w:ascii="Wingdings" w:hAnsi="Wingdings" w:hint="default"/>
      </w:rPr>
    </w:lvl>
    <w:lvl w:ilvl="6" w:tplc="FFFFFFFF">
      <w:start w:val="1"/>
      <w:numFmt w:val="bullet"/>
      <w:lvlText w:val=""/>
      <w:lvlJc w:val="left"/>
      <w:pPr>
        <w:ind w:left="5794" w:hanging="360"/>
      </w:pPr>
      <w:rPr>
        <w:rFonts w:ascii="Symbol" w:hAnsi="Symbol" w:hint="default"/>
      </w:rPr>
    </w:lvl>
    <w:lvl w:ilvl="7" w:tplc="FFFFFFFF">
      <w:start w:val="1"/>
      <w:numFmt w:val="bullet"/>
      <w:lvlText w:val="o"/>
      <w:lvlJc w:val="left"/>
      <w:pPr>
        <w:ind w:left="6514" w:hanging="360"/>
      </w:pPr>
      <w:rPr>
        <w:rFonts w:ascii="Courier New" w:hAnsi="Courier New" w:cs="Courier New" w:hint="default"/>
      </w:rPr>
    </w:lvl>
    <w:lvl w:ilvl="8" w:tplc="FFFFFFFF">
      <w:start w:val="1"/>
      <w:numFmt w:val="bullet"/>
      <w:lvlText w:val=""/>
      <w:lvlJc w:val="left"/>
      <w:pPr>
        <w:ind w:left="7234" w:hanging="360"/>
      </w:pPr>
      <w:rPr>
        <w:rFonts w:ascii="Wingdings" w:hAnsi="Wingdings" w:hint="default"/>
      </w:rPr>
    </w:lvl>
  </w:abstractNum>
  <w:abstractNum w:abstractNumId="65" w15:restartNumberingAfterBreak="0">
    <w:nsid w:val="530367FD"/>
    <w:multiLevelType w:val="multilevel"/>
    <w:tmpl w:val="A2C292A6"/>
    <w:lvl w:ilvl="0">
      <w:start w:val="1"/>
      <w:numFmt w:val="decimal"/>
      <w:lvlText w:val="%1."/>
      <w:lvlJc w:val="left"/>
      <w:pPr>
        <w:ind w:left="720" w:hanging="360"/>
      </w:p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6" w15:restartNumberingAfterBreak="0">
    <w:nsid w:val="544C3F85"/>
    <w:multiLevelType w:val="multilevel"/>
    <w:tmpl w:val="0426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55A73D76"/>
    <w:multiLevelType w:val="multilevel"/>
    <w:tmpl w:val="5E0EAA22"/>
    <w:lvl w:ilvl="0">
      <w:start w:val="3"/>
      <w:numFmt w:val="decimal"/>
      <w:lvlText w:val="%1."/>
      <w:lvlJc w:val="left"/>
      <w:pPr>
        <w:tabs>
          <w:tab w:val="num" w:pos="764"/>
        </w:tabs>
        <w:ind w:left="764" w:hanging="480"/>
      </w:pPr>
      <w:rPr>
        <w:rFonts w:hint="default"/>
        <w:b/>
        <w:sz w:val="24"/>
        <w:szCs w:val="24"/>
      </w:rPr>
    </w:lvl>
    <w:lvl w:ilvl="1">
      <w:start w:val="1"/>
      <w:numFmt w:val="decimal"/>
      <w:lvlText w:val="%1.%2."/>
      <w:lvlJc w:val="left"/>
      <w:pPr>
        <w:tabs>
          <w:tab w:val="num" w:pos="480"/>
        </w:tabs>
        <w:ind w:left="480" w:hanging="480"/>
      </w:pPr>
      <w:rPr>
        <w:rFonts w:hint="default"/>
        <w:b w:val="0"/>
        <w:i w:val="0"/>
        <w:sz w:val="24"/>
        <w:szCs w:val="24"/>
      </w:rPr>
    </w:lvl>
    <w:lvl w:ilvl="2">
      <w:start w:val="1"/>
      <w:numFmt w:val="decimal"/>
      <w:lvlText w:val="%1.%2.%3."/>
      <w:lvlJc w:val="left"/>
      <w:pPr>
        <w:tabs>
          <w:tab w:val="num" w:pos="720"/>
        </w:tabs>
        <w:ind w:left="720" w:hanging="720"/>
      </w:pPr>
      <w:rPr>
        <w:rFonts w:hint="default"/>
        <w:b w:val="0"/>
        <w:sz w:val="24"/>
      </w:rPr>
    </w:lvl>
    <w:lvl w:ilvl="3">
      <w:start w:val="1"/>
      <w:numFmt w:val="decimal"/>
      <w:lvlText w:val="%1.%2.%3.%4."/>
      <w:lvlJc w:val="left"/>
      <w:pPr>
        <w:tabs>
          <w:tab w:val="num" w:pos="3414"/>
        </w:tabs>
        <w:ind w:left="3414"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70"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1" w15:restartNumberingAfterBreak="0">
    <w:nsid w:val="64667A59"/>
    <w:multiLevelType w:val="hybridMultilevel"/>
    <w:tmpl w:val="C89C8F8A"/>
    <w:lvl w:ilvl="0" w:tplc="37BC82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2"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3" w15:restartNumberingAfterBreak="0">
    <w:nsid w:val="66D416E4"/>
    <w:multiLevelType w:val="hybridMultilevel"/>
    <w:tmpl w:val="B5923498"/>
    <w:lvl w:ilvl="0" w:tplc="280471F0">
      <w:start w:val="1"/>
      <w:numFmt w:val="decimal"/>
      <w:lvlText w:val="%1."/>
      <w:lvlJc w:val="left"/>
      <w:pPr>
        <w:ind w:left="1020" w:hanging="360"/>
      </w:pPr>
    </w:lvl>
    <w:lvl w:ilvl="1" w:tplc="7C7885A4">
      <w:start w:val="1"/>
      <w:numFmt w:val="decimal"/>
      <w:lvlText w:val="%2."/>
      <w:lvlJc w:val="left"/>
      <w:pPr>
        <w:ind w:left="1020" w:hanging="360"/>
      </w:pPr>
    </w:lvl>
    <w:lvl w:ilvl="2" w:tplc="77BCF024">
      <w:start w:val="1"/>
      <w:numFmt w:val="decimal"/>
      <w:lvlText w:val="%3."/>
      <w:lvlJc w:val="left"/>
      <w:pPr>
        <w:ind w:left="1020" w:hanging="360"/>
      </w:pPr>
    </w:lvl>
    <w:lvl w:ilvl="3" w:tplc="2EA001CC">
      <w:start w:val="1"/>
      <w:numFmt w:val="decimal"/>
      <w:lvlText w:val="%4."/>
      <w:lvlJc w:val="left"/>
      <w:pPr>
        <w:ind w:left="1020" w:hanging="360"/>
      </w:pPr>
    </w:lvl>
    <w:lvl w:ilvl="4" w:tplc="45BA410E">
      <w:start w:val="1"/>
      <w:numFmt w:val="decimal"/>
      <w:lvlText w:val="%5."/>
      <w:lvlJc w:val="left"/>
      <w:pPr>
        <w:ind w:left="1020" w:hanging="360"/>
      </w:pPr>
    </w:lvl>
    <w:lvl w:ilvl="5" w:tplc="16865D6E">
      <w:start w:val="1"/>
      <w:numFmt w:val="decimal"/>
      <w:lvlText w:val="%6."/>
      <w:lvlJc w:val="left"/>
      <w:pPr>
        <w:ind w:left="1020" w:hanging="360"/>
      </w:pPr>
    </w:lvl>
    <w:lvl w:ilvl="6" w:tplc="D49A8FAC">
      <w:start w:val="1"/>
      <w:numFmt w:val="decimal"/>
      <w:lvlText w:val="%7."/>
      <w:lvlJc w:val="left"/>
      <w:pPr>
        <w:ind w:left="1020" w:hanging="360"/>
      </w:pPr>
    </w:lvl>
    <w:lvl w:ilvl="7" w:tplc="37D43E34">
      <w:start w:val="1"/>
      <w:numFmt w:val="decimal"/>
      <w:lvlText w:val="%8."/>
      <w:lvlJc w:val="left"/>
      <w:pPr>
        <w:ind w:left="1020" w:hanging="360"/>
      </w:pPr>
    </w:lvl>
    <w:lvl w:ilvl="8" w:tplc="C73CFE26">
      <w:start w:val="1"/>
      <w:numFmt w:val="decimal"/>
      <w:lvlText w:val="%9."/>
      <w:lvlJc w:val="left"/>
      <w:pPr>
        <w:ind w:left="1020" w:hanging="360"/>
      </w:pPr>
    </w:lvl>
  </w:abstractNum>
  <w:abstractNum w:abstractNumId="74" w15:restartNumberingAfterBreak="0">
    <w:nsid w:val="67B0283D"/>
    <w:multiLevelType w:val="multilevel"/>
    <w:tmpl w:val="1FC4E766"/>
    <w:lvl w:ilvl="0">
      <w:start w:val="1"/>
      <w:numFmt w:val="decimal"/>
      <w:lvlText w:val="%1."/>
      <w:lvlJc w:val="left"/>
      <w:pPr>
        <w:tabs>
          <w:tab w:val="num" w:pos="4472"/>
        </w:tabs>
        <w:ind w:left="4472" w:hanging="360"/>
      </w:pPr>
      <w:rPr>
        <w:b/>
      </w:rPr>
    </w:lvl>
    <w:lvl w:ilvl="1">
      <w:start w:val="1"/>
      <w:numFmt w:val="decimal"/>
      <w:lvlText w:val="%1.%2."/>
      <w:lvlJc w:val="left"/>
      <w:pPr>
        <w:tabs>
          <w:tab w:val="num" w:pos="4904"/>
        </w:tabs>
        <w:ind w:left="4904" w:hanging="432"/>
      </w:pPr>
    </w:lvl>
    <w:lvl w:ilvl="2">
      <w:start w:val="1"/>
      <w:numFmt w:val="decimal"/>
      <w:lvlText w:val="%1.%2.%3."/>
      <w:lvlJc w:val="left"/>
      <w:pPr>
        <w:tabs>
          <w:tab w:val="num" w:pos="5184"/>
        </w:tabs>
        <w:ind w:left="5184" w:hanging="504"/>
      </w:pPr>
    </w:lvl>
    <w:lvl w:ilvl="3">
      <w:start w:val="1"/>
      <w:numFmt w:val="decimal"/>
      <w:lvlText w:val="%1.%2.%3.%4."/>
      <w:lvlJc w:val="left"/>
      <w:pPr>
        <w:tabs>
          <w:tab w:val="num" w:pos="5912"/>
        </w:tabs>
        <w:ind w:left="5840" w:hanging="648"/>
      </w:pPr>
    </w:lvl>
    <w:lvl w:ilvl="4">
      <w:start w:val="1"/>
      <w:numFmt w:val="decimal"/>
      <w:lvlText w:val="%1.%2.%3.%4.%5."/>
      <w:lvlJc w:val="left"/>
      <w:pPr>
        <w:tabs>
          <w:tab w:val="num" w:pos="6632"/>
        </w:tabs>
        <w:ind w:left="6344" w:hanging="792"/>
      </w:pPr>
    </w:lvl>
    <w:lvl w:ilvl="5">
      <w:start w:val="1"/>
      <w:numFmt w:val="decimal"/>
      <w:lvlText w:val="%1.%2.%3.%4.%5.%6."/>
      <w:lvlJc w:val="left"/>
      <w:pPr>
        <w:tabs>
          <w:tab w:val="num" w:pos="6992"/>
        </w:tabs>
        <w:ind w:left="6848" w:hanging="936"/>
      </w:pPr>
    </w:lvl>
    <w:lvl w:ilvl="6">
      <w:start w:val="1"/>
      <w:numFmt w:val="decimal"/>
      <w:lvlText w:val="%1.%2.%3.%4.%5.%6.%7."/>
      <w:lvlJc w:val="left"/>
      <w:pPr>
        <w:tabs>
          <w:tab w:val="num" w:pos="7712"/>
        </w:tabs>
        <w:ind w:left="7352" w:hanging="1080"/>
      </w:pPr>
    </w:lvl>
    <w:lvl w:ilvl="7">
      <w:start w:val="1"/>
      <w:numFmt w:val="decimal"/>
      <w:lvlText w:val="%1.%2.%3.%4.%5.%6.%7.%8."/>
      <w:lvlJc w:val="left"/>
      <w:pPr>
        <w:tabs>
          <w:tab w:val="num" w:pos="8072"/>
        </w:tabs>
        <w:ind w:left="7856" w:hanging="1224"/>
      </w:pPr>
    </w:lvl>
    <w:lvl w:ilvl="8">
      <w:start w:val="1"/>
      <w:numFmt w:val="decimal"/>
      <w:lvlText w:val="%1.%2.%3.%4.%5.%6.%7.%8.%9."/>
      <w:lvlJc w:val="left"/>
      <w:pPr>
        <w:tabs>
          <w:tab w:val="num" w:pos="8792"/>
        </w:tabs>
        <w:ind w:left="8432" w:hanging="1440"/>
      </w:pPr>
    </w:lvl>
  </w:abstractNum>
  <w:abstractNum w:abstractNumId="75" w15:restartNumberingAfterBreak="0">
    <w:nsid w:val="69507377"/>
    <w:multiLevelType w:val="multilevel"/>
    <w:tmpl w:val="914EE8A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b/>
        <w:bCs w:val="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77" w15:restartNumberingAfterBreak="0">
    <w:nsid w:val="6EAC7FBA"/>
    <w:multiLevelType w:val="hybridMultilevel"/>
    <w:tmpl w:val="76062AC4"/>
    <w:lvl w:ilvl="0" w:tplc="196E1B5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8" w15:restartNumberingAfterBreak="0">
    <w:nsid w:val="6F40343E"/>
    <w:multiLevelType w:val="multilevel"/>
    <w:tmpl w:val="2D961E48"/>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rPr>
    </w:lvl>
    <w:lvl w:ilvl="2">
      <w:start w:val="1"/>
      <w:numFmt w:val="decimal"/>
      <w:isLgl/>
      <w:lvlText w:val="%1.%2.%3."/>
      <w:lvlJc w:val="left"/>
      <w:pPr>
        <w:tabs>
          <w:tab w:val="num" w:pos="1004"/>
        </w:tabs>
        <w:ind w:left="1004" w:hanging="720"/>
      </w:pPr>
      <w:rPr>
        <w:rFonts w:hint="default"/>
        <w:b w:val="0"/>
        <w:i w:val="0"/>
        <w:iCs w:val="0"/>
        <w:sz w:val="24"/>
        <w:szCs w:val="24"/>
      </w:rPr>
    </w:lvl>
    <w:lvl w:ilvl="3">
      <w:start w:val="1"/>
      <w:numFmt w:val="lowerLetter"/>
      <w:lvlText w:val="%4)"/>
      <w:lvlJc w:val="left"/>
      <w:pPr>
        <w:ind w:left="720" w:hanging="360"/>
      </w:p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9" w15:restartNumberingAfterBreak="0">
    <w:nsid w:val="706511F5"/>
    <w:multiLevelType w:val="hybridMultilevel"/>
    <w:tmpl w:val="E1F4E3A0"/>
    <w:lvl w:ilvl="0" w:tplc="2D4885EC">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0"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2" w15:restartNumberingAfterBreak="0">
    <w:nsid w:val="72A03C29"/>
    <w:multiLevelType w:val="multilevel"/>
    <w:tmpl w:val="5A3C26E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5411F3B"/>
    <w:multiLevelType w:val="hybridMultilevel"/>
    <w:tmpl w:val="DEC84E6C"/>
    <w:lvl w:ilvl="0" w:tplc="E61EA106">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6"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88"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89" w15:restartNumberingAfterBreak="0">
    <w:nsid w:val="784B30A7"/>
    <w:multiLevelType w:val="hybridMultilevel"/>
    <w:tmpl w:val="9340796A"/>
    <w:lvl w:ilvl="0" w:tplc="3ED84732">
      <w:start w:val="1"/>
      <w:numFmt w:val="bullet"/>
      <w:lvlText w:val=""/>
      <w:lvlJc w:val="left"/>
      <w:pPr>
        <w:ind w:left="360" w:hanging="360"/>
      </w:pPr>
      <w:rPr>
        <w:rFonts w:ascii="Wingdings" w:hAnsi="Wingdings" w:hint="default"/>
        <w:sz w:val="20"/>
        <w:szCs w:val="2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0" w15:restartNumberingAfterBreak="0">
    <w:nsid w:val="78DB2D10"/>
    <w:multiLevelType w:val="hybridMultilevel"/>
    <w:tmpl w:val="EC2E4B42"/>
    <w:lvl w:ilvl="0" w:tplc="E7DC9B0E">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91" w15:restartNumberingAfterBreak="0">
    <w:nsid w:val="7B483969"/>
    <w:multiLevelType w:val="multilevel"/>
    <w:tmpl w:val="0FE87FF8"/>
    <w:lvl w:ilvl="0">
      <w:start w:val="1"/>
      <w:numFmt w:val="decimal"/>
      <w:isLgl/>
      <w:lvlText w:val="%1."/>
      <w:lvlJc w:val="left"/>
      <w:pPr>
        <w:tabs>
          <w:tab w:val="num" w:pos="720"/>
        </w:tabs>
        <w:ind w:left="720" w:hanging="363"/>
      </w:pPr>
      <w:rPr>
        <w:rFonts w:hint="default"/>
      </w:rPr>
    </w:lvl>
    <w:lvl w:ilvl="1">
      <w:start w:val="1"/>
      <w:numFmt w:val="decimal"/>
      <w:lvlText w:val="%1.%2."/>
      <w:lvlJc w:val="left"/>
      <w:pPr>
        <w:tabs>
          <w:tab w:val="num" w:pos="1440"/>
        </w:tabs>
        <w:ind w:left="1152" w:hanging="432"/>
      </w:pPr>
      <w:rPr>
        <w:rFonts w:hint="default"/>
      </w:rPr>
    </w:lvl>
    <w:lvl w:ilvl="2">
      <w:start w:val="1"/>
      <w:numFmt w:val="decimal"/>
      <w:pStyle w:val="galva"/>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92"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93"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94" w15:restartNumberingAfterBreak="0">
    <w:nsid w:val="7DB607CD"/>
    <w:multiLevelType w:val="hybridMultilevel"/>
    <w:tmpl w:val="E5B29F98"/>
    <w:lvl w:ilvl="0" w:tplc="EC2006F2">
      <w:start w:val="1"/>
      <w:numFmt w:val="lowerLetter"/>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5"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26"/>
  </w:num>
  <w:num w:numId="2" w16cid:durableId="1964382069">
    <w:abstractNumId w:val="66"/>
  </w:num>
  <w:num w:numId="3" w16cid:durableId="1918705485">
    <w:abstractNumId w:val="88"/>
  </w:num>
  <w:num w:numId="4" w16cid:durableId="1277565592">
    <w:abstractNumId w:val="95"/>
  </w:num>
  <w:num w:numId="5" w16cid:durableId="458845228">
    <w:abstractNumId w:val="87"/>
  </w:num>
  <w:num w:numId="6" w16cid:durableId="1822189349">
    <w:abstractNumId w:val="51"/>
  </w:num>
  <w:num w:numId="7" w16cid:durableId="2014990572">
    <w:abstractNumId w:val="93"/>
  </w:num>
  <w:num w:numId="8" w16cid:durableId="2058432867">
    <w:abstractNumId w:val="14"/>
  </w:num>
  <w:num w:numId="9" w16cid:durableId="1405372208">
    <w:abstractNumId w:val="70"/>
  </w:num>
  <w:num w:numId="10" w16cid:durableId="2013337487">
    <w:abstractNumId w:val="80"/>
  </w:num>
  <w:num w:numId="11" w16cid:durableId="1322738291">
    <w:abstractNumId w:val="32"/>
  </w:num>
  <w:num w:numId="12" w16cid:durableId="1694189165">
    <w:abstractNumId w:val="69"/>
  </w:num>
  <w:num w:numId="13" w16cid:durableId="2013872741">
    <w:abstractNumId w:val="28"/>
  </w:num>
  <w:num w:numId="14" w16cid:durableId="966161371">
    <w:abstractNumId w:val="86"/>
  </w:num>
  <w:num w:numId="15" w16cid:durableId="539130250">
    <w:abstractNumId w:val="84"/>
  </w:num>
  <w:num w:numId="16" w16cid:durableId="1102534097">
    <w:abstractNumId w:val="30"/>
  </w:num>
  <w:num w:numId="17" w16cid:durableId="2057242436">
    <w:abstractNumId w:val="92"/>
  </w:num>
  <w:num w:numId="18" w16cid:durableId="1774861375">
    <w:abstractNumId w:val="68"/>
  </w:num>
  <w:num w:numId="19" w16cid:durableId="221448420">
    <w:abstractNumId w:val="82"/>
  </w:num>
  <w:num w:numId="20" w16cid:durableId="1999068372">
    <w:abstractNumId w:val="55"/>
  </w:num>
  <w:num w:numId="21" w16cid:durableId="4814287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61"/>
  </w:num>
  <w:num w:numId="23" w16cid:durableId="1662929090">
    <w:abstractNumId w:val="78"/>
  </w:num>
  <w:num w:numId="24" w16cid:durableId="636299239">
    <w:abstractNumId w:val="42"/>
  </w:num>
  <w:num w:numId="25" w16cid:durableId="4337855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917546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7148772">
    <w:abstractNumId w:val="25"/>
  </w:num>
  <w:num w:numId="28" w16cid:durableId="843278359">
    <w:abstractNumId w:val="20"/>
  </w:num>
  <w:num w:numId="29" w16cid:durableId="9845705">
    <w:abstractNumId w:val="54"/>
  </w:num>
  <w:num w:numId="30" w16cid:durableId="1157382833">
    <w:abstractNumId w:val="83"/>
  </w:num>
  <w:num w:numId="31" w16cid:durableId="1232613806">
    <w:abstractNumId w:val="56"/>
  </w:num>
  <w:num w:numId="32" w16cid:durableId="381708268">
    <w:abstractNumId w:val="47"/>
  </w:num>
  <w:num w:numId="33" w16cid:durableId="1506941513">
    <w:abstractNumId w:val="44"/>
  </w:num>
  <w:num w:numId="34" w16cid:durableId="2047175951">
    <w:abstractNumId w:val="60"/>
  </w:num>
  <w:num w:numId="35" w16cid:durableId="12007791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09923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0589598">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65135">
    <w:abstractNumId w:val="5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4223570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51175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355567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241186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49484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32812808">
    <w:abstractNumId w:val="64"/>
  </w:num>
  <w:num w:numId="45" w16cid:durableId="1925991108">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28881585">
    <w:abstractNumId w:val="49"/>
  </w:num>
  <w:num w:numId="47" w16cid:durableId="890963619">
    <w:abstractNumId w:val="27"/>
  </w:num>
  <w:num w:numId="48" w16cid:durableId="2069107859">
    <w:abstractNumId w:val="19"/>
  </w:num>
  <w:num w:numId="49" w16cid:durableId="1784763561">
    <w:abstractNumId w:val="57"/>
  </w:num>
  <w:num w:numId="50" w16cid:durableId="1352532900">
    <w:abstractNumId w:val="71"/>
  </w:num>
  <w:num w:numId="51" w16cid:durableId="441144344">
    <w:abstractNumId w:val="89"/>
  </w:num>
  <w:num w:numId="52" w16cid:durableId="1188904229">
    <w:abstractNumId w:val="24"/>
  </w:num>
  <w:num w:numId="53" w16cid:durableId="1842155470">
    <w:abstractNumId w:val="77"/>
  </w:num>
  <w:num w:numId="54" w16cid:durableId="562103348">
    <w:abstractNumId w:val="18"/>
  </w:num>
  <w:num w:numId="55" w16cid:durableId="226689221">
    <w:abstractNumId w:val="85"/>
  </w:num>
  <w:num w:numId="56" w16cid:durableId="357702514">
    <w:abstractNumId w:val="79"/>
  </w:num>
  <w:num w:numId="57" w16cid:durableId="194140280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3981891">
    <w:abstractNumId w:val="29"/>
  </w:num>
  <w:num w:numId="59" w16cid:durableId="1135948881">
    <w:abstractNumId w:val="72"/>
  </w:num>
  <w:num w:numId="60" w16cid:durableId="897978584">
    <w:abstractNumId w:val="22"/>
  </w:num>
  <w:num w:numId="61" w16cid:durableId="1934778022">
    <w:abstractNumId w:val="1"/>
  </w:num>
  <w:num w:numId="62" w16cid:durableId="1252012069">
    <w:abstractNumId w:val="53"/>
  </w:num>
  <w:num w:numId="63" w16cid:durableId="1123377658">
    <w:abstractNumId w:val="46"/>
  </w:num>
  <w:num w:numId="64" w16cid:durableId="219512717">
    <w:abstractNumId w:val="2"/>
  </w:num>
  <w:num w:numId="65" w16cid:durableId="671876154">
    <w:abstractNumId w:val="76"/>
  </w:num>
  <w:num w:numId="66" w16cid:durableId="1644504357">
    <w:abstractNumId w:val="0"/>
  </w:num>
  <w:num w:numId="67" w16cid:durableId="959384543">
    <w:abstractNumId w:val="48"/>
  </w:num>
  <w:num w:numId="68" w16cid:durableId="783228805">
    <w:abstractNumId w:val="91"/>
  </w:num>
  <w:num w:numId="69" w16cid:durableId="25232686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67468595">
    <w:abstractNumId w:val="38"/>
  </w:num>
  <w:num w:numId="71" w16cid:durableId="1533417728">
    <w:abstractNumId w:val="39"/>
  </w:num>
  <w:num w:numId="72" w16cid:durableId="1098985789">
    <w:abstractNumId w:val="35"/>
  </w:num>
  <w:num w:numId="73" w16cid:durableId="1604797327">
    <w:abstractNumId w:val="36"/>
  </w:num>
  <w:num w:numId="74" w16cid:durableId="1304698441">
    <w:abstractNumId w:val="17"/>
  </w:num>
  <w:num w:numId="75" w16cid:durableId="2076320181">
    <w:abstractNumId w:val="31"/>
  </w:num>
  <w:num w:numId="76" w16cid:durableId="1612937696">
    <w:abstractNumId w:val="33"/>
  </w:num>
  <w:num w:numId="77" w16cid:durableId="1811824652">
    <w:abstractNumId w:val="62"/>
  </w:num>
  <w:num w:numId="78" w16cid:durableId="1521359839">
    <w:abstractNumId w:val="73"/>
  </w:num>
  <w:num w:numId="79" w16cid:durableId="1378049332">
    <w:abstractNumId w:val="63"/>
  </w:num>
  <w:num w:numId="80" w16cid:durableId="754086727">
    <w:abstractNumId w:val="52"/>
  </w:num>
  <w:num w:numId="81" w16cid:durableId="1916939955">
    <w:abstractNumId w:val="34"/>
  </w:num>
  <w:num w:numId="82" w16cid:durableId="1297368739">
    <w:abstractNumId w:val="45"/>
  </w:num>
  <w:num w:numId="83" w16cid:durableId="2094858256">
    <w:abstractNumId w:val="75"/>
  </w:num>
  <w:num w:numId="84" w16cid:durableId="1357736147">
    <w:abstractNumId w:val="58"/>
  </w:num>
  <w:num w:numId="85" w16cid:durableId="1627783412">
    <w:abstractNumId w:val="41"/>
  </w:num>
  <w:num w:numId="86" w16cid:durableId="1900704616">
    <w:abstractNumId w:val="88"/>
  </w:num>
  <w:num w:numId="87" w16cid:durableId="2078430665">
    <w:abstractNumId w:val="95"/>
  </w:num>
  <w:num w:numId="88" w16cid:durableId="681518583">
    <w:abstractNumId w:val="95"/>
  </w:num>
  <w:num w:numId="89" w16cid:durableId="183204920">
    <w:abstractNumId w:val="16"/>
  </w:num>
  <w:num w:numId="90" w16cid:durableId="1914775636">
    <w:abstractNumId w:val="23"/>
  </w:num>
  <w:num w:numId="91" w16cid:durableId="2042827381">
    <w:abstractNumId w:val="8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4129693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069112719">
    <w:abstractNumId w:val="43"/>
  </w:num>
  <w:num w:numId="94" w16cid:durableId="1125345080">
    <w:abstractNumId w:val="59"/>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3F08"/>
    <w:rsid w:val="0000472C"/>
    <w:rsid w:val="00004803"/>
    <w:rsid w:val="00004854"/>
    <w:rsid w:val="00004ECE"/>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500"/>
    <w:rsid w:val="00016615"/>
    <w:rsid w:val="00017174"/>
    <w:rsid w:val="0001725E"/>
    <w:rsid w:val="000175F4"/>
    <w:rsid w:val="00017B44"/>
    <w:rsid w:val="00017D6D"/>
    <w:rsid w:val="000203F8"/>
    <w:rsid w:val="00020521"/>
    <w:rsid w:val="00020AA4"/>
    <w:rsid w:val="00020E80"/>
    <w:rsid w:val="00021325"/>
    <w:rsid w:val="000214BB"/>
    <w:rsid w:val="00021622"/>
    <w:rsid w:val="000217DD"/>
    <w:rsid w:val="00021881"/>
    <w:rsid w:val="00021A4E"/>
    <w:rsid w:val="00021B15"/>
    <w:rsid w:val="00021CB2"/>
    <w:rsid w:val="00021D15"/>
    <w:rsid w:val="00022236"/>
    <w:rsid w:val="0002253B"/>
    <w:rsid w:val="00022A2B"/>
    <w:rsid w:val="00022BBB"/>
    <w:rsid w:val="00022E73"/>
    <w:rsid w:val="000230FE"/>
    <w:rsid w:val="000230FF"/>
    <w:rsid w:val="000236D9"/>
    <w:rsid w:val="00023998"/>
    <w:rsid w:val="00023E9B"/>
    <w:rsid w:val="00024382"/>
    <w:rsid w:val="00024409"/>
    <w:rsid w:val="000249B8"/>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4ED"/>
    <w:rsid w:val="00027720"/>
    <w:rsid w:val="000279C8"/>
    <w:rsid w:val="00027FBD"/>
    <w:rsid w:val="0003023F"/>
    <w:rsid w:val="00030517"/>
    <w:rsid w:val="00030770"/>
    <w:rsid w:val="00031433"/>
    <w:rsid w:val="000315AA"/>
    <w:rsid w:val="00031E7C"/>
    <w:rsid w:val="00031F34"/>
    <w:rsid w:val="00032E24"/>
    <w:rsid w:val="00032F4E"/>
    <w:rsid w:val="0003308D"/>
    <w:rsid w:val="00033420"/>
    <w:rsid w:val="000337FA"/>
    <w:rsid w:val="000339DF"/>
    <w:rsid w:val="00033AE0"/>
    <w:rsid w:val="00033EAC"/>
    <w:rsid w:val="00034096"/>
    <w:rsid w:val="0003459E"/>
    <w:rsid w:val="0003476D"/>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6C7C"/>
    <w:rsid w:val="00046D44"/>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302F"/>
    <w:rsid w:val="00053057"/>
    <w:rsid w:val="000536D6"/>
    <w:rsid w:val="000548F9"/>
    <w:rsid w:val="00054E62"/>
    <w:rsid w:val="00055652"/>
    <w:rsid w:val="00055E30"/>
    <w:rsid w:val="0005657A"/>
    <w:rsid w:val="000565F3"/>
    <w:rsid w:val="000566B1"/>
    <w:rsid w:val="000567A4"/>
    <w:rsid w:val="00056FC2"/>
    <w:rsid w:val="000570B9"/>
    <w:rsid w:val="000575C8"/>
    <w:rsid w:val="00057FD4"/>
    <w:rsid w:val="00060631"/>
    <w:rsid w:val="00060743"/>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6794E"/>
    <w:rsid w:val="000707F8"/>
    <w:rsid w:val="00070908"/>
    <w:rsid w:val="00070E46"/>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32B"/>
    <w:rsid w:val="00077490"/>
    <w:rsid w:val="00077CB4"/>
    <w:rsid w:val="0008044F"/>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2CCF"/>
    <w:rsid w:val="0009396C"/>
    <w:rsid w:val="00093CD5"/>
    <w:rsid w:val="00093DEE"/>
    <w:rsid w:val="0009421E"/>
    <w:rsid w:val="0009464D"/>
    <w:rsid w:val="000946D6"/>
    <w:rsid w:val="00094860"/>
    <w:rsid w:val="00094ACA"/>
    <w:rsid w:val="00094F72"/>
    <w:rsid w:val="000955F4"/>
    <w:rsid w:val="0009569A"/>
    <w:rsid w:val="000959B8"/>
    <w:rsid w:val="000959BE"/>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10"/>
    <w:rsid w:val="000A0CEE"/>
    <w:rsid w:val="000A101F"/>
    <w:rsid w:val="000A1465"/>
    <w:rsid w:val="000A14D1"/>
    <w:rsid w:val="000A17E4"/>
    <w:rsid w:val="000A1A62"/>
    <w:rsid w:val="000A1B6C"/>
    <w:rsid w:val="000A1BF3"/>
    <w:rsid w:val="000A1BFD"/>
    <w:rsid w:val="000A2874"/>
    <w:rsid w:val="000A2A40"/>
    <w:rsid w:val="000A2AD8"/>
    <w:rsid w:val="000A2E0E"/>
    <w:rsid w:val="000A306B"/>
    <w:rsid w:val="000A42C3"/>
    <w:rsid w:val="000A4553"/>
    <w:rsid w:val="000A4C47"/>
    <w:rsid w:val="000A508F"/>
    <w:rsid w:val="000A5687"/>
    <w:rsid w:val="000A568C"/>
    <w:rsid w:val="000A5863"/>
    <w:rsid w:val="000A58B5"/>
    <w:rsid w:val="000A5A56"/>
    <w:rsid w:val="000A5BA3"/>
    <w:rsid w:val="000A6070"/>
    <w:rsid w:val="000A659C"/>
    <w:rsid w:val="000A66EE"/>
    <w:rsid w:val="000A6C02"/>
    <w:rsid w:val="000A6DA8"/>
    <w:rsid w:val="000A6FD0"/>
    <w:rsid w:val="000A70D0"/>
    <w:rsid w:val="000A75AE"/>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3CEE"/>
    <w:rsid w:val="000B4280"/>
    <w:rsid w:val="000B4407"/>
    <w:rsid w:val="000B45D7"/>
    <w:rsid w:val="000B47AC"/>
    <w:rsid w:val="000B5197"/>
    <w:rsid w:val="000B55A7"/>
    <w:rsid w:val="000B5EA7"/>
    <w:rsid w:val="000B5F92"/>
    <w:rsid w:val="000B64A3"/>
    <w:rsid w:val="000C0838"/>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4FA"/>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516E"/>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2F"/>
    <w:rsid w:val="000E54E7"/>
    <w:rsid w:val="000E5703"/>
    <w:rsid w:val="000E59BC"/>
    <w:rsid w:val="000E5F71"/>
    <w:rsid w:val="000E642C"/>
    <w:rsid w:val="000E664B"/>
    <w:rsid w:val="000E69DA"/>
    <w:rsid w:val="000E713D"/>
    <w:rsid w:val="000E7757"/>
    <w:rsid w:val="000E7B42"/>
    <w:rsid w:val="000E7DB0"/>
    <w:rsid w:val="000F0432"/>
    <w:rsid w:val="000F0926"/>
    <w:rsid w:val="000F11C2"/>
    <w:rsid w:val="000F1578"/>
    <w:rsid w:val="000F19BD"/>
    <w:rsid w:val="000F1AA5"/>
    <w:rsid w:val="000F1F17"/>
    <w:rsid w:val="000F2EDA"/>
    <w:rsid w:val="000F389D"/>
    <w:rsid w:val="000F3BB0"/>
    <w:rsid w:val="000F445A"/>
    <w:rsid w:val="000F4502"/>
    <w:rsid w:val="000F5986"/>
    <w:rsid w:val="000F5DAE"/>
    <w:rsid w:val="000F6031"/>
    <w:rsid w:val="000F61C4"/>
    <w:rsid w:val="000F67C1"/>
    <w:rsid w:val="000F70D3"/>
    <w:rsid w:val="000F748F"/>
    <w:rsid w:val="000F7560"/>
    <w:rsid w:val="000F7B25"/>
    <w:rsid w:val="000F7EC1"/>
    <w:rsid w:val="001000D7"/>
    <w:rsid w:val="0010017B"/>
    <w:rsid w:val="0010044B"/>
    <w:rsid w:val="001006BA"/>
    <w:rsid w:val="001008A5"/>
    <w:rsid w:val="001008F6"/>
    <w:rsid w:val="00101CC0"/>
    <w:rsid w:val="00102625"/>
    <w:rsid w:val="00102835"/>
    <w:rsid w:val="00102C7D"/>
    <w:rsid w:val="00102C7F"/>
    <w:rsid w:val="001031F9"/>
    <w:rsid w:val="001038A9"/>
    <w:rsid w:val="001038D5"/>
    <w:rsid w:val="00103B98"/>
    <w:rsid w:val="001041C4"/>
    <w:rsid w:val="00104201"/>
    <w:rsid w:val="001042D6"/>
    <w:rsid w:val="00104710"/>
    <w:rsid w:val="00104755"/>
    <w:rsid w:val="001050EA"/>
    <w:rsid w:val="00105551"/>
    <w:rsid w:val="00105A18"/>
    <w:rsid w:val="00106643"/>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58F"/>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1C44"/>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10"/>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6DBA"/>
    <w:rsid w:val="0014714A"/>
    <w:rsid w:val="00147568"/>
    <w:rsid w:val="00147930"/>
    <w:rsid w:val="00147B8B"/>
    <w:rsid w:val="00147CAF"/>
    <w:rsid w:val="00147D7F"/>
    <w:rsid w:val="00147E78"/>
    <w:rsid w:val="001500D1"/>
    <w:rsid w:val="0015021B"/>
    <w:rsid w:val="00150615"/>
    <w:rsid w:val="001506D4"/>
    <w:rsid w:val="00150715"/>
    <w:rsid w:val="00150A20"/>
    <w:rsid w:val="00150AA8"/>
    <w:rsid w:val="00151201"/>
    <w:rsid w:val="001518DA"/>
    <w:rsid w:val="00151995"/>
    <w:rsid w:val="00151A4B"/>
    <w:rsid w:val="0015223E"/>
    <w:rsid w:val="001522EB"/>
    <w:rsid w:val="0015260A"/>
    <w:rsid w:val="00152C1A"/>
    <w:rsid w:val="00153076"/>
    <w:rsid w:val="00153422"/>
    <w:rsid w:val="00153CA1"/>
    <w:rsid w:val="00153D96"/>
    <w:rsid w:val="00153E6F"/>
    <w:rsid w:val="00153F37"/>
    <w:rsid w:val="00154418"/>
    <w:rsid w:val="001547BD"/>
    <w:rsid w:val="00154ACF"/>
    <w:rsid w:val="00154CF5"/>
    <w:rsid w:val="00154E71"/>
    <w:rsid w:val="001551D7"/>
    <w:rsid w:val="00155280"/>
    <w:rsid w:val="0015537F"/>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037"/>
    <w:rsid w:val="001647C4"/>
    <w:rsid w:val="00164D22"/>
    <w:rsid w:val="0016578F"/>
    <w:rsid w:val="001658CE"/>
    <w:rsid w:val="00165BCB"/>
    <w:rsid w:val="00165CFD"/>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6045"/>
    <w:rsid w:val="00176308"/>
    <w:rsid w:val="00176438"/>
    <w:rsid w:val="001767A7"/>
    <w:rsid w:val="0017692F"/>
    <w:rsid w:val="00176C03"/>
    <w:rsid w:val="00176E6F"/>
    <w:rsid w:val="001776E1"/>
    <w:rsid w:val="001778D7"/>
    <w:rsid w:val="00177C3D"/>
    <w:rsid w:val="001807E9"/>
    <w:rsid w:val="00180BF1"/>
    <w:rsid w:val="00180C3C"/>
    <w:rsid w:val="00180C4D"/>
    <w:rsid w:val="00181931"/>
    <w:rsid w:val="00181ACB"/>
    <w:rsid w:val="00181B4F"/>
    <w:rsid w:val="00181BA6"/>
    <w:rsid w:val="00181BC8"/>
    <w:rsid w:val="001821A7"/>
    <w:rsid w:val="001823D5"/>
    <w:rsid w:val="00182530"/>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660"/>
    <w:rsid w:val="00193B8B"/>
    <w:rsid w:val="00193C70"/>
    <w:rsid w:val="001943C1"/>
    <w:rsid w:val="0019456E"/>
    <w:rsid w:val="00195035"/>
    <w:rsid w:val="0019593E"/>
    <w:rsid w:val="00195B6D"/>
    <w:rsid w:val="00196CF4"/>
    <w:rsid w:val="00197153"/>
    <w:rsid w:val="001974B1"/>
    <w:rsid w:val="00197A08"/>
    <w:rsid w:val="00197D60"/>
    <w:rsid w:val="001A0097"/>
    <w:rsid w:val="001A045B"/>
    <w:rsid w:val="001A0A5E"/>
    <w:rsid w:val="001A0BBD"/>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508"/>
    <w:rsid w:val="001A4A69"/>
    <w:rsid w:val="001A4DDF"/>
    <w:rsid w:val="001A4F5A"/>
    <w:rsid w:val="001A5003"/>
    <w:rsid w:val="001A5274"/>
    <w:rsid w:val="001A53FB"/>
    <w:rsid w:val="001A5C73"/>
    <w:rsid w:val="001A5D70"/>
    <w:rsid w:val="001A65AC"/>
    <w:rsid w:val="001A662C"/>
    <w:rsid w:val="001A692B"/>
    <w:rsid w:val="001A6A2C"/>
    <w:rsid w:val="001A6B7F"/>
    <w:rsid w:val="001A6E73"/>
    <w:rsid w:val="001A717F"/>
    <w:rsid w:val="001A7F18"/>
    <w:rsid w:val="001B0B9F"/>
    <w:rsid w:val="001B0DD9"/>
    <w:rsid w:val="001B10C2"/>
    <w:rsid w:val="001B1132"/>
    <w:rsid w:val="001B135B"/>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AB4"/>
    <w:rsid w:val="001B4B11"/>
    <w:rsid w:val="001B504A"/>
    <w:rsid w:val="001B5231"/>
    <w:rsid w:val="001B5D14"/>
    <w:rsid w:val="001B60CB"/>
    <w:rsid w:val="001B6C54"/>
    <w:rsid w:val="001B6E5E"/>
    <w:rsid w:val="001B6E69"/>
    <w:rsid w:val="001B704F"/>
    <w:rsid w:val="001B720C"/>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7A29"/>
    <w:rsid w:val="001C7A82"/>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3BF8"/>
    <w:rsid w:val="001D4496"/>
    <w:rsid w:val="001D44DE"/>
    <w:rsid w:val="001D4B7F"/>
    <w:rsid w:val="001D50A5"/>
    <w:rsid w:val="001D50D9"/>
    <w:rsid w:val="001D5407"/>
    <w:rsid w:val="001D56DC"/>
    <w:rsid w:val="001D586C"/>
    <w:rsid w:val="001D5B67"/>
    <w:rsid w:val="001D5EF9"/>
    <w:rsid w:val="001D686C"/>
    <w:rsid w:val="001D68AD"/>
    <w:rsid w:val="001D6AB3"/>
    <w:rsid w:val="001D7ABE"/>
    <w:rsid w:val="001D7E86"/>
    <w:rsid w:val="001E0173"/>
    <w:rsid w:val="001E0870"/>
    <w:rsid w:val="001E0E42"/>
    <w:rsid w:val="001E1218"/>
    <w:rsid w:val="001E1A83"/>
    <w:rsid w:val="001E1B7C"/>
    <w:rsid w:val="001E1C12"/>
    <w:rsid w:val="001E1E82"/>
    <w:rsid w:val="001E26BB"/>
    <w:rsid w:val="001E382A"/>
    <w:rsid w:val="001E4587"/>
    <w:rsid w:val="001E5255"/>
    <w:rsid w:val="001E57E1"/>
    <w:rsid w:val="001E5833"/>
    <w:rsid w:val="001E5845"/>
    <w:rsid w:val="001E5C0B"/>
    <w:rsid w:val="001E629B"/>
    <w:rsid w:val="001E62EC"/>
    <w:rsid w:val="001E680F"/>
    <w:rsid w:val="001E68CC"/>
    <w:rsid w:val="001E6CAB"/>
    <w:rsid w:val="001E7442"/>
    <w:rsid w:val="001E75FF"/>
    <w:rsid w:val="001E7904"/>
    <w:rsid w:val="001E79A0"/>
    <w:rsid w:val="001E7C0F"/>
    <w:rsid w:val="001E7CFF"/>
    <w:rsid w:val="001E7FE9"/>
    <w:rsid w:val="001F01B5"/>
    <w:rsid w:val="001F0889"/>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1BE"/>
    <w:rsid w:val="001F62E0"/>
    <w:rsid w:val="001F63EA"/>
    <w:rsid w:val="001F6505"/>
    <w:rsid w:val="001F658A"/>
    <w:rsid w:val="001F68F0"/>
    <w:rsid w:val="001F6CF7"/>
    <w:rsid w:val="001F6DE6"/>
    <w:rsid w:val="001F6EB9"/>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2CEB"/>
    <w:rsid w:val="0020303E"/>
    <w:rsid w:val="0020305E"/>
    <w:rsid w:val="002030D8"/>
    <w:rsid w:val="0020369B"/>
    <w:rsid w:val="0020396D"/>
    <w:rsid w:val="00203BB7"/>
    <w:rsid w:val="00203CC9"/>
    <w:rsid w:val="00204143"/>
    <w:rsid w:val="002046CE"/>
    <w:rsid w:val="002048D3"/>
    <w:rsid w:val="00205565"/>
    <w:rsid w:val="00205723"/>
    <w:rsid w:val="00205A6A"/>
    <w:rsid w:val="002067A6"/>
    <w:rsid w:val="0020688A"/>
    <w:rsid w:val="00206E71"/>
    <w:rsid w:val="00206FA9"/>
    <w:rsid w:val="002070D6"/>
    <w:rsid w:val="002075FE"/>
    <w:rsid w:val="00210449"/>
    <w:rsid w:val="00210922"/>
    <w:rsid w:val="00210F4B"/>
    <w:rsid w:val="00211109"/>
    <w:rsid w:val="0021116C"/>
    <w:rsid w:val="00211252"/>
    <w:rsid w:val="00211373"/>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66"/>
    <w:rsid w:val="002203FD"/>
    <w:rsid w:val="00220F81"/>
    <w:rsid w:val="0022103A"/>
    <w:rsid w:val="002211EF"/>
    <w:rsid w:val="00221572"/>
    <w:rsid w:val="00221739"/>
    <w:rsid w:val="00221B22"/>
    <w:rsid w:val="00221D26"/>
    <w:rsid w:val="00221ECD"/>
    <w:rsid w:val="00222624"/>
    <w:rsid w:val="0022285C"/>
    <w:rsid w:val="00222B37"/>
    <w:rsid w:val="00223124"/>
    <w:rsid w:val="002231F7"/>
    <w:rsid w:val="00223669"/>
    <w:rsid w:val="002236C0"/>
    <w:rsid w:val="00223A31"/>
    <w:rsid w:val="00223B31"/>
    <w:rsid w:val="002241A8"/>
    <w:rsid w:val="0022443E"/>
    <w:rsid w:val="0022474B"/>
    <w:rsid w:val="002247E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792"/>
    <w:rsid w:val="002369FD"/>
    <w:rsid w:val="00236A10"/>
    <w:rsid w:val="00236AF0"/>
    <w:rsid w:val="0023700C"/>
    <w:rsid w:val="002373AB"/>
    <w:rsid w:val="00237B14"/>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755"/>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EE8"/>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4CD8"/>
    <w:rsid w:val="00264F87"/>
    <w:rsid w:val="00265558"/>
    <w:rsid w:val="002659E1"/>
    <w:rsid w:val="00265B5B"/>
    <w:rsid w:val="00265B75"/>
    <w:rsid w:val="002676B2"/>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3EF4"/>
    <w:rsid w:val="002740CA"/>
    <w:rsid w:val="0027418C"/>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77FBC"/>
    <w:rsid w:val="0028011A"/>
    <w:rsid w:val="002801F3"/>
    <w:rsid w:val="00280335"/>
    <w:rsid w:val="002808DA"/>
    <w:rsid w:val="00281102"/>
    <w:rsid w:val="00281770"/>
    <w:rsid w:val="00281AF3"/>
    <w:rsid w:val="0028259A"/>
    <w:rsid w:val="00282A7C"/>
    <w:rsid w:val="00282DBF"/>
    <w:rsid w:val="00282F3D"/>
    <w:rsid w:val="002831ED"/>
    <w:rsid w:val="00283592"/>
    <w:rsid w:val="002835E7"/>
    <w:rsid w:val="002837C3"/>
    <w:rsid w:val="0028483E"/>
    <w:rsid w:val="00284C0A"/>
    <w:rsid w:val="002853CB"/>
    <w:rsid w:val="00285A4E"/>
    <w:rsid w:val="00285BE9"/>
    <w:rsid w:val="00286260"/>
    <w:rsid w:val="0028635D"/>
    <w:rsid w:val="00286620"/>
    <w:rsid w:val="00286848"/>
    <w:rsid w:val="00286891"/>
    <w:rsid w:val="00286947"/>
    <w:rsid w:val="00286B84"/>
    <w:rsid w:val="002872E5"/>
    <w:rsid w:val="0028747C"/>
    <w:rsid w:val="00287736"/>
    <w:rsid w:val="0029009A"/>
    <w:rsid w:val="002903DE"/>
    <w:rsid w:val="00290ABB"/>
    <w:rsid w:val="00291337"/>
    <w:rsid w:val="0029179E"/>
    <w:rsid w:val="002928B6"/>
    <w:rsid w:val="00292914"/>
    <w:rsid w:val="00292F1E"/>
    <w:rsid w:val="002935A9"/>
    <w:rsid w:val="00293C93"/>
    <w:rsid w:val="00294DD7"/>
    <w:rsid w:val="00294E56"/>
    <w:rsid w:val="00295042"/>
    <w:rsid w:val="00295C99"/>
    <w:rsid w:val="00295CFD"/>
    <w:rsid w:val="00295ED8"/>
    <w:rsid w:val="002962BD"/>
    <w:rsid w:val="0029653E"/>
    <w:rsid w:val="0029676E"/>
    <w:rsid w:val="00296AE9"/>
    <w:rsid w:val="00296EB7"/>
    <w:rsid w:val="002975FA"/>
    <w:rsid w:val="0029785F"/>
    <w:rsid w:val="002979B2"/>
    <w:rsid w:val="00297C85"/>
    <w:rsid w:val="00297D3A"/>
    <w:rsid w:val="00297D68"/>
    <w:rsid w:val="00297D8B"/>
    <w:rsid w:val="00297E24"/>
    <w:rsid w:val="002A00D6"/>
    <w:rsid w:val="002A0738"/>
    <w:rsid w:val="002A0AF7"/>
    <w:rsid w:val="002A0ECD"/>
    <w:rsid w:val="002A1131"/>
    <w:rsid w:val="002A130F"/>
    <w:rsid w:val="002A1677"/>
    <w:rsid w:val="002A1982"/>
    <w:rsid w:val="002A1A51"/>
    <w:rsid w:val="002A28E2"/>
    <w:rsid w:val="002A2BD8"/>
    <w:rsid w:val="002A2E6F"/>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7A8"/>
    <w:rsid w:val="002A7BBD"/>
    <w:rsid w:val="002A7C85"/>
    <w:rsid w:val="002A7F61"/>
    <w:rsid w:val="002B028B"/>
    <w:rsid w:val="002B05CD"/>
    <w:rsid w:val="002B07A1"/>
    <w:rsid w:val="002B08A9"/>
    <w:rsid w:val="002B08B6"/>
    <w:rsid w:val="002B0BF6"/>
    <w:rsid w:val="002B1453"/>
    <w:rsid w:val="002B1BB5"/>
    <w:rsid w:val="002B22A8"/>
    <w:rsid w:val="002B2413"/>
    <w:rsid w:val="002B2742"/>
    <w:rsid w:val="002B36BD"/>
    <w:rsid w:val="002B37FC"/>
    <w:rsid w:val="002B3960"/>
    <w:rsid w:val="002B3B6B"/>
    <w:rsid w:val="002B3F1D"/>
    <w:rsid w:val="002B3F69"/>
    <w:rsid w:val="002B4169"/>
    <w:rsid w:val="002B43E7"/>
    <w:rsid w:val="002B472E"/>
    <w:rsid w:val="002B473D"/>
    <w:rsid w:val="002B5536"/>
    <w:rsid w:val="002B55D5"/>
    <w:rsid w:val="002B59F2"/>
    <w:rsid w:val="002B6295"/>
    <w:rsid w:val="002B6843"/>
    <w:rsid w:val="002B6E41"/>
    <w:rsid w:val="002B72CD"/>
    <w:rsid w:val="002B79F9"/>
    <w:rsid w:val="002B7A19"/>
    <w:rsid w:val="002B7B0E"/>
    <w:rsid w:val="002B7CD5"/>
    <w:rsid w:val="002B7D9C"/>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628"/>
    <w:rsid w:val="002C59B5"/>
    <w:rsid w:val="002C5B36"/>
    <w:rsid w:val="002C617F"/>
    <w:rsid w:val="002C6191"/>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9E4"/>
    <w:rsid w:val="002E6DEA"/>
    <w:rsid w:val="002E6F03"/>
    <w:rsid w:val="002E73AC"/>
    <w:rsid w:val="002E765E"/>
    <w:rsid w:val="002E7999"/>
    <w:rsid w:val="002F0024"/>
    <w:rsid w:val="002F0399"/>
    <w:rsid w:val="002F084E"/>
    <w:rsid w:val="002F1A0E"/>
    <w:rsid w:val="002F2055"/>
    <w:rsid w:val="002F25A2"/>
    <w:rsid w:val="002F38AB"/>
    <w:rsid w:val="002F3D06"/>
    <w:rsid w:val="002F43DE"/>
    <w:rsid w:val="002F4532"/>
    <w:rsid w:val="002F4945"/>
    <w:rsid w:val="002F49CA"/>
    <w:rsid w:val="002F4D4B"/>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974"/>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A42"/>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3C4C"/>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3F2"/>
    <w:rsid w:val="003254E7"/>
    <w:rsid w:val="0032587D"/>
    <w:rsid w:val="00325AC4"/>
    <w:rsid w:val="00325D44"/>
    <w:rsid w:val="00325FBB"/>
    <w:rsid w:val="00326120"/>
    <w:rsid w:val="00326240"/>
    <w:rsid w:val="00326336"/>
    <w:rsid w:val="003264B7"/>
    <w:rsid w:val="00326602"/>
    <w:rsid w:val="003266E5"/>
    <w:rsid w:val="00326899"/>
    <w:rsid w:val="00326CB5"/>
    <w:rsid w:val="0032744C"/>
    <w:rsid w:val="0032758B"/>
    <w:rsid w:val="00327BF1"/>
    <w:rsid w:val="00330BF2"/>
    <w:rsid w:val="003317BC"/>
    <w:rsid w:val="00331816"/>
    <w:rsid w:val="00331FC7"/>
    <w:rsid w:val="003327A9"/>
    <w:rsid w:val="00332B1F"/>
    <w:rsid w:val="00332E22"/>
    <w:rsid w:val="0033320C"/>
    <w:rsid w:val="003333C5"/>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D3"/>
    <w:rsid w:val="00337E14"/>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CD7"/>
    <w:rsid w:val="00343FB6"/>
    <w:rsid w:val="003441EB"/>
    <w:rsid w:val="00344A98"/>
    <w:rsid w:val="00344C23"/>
    <w:rsid w:val="00344CFD"/>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01E"/>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53B3"/>
    <w:rsid w:val="0035570E"/>
    <w:rsid w:val="00356145"/>
    <w:rsid w:val="0035615D"/>
    <w:rsid w:val="003568C7"/>
    <w:rsid w:val="00356996"/>
    <w:rsid w:val="00356D0D"/>
    <w:rsid w:val="00356D9E"/>
    <w:rsid w:val="00356DEA"/>
    <w:rsid w:val="00357095"/>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8EC"/>
    <w:rsid w:val="00362953"/>
    <w:rsid w:val="00362ABC"/>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B2D"/>
    <w:rsid w:val="00364CE8"/>
    <w:rsid w:val="00364EA0"/>
    <w:rsid w:val="0036566F"/>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AC4"/>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456"/>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87C38"/>
    <w:rsid w:val="00390614"/>
    <w:rsid w:val="00391722"/>
    <w:rsid w:val="00391973"/>
    <w:rsid w:val="00391EDC"/>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8A6"/>
    <w:rsid w:val="00397F2B"/>
    <w:rsid w:val="003A0108"/>
    <w:rsid w:val="003A0158"/>
    <w:rsid w:val="003A0413"/>
    <w:rsid w:val="003A0D8E"/>
    <w:rsid w:val="003A0F59"/>
    <w:rsid w:val="003A113F"/>
    <w:rsid w:val="003A154B"/>
    <w:rsid w:val="003A1909"/>
    <w:rsid w:val="003A1EC4"/>
    <w:rsid w:val="003A1FA6"/>
    <w:rsid w:val="003A2392"/>
    <w:rsid w:val="003A32D8"/>
    <w:rsid w:val="003A3336"/>
    <w:rsid w:val="003A36BE"/>
    <w:rsid w:val="003A37D2"/>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080"/>
    <w:rsid w:val="003B4173"/>
    <w:rsid w:val="003B4348"/>
    <w:rsid w:val="003B45F6"/>
    <w:rsid w:val="003B4702"/>
    <w:rsid w:val="003B4838"/>
    <w:rsid w:val="003B5043"/>
    <w:rsid w:val="003B505A"/>
    <w:rsid w:val="003B5A30"/>
    <w:rsid w:val="003B5AC7"/>
    <w:rsid w:val="003B5B01"/>
    <w:rsid w:val="003B5F4C"/>
    <w:rsid w:val="003B6287"/>
    <w:rsid w:val="003B62D2"/>
    <w:rsid w:val="003B64D9"/>
    <w:rsid w:val="003B74A6"/>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B63"/>
    <w:rsid w:val="003C5CF2"/>
    <w:rsid w:val="003C5F66"/>
    <w:rsid w:val="003C5FF7"/>
    <w:rsid w:val="003C62D6"/>
    <w:rsid w:val="003C62FA"/>
    <w:rsid w:val="003C662B"/>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4F4A"/>
    <w:rsid w:val="003D5071"/>
    <w:rsid w:val="003D5522"/>
    <w:rsid w:val="003D5667"/>
    <w:rsid w:val="003D56E2"/>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3D15"/>
    <w:rsid w:val="003E40C0"/>
    <w:rsid w:val="003E4427"/>
    <w:rsid w:val="003E4501"/>
    <w:rsid w:val="003E4C35"/>
    <w:rsid w:val="003E4D14"/>
    <w:rsid w:val="003E4DBB"/>
    <w:rsid w:val="003E4F2B"/>
    <w:rsid w:val="003E50C5"/>
    <w:rsid w:val="003E54E3"/>
    <w:rsid w:val="003E555B"/>
    <w:rsid w:val="003E5C17"/>
    <w:rsid w:val="003E6BDA"/>
    <w:rsid w:val="003E6C3D"/>
    <w:rsid w:val="003E6E6F"/>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99"/>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93C"/>
    <w:rsid w:val="00400BED"/>
    <w:rsid w:val="00400F45"/>
    <w:rsid w:val="004010ED"/>
    <w:rsid w:val="00401588"/>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358"/>
    <w:rsid w:val="00405BEC"/>
    <w:rsid w:val="0040605A"/>
    <w:rsid w:val="0040637A"/>
    <w:rsid w:val="004064BD"/>
    <w:rsid w:val="004066E9"/>
    <w:rsid w:val="00407667"/>
    <w:rsid w:val="004077BB"/>
    <w:rsid w:val="004079B8"/>
    <w:rsid w:val="00407B61"/>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929"/>
    <w:rsid w:val="00416AF5"/>
    <w:rsid w:val="00416CDE"/>
    <w:rsid w:val="0041794B"/>
    <w:rsid w:val="00417CF0"/>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3F6E"/>
    <w:rsid w:val="0043430A"/>
    <w:rsid w:val="00434CDC"/>
    <w:rsid w:val="00434F2D"/>
    <w:rsid w:val="00435065"/>
    <w:rsid w:val="00435133"/>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50"/>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006"/>
    <w:rsid w:val="004522EC"/>
    <w:rsid w:val="00452D64"/>
    <w:rsid w:val="004535A9"/>
    <w:rsid w:val="004536E6"/>
    <w:rsid w:val="00453A6A"/>
    <w:rsid w:val="0045413B"/>
    <w:rsid w:val="004543CE"/>
    <w:rsid w:val="004547AE"/>
    <w:rsid w:val="00454A54"/>
    <w:rsid w:val="00454AD0"/>
    <w:rsid w:val="00454F81"/>
    <w:rsid w:val="00455155"/>
    <w:rsid w:val="004553A2"/>
    <w:rsid w:val="00455CFB"/>
    <w:rsid w:val="0045634A"/>
    <w:rsid w:val="0045659F"/>
    <w:rsid w:val="00456677"/>
    <w:rsid w:val="00456F8C"/>
    <w:rsid w:val="0045746F"/>
    <w:rsid w:val="00457701"/>
    <w:rsid w:val="00457AF0"/>
    <w:rsid w:val="00457CA6"/>
    <w:rsid w:val="00457F00"/>
    <w:rsid w:val="00457F31"/>
    <w:rsid w:val="00457FB4"/>
    <w:rsid w:val="004603EF"/>
    <w:rsid w:val="00460765"/>
    <w:rsid w:val="00460ACD"/>
    <w:rsid w:val="00460B0D"/>
    <w:rsid w:val="00460E34"/>
    <w:rsid w:val="00461EB2"/>
    <w:rsid w:val="00461FAE"/>
    <w:rsid w:val="00462D8A"/>
    <w:rsid w:val="00462EFE"/>
    <w:rsid w:val="0046338C"/>
    <w:rsid w:val="004635D1"/>
    <w:rsid w:val="00463B51"/>
    <w:rsid w:val="00463FFB"/>
    <w:rsid w:val="00464302"/>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F0E"/>
    <w:rsid w:val="004703CF"/>
    <w:rsid w:val="0047082A"/>
    <w:rsid w:val="00470CE0"/>
    <w:rsid w:val="00471051"/>
    <w:rsid w:val="0047108E"/>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4F3D"/>
    <w:rsid w:val="0047592B"/>
    <w:rsid w:val="004764F2"/>
    <w:rsid w:val="004769A8"/>
    <w:rsid w:val="00476FA3"/>
    <w:rsid w:val="004771E1"/>
    <w:rsid w:val="00477502"/>
    <w:rsid w:val="004777B4"/>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5C5"/>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088"/>
    <w:rsid w:val="0048755D"/>
    <w:rsid w:val="00487BCC"/>
    <w:rsid w:val="00487D58"/>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6F74"/>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916"/>
    <w:rsid w:val="004B2A64"/>
    <w:rsid w:val="004B2C37"/>
    <w:rsid w:val="004B2D9A"/>
    <w:rsid w:val="004B2FB0"/>
    <w:rsid w:val="004B301B"/>
    <w:rsid w:val="004B3319"/>
    <w:rsid w:val="004B369B"/>
    <w:rsid w:val="004B3713"/>
    <w:rsid w:val="004B3E0F"/>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29D"/>
    <w:rsid w:val="004B73D1"/>
    <w:rsid w:val="004B7759"/>
    <w:rsid w:val="004B7874"/>
    <w:rsid w:val="004B78A2"/>
    <w:rsid w:val="004B7E52"/>
    <w:rsid w:val="004B7FE9"/>
    <w:rsid w:val="004C04C1"/>
    <w:rsid w:val="004C082E"/>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947"/>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695"/>
    <w:rsid w:val="004D4BB6"/>
    <w:rsid w:val="004D4FEB"/>
    <w:rsid w:val="004D51C2"/>
    <w:rsid w:val="004D524D"/>
    <w:rsid w:val="004D5500"/>
    <w:rsid w:val="004D5712"/>
    <w:rsid w:val="004D59D4"/>
    <w:rsid w:val="004D5A0D"/>
    <w:rsid w:val="004D5F09"/>
    <w:rsid w:val="004D61D7"/>
    <w:rsid w:val="004D6846"/>
    <w:rsid w:val="004D6B2A"/>
    <w:rsid w:val="004D6B46"/>
    <w:rsid w:val="004D6CDC"/>
    <w:rsid w:val="004D7570"/>
    <w:rsid w:val="004D78E3"/>
    <w:rsid w:val="004D7A0F"/>
    <w:rsid w:val="004D7E33"/>
    <w:rsid w:val="004E0168"/>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C8D"/>
    <w:rsid w:val="004E3DB5"/>
    <w:rsid w:val="004E400D"/>
    <w:rsid w:val="004E40E8"/>
    <w:rsid w:val="004E4219"/>
    <w:rsid w:val="004E42DC"/>
    <w:rsid w:val="004E4683"/>
    <w:rsid w:val="004E4942"/>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15DE"/>
    <w:rsid w:val="004F1640"/>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3C06"/>
    <w:rsid w:val="004F3F35"/>
    <w:rsid w:val="004F4264"/>
    <w:rsid w:val="004F42F9"/>
    <w:rsid w:val="004F459B"/>
    <w:rsid w:val="004F4656"/>
    <w:rsid w:val="004F47CE"/>
    <w:rsid w:val="004F4C27"/>
    <w:rsid w:val="004F5090"/>
    <w:rsid w:val="004F5507"/>
    <w:rsid w:val="004F56ED"/>
    <w:rsid w:val="004F59C6"/>
    <w:rsid w:val="004F5CDF"/>
    <w:rsid w:val="004F5D55"/>
    <w:rsid w:val="004F5D88"/>
    <w:rsid w:val="004F5ECA"/>
    <w:rsid w:val="004F5EFD"/>
    <w:rsid w:val="004F5F41"/>
    <w:rsid w:val="004F6B2A"/>
    <w:rsid w:val="004F6F76"/>
    <w:rsid w:val="004F7A09"/>
    <w:rsid w:val="004F7CA4"/>
    <w:rsid w:val="004F7F2D"/>
    <w:rsid w:val="005000A6"/>
    <w:rsid w:val="0050013F"/>
    <w:rsid w:val="005006F6"/>
    <w:rsid w:val="00500C68"/>
    <w:rsid w:val="00500DCB"/>
    <w:rsid w:val="00501925"/>
    <w:rsid w:val="00501964"/>
    <w:rsid w:val="0050198F"/>
    <w:rsid w:val="00501CA8"/>
    <w:rsid w:val="00502078"/>
    <w:rsid w:val="005021FB"/>
    <w:rsid w:val="005028E1"/>
    <w:rsid w:val="00502D27"/>
    <w:rsid w:val="0050376B"/>
    <w:rsid w:val="0050380D"/>
    <w:rsid w:val="00503998"/>
    <w:rsid w:val="005043C4"/>
    <w:rsid w:val="005047AB"/>
    <w:rsid w:val="00504802"/>
    <w:rsid w:val="00504D4B"/>
    <w:rsid w:val="00504E10"/>
    <w:rsid w:val="00505718"/>
    <w:rsid w:val="0050571C"/>
    <w:rsid w:val="00505786"/>
    <w:rsid w:val="00505C83"/>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868"/>
    <w:rsid w:val="005139B3"/>
    <w:rsid w:val="005139F5"/>
    <w:rsid w:val="00513C0F"/>
    <w:rsid w:val="00514049"/>
    <w:rsid w:val="00514476"/>
    <w:rsid w:val="00514B9F"/>
    <w:rsid w:val="00514D8A"/>
    <w:rsid w:val="005152F3"/>
    <w:rsid w:val="005156F3"/>
    <w:rsid w:val="0051597B"/>
    <w:rsid w:val="00516155"/>
    <w:rsid w:val="005164DC"/>
    <w:rsid w:val="00516B58"/>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83D"/>
    <w:rsid w:val="00524AFA"/>
    <w:rsid w:val="005252D1"/>
    <w:rsid w:val="005258FC"/>
    <w:rsid w:val="00525AE3"/>
    <w:rsid w:val="00525D82"/>
    <w:rsid w:val="00525D8F"/>
    <w:rsid w:val="00526194"/>
    <w:rsid w:val="00526788"/>
    <w:rsid w:val="0052694E"/>
    <w:rsid w:val="005269BD"/>
    <w:rsid w:val="00527B73"/>
    <w:rsid w:val="005304EE"/>
    <w:rsid w:val="00530854"/>
    <w:rsid w:val="00530A7B"/>
    <w:rsid w:val="00530ACC"/>
    <w:rsid w:val="00530AF3"/>
    <w:rsid w:val="0053128C"/>
    <w:rsid w:val="005318A9"/>
    <w:rsid w:val="0053199B"/>
    <w:rsid w:val="00531C49"/>
    <w:rsid w:val="00531EA3"/>
    <w:rsid w:val="0053269F"/>
    <w:rsid w:val="00532777"/>
    <w:rsid w:val="005329D3"/>
    <w:rsid w:val="00532BEF"/>
    <w:rsid w:val="00533706"/>
    <w:rsid w:val="00533DBD"/>
    <w:rsid w:val="005346D0"/>
    <w:rsid w:val="00534AD0"/>
    <w:rsid w:val="00534B85"/>
    <w:rsid w:val="00534E69"/>
    <w:rsid w:val="00534EEE"/>
    <w:rsid w:val="00535072"/>
    <w:rsid w:val="00535073"/>
    <w:rsid w:val="0053622D"/>
    <w:rsid w:val="00536878"/>
    <w:rsid w:val="005368A0"/>
    <w:rsid w:val="0053697A"/>
    <w:rsid w:val="00536C23"/>
    <w:rsid w:val="00536CF4"/>
    <w:rsid w:val="005370CB"/>
    <w:rsid w:val="0053737A"/>
    <w:rsid w:val="00537F45"/>
    <w:rsid w:val="00540613"/>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14A"/>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041"/>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2E91"/>
    <w:rsid w:val="0056328B"/>
    <w:rsid w:val="00563891"/>
    <w:rsid w:val="00563AF9"/>
    <w:rsid w:val="00563BF0"/>
    <w:rsid w:val="00563FA3"/>
    <w:rsid w:val="00564593"/>
    <w:rsid w:val="005647A8"/>
    <w:rsid w:val="00564AE6"/>
    <w:rsid w:val="00564D8D"/>
    <w:rsid w:val="00564FE6"/>
    <w:rsid w:val="00565650"/>
    <w:rsid w:val="00565671"/>
    <w:rsid w:val="005658BC"/>
    <w:rsid w:val="00565E27"/>
    <w:rsid w:val="0056613E"/>
    <w:rsid w:val="00566564"/>
    <w:rsid w:val="00566EBA"/>
    <w:rsid w:val="005670CB"/>
    <w:rsid w:val="0056749B"/>
    <w:rsid w:val="00567527"/>
    <w:rsid w:val="00567896"/>
    <w:rsid w:val="005679BE"/>
    <w:rsid w:val="00567C0E"/>
    <w:rsid w:val="005704FC"/>
    <w:rsid w:val="0057075E"/>
    <w:rsid w:val="00570826"/>
    <w:rsid w:val="00570F08"/>
    <w:rsid w:val="0057111A"/>
    <w:rsid w:val="0057133D"/>
    <w:rsid w:val="0057157F"/>
    <w:rsid w:val="00571A01"/>
    <w:rsid w:val="00571DF1"/>
    <w:rsid w:val="0057244E"/>
    <w:rsid w:val="005730F8"/>
    <w:rsid w:val="005735AB"/>
    <w:rsid w:val="0057366E"/>
    <w:rsid w:val="005737E4"/>
    <w:rsid w:val="0057386F"/>
    <w:rsid w:val="00573900"/>
    <w:rsid w:val="00573B1B"/>
    <w:rsid w:val="0057441E"/>
    <w:rsid w:val="0057471C"/>
    <w:rsid w:val="00574768"/>
    <w:rsid w:val="00574BEA"/>
    <w:rsid w:val="00575C64"/>
    <w:rsid w:val="00575D8C"/>
    <w:rsid w:val="00575F8F"/>
    <w:rsid w:val="00576031"/>
    <w:rsid w:val="005766FB"/>
    <w:rsid w:val="00576858"/>
    <w:rsid w:val="00576C4A"/>
    <w:rsid w:val="0057700A"/>
    <w:rsid w:val="005770F8"/>
    <w:rsid w:val="005772CE"/>
    <w:rsid w:val="00577A21"/>
    <w:rsid w:val="00580165"/>
    <w:rsid w:val="00580ABF"/>
    <w:rsid w:val="00581569"/>
    <w:rsid w:val="00581E15"/>
    <w:rsid w:val="00581F65"/>
    <w:rsid w:val="00582253"/>
    <w:rsid w:val="00582B2C"/>
    <w:rsid w:val="0058323B"/>
    <w:rsid w:val="0058341B"/>
    <w:rsid w:val="00583AF0"/>
    <w:rsid w:val="00583FE2"/>
    <w:rsid w:val="00584080"/>
    <w:rsid w:val="00584122"/>
    <w:rsid w:val="005842C3"/>
    <w:rsid w:val="0058476D"/>
    <w:rsid w:val="00584A47"/>
    <w:rsid w:val="00584C92"/>
    <w:rsid w:val="0058501D"/>
    <w:rsid w:val="005853F9"/>
    <w:rsid w:val="0058540F"/>
    <w:rsid w:val="00585A58"/>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394D"/>
    <w:rsid w:val="00593FDA"/>
    <w:rsid w:val="00594371"/>
    <w:rsid w:val="00594533"/>
    <w:rsid w:val="005949C9"/>
    <w:rsid w:val="00594F80"/>
    <w:rsid w:val="00595236"/>
    <w:rsid w:val="0059550B"/>
    <w:rsid w:val="005958EA"/>
    <w:rsid w:val="00595A5E"/>
    <w:rsid w:val="00595F9C"/>
    <w:rsid w:val="00595FFE"/>
    <w:rsid w:val="005969F6"/>
    <w:rsid w:val="00596E73"/>
    <w:rsid w:val="0059740E"/>
    <w:rsid w:val="005974BF"/>
    <w:rsid w:val="005A04AE"/>
    <w:rsid w:val="005A05B4"/>
    <w:rsid w:val="005A0920"/>
    <w:rsid w:val="005A0949"/>
    <w:rsid w:val="005A1160"/>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4FC2"/>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DA3"/>
    <w:rsid w:val="005B2E2D"/>
    <w:rsid w:val="005B388B"/>
    <w:rsid w:val="005B39DD"/>
    <w:rsid w:val="005B3A9D"/>
    <w:rsid w:val="005B3BCF"/>
    <w:rsid w:val="005B4143"/>
    <w:rsid w:val="005B4B11"/>
    <w:rsid w:val="005B4FB7"/>
    <w:rsid w:val="005B502E"/>
    <w:rsid w:val="005B5069"/>
    <w:rsid w:val="005B5281"/>
    <w:rsid w:val="005B5976"/>
    <w:rsid w:val="005B5E67"/>
    <w:rsid w:val="005B6119"/>
    <w:rsid w:val="005B65C9"/>
    <w:rsid w:val="005B6B6A"/>
    <w:rsid w:val="005B6C1B"/>
    <w:rsid w:val="005B7186"/>
    <w:rsid w:val="005B7928"/>
    <w:rsid w:val="005B7C63"/>
    <w:rsid w:val="005B7E5F"/>
    <w:rsid w:val="005C0793"/>
    <w:rsid w:val="005C1796"/>
    <w:rsid w:val="005C1FE5"/>
    <w:rsid w:val="005C2083"/>
    <w:rsid w:val="005C2374"/>
    <w:rsid w:val="005C2806"/>
    <w:rsid w:val="005C2BB1"/>
    <w:rsid w:val="005C2E1E"/>
    <w:rsid w:val="005C32AE"/>
    <w:rsid w:val="005C3355"/>
    <w:rsid w:val="005C361A"/>
    <w:rsid w:val="005C3B37"/>
    <w:rsid w:val="005C3CFE"/>
    <w:rsid w:val="005C3DB5"/>
    <w:rsid w:val="005C4223"/>
    <w:rsid w:val="005C46C3"/>
    <w:rsid w:val="005C4E39"/>
    <w:rsid w:val="005C4F10"/>
    <w:rsid w:val="005C5172"/>
    <w:rsid w:val="005C5B30"/>
    <w:rsid w:val="005C6031"/>
    <w:rsid w:val="005C63F1"/>
    <w:rsid w:val="005C6C1E"/>
    <w:rsid w:val="005C6DA5"/>
    <w:rsid w:val="005C6DF7"/>
    <w:rsid w:val="005C71FF"/>
    <w:rsid w:val="005C725A"/>
    <w:rsid w:val="005C727F"/>
    <w:rsid w:val="005C77E7"/>
    <w:rsid w:val="005C7CA9"/>
    <w:rsid w:val="005C7D2D"/>
    <w:rsid w:val="005D079A"/>
    <w:rsid w:val="005D0B41"/>
    <w:rsid w:val="005D0C6E"/>
    <w:rsid w:val="005D0F74"/>
    <w:rsid w:val="005D10E3"/>
    <w:rsid w:val="005D14DD"/>
    <w:rsid w:val="005D19D6"/>
    <w:rsid w:val="005D1FCB"/>
    <w:rsid w:val="005D20DB"/>
    <w:rsid w:val="005D21A3"/>
    <w:rsid w:val="005D230B"/>
    <w:rsid w:val="005D2FFD"/>
    <w:rsid w:val="005D3492"/>
    <w:rsid w:val="005D38F4"/>
    <w:rsid w:val="005D3A23"/>
    <w:rsid w:val="005D3CCB"/>
    <w:rsid w:val="005D415C"/>
    <w:rsid w:val="005D4445"/>
    <w:rsid w:val="005D4640"/>
    <w:rsid w:val="005D505E"/>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BFB"/>
    <w:rsid w:val="005E1EAF"/>
    <w:rsid w:val="005E23AE"/>
    <w:rsid w:val="005E2652"/>
    <w:rsid w:val="005E2831"/>
    <w:rsid w:val="005E29EC"/>
    <w:rsid w:val="005E2BCF"/>
    <w:rsid w:val="005E344B"/>
    <w:rsid w:val="005E3A2E"/>
    <w:rsid w:val="005E3F51"/>
    <w:rsid w:val="005E4076"/>
    <w:rsid w:val="005E430B"/>
    <w:rsid w:val="005E430F"/>
    <w:rsid w:val="005E4797"/>
    <w:rsid w:val="005E4A20"/>
    <w:rsid w:val="005E4A68"/>
    <w:rsid w:val="005E4A84"/>
    <w:rsid w:val="005E5048"/>
    <w:rsid w:val="005E543D"/>
    <w:rsid w:val="005E59A6"/>
    <w:rsid w:val="005E5C3A"/>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2E5F"/>
    <w:rsid w:val="005F309E"/>
    <w:rsid w:val="005F3228"/>
    <w:rsid w:val="005F4E3A"/>
    <w:rsid w:val="005F502B"/>
    <w:rsid w:val="005F528D"/>
    <w:rsid w:val="005F5423"/>
    <w:rsid w:val="005F5743"/>
    <w:rsid w:val="005F5B40"/>
    <w:rsid w:val="005F5E4D"/>
    <w:rsid w:val="005F5E9E"/>
    <w:rsid w:val="005F643D"/>
    <w:rsid w:val="005F6D7D"/>
    <w:rsid w:val="005F7102"/>
    <w:rsid w:val="005F720E"/>
    <w:rsid w:val="005F7283"/>
    <w:rsid w:val="005F7511"/>
    <w:rsid w:val="005F7639"/>
    <w:rsid w:val="005F7F35"/>
    <w:rsid w:val="0060011E"/>
    <w:rsid w:val="00600BFD"/>
    <w:rsid w:val="00600E58"/>
    <w:rsid w:val="0060149A"/>
    <w:rsid w:val="00601643"/>
    <w:rsid w:val="0060174B"/>
    <w:rsid w:val="00601E29"/>
    <w:rsid w:val="0060202C"/>
    <w:rsid w:val="00602466"/>
    <w:rsid w:val="006028CD"/>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822"/>
    <w:rsid w:val="00620ACB"/>
    <w:rsid w:val="00620D81"/>
    <w:rsid w:val="00620E4F"/>
    <w:rsid w:val="00620F75"/>
    <w:rsid w:val="00620FE4"/>
    <w:rsid w:val="00621341"/>
    <w:rsid w:val="006218A7"/>
    <w:rsid w:val="00621C01"/>
    <w:rsid w:val="006226A8"/>
    <w:rsid w:val="006228E8"/>
    <w:rsid w:val="00622A98"/>
    <w:rsid w:val="00622FCE"/>
    <w:rsid w:val="00623049"/>
    <w:rsid w:val="0062393F"/>
    <w:rsid w:val="00623E62"/>
    <w:rsid w:val="006241A8"/>
    <w:rsid w:val="0062427A"/>
    <w:rsid w:val="00624497"/>
    <w:rsid w:val="006246E3"/>
    <w:rsid w:val="006247E9"/>
    <w:rsid w:val="0062486A"/>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D73"/>
    <w:rsid w:val="00630FA1"/>
    <w:rsid w:val="0063125E"/>
    <w:rsid w:val="00631389"/>
    <w:rsid w:val="00631B46"/>
    <w:rsid w:val="00631E5D"/>
    <w:rsid w:val="00631FAC"/>
    <w:rsid w:val="00632830"/>
    <w:rsid w:val="00632950"/>
    <w:rsid w:val="00632E6D"/>
    <w:rsid w:val="00633C06"/>
    <w:rsid w:val="00634240"/>
    <w:rsid w:val="00634BF0"/>
    <w:rsid w:val="00634F20"/>
    <w:rsid w:val="00635283"/>
    <w:rsid w:val="006352D6"/>
    <w:rsid w:val="00635DCA"/>
    <w:rsid w:val="00635F39"/>
    <w:rsid w:val="00636008"/>
    <w:rsid w:val="006360A0"/>
    <w:rsid w:val="006362DD"/>
    <w:rsid w:val="00636581"/>
    <w:rsid w:val="00636D11"/>
    <w:rsid w:val="006375D1"/>
    <w:rsid w:val="0063789F"/>
    <w:rsid w:val="0064047E"/>
    <w:rsid w:val="006404CA"/>
    <w:rsid w:val="006406BC"/>
    <w:rsid w:val="00640933"/>
    <w:rsid w:val="0064118B"/>
    <w:rsid w:val="0064125F"/>
    <w:rsid w:val="00641299"/>
    <w:rsid w:val="006419B6"/>
    <w:rsid w:val="006419DA"/>
    <w:rsid w:val="00641A75"/>
    <w:rsid w:val="00641BA2"/>
    <w:rsid w:val="00641BFD"/>
    <w:rsid w:val="00641D27"/>
    <w:rsid w:val="00641D95"/>
    <w:rsid w:val="00641E48"/>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100"/>
    <w:rsid w:val="00652357"/>
    <w:rsid w:val="00652454"/>
    <w:rsid w:val="00652477"/>
    <w:rsid w:val="00652D3A"/>
    <w:rsid w:val="0065308B"/>
    <w:rsid w:val="00653101"/>
    <w:rsid w:val="00653EAC"/>
    <w:rsid w:val="00653F5E"/>
    <w:rsid w:val="0065464A"/>
    <w:rsid w:val="00654664"/>
    <w:rsid w:val="006548C9"/>
    <w:rsid w:val="00654A59"/>
    <w:rsid w:val="00654CCD"/>
    <w:rsid w:val="00654E07"/>
    <w:rsid w:val="0065520E"/>
    <w:rsid w:val="00655397"/>
    <w:rsid w:val="006554C9"/>
    <w:rsid w:val="006555D5"/>
    <w:rsid w:val="0065566C"/>
    <w:rsid w:val="00655976"/>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397"/>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EB7"/>
    <w:rsid w:val="00670F98"/>
    <w:rsid w:val="00671363"/>
    <w:rsid w:val="006713E7"/>
    <w:rsid w:val="00671AAE"/>
    <w:rsid w:val="00671DE4"/>
    <w:rsid w:val="00672001"/>
    <w:rsid w:val="00672B7F"/>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5C8"/>
    <w:rsid w:val="006812EA"/>
    <w:rsid w:val="00681C36"/>
    <w:rsid w:val="00681D85"/>
    <w:rsid w:val="00682133"/>
    <w:rsid w:val="00682A7F"/>
    <w:rsid w:val="00682F0B"/>
    <w:rsid w:val="0068397A"/>
    <w:rsid w:val="00683EB5"/>
    <w:rsid w:val="0068414A"/>
    <w:rsid w:val="0068447A"/>
    <w:rsid w:val="006845DD"/>
    <w:rsid w:val="00684BFC"/>
    <w:rsid w:val="00684CF3"/>
    <w:rsid w:val="006857E7"/>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80"/>
    <w:rsid w:val="00692F97"/>
    <w:rsid w:val="00693368"/>
    <w:rsid w:val="006937FA"/>
    <w:rsid w:val="006942A5"/>
    <w:rsid w:val="00694382"/>
    <w:rsid w:val="0069450E"/>
    <w:rsid w:val="006945D4"/>
    <w:rsid w:val="006946AB"/>
    <w:rsid w:val="006946D1"/>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20B8"/>
    <w:rsid w:val="006B216A"/>
    <w:rsid w:val="006B23B2"/>
    <w:rsid w:val="006B2416"/>
    <w:rsid w:val="006B295F"/>
    <w:rsid w:val="006B304E"/>
    <w:rsid w:val="006B3221"/>
    <w:rsid w:val="006B3A4C"/>
    <w:rsid w:val="006B3BE2"/>
    <w:rsid w:val="006B3CFE"/>
    <w:rsid w:val="006B40C1"/>
    <w:rsid w:val="006B4722"/>
    <w:rsid w:val="006B49B1"/>
    <w:rsid w:val="006B4C9A"/>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0D8"/>
    <w:rsid w:val="006C1A7B"/>
    <w:rsid w:val="006C21F9"/>
    <w:rsid w:val="006C2605"/>
    <w:rsid w:val="006C267A"/>
    <w:rsid w:val="006C26CC"/>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C89"/>
    <w:rsid w:val="006F3EF2"/>
    <w:rsid w:val="006F417A"/>
    <w:rsid w:val="006F5032"/>
    <w:rsid w:val="006F52C5"/>
    <w:rsid w:val="006F5400"/>
    <w:rsid w:val="006F56FE"/>
    <w:rsid w:val="006F6994"/>
    <w:rsid w:val="006F7199"/>
    <w:rsid w:val="006F7883"/>
    <w:rsid w:val="006F7911"/>
    <w:rsid w:val="006F7ACF"/>
    <w:rsid w:val="00700836"/>
    <w:rsid w:val="00700B2C"/>
    <w:rsid w:val="00700D2B"/>
    <w:rsid w:val="00701979"/>
    <w:rsid w:val="00701AB2"/>
    <w:rsid w:val="00701C0A"/>
    <w:rsid w:val="00702149"/>
    <w:rsid w:val="00702A38"/>
    <w:rsid w:val="00702F2C"/>
    <w:rsid w:val="007031B5"/>
    <w:rsid w:val="0070348F"/>
    <w:rsid w:val="007037A3"/>
    <w:rsid w:val="00703963"/>
    <w:rsid w:val="00704834"/>
    <w:rsid w:val="00704A59"/>
    <w:rsid w:val="00704B06"/>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053"/>
    <w:rsid w:val="007107F2"/>
    <w:rsid w:val="00710834"/>
    <w:rsid w:val="0071103D"/>
    <w:rsid w:val="007111C3"/>
    <w:rsid w:val="007114C3"/>
    <w:rsid w:val="00711536"/>
    <w:rsid w:val="00711D97"/>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658"/>
    <w:rsid w:val="00716A9E"/>
    <w:rsid w:val="0071712B"/>
    <w:rsid w:val="0071734A"/>
    <w:rsid w:val="00717668"/>
    <w:rsid w:val="0071772D"/>
    <w:rsid w:val="00717B57"/>
    <w:rsid w:val="00717D0E"/>
    <w:rsid w:val="007200D2"/>
    <w:rsid w:val="00720203"/>
    <w:rsid w:val="00720276"/>
    <w:rsid w:val="00720D62"/>
    <w:rsid w:val="00720FF4"/>
    <w:rsid w:val="00721245"/>
    <w:rsid w:val="007212D2"/>
    <w:rsid w:val="007213C0"/>
    <w:rsid w:val="0072228F"/>
    <w:rsid w:val="007225CA"/>
    <w:rsid w:val="00722997"/>
    <w:rsid w:val="00723106"/>
    <w:rsid w:val="00723611"/>
    <w:rsid w:val="00723704"/>
    <w:rsid w:val="007237ED"/>
    <w:rsid w:val="00723A93"/>
    <w:rsid w:val="00723AC6"/>
    <w:rsid w:val="00723C30"/>
    <w:rsid w:val="00723D18"/>
    <w:rsid w:val="00723D6D"/>
    <w:rsid w:val="007240DF"/>
    <w:rsid w:val="00724186"/>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19E"/>
    <w:rsid w:val="00732242"/>
    <w:rsid w:val="00732376"/>
    <w:rsid w:val="00732672"/>
    <w:rsid w:val="0073277A"/>
    <w:rsid w:val="0073277B"/>
    <w:rsid w:val="00732DF0"/>
    <w:rsid w:val="007331EA"/>
    <w:rsid w:val="00733207"/>
    <w:rsid w:val="0073332C"/>
    <w:rsid w:val="007334A0"/>
    <w:rsid w:val="007335D2"/>
    <w:rsid w:val="0073381E"/>
    <w:rsid w:val="00733967"/>
    <w:rsid w:val="007339C9"/>
    <w:rsid w:val="00733C8A"/>
    <w:rsid w:val="00733E00"/>
    <w:rsid w:val="0073446B"/>
    <w:rsid w:val="00734667"/>
    <w:rsid w:val="00734B3C"/>
    <w:rsid w:val="00734F79"/>
    <w:rsid w:val="00735255"/>
    <w:rsid w:val="007352AC"/>
    <w:rsid w:val="00735A9A"/>
    <w:rsid w:val="00735D31"/>
    <w:rsid w:val="007364AA"/>
    <w:rsid w:val="007366EB"/>
    <w:rsid w:val="00736959"/>
    <w:rsid w:val="00736C4B"/>
    <w:rsid w:val="00736DE0"/>
    <w:rsid w:val="00736E82"/>
    <w:rsid w:val="007370E6"/>
    <w:rsid w:val="007376BF"/>
    <w:rsid w:val="0074001D"/>
    <w:rsid w:val="00740341"/>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738"/>
    <w:rsid w:val="00744804"/>
    <w:rsid w:val="00744858"/>
    <w:rsid w:val="0074536F"/>
    <w:rsid w:val="00745718"/>
    <w:rsid w:val="007459F7"/>
    <w:rsid w:val="00745D6A"/>
    <w:rsid w:val="0074601E"/>
    <w:rsid w:val="00746287"/>
    <w:rsid w:val="007501DF"/>
    <w:rsid w:val="00750BCA"/>
    <w:rsid w:val="00750EA9"/>
    <w:rsid w:val="00750FAB"/>
    <w:rsid w:val="00750FC7"/>
    <w:rsid w:val="0075107A"/>
    <w:rsid w:val="007512AF"/>
    <w:rsid w:val="007512CC"/>
    <w:rsid w:val="0075143C"/>
    <w:rsid w:val="0075181B"/>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BC7"/>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3F6C"/>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0BEF"/>
    <w:rsid w:val="00791124"/>
    <w:rsid w:val="00791E03"/>
    <w:rsid w:val="00791EF4"/>
    <w:rsid w:val="0079216D"/>
    <w:rsid w:val="007924A0"/>
    <w:rsid w:val="00792576"/>
    <w:rsid w:val="00792603"/>
    <w:rsid w:val="007927E5"/>
    <w:rsid w:val="007929A3"/>
    <w:rsid w:val="00792ACD"/>
    <w:rsid w:val="00792B77"/>
    <w:rsid w:val="0079310E"/>
    <w:rsid w:val="00793BC7"/>
    <w:rsid w:val="00794294"/>
    <w:rsid w:val="00794784"/>
    <w:rsid w:val="00794FA1"/>
    <w:rsid w:val="007957C9"/>
    <w:rsid w:val="00795C84"/>
    <w:rsid w:val="007960E0"/>
    <w:rsid w:val="007965BE"/>
    <w:rsid w:val="0079661D"/>
    <w:rsid w:val="00796CD5"/>
    <w:rsid w:val="007972EA"/>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332"/>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539"/>
    <w:rsid w:val="007A6731"/>
    <w:rsid w:val="007A72CA"/>
    <w:rsid w:val="007A7800"/>
    <w:rsid w:val="007A7B6E"/>
    <w:rsid w:val="007A7B9D"/>
    <w:rsid w:val="007A7BE4"/>
    <w:rsid w:val="007A7C05"/>
    <w:rsid w:val="007A7C20"/>
    <w:rsid w:val="007B00E3"/>
    <w:rsid w:val="007B0A19"/>
    <w:rsid w:val="007B0DB7"/>
    <w:rsid w:val="007B0E4C"/>
    <w:rsid w:val="007B10D7"/>
    <w:rsid w:val="007B1CA2"/>
    <w:rsid w:val="007B1DC9"/>
    <w:rsid w:val="007B2092"/>
    <w:rsid w:val="007B2100"/>
    <w:rsid w:val="007B22B6"/>
    <w:rsid w:val="007B2EEB"/>
    <w:rsid w:val="007B3A71"/>
    <w:rsid w:val="007B4668"/>
    <w:rsid w:val="007B4A12"/>
    <w:rsid w:val="007B4D48"/>
    <w:rsid w:val="007B6571"/>
    <w:rsid w:val="007B6A47"/>
    <w:rsid w:val="007B6F09"/>
    <w:rsid w:val="007B6F9D"/>
    <w:rsid w:val="007B7267"/>
    <w:rsid w:val="007B728D"/>
    <w:rsid w:val="007B72C5"/>
    <w:rsid w:val="007B74E9"/>
    <w:rsid w:val="007B7EAA"/>
    <w:rsid w:val="007C01C5"/>
    <w:rsid w:val="007C054E"/>
    <w:rsid w:val="007C0826"/>
    <w:rsid w:val="007C0A0E"/>
    <w:rsid w:val="007C10F5"/>
    <w:rsid w:val="007C1127"/>
    <w:rsid w:val="007C1FF0"/>
    <w:rsid w:val="007C23AF"/>
    <w:rsid w:val="007C240B"/>
    <w:rsid w:val="007C2AA3"/>
    <w:rsid w:val="007C317E"/>
    <w:rsid w:val="007C31BE"/>
    <w:rsid w:val="007C328E"/>
    <w:rsid w:val="007C34E1"/>
    <w:rsid w:val="007C3528"/>
    <w:rsid w:val="007C383C"/>
    <w:rsid w:val="007C3A20"/>
    <w:rsid w:val="007C44B4"/>
    <w:rsid w:val="007C4CDF"/>
    <w:rsid w:val="007C4ED3"/>
    <w:rsid w:val="007C4FDF"/>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D0D89"/>
    <w:rsid w:val="007D12E4"/>
    <w:rsid w:val="007D1636"/>
    <w:rsid w:val="007D1645"/>
    <w:rsid w:val="007D1CE3"/>
    <w:rsid w:val="007D2043"/>
    <w:rsid w:val="007D276C"/>
    <w:rsid w:val="007D27EA"/>
    <w:rsid w:val="007D28CB"/>
    <w:rsid w:val="007D2AE8"/>
    <w:rsid w:val="007D2EAD"/>
    <w:rsid w:val="007D32F0"/>
    <w:rsid w:val="007D35CE"/>
    <w:rsid w:val="007D3802"/>
    <w:rsid w:val="007D3C44"/>
    <w:rsid w:val="007D3F45"/>
    <w:rsid w:val="007D40A0"/>
    <w:rsid w:val="007D4207"/>
    <w:rsid w:val="007D4C5B"/>
    <w:rsid w:val="007D4D8C"/>
    <w:rsid w:val="007D4F86"/>
    <w:rsid w:val="007D4FED"/>
    <w:rsid w:val="007D522B"/>
    <w:rsid w:val="007D537D"/>
    <w:rsid w:val="007D5433"/>
    <w:rsid w:val="007D59BE"/>
    <w:rsid w:val="007D5A3C"/>
    <w:rsid w:val="007D601D"/>
    <w:rsid w:val="007D6A16"/>
    <w:rsid w:val="007D6BA3"/>
    <w:rsid w:val="007D7400"/>
    <w:rsid w:val="007D778A"/>
    <w:rsid w:val="007D7BBF"/>
    <w:rsid w:val="007D7CFF"/>
    <w:rsid w:val="007E0165"/>
    <w:rsid w:val="007E041A"/>
    <w:rsid w:val="007E053C"/>
    <w:rsid w:val="007E06B1"/>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4C8D"/>
    <w:rsid w:val="007E5041"/>
    <w:rsid w:val="007E5228"/>
    <w:rsid w:val="007E585D"/>
    <w:rsid w:val="007E588A"/>
    <w:rsid w:val="007E6273"/>
    <w:rsid w:val="007E64A0"/>
    <w:rsid w:val="007E6707"/>
    <w:rsid w:val="007E72DE"/>
    <w:rsid w:val="007E77F4"/>
    <w:rsid w:val="007E7A3C"/>
    <w:rsid w:val="007E7B0D"/>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48C0"/>
    <w:rsid w:val="0080585F"/>
    <w:rsid w:val="008058DF"/>
    <w:rsid w:val="00805A80"/>
    <w:rsid w:val="00805B25"/>
    <w:rsid w:val="00805FF7"/>
    <w:rsid w:val="00806234"/>
    <w:rsid w:val="00806526"/>
    <w:rsid w:val="00806D05"/>
    <w:rsid w:val="00806E3C"/>
    <w:rsid w:val="008072ED"/>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9D"/>
    <w:rsid w:val="00817483"/>
    <w:rsid w:val="008176F9"/>
    <w:rsid w:val="008177C9"/>
    <w:rsid w:val="00817991"/>
    <w:rsid w:val="00820CAF"/>
    <w:rsid w:val="00820EF3"/>
    <w:rsid w:val="00821838"/>
    <w:rsid w:val="00821BA5"/>
    <w:rsid w:val="00821E42"/>
    <w:rsid w:val="00822419"/>
    <w:rsid w:val="00822954"/>
    <w:rsid w:val="00822CCC"/>
    <w:rsid w:val="00823266"/>
    <w:rsid w:val="008236CE"/>
    <w:rsid w:val="0082383C"/>
    <w:rsid w:val="008239F9"/>
    <w:rsid w:val="00823AFA"/>
    <w:rsid w:val="00824334"/>
    <w:rsid w:val="008244AA"/>
    <w:rsid w:val="00824714"/>
    <w:rsid w:val="00824A20"/>
    <w:rsid w:val="00825105"/>
    <w:rsid w:val="0082525A"/>
    <w:rsid w:val="0082560E"/>
    <w:rsid w:val="0082633E"/>
    <w:rsid w:val="008268C8"/>
    <w:rsid w:val="0082697E"/>
    <w:rsid w:val="00826B08"/>
    <w:rsid w:val="00826D72"/>
    <w:rsid w:val="008275FC"/>
    <w:rsid w:val="00827C48"/>
    <w:rsid w:val="00830246"/>
    <w:rsid w:val="00830957"/>
    <w:rsid w:val="00830E22"/>
    <w:rsid w:val="00831032"/>
    <w:rsid w:val="008315A1"/>
    <w:rsid w:val="008316F3"/>
    <w:rsid w:val="0083181E"/>
    <w:rsid w:val="00831CC1"/>
    <w:rsid w:val="008322B5"/>
    <w:rsid w:val="0083234F"/>
    <w:rsid w:val="00832431"/>
    <w:rsid w:val="00832441"/>
    <w:rsid w:val="008325F3"/>
    <w:rsid w:val="00832684"/>
    <w:rsid w:val="008327C8"/>
    <w:rsid w:val="00832C06"/>
    <w:rsid w:val="00832F20"/>
    <w:rsid w:val="008335BC"/>
    <w:rsid w:val="0083386C"/>
    <w:rsid w:val="008339C5"/>
    <w:rsid w:val="00833B6E"/>
    <w:rsid w:val="0083403D"/>
    <w:rsid w:val="0083417E"/>
    <w:rsid w:val="00834386"/>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102F"/>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EE"/>
    <w:rsid w:val="008447C9"/>
    <w:rsid w:val="00844D4F"/>
    <w:rsid w:val="00844FA2"/>
    <w:rsid w:val="0084501D"/>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07F"/>
    <w:rsid w:val="00856197"/>
    <w:rsid w:val="0085638C"/>
    <w:rsid w:val="008566FC"/>
    <w:rsid w:val="008567A2"/>
    <w:rsid w:val="00856B78"/>
    <w:rsid w:val="00857803"/>
    <w:rsid w:val="00860104"/>
    <w:rsid w:val="008602F1"/>
    <w:rsid w:val="008602F2"/>
    <w:rsid w:val="00860317"/>
    <w:rsid w:val="008606B3"/>
    <w:rsid w:val="00861156"/>
    <w:rsid w:val="0086115C"/>
    <w:rsid w:val="0086120D"/>
    <w:rsid w:val="008619C4"/>
    <w:rsid w:val="00861CDC"/>
    <w:rsid w:val="00861FAD"/>
    <w:rsid w:val="008621DE"/>
    <w:rsid w:val="0086234D"/>
    <w:rsid w:val="008623CE"/>
    <w:rsid w:val="008629AA"/>
    <w:rsid w:val="00863193"/>
    <w:rsid w:val="008634CA"/>
    <w:rsid w:val="008641FC"/>
    <w:rsid w:val="00864A86"/>
    <w:rsid w:val="008652EA"/>
    <w:rsid w:val="008652FF"/>
    <w:rsid w:val="008659FE"/>
    <w:rsid w:val="00865BFC"/>
    <w:rsid w:val="0086625C"/>
    <w:rsid w:val="008666F5"/>
    <w:rsid w:val="00866C88"/>
    <w:rsid w:val="00866D6B"/>
    <w:rsid w:val="00866DD7"/>
    <w:rsid w:val="00866E70"/>
    <w:rsid w:val="00867337"/>
    <w:rsid w:val="00867557"/>
    <w:rsid w:val="0086769E"/>
    <w:rsid w:val="00867A0E"/>
    <w:rsid w:val="00867A81"/>
    <w:rsid w:val="00867E54"/>
    <w:rsid w:val="00867EF5"/>
    <w:rsid w:val="00870231"/>
    <w:rsid w:val="008707ED"/>
    <w:rsid w:val="00870A01"/>
    <w:rsid w:val="00870BC1"/>
    <w:rsid w:val="00870D69"/>
    <w:rsid w:val="00871119"/>
    <w:rsid w:val="008712C9"/>
    <w:rsid w:val="008712EE"/>
    <w:rsid w:val="00871B06"/>
    <w:rsid w:val="00871B0B"/>
    <w:rsid w:val="00872202"/>
    <w:rsid w:val="00872DCF"/>
    <w:rsid w:val="00872DF6"/>
    <w:rsid w:val="008733AC"/>
    <w:rsid w:val="00873928"/>
    <w:rsid w:val="00873F78"/>
    <w:rsid w:val="00874026"/>
    <w:rsid w:val="00874393"/>
    <w:rsid w:val="008745C1"/>
    <w:rsid w:val="008755D3"/>
    <w:rsid w:val="008759DE"/>
    <w:rsid w:val="00875F25"/>
    <w:rsid w:val="0087601E"/>
    <w:rsid w:val="0087633C"/>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394"/>
    <w:rsid w:val="008849CA"/>
    <w:rsid w:val="00884A91"/>
    <w:rsid w:val="00884EAA"/>
    <w:rsid w:val="00885450"/>
    <w:rsid w:val="0088570F"/>
    <w:rsid w:val="00885A39"/>
    <w:rsid w:val="00885D9D"/>
    <w:rsid w:val="00885E3F"/>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455"/>
    <w:rsid w:val="008919B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F40"/>
    <w:rsid w:val="008B3FE6"/>
    <w:rsid w:val="008B4285"/>
    <w:rsid w:val="008B434C"/>
    <w:rsid w:val="008B4354"/>
    <w:rsid w:val="008B4855"/>
    <w:rsid w:val="008B4A58"/>
    <w:rsid w:val="008B4DDA"/>
    <w:rsid w:val="008B4FCD"/>
    <w:rsid w:val="008B5318"/>
    <w:rsid w:val="008B53A5"/>
    <w:rsid w:val="008B576D"/>
    <w:rsid w:val="008B5DCE"/>
    <w:rsid w:val="008B6231"/>
    <w:rsid w:val="008B73A9"/>
    <w:rsid w:val="008B73B1"/>
    <w:rsid w:val="008B75D4"/>
    <w:rsid w:val="008B76EC"/>
    <w:rsid w:val="008B7AA3"/>
    <w:rsid w:val="008B7AEC"/>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94A"/>
    <w:rsid w:val="008C2B46"/>
    <w:rsid w:val="008C2E0B"/>
    <w:rsid w:val="008C361B"/>
    <w:rsid w:val="008C3A23"/>
    <w:rsid w:val="008C40A8"/>
    <w:rsid w:val="008C41A7"/>
    <w:rsid w:val="008C426F"/>
    <w:rsid w:val="008C5701"/>
    <w:rsid w:val="008C5A6A"/>
    <w:rsid w:val="008C6069"/>
    <w:rsid w:val="008C6190"/>
    <w:rsid w:val="008C68BC"/>
    <w:rsid w:val="008C6979"/>
    <w:rsid w:val="008C788B"/>
    <w:rsid w:val="008C7B5E"/>
    <w:rsid w:val="008C7F56"/>
    <w:rsid w:val="008D009D"/>
    <w:rsid w:val="008D00F7"/>
    <w:rsid w:val="008D0274"/>
    <w:rsid w:val="008D06E2"/>
    <w:rsid w:val="008D0D2D"/>
    <w:rsid w:val="008D1361"/>
    <w:rsid w:val="008D1999"/>
    <w:rsid w:val="008D1A90"/>
    <w:rsid w:val="008D1DAE"/>
    <w:rsid w:val="008D1F08"/>
    <w:rsid w:val="008D2388"/>
    <w:rsid w:val="008D2EC4"/>
    <w:rsid w:val="008D3DB8"/>
    <w:rsid w:val="008D3E3D"/>
    <w:rsid w:val="008D4023"/>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0E64"/>
    <w:rsid w:val="008F1074"/>
    <w:rsid w:val="008F1609"/>
    <w:rsid w:val="008F16DD"/>
    <w:rsid w:val="008F1A00"/>
    <w:rsid w:val="008F2238"/>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0A55"/>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31F"/>
    <w:rsid w:val="00917569"/>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F82"/>
    <w:rsid w:val="00924156"/>
    <w:rsid w:val="00924551"/>
    <w:rsid w:val="00924BA6"/>
    <w:rsid w:val="00924E8D"/>
    <w:rsid w:val="009251A7"/>
    <w:rsid w:val="009252EC"/>
    <w:rsid w:val="009255D5"/>
    <w:rsid w:val="00925D6C"/>
    <w:rsid w:val="00926577"/>
    <w:rsid w:val="009265E0"/>
    <w:rsid w:val="009267B5"/>
    <w:rsid w:val="00926935"/>
    <w:rsid w:val="00926A68"/>
    <w:rsid w:val="009270B9"/>
    <w:rsid w:val="00927329"/>
    <w:rsid w:val="00927B40"/>
    <w:rsid w:val="00927BFF"/>
    <w:rsid w:val="00927CF8"/>
    <w:rsid w:val="0093036E"/>
    <w:rsid w:val="00930FE3"/>
    <w:rsid w:val="0093102B"/>
    <w:rsid w:val="00931D8D"/>
    <w:rsid w:val="00931FB0"/>
    <w:rsid w:val="00932672"/>
    <w:rsid w:val="00932686"/>
    <w:rsid w:val="00932906"/>
    <w:rsid w:val="00932AEF"/>
    <w:rsid w:val="00932D65"/>
    <w:rsid w:val="00933058"/>
    <w:rsid w:val="00933133"/>
    <w:rsid w:val="009338F1"/>
    <w:rsid w:val="00933D4D"/>
    <w:rsid w:val="00933D51"/>
    <w:rsid w:val="00933EAA"/>
    <w:rsid w:val="00933EBC"/>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A27"/>
    <w:rsid w:val="00940FC5"/>
    <w:rsid w:val="00941677"/>
    <w:rsid w:val="0094185E"/>
    <w:rsid w:val="0094195A"/>
    <w:rsid w:val="00941BAE"/>
    <w:rsid w:val="00941BF6"/>
    <w:rsid w:val="00941D4B"/>
    <w:rsid w:val="009421A1"/>
    <w:rsid w:val="00942671"/>
    <w:rsid w:val="009430C8"/>
    <w:rsid w:val="00943416"/>
    <w:rsid w:val="009435DC"/>
    <w:rsid w:val="009435DD"/>
    <w:rsid w:val="009439C1"/>
    <w:rsid w:val="00943A10"/>
    <w:rsid w:val="00943E51"/>
    <w:rsid w:val="00944A0C"/>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2223"/>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59F1"/>
    <w:rsid w:val="0095651C"/>
    <w:rsid w:val="0095661E"/>
    <w:rsid w:val="009568A2"/>
    <w:rsid w:val="00956A76"/>
    <w:rsid w:val="00957193"/>
    <w:rsid w:val="0095723F"/>
    <w:rsid w:val="00957916"/>
    <w:rsid w:val="00957B41"/>
    <w:rsid w:val="00957C44"/>
    <w:rsid w:val="00960A8C"/>
    <w:rsid w:val="00960AC0"/>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874"/>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BEF"/>
    <w:rsid w:val="00981CBF"/>
    <w:rsid w:val="00981DCD"/>
    <w:rsid w:val="009820DC"/>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601"/>
    <w:rsid w:val="00987C0A"/>
    <w:rsid w:val="0099032E"/>
    <w:rsid w:val="00990334"/>
    <w:rsid w:val="009908D9"/>
    <w:rsid w:val="00991342"/>
    <w:rsid w:val="00991A5D"/>
    <w:rsid w:val="00991F21"/>
    <w:rsid w:val="00991F41"/>
    <w:rsid w:val="00992853"/>
    <w:rsid w:val="009928A9"/>
    <w:rsid w:val="00993A57"/>
    <w:rsid w:val="00993D32"/>
    <w:rsid w:val="00993DE3"/>
    <w:rsid w:val="009940AF"/>
    <w:rsid w:val="009940BC"/>
    <w:rsid w:val="00994165"/>
    <w:rsid w:val="0099416D"/>
    <w:rsid w:val="0099443E"/>
    <w:rsid w:val="00994737"/>
    <w:rsid w:val="00994FBC"/>
    <w:rsid w:val="00995231"/>
    <w:rsid w:val="009957FD"/>
    <w:rsid w:val="00995A51"/>
    <w:rsid w:val="00996C8B"/>
    <w:rsid w:val="00996F00"/>
    <w:rsid w:val="00997523"/>
    <w:rsid w:val="009976DA"/>
    <w:rsid w:val="00997753"/>
    <w:rsid w:val="00997831"/>
    <w:rsid w:val="00997BEA"/>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2F8D"/>
    <w:rsid w:val="009A3035"/>
    <w:rsid w:val="009A3356"/>
    <w:rsid w:val="009A39A9"/>
    <w:rsid w:val="009A403F"/>
    <w:rsid w:val="009A4440"/>
    <w:rsid w:val="009A4805"/>
    <w:rsid w:val="009A4F81"/>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6BB"/>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2C1"/>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9D8"/>
    <w:rsid w:val="009C3FC0"/>
    <w:rsid w:val="009C41BB"/>
    <w:rsid w:val="009C439B"/>
    <w:rsid w:val="009C49CF"/>
    <w:rsid w:val="009C5437"/>
    <w:rsid w:val="009C581D"/>
    <w:rsid w:val="009C591C"/>
    <w:rsid w:val="009C5BF3"/>
    <w:rsid w:val="009C5D76"/>
    <w:rsid w:val="009C61EB"/>
    <w:rsid w:val="009C6359"/>
    <w:rsid w:val="009C64CA"/>
    <w:rsid w:val="009C654A"/>
    <w:rsid w:val="009C685E"/>
    <w:rsid w:val="009C69D7"/>
    <w:rsid w:val="009C7B13"/>
    <w:rsid w:val="009C7CCB"/>
    <w:rsid w:val="009D0086"/>
    <w:rsid w:val="009D02FD"/>
    <w:rsid w:val="009D034C"/>
    <w:rsid w:val="009D0637"/>
    <w:rsid w:val="009D08BE"/>
    <w:rsid w:val="009D1561"/>
    <w:rsid w:val="009D1855"/>
    <w:rsid w:val="009D1963"/>
    <w:rsid w:val="009D19CA"/>
    <w:rsid w:val="009D1C58"/>
    <w:rsid w:val="009D1CF1"/>
    <w:rsid w:val="009D22BF"/>
    <w:rsid w:val="009D2304"/>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3EE"/>
    <w:rsid w:val="009E3C1E"/>
    <w:rsid w:val="009E431C"/>
    <w:rsid w:val="009E503B"/>
    <w:rsid w:val="009E5194"/>
    <w:rsid w:val="009E51CE"/>
    <w:rsid w:val="009E5339"/>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7F8"/>
    <w:rsid w:val="009F5E70"/>
    <w:rsid w:val="009F5EC4"/>
    <w:rsid w:val="009F60AF"/>
    <w:rsid w:val="009F61BF"/>
    <w:rsid w:val="009F6523"/>
    <w:rsid w:val="009F6BBF"/>
    <w:rsid w:val="009F6D11"/>
    <w:rsid w:val="009F6E90"/>
    <w:rsid w:val="009F738A"/>
    <w:rsid w:val="009F7466"/>
    <w:rsid w:val="009F7615"/>
    <w:rsid w:val="00A008FE"/>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742"/>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84F"/>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5B7E"/>
    <w:rsid w:val="00A269A7"/>
    <w:rsid w:val="00A26D58"/>
    <w:rsid w:val="00A26FD8"/>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21"/>
    <w:rsid w:val="00A414CA"/>
    <w:rsid w:val="00A41894"/>
    <w:rsid w:val="00A41B60"/>
    <w:rsid w:val="00A41ECD"/>
    <w:rsid w:val="00A420E0"/>
    <w:rsid w:val="00A420F6"/>
    <w:rsid w:val="00A421EF"/>
    <w:rsid w:val="00A4240C"/>
    <w:rsid w:val="00A42932"/>
    <w:rsid w:val="00A42A66"/>
    <w:rsid w:val="00A42C21"/>
    <w:rsid w:val="00A4326E"/>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577"/>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D27"/>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2A"/>
    <w:rsid w:val="00A67F82"/>
    <w:rsid w:val="00A709C5"/>
    <w:rsid w:val="00A70DD1"/>
    <w:rsid w:val="00A70E4D"/>
    <w:rsid w:val="00A711AE"/>
    <w:rsid w:val="00A71536"/>
    <w:rsid w:val="00A71B39"/>
    <w:rsid w:val="00A72016"/>
    <w:rsid w:val="00A73455"/>
    <w:rsid w:val="00A73483"/>
    <w:rsid w:val="00A735FD"/>
    <w:rsid w:val="00A73B32"/>
    <w:rsid w:val="00A73D2E"/>
    <w:rsid w:val="00A740D1"/>
    <w:rsid w:val="00A74192"/>
    <w:rsid w:val="00A74A99"/>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439B"/>
    <w:rsid w:val="00A84A1F"/>
    <w:rsid w:val="00A84E08"/>
    <w:rsid w:val="00A84F2A"/>
    <w:rsid w:val="00A852A7"/>
    <w:rsid w:val="00A852C7"/>
    <w:rsid w:val="00A8557C"/>
    <w:rsid w:val="00A8583B"/>
    <w:rsid w:val="00A85A71"/>
    <w:rsid w:val="00A85AD0"/>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162"/>
    <w:rsid w:val="00A91312"/>
    <w:rsid w:val="00A918EA"/>
    <w:rsid w:val="00A91CB5"/>
    <w:rsid w:val="00A91F2C"/>
    <w:rsid w:val="00A92410"/>
    <w:rsid w:val="00A924B9"/>
    <w:rsid w:val="00A92666"/>
    <w:rsid w:val="00A9283C"/>
    <w:rsid w:val="00A938F3"/>
    <w:rsid w:val="00A9395A"/>
    <w:rsid w:val="00A93B53"/>
    <w:rsid w:val="00A93C12"/>
    <w:rsid w:val="00A94127"/>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771"/>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573"/>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398"/>
    <w:rsid w:val="00AE1412"/>
    <w:rsid w:val="00AE145A"/>
    <w:rsid w:val="00AE16A5"/>
    <w:rsid w:val="00AE16CC"/>
    <w:rsid w:val="00AE21D2"/>
    <w:rsid w:val="00AE252F"/>
    <w:rsid w:val="00AE2583"/>
    <w:rsid w:val="00AE2666"/>
    <w:rsid w:val="00AE2839"/>
    <w:rsid w:val="00AE2DBD"/>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69BB"/>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06"/>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055"/>
    <w:rsid w:val="00B0010C"/>
    <w:rsid w:val="00B00945"/>
    <w:rsid w:val="00B00BAC"/>
    <w:rsid w:val="00B01738"/>
    <w:rsid w:val="00B01A34"/>
    <w:rsid w:val="00B01A39"/>
    <w:rsid w:val="00B01A64"/>
    <w:rsid w:val="00B01D48"/>
    <w:rsid w:val="00B02037"/>
    <w:rsid w:val="00B02153"/>
    <w:rsid w:val="00B022F9"/>
    <w:rsid w:val="00B02B96"/>
    <w:rsid w:val="00B02D09"/>
    <w:rsid w:val="00B03CB3"/>
    <w:rsid w:val="00B041FF"/>
    <w:rsid w:val="00B0454E"/>
    <w:rsid w:val="00B04737"/>
    <w:rsid w:val="00B04F1C"/>
    <w:rsid w:val="00B05005"/>
    <w:rsid w:val="00B05548"/>
    <w:rsid w:val="00B055E3"/>
    <w:rsid w:val="00B0615B"/>
    <w:rsid w:val="00B062BB"/>
    <w:rsid w:val="00B063E1"/>
    <w:rsid w:val="00B06476"/>
    <w:rsid w:val="00B0664D"/>
    <w:rsid w:val="00B06DF0"/>
    <w:rsid w:val="00B07A1B"/>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78A"/>
    <w:rsid w:val="00B179A3"/>
    <w:rsid w:val="00B17A12"/>
    <w:rsid w:val="00B201AB"/>
    <w:rsid w:val="00B204DF"/>
    <w:rsid w:val="00B210EB"/>
    <w:rsid w:val="00B212F7"/>
    <w:rsid w:val="00B21326"/>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BE9"/>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E8E"/>
    <w:rsid w:val="00B46EF1"/>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548"/>
    <w:rsid w:val="00B5488E"/>
    <w:rsid w:val="00B54F0E"/>
    <w:rsid w:val="00B558A0"/>
    <w:rsid w:val="00B55ABD"/>
    <w:rsid w:val="00B55CC3"/>
    <w:rsid w:val="00B566CE"/>
    <w:rsid w:val="00B56E05"/>
    <w:rsid w:val="00B571A6"/>
    <w:rsid w:val="00B57776"/>
    <w:rsid w:val="00B578B6"/>
    <w:rsid w:val="00B600B1"/>
    <w:rsid w:val="00B601E7"/>
    <w:rsid w:val="00B60344"/>
    <w:rsid w:val="00B605BE"/>
    <w:rsid w:val="00B609E9"/>
    <w:rsid w:val="00B60D35"/>
    <w:rsid w:val="00B60FB3"/>
    <w:rsid w:val="00B61AD5"/>
    <w:rsid w:val="00B62617"/>
    <w:rsid w:val="00B62F9C"/>
    <w:rsid w:val="00B632E4"/>
    <w:rsid w:val="00B641AE"/>
    <w:rsid w:val="00B64897"/>
    <w:rsid w:val="00B649D6"/>
    <w:rsid w:val="00B64EAD"/>
    <w:rsid w:val="00B6544E"/>
    <w:rsid w:val="00B656B4"/>
    <w:rsid w:val="00B6631F"/>
    <w:rsid w:val="00B66BD6"/>
    <w:rsid w:val="00B66CBA"/>
    <w:rsid w:val="00B66CD4"/>
    <w:rsid w:val="00B674F2"/>
    <w:rsid w:val="00B676D1"/>
    <w:rsid w:val="00B6782B"/>
    <w:rsid w:val="00B67E24"/>
    <w:rsid w:val="00B70464"/>
    <w:rsid w:val="00B70809"/>
    <w:rsid w:val="00B70AAF"/>
    <w:rsid w:val="00B70BB1"/>
    <w:rsid w:val="00B71114"/>
    <w:rsid w:val="00B7122B"/>
    <w:rsid w:val="00B717D9"/>
    <w:rsid w:val="00B71A55"/>
    <w:rsid w:val="00B72000"/>
    <w:rsid w:val="00B721F2"/>
    <w:rsid w:val="00B723C4"/>
    <w:rsid w:val="00B72480"/>
    <w:rsid w:val="00B72503"/>
    <w:rsid w:val="00B725AF"/>
    <w:rsid w:val="00B728CE"/>
    <w:rsid w:val="00B72B68"/>
    <w:rsid w:val="00B72BBD"/>
    <w:rsid w:val="00B72D6B"/>
    <w:rsid w:val="00B7327E"/>
    <w:rsid w:val="00B7387F"/>
    <w:rsid w:val="00B73B79"/>
    <w:rsid w:val="00B73D3E"/>
    <w:rsid w:val="00B7406B"/>
    <w:rsid w:val="00B7496D"/>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0EA7"/>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245"/>
    <w:rsid w:val="00B85C43"/>
    <w:rsid w:val="00B85C5A"/>
    <w:rsid w:val="00B85DB1"/>
    <w:rsid w:val="00B85E97"/>
    <w:rsid w:val="00B85EB3"/>
    <w:rsid w:val="00B85F90"/>
    <w:rsid w:val="00B86481"/>
    <w:rsid w:val="00B86D2F"/>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3C0D"/>
    <w:rsid w:val="00B940C6"/>
    <w:rsid w:val="00B94207"/>
    <w:rsid w:val="00B9423C"/>
    <w:rsid w:val="00B9429E"/>
    <w:rsid w:val="00B94376"/>
    <w:rsid w:val="00B94A68"/>
    <w:rsid w:val="00B94AA6"/>
    <w:rsid w:val="00B94AE5"/>
    <w:rsid w:val="00B94BCC"/>
    <w:rsid w:val="00B95257"/>
    <w:rsid w:val="00B9530C"/>
    <w:rsid w:val="00B95CD8"/>
    <w:rsid w:val="00B95D0F"/>
    <w:rsid w:val="00B95DAB"/>
    <w:rsid w:val="00B95EEB"/>
    <w:rsid w:val="00B96267"/>
    <w:rsid w:val="00B964D7"/>
    <w:rsid w:val="00B96831"/>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C96"/>
    <w:rsid w:val="00BA2E35"/>
    <w:rsid w:val="00BA31DD"/>
    <w:rsid w:val="00BA4223"/>
    <w:rsid w:val="00BA45E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34C"/>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4903"/>
    <w:rsid w:val="00BD4C59"/>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63E"/>
    <w:rsid w:val="00BE233F"/>
    <w:rsid w:val="00BE26AA"/>
    <w:rsid w:val="00BE273B"/>
    <w:rsid w:val="00BE33E6"/>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72B"/>
    <w:rsid w:val="00BE7A6B"/>
    <w:rsid w:val="00BE7E28"/>
    <w:rsid w:val="00BF0467"/>
    <w:rsid w:val="00BF0750"/>
    <w:rsid w:val="00BF091E"/>
    <w:rsid w:val="00BF172F"/>
    <w:rsid w:val="00BF1C41"/>
    <w:rsid w:val="00BF1E60"/>
    <w:rsid w:val="00BF2078"/>
    <w:rsid w:val="00BF249E"/>
    <w:rsid w:val="00BF24B1"/>
    <w:rsid w:val="00BF2602"/>
    <w:rsid w:val="00BF2672"/>
    <w:rsid w:val="00BF28E3"/>
    <w:rsid w:val="00BF2C7A"/>
    <w:rsid w:val="00BF2DDE"/>
    <w:rsid w:val="00BF3500"/>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16E2"/>
    <w:rsid w:val="00C01752"/>
    <w:rsid w:val="00C01A6D"/>
    <w:rsid w:val="00C01C1E"/>
    <w:rsid w:val="00C01E9B"/>
    <w:rsid w:val="00C02350"/>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0F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7C9"/>
    <w:rsid w:val="00C16E93"/>
    <w:rsid w:val="00C16F65"/>
    <w:rsid w:val="00C16FB1"/>
    <w:rsid w:val="00C1723B"/>
    <w:rsid w:val="00C1760D"/>
    <w:rsid w:val="00C1786E"/>
    <w:rsid w:val="00C17B92"/>
    <w:rsid w:val="00C17E4B"/>
    <w:rsid w:val="00C20011"/>
    <w:rsid w:val="00C20089"/>
    <w:rsid w:val="00C20698"/>
    <w:rsid w:val="00C20A97"/>
    <w:rsid w:val="00C2108A"/>
    <w:rsid w:val="00C214D9"/>
    <w:rsid w:val="00C22293"/>
    <w:rsid w:val="00C22320"/>
    <w:rsid w:val="00C22339"/>
    <w:rsid w:val="00C22369"/>
    <w:rsid w:val="00C22AD9"/>
    <w:rsid w:val="00C22CF1"/>
    <w:rsid w:val="00C22DC8"/>
    <w:rsid w:val="00C230D1"/>
    <w:rsid w:val="00C230D2"/>
    <w:rsid w:val="00C23A59"/>
    <w:rsid w:val="00C23A7B"/>
    <w:rsid w:val="00C23C2C"/>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1C8"/>
    <w:rsid w:val="00C32533"/>
    <w:rsid w:val="00C32AD7"/>
    <w:rsid w:val="00C32BFE"/>
    <w:rsid w:val="00C32C8D"/>
    <w:rsid w:val="00C32EC0"/>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47"/>
    <w:rsid w:val="00C448B8"/>
    <w:rsid w:val="00C44F85"/>
    <w:rsid w:val="00C44FD6"/>
    <w:rsid w:val="00C45B3A"/>
    <w:rsid w:val="00C45C1B"/>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3B2B"/>
    <w:rsid w:val="00C54468"/>
    <w:rsid w:val="00C54480"/>
    <w:rsid w:val="00C54DCF"/>
    <w:rsid w:val="00C551BE"/>
    <w:rsid w:val="00C55281"/>
    <w:rsid w:val="00C55660"/>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1C96"/>
    <w:rsid w:val="00C62182"/>
    <w:rsid w:val="00C622E7"/>
    <w:rsid w:val="00C625C6"/>
    <w:rsid w:val="00C62AD4"/>
    <w:rsid w:val="00C62F90"/>
    <w:rsid w:val="00C63931"/>
    <w:rsid w:val="00C63F21"/>
    <w:rsid w:val="00C63F64"/>
    <w:rsid w:val="00C64037"/>
    <w:rsid w:val="00C64A6A"/>
    <w:rsid w:val="00C64B21"/>
    <w:rsid w:val="00C64BA6"/>
    <w:rsid w:val="00C6517F"/>
    <w:rsid w:val="00C65AF5"/>
    <w:rsid w:val="00C65B88"/>
    <w:rsid w:val="00C65F77"/>
    <w:rsid w:val="00C660DD"/>
    <w:rsid w:val="00C6671B"/>
    <w:rsid w:val="00C66988"/>
    <w:rsid w:val="00C66CA4"/>
    <w:rsid w:val="00C66DD1"/>
    <w:rsid w:val="00C67454"/>
    <w:rsid w:val="00C678C6"/>
    <w:rsid w:val="00C67AC3"/>
    <w:rsid w:val="00C70257"/>
    <w:rsid w:val="00C71379"/>
    <w:rsid w:val="00C716D2"/>
    <w:rsid w:val="00C71773"/>
    <w:rsid w:val="00C71D2A"/>
    <w:rsid w:val="00C71E50"/>
    <w:rsid w:val="00C728A8"/>
    <w:rsid w:val="00C72C76"/>
    <w:rsid w:val="00C72FF7"/>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DC6"/>
    <w:rsid w:val="00C76EBA"/>
    <w:rsid w:val="00C773E3"/>
    <w:rsid w:val="00C7778E"/>
    <w:rsid w:val="00C777F4"/>
    <w:rsid w:val="00C77C55"/>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D35"/>
    <w:rsid w:val="00C91131"/>
    <w:rsid w:val="00C91475"/>
    <w:rsid w:val="00C9181D"/>
    <w:rsid w:val="00C918C7"/>
    <w:rsid w:val="00C91D1E"/>
    <w:rsid w:val="00C91D46"/>
    <w:rsid w:val="00C91D76"/>
    <w:rsid w:val="00C92494"/>
    <w:rsid w:val="00C927EF"/>
    <w:rsid w:val="00C92DD5"/>
    <w:rsid w:val="00C933DD"/>
    <w:rsid w:val="00C934A9"/>
    <w:rsid w:val="00C93EBE"/>
    <w:rsid w:val="00C94398"/>
    <w:rsid w:val="00C95243"/>
    <w:rsid w:val="00C955BA"/>
    <w:rsid w:val="00C9572A"/>
    <w:rsid w:val="00C95AFD"/>
    <w:rsid w:val="00C95BED"/>
    <w:rsid w:val="00C95CA8"/>
    <w:rsid w:val="00C96112"/>
    <w:rsid w:val="00C96A7A"/>
    <w:rsid w:val="00C96B0A"/>
    <w:rsid w:val="00C96BCE"/>
    <w:rsid w:val="00C97267"/>
    <w:rsid w:val="00C97292"/>
    <w:rsid w:val="00C97529"/>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3FDB"/>
    <w:rsid w:val="00CA4420"/>
    <w:rsid w:val="00CA4550"/>
    <w:rsid w:val="00CA4AF9"/>
    <w:rsid w:val="00CA4C4E"/>
    <w:rsid w:val="00CA4E45"/>
    <w:rsid w:val="00CA50C1"/>
    <w:rsid w:val="00CA5145"/>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2495"/>
    <w:rsid w:val="00CB2F42"/>
    <w:rsid w:val="00CB2FC4"/>
    <w:rsid w:val="00CB302D"/>
    <w:rsid w:val="00CB31C5"/>
    <w:rsid w:val="00CB33F3"/>
    <w:rsid w:val="00CB3462"/>
    <w:rsid w:val="00CB3822"/>
    <w:rsid w:val="00CB40AC"/>
    <w:rsid w:val="00CB4269"/>
    <w:rsid w:val="00CB43D1"/>
    <w:rsid w:val="00CB44D4"/>
    <w:rsid w:val="00CB473D"/>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AF2"/>
    <w:rsid w:val="00CC2C8A"/>
    <w:rsid w:val="00CC2CBD"/>
    <w:rsid w:val="00CC2CBE"/>
    <w:rsid w:val="00CC2D65"/>
    <w:rsid w:val="00CC2FA8"/>
    <w:rsid w:val="00CC320C"/>
    <w:rsid w:val="00CC3725"/>
    <w:rsid w:val="00CC3874"/>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3B"/>
    <w:rsid w:val="00CD2BCC"/>
    <w:rsid w:val="00CD2CAD"/>
    <w:rsid w:val="00CD2CC9"/>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292"/>
    <w:rsid w:val="00CD7442"/>
    <w:rsid w:val="00CD748F"/>
    <w:rsid w:val="00CD74B1"/>
    <w:rsid w:val="00CD79CB"/>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8EE"/>
    <w:rsid w:val="00CF4A85"/>
    <w:rsid w:val="00CF4ADB"/>
    <w:rsid w:val="00CF4AEF"/>
    <w:rsid w:val="00CF4D29"/>
    <w:rsid w:val="00CF4D92"/>
    <w:rsid w:val="00CF5842"/>
    <w:rsid w:val="00CF5A3D"/>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0D4"/>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B20"/>
    <w:rsid w:val="00D07FDD"/>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370"/>
    <w:rsid w:val="00D167E7"/>
    <w:rsid w:val="00D168CB"/>
    <w:rsid w:val="00D17318"/>
    <w:rsid w:val="00D17A8E"/>
    <w:rsid w:val="00D202D7"/>
    <w:rsid w:val="00D2044F"/>
    <w:rsid w:val="00D210D4"/>
    <w:rsid w:val="00D213A3"/>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68A4"/>
    <w:rsid w:val="00D27395"/>
    <w:rsid w:val="00D276A4"/>
    <w:rsid w:val="00D27A58"/>
    <w:rsid w:val="00D27C43"/>
    <w:rsid w:val="00D27CBF"/>
    <w:rsid w:val="00D27E68"/>
    <w:rsid w:val="00D30190"/>
    <w:rsid w:val="00D30496"/>
    <w:rsid w:val="00D30734"/>
    <w:rsid w:val="00D30B8E"/>
    <w:rsid w:val="00D30F3C"/>
    <w:rsid w:val="00D310B2"/>
    <w:rsid w:val="00D3140F"/>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A30"/>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A2D"/>
    <w:rsid w:val="00D41EA2"/>
    <w:rsid w:val="00D42253"/>
    <w:rsid w:val="00D425A7"/>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29D"/>
    <w:rsid w:val="00D52656"/>
    <w:rsid w:val="00D5317E"/>
    <w:rsid w:val="00D531A6"/>
    <w:rsid w:val="00D53582"/>
    <w:rsid w:val="00D53633"/>
    <w:rsid w:val="00D536CA"/>
    <w:rsid w:val="00D5389C"/>
    <w:rsid w:val="00D53B1E"/>
    <w:rsid w:val="00D53B2B"/>
    <w:rsid w:val="00D5403D"/>
    <w:rsid w:val="00D541D6"/>
    <w:rsid w:val="00D54507"/>
    <w:rsid w:val="00D54516"/>
    <w:rsid w:val="00D54691"/>
    <w:rsid w:val="00D546F5"/>
    <w:rsid w:val="00D54ADC"/>
    <w:rsid w:val="00D54CC3"/>
    <w:rsid w:val="00D552D4"/>
    <w:rsid w:val="00D55941"/>
    <w:rsid w:val="00D55988"/>
    <w:rsid w:val="00D55BB8"/>
    <w:rsid w:val="00D55D1C"/>
    <w:rsid w:val="00D55E25"/>
    <w:rsid w:val="00D55E8B"/>
    <w:rsid w:val="00D56109"/>
    <w:rsid w:val="00D56149"/>
    <w:rsid w:val="00D56364"/>
    <w:rsid w:val="00D5731A"/>
    <w:rsid w:val="00D573F6"/>
    <w:rsid w:val="00D57A11"/>
    <w:rsid w:val="00D57BA1"/>
    <w:rsid w:val="00D57C6F"/>
    <w:rsid w:val="00D60BD5"/>
    <w:rsid w:val="00D60E5E"/>
    <w:rsid w:val="00D6128C"/>
    <w:rsid w:val="00D61497"/>
    <w:rsid w:val="00D61757"/>
    <w:rsid w:val="00D61780"/>
    <w:rsid w:val="00D617DC"/>
    <w:rsid w:val="00D61BC7"/>
    <w:rsid w:val="00D61EBE"/>
    <w:rsid w:val="00D62119"/>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BEB"/>
    <w:rsid w:val="00D67EC0"/>
    <w:rsid w:val="00D67F4F"/>
    <w:rsid w:val="00D67F83"/>
    <w:rsid w:val="00D702B0"/>
    <w:rsid w:val="00D70610"/>
    <w:rsid w:val="00D7070A"/>
    <w:rsid w:val="00D70A86"/>
    <w:rsid w:val="00D70AC6"/>
    <w:rsid w:val="00D70ACC"/>
    <w:rsid w:val="00D70AEE"/>
    <w:rsid w:val="00D70B01"/>
    <w:rsid w:val="00D70C9E"/>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4DD"/>
    <w:rsid w:val="00D77D09"/>
    <w:rsid w:val="00D77D23"/>
    <w:rsid w:val="00D77F70"/>
    <w:rsid w:val="00D80085"/>
    <w:rsid w:val="00D80828"/>
    <w:rsid w:val="00D80842"/>
    <w:rsid w:val="00D80C03"/>
    <w:rsid w:val="00D81436"/>
    <w:rsid w:val="00D8171E"/>
    <w:rsid w:val="00D81E30"/>
    <w:rsid w:val="00D830BE"/>
    <w:rsid w:val="00D835D9"/>
    <w:rsid w:val="00D848EC"/>
    <w:rsid w:val="00D84F53"/>
    <w:rsid w:val="00D85047"/>
    <w:rsid w:val="00D85245"/>
    <w:rsid w:val="00D85481"/>
    <w:rsid w:val="00D8566D"/>
    <w:rsid w:val="00D86E23"/>
    <w:rsid w:val="00D87067"/>
    <w:rsid w:val="00D87293"/>
    <w:rsid w:val="00D87B25"/>
    <w:rsid w:val="00D87CD0"/>
    <w:rsid w:val="00D90655"/>
    <w:rsid w:val="00D90852"/>
    <w:rsid w:val="00D9086E"/>
    <w:rsid w:val="00D908EA"/>
    <w:rsid w:val="00D90E92"/>
    <w:rsid w:val="00D90EF2"/>
    <w:rsid w:val="00D912B3"/>
    <w:rsid w:val="00D9136A"/>
    <w:rsid w:val="00D91CF3"/>
    <w:rsid w:val="00D92759"/>
    <w:rsid w:val="00D927FB"/>
    <w:rsid w:val="00D92B11"/>
    <w:rsid w:val="00D92D18"/>
    <w:rsid w:val="00D92F86"/>
    <w:rsid w:val="00D930FC"/>
    <w:rsid w:val="00D9318F"/>
    <w:rsid w:val="00D9338D"/>
    <w:rsid w:val="00D93881"/>
    <w:rsid w:val="00D93BA0"/>
    <w:rsid w:val="00D93D07"/>
    <w:rsid w:val="00D946A3"/>
    <w:rsid w:val="00D94C48"/>
    <w:rsid w:val="00D9534E"/>
    <w:rsid w:val="00D95BD5"/>
    <w:rsid w:val="00D96141"/>
    <w:rsid w:val="00D96638"/>
    <w:rsid w:val="00D96882"/>
    <w:rsid w:val="00D9699E"/>
    <w:rsid w:val="00D96B50"/>
    <w:rsid w:val="00D96DEA"/>
    <w:rsid w:val="00D96E0F"/>
    <w:rsid w:val="00D97064"/>
    <w:rsid w:val="00D973E1"/>
    <w:rsid w:val="00D977FB"/>
    <w:rsid w:val="00D97DBF"/>
    <w:rsid w:val="00DA04DC"/>
    <w:rsid w:val="00DA0A2B"/>
    <w:rsid w:val="00DA0A95"/>
    <w:rsid w:val="00DA12E4"/>
    <w:rsid w:val="00DA1F85"/>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8C"/>
    <w:rsid w:val="00DB5ACC"/>
    <w:rsid w:val="00DB6354"/>
    <w:rsid w:val="00DB651D"/>
    <w:rsid w:val="00DB6A16"/>
    <w:rsid w:val="00DB6A43"/>
    <w:rsid w:val="00DB6AF2"/>
    <w:rsid w:val="00DB6C80"/>
    <w:rsid w:val="00DB6E4D"/>
    <w:rsid w:val="00DB6E51"/>
    <w:rsid w:val="00DB72C0"/>
    <w:rsid w:val="00DB734B"/>
    <w:rsid w:val="00DB7420"/>
    <w:rsid w:val="00DB79AB"/>
    <w:rsid w:val="00DB79DC"/>
    <w:rsid w:val="00DB7A00"/>
    <w:rsid w:val="00DC099B"/>
    <w:rsid w:val="00DC17F9"/>
    <w:rsid w:val="00DC1895"/>
    <w:rsid w:val="00DC1CB7"/>
    <w:rsid w:val="00DC1DB7"/>
    <w:rsid w:val="00DC1E97"/>
    <w:rsid w:val="00DC1F57"/>
    <w:rsid w:val="00DC1FC9"/>
    <w:rsid w:val="00DC2106"/>
    <w:rsid w:val="00DC22B1"/>
    <w:rsid w:val="00DC2E1A"/>
    <w:rsid w:val="00DC3E6D"/>
    <w:rsid w:val="00DC3F92"/>
    <w:rsid w:val="00DC4680"/>
    <w:rsid w:val="00DC47C4"/>
    <w:rsid w:val="00DC4812"/>
    <w:rsid w:val="00DC48A5"/>
    <w:rsid w:val="00DC49F6"/>
    <w:rsid w:val="00DC4C1A"/>
    <w:rsid w:val="00DC52BB"/>
    <w:rsid w:val="00DC54FD"/>
    <w:rsid w:val="00DC558F"/>
    <w:rsid w:val="00DC59DF"/>
    <w:rsid w:val="00DC5A1B"/>
    <w:rsid w:val="00DC5C5A"/>
    <w:rsid w:val="00DC6517"/>
    <w:rsid w:val="00DC6D3D"/>
    <w:rsid w:val="00DC7000"/>
    <w:rsid w:val="00DC74EF"/>
    <w:rsid w:val="00DD023B"/>
    <w:rsid w:val="00DD03EE"/>
    <w:rsid w:val="00DD0417"/>
    <w:rsid w:val="00DD0AA8"/>
    <w:rsid w:val="00DD0DBB"/>
    <w:rsid w:val="00DD10C2"/>
    <w:rsid w:val="00DD1C40"/>
    <w:rsid w:val="00DD1C68"/>
    <w:rsid w:val="00DD1C7B"/>
    <w:rsid w:val="00DD2436"/>
    <w:rsid w:val="00DD24F8"/>
    <w:rsid w:val="00DD2754"/>
    <w:rsid w:val="00DD27E9"/>
    <w:rsid w:val="00DD280F"/>
    <w:rsid w:val="00DD2A3C"/>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17E"/>
    <w:rsid w:val="00DE7410"/>
    <w:rsid w:val="00DE7465"/>
    <w:rsid w:val="00DE7653"/>
    <w:rsid w:val="00DE7A8E"/>
    <w:rsid w:val="00DE7E36"/>
    <w:rsid w:val="00DF0104"/>
    <w:rsid w:val="00DF06FD"/>
    <w:rsid w:val="00DF0A33"/>
    <w:rsid w:val="00DF1033"/>
    <w:rsid w:val="00DF10DD"/>
    <w:rsid w:val="00DF10F7"/>
    <w:rsid w:val="00DF1615"/>
    <w:rsid w:val="00DF1E37"/>
    <w:rsid w:val="00DF2319"/>
    <w:rsid w:val="00DF2483"/>
    <w:rsid w:val="00DF2825"/>
    <w:rsid w:val="00DF2A7D"/>
    <w:rsid w:val="00DF2C45"/>
    <w:rsid w:val="00DF2F35"/>
    <w:rsid w:val="00DF346B"/>
    <w:rsid w:val="00DF372C"/>
    <w:rsid w:val="00DF38BF"/>
    <w:rsid w:val="00DF412C"/>
    <w:rsid w:val="00DF413D"/>
    <w:rsid w:val="00DF4889"/>
    <w:rsid w:val="00DF4C41"/>
    <w:rsid w:val="00DF5DF7"/>
    <w:rsid w:val="00DF6038"/>
    <w:rsid w:val="00DF607F"/>
    <w:rsid w:val="00DF608A"/>
    <w:rsid w:val="00DF6F36"/>
    <w:rsid w:val="00DF7644"/>
    <w:rsid w:val="00DF7B71"/>
    <w:rsid w:val="00E00336"/>
    <w:rsid w:val="00E003A5"/>
    <w:rsid w:val="00E008CF"/>
    <w:rsid w:val="00E010EF"/>
    <w:rsid w:val="00E013A8"/>
    <w:rsid w:val="00E013FE"/>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4E80"/>
    <w:rsid w:val="00E050C2"/>
    <w:rsid w:val="00E05FE3"/>
    <w:rsid w:val="00E06174"/>
    <w:rsid w:val="00E06358"/>
    <w:rsid w:val="00E06A27"/>
    <w:rsid w:val="00E071D8"/>
    <w:rsid w:val="00E077F3"/>
    <w:rsid w:val="00E105A1"/>
    <w:rsid w:val="00E10847"/>
    <w:rsid w:val="00E10F14"/>
    <w:rsid w:val="00E110F5"/>
    <w:rsid w:val="00E1116F"/>
    <w:rsid w:val="00E11371"/>
    <w:rsid w:val="00E115D3"/>
    <w:rsid w:val="00E11BC4"/>
    <w:rsid w:val="00E11CE0"/>
    <w:rsid w:val="00E120DA"/>
    <w:rsid w:val="00E122DA"/>
    <w:rsid w:val="00E124B0"/>
    <w:rsid w:val="00E12597"/>
    <w:rsid w:val="00E12672"/>
    <w:rsid w:val="00E12BCF"/>
    <w:rsid w:val="00E13174"/>
    <w:rsid w:val="00E13447"/>
    <w:rsid w:val="00E13AE4"/>
    <w:rsid w:val="00E13B76"/>
    <w:rsid w:val="00E13C0C"/>
    <w:rsid w:val="00E13CB6"/>
    <w:rsid w:val="00E13F56"/>
    <w:rsid w:val="00E13FEC"/>
    <w:rsid w:val="00E14091"/>
    <w:rsid w:val="00E1415C"/>
    <w:rsid w:val="00E14CB0"/>
    <w:rsid w:val="00E14F03"/>
    <w:rsid w:val="00E157D4"/>
    <w:rsid w:val="00E15DBD"/>
    <w:rsid w:val="00E15E5D"/>
    <w:rsid w:val="00E15F3E"/>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4C5"/>
    <w:rsid w:val="00E218F7"/>
    <w:rsid w:val="00E21A2A"/>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4DB"/>
    <w:rsid w:val="00E26523"/>
    <w:rsid w:val="00E2689E"/>
    <w:rsid w:val="00E2695C"/>
    <w:rsid w:val="00E26EED"/>
    <w:rsid w:val="00E271FD"/>
    <w:rsid w:val="00E27B63"/>
    <w:rsid w:val="00E27D18"/>
    <w:rsid w:val="00E30191"/>
    <w:rsid w:val="00E3070A"/>
    <w:rsid w:val="00E30D38"/>
    <w:rsid w:val="00E30DA8"/>
    <w:rsid w:val="00E3190C"/>
    <w:rsid w:val="00E32108"/>
    <w:rsid w:val="00E32237"/>
    <w:rsid w:val="00E32ED5"/>
    <w:rsid w:val="00E32FB3"/>
    <w:rsid w:val="00E330D1"/>
    <w:rsid w:val="00E331DD"/>
    <w:rsid w:val="00E3341D"/>
    <w:rsid w:val="00E3352E"/>
    <w:rsid w:val="00E337FB"/>
    <w:rsid w:val="00E3382A"/>
    <w:rsid w:val="00E33CBC"/>
    <w:rsid w:val="00E33D34"/>
    <w:rsid w:val="00E33F52"/>
    <w:rsid w:val="00E340E6"/>
    <w:rsid w:val="00E3468B"/>
    <w:rsid w:val="00E34CDF"/>
    <w:rsid w:val="00E3500F"/>
    <w:rsid w:val="00E3545A"/>
    <w:rsid w:val="00E35E7A"/>
    <w:rsid w:val="00E35ECE"/>
    <w:rsid w:val="00E36077"/>
    <w:rsid w:val="00E36F0E"/>
    <w:rsid w:val="00E403DD"/>
    <w:rsid w:val="00E404DB"/>
    <w:rsid w:val="00E405B0"/>
    <w:rsid w:val="00E409C3"/>
    <w:rsid w:val="00E40AA5"/>
    <w:rsid w:val="00E4124A"/>
    <w:rsid w:val="00E413B7"/>
    <w:rsid w:val="00E4183C"/>
    <w:rsid w:val="00E421A8"/>
    <w:rsid w:val="00E423C9"/>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1E2D"/>
    <w:rsid w:val="00E521A3"/>
    <w:rsid w:val="00E5228A"/>
    <w:rsid w:val="00E523C4"/>
    <w:rsid w:val="00E52D88"/>
    <w:rsid w:val="00E52F7E"/>
    <w:rsid w:val="00E53B68"/>
    <w:rsid w:val="00E53E0E"/>
    <w:rsid w:val="00E545D0"/>
    <w:rsid w:val="00E549ED"/>
    <w:rsid w:val="00E54ABC"/>
    <w:rsid w:val="00E54E51"/>
    <w:rsid w:val="00E55807"/>
    <w:rsid w:val="00E55CA0"/>
    <w:rsid w:val="00E56081"/>
    <w:rsid w:val="00E560E2"/>
    <w:rsid w:val="00E56117"/>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2C8A"/>
    <w:rsid w:val="00E62CE3"/>
    <w:rsid w:val="00E63580"/>
    <w:rsid w:val="00E637A8"/>
    <w:rsid w:val="00E63F14"/>
    <w:rsid w:val="00E64B35"/>
    <w:rsid w:val="00E64B7D"/>
    <w:rsid w:val="00E64EB2"/>
    <w:rsid w:val="00E64EE2"/>
    <w:rsid w:val="00E64F10"/>
    <w:rsid w:val="00E652DF"/>
    <w:rsid w:val="00E65564"/>
    <w:rsid w:val="00E65A25"/>
    <w:rsid w:val="00E65E8C"/>
    <w:rsid w:val="00E6621B"/>
    <w:rsid w:val="00E66295"/>
    <w:rsid w:val="00E6629C"/>
    <w:rsid w:val="00E66427"/>
    <w:rsid w:val="00E6645C"/>
    <w:rsid w:val="00E666C5"/>
    <w:rsid w:val="00E667FC"/>
    <w:rsid w:val="00E671D8"/>
    <w:rsid w:val="00E673F4"/>
    <w:rsid w:val="00E6742B"/>
    <w:rsid w:val="00E675EB"/>
    <w:rsid w:val="00E6792B"/>
    <w:rsid w:val="00E67C85"/>
    <w:rsid w:val="00E704C9"/>
    <w:rsid w:val="00E70777"/>
    <w:rsid w:val="00E71231"/>
    <w:rsid w:val="00E71685"/>
    <w:rsid w:val="00E7174A"/>
    <w:rsid w:val="00E719D0"/>
    <w:rsid w:val="00E7283C"/>
    <w:rsid w:val="00E72A2C"/>
    <w:rsid w:val="00E72A58"/>
    <w:rsid w:val="00E72F70"/>
    <w:rsid w:val="00E73334"/>
    <w:rsid w:val="00E733EE"/>
    <w:rsid w:val="00E73453"/>
    <w:rsid w:val="00E73773"/>
    <w:rsid w:val="00E73BE6"/>
    <w:rsid w:val="00E73CD7"/>
    <w:rsid w:val="00E742BC"/>
    <w:rsid w:val="00E74B80"/>
    <w:rsid w:val="00E752CB"/>
    <w:rsid w:val="00E75638"/>
    <w:rsid w:val="00E75678"/>
    <w:rsid w:val="00E7584D"/>
    <w:rsid w:val="00E758B9"/>
    <w:rsid w:val="00E76014"/>
    <w:rsid w:val="00E76181"/>
    <w:rsid w:val="00E763F1"/>
    <w:rsid w:val="00E76455"/>
    <w:rsid w:val="00E7673F"/>
    <w:rsid w:val="00E76942"/>
    <w:rsid w:val="00E76BD6"/>
    <w:rsid w:val="00E77143"/>
    <w:rsid w:val="00E775BA"/>
    <w:rsid w:val="00E775D3"/>
    <w:rsid w:val="00E775F5"/>
    <w:rsid w:val="00E7783B"/>
    <w:rsid w:val="00E779CE"/>
    <w:rsid w:val="00E77E02"/>
    <w:rsid w:val="00E80451"/>
    <w:rsid w:val="00E8102D"/>
    <w:rsid w:val="00E81076"/>
    <w:rsid w:val="00E8110C"/>
    <w:rsid w:val="00E81737"/>
    <w:rsid w:val="00E81B8E"/>
    <w:rsid w:val="00E81C8B"/>
    <w:rsid w:val="00E820F0"/>
    <w:rsid w:val="00E82811"/>
    <w:rsid w:val="00E82A46"/>
    <w:rsid w:val="00E82E23"/>
    <w:rsid w:val="00E8340E"/>
    <w:rsid w:val="00E83676"/>
    <w:rsid w:val="00E836A2"/>
    <w:rsid w:val="00E84674"/>
    <w:rsid w:val="00E848F6"/>
    <w:rsid w:val="00E8549C"/>
    <w:rsid w:val="00E85824"/>
    <w:rsid w:val="00E85E11"/>
    <w:rsid w:val="00E8609E"/>
    <w:rsid w:val="00E861F1"/>
    <w:rsid w:val="00E86AF3"/>
    <w:rsid w:val="00E87152"/>
    <w:rsid w:val="00E8783B"/>
    <w:rsid w:val="00E87B5F"/>
    <w:rsid w:val="00E9071F"/>
    <w:rsid w:val="00E91204"/>
    <w:rsid w:val="00E920A8"/>
    <w:rsid w:val="00E9245E"/>
    <w:rsid w:val="00E92CE1"/>
    <w:rsid w:val="00E93718"/>
    <w:rsid w:val="00E93D36"/>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3EC4"/>
    <w:rsid w:val="00EB4CB7"/>
    <w:rsid w:val="00EB4E6B"/>
    <w:rsid w:val="00EB51DC"/>
    <w:rsid w:val="00EB53F8"/>
    <w:rsid w:val="00EB5460"/>
    <w:rsid w:val="00EB5B17"/>
    <w:rsid w:val="00EB618A"/>
    <w:rsid w:val="00EB62CA"/>
    <w:rsid w:val="00EB6A77"/>
    <w:rsid w:val="00EB6AD7"/>
    <w:rsid w:val="00EB6D77"/>
    <w:rsid w:val="00EB6E15"/>
    <w:rsid w:val="00EB70A8"/>
    <w:rsid w:val="00EB74BF"/>
    <w:rsid w:val="00EB7591"/>
    <w:rsid w:val="00EB7646"/>
    <w:rsid w:val="00EB799F"/>
    <w:rsid w:val="00EB7B9A"/>
    <w:rsid w:val="00EC0576"/>
    <w:rsid w:val="00EC100C"/>
    <w:rsid w:val="00EC135E"/>
    <w:rsid w:val="00EC13F6"/>
    <w:rsid w:val="00EC15B5"/>
    <w:rsid w:val="00EC18C6"/>
    <w:rsid w:val="00EC1B01"/>
    <w:rsid w:val="00EC1E42"/>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9B6"/>
    <w:rsid w:val="00EC686B"/>
    <w:rsid w:val="00EC6937"/>
    <w:rsid w:val="00EC6F88"/>
    <w:rsid w:val="00EC796F"/>
    <w:rsid w:val="00EC7CC9"/>
    <w:rsid w:val="00ED0489"/>
    <w:rsid w:val="00ED0804"/>
    <w:rsid w:val="00ED0C75"/>
    <w:rsid w:val="00ED0D3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B3A"/>
    <w:rsid w:val="00ED7D76"/>
    <w:rsid w:val="00ED7DA9"/>
    <w:rsid w:val="00EE00AD"/>
    <w:rsid w:val="00EE02D1"/>
    <w:rsid w:val="00EE08D3"/>
    <w:rsid w:val="00EE0A3E"/>
    <w:rsid w:val="00EE188E"/>
    <w:rsid w:val="00EE18E1"/>
    <w:rsid w:val="00EE1DE0"/>
    <w:rsid w:val="00EE1ECD"/>
    <w:rsid w:val="00EE20F8"/>
    <w:rsid w:val="00EE218E"/>
    <w:rsid w:val="00EE22C4"/>
    <w:rsid w:val="00EE24D7"/>
    <w:rsid w:val="00EE28F0"/>
    <w:rsid w:val="00EE2DC0"/>
    <w:rsid w:val="00EE2E00"/>
    <w:rsid w:val="00EE3AD2"/>
    <w:rsid w:val="00EE3B31"/>
    <w:rsid w:val="00EE40D1"/>
    <w:rsid w:val="00EE40D7"/>
    <w:rsid w:val="00EE40E9"/>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6E4"/>
    <w:rsid w:val="00EF58E3"/>
    <w:rsid w:val="00EF5BCD"/>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606"/>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370"/>
    <w:rsid w:val="00F0640B"/>
    <w:rsid w:val="00F06C41"/>
    <w:rsid w:val="00F06CEF"/>
    <w:rsid w:val="00F06EBE"/>
    <w:rsid w:val="00F070B8"/>
    <w:rsid w:val="00F0711B"/>
    <w:rsid w:val="00F07A5A"/>
    <w:rsid w:val="00F103DF"/>
    <w:rsid w:val="00F10598"/>
    <w:rsid w:val="00F106DA"/>
    <w:rsid w:val="00F10AA4"/>
    <w:rsid w:val="00F11B80"/>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83B"/>
    <w:rsid w:val="00F16A5E"/>
    <w:rsid w:val="00F16CD8"/>
    <w:rsid w:val="00F16D1D"/>
    <w:rsid w:val="00F16F05"/>
    <w:rsid w:val="00F16F1A"/>
    <w:rsid w:val="00F16FA4"/>
    <w:rsid w:val="00F17151"/>
    <w:rsid w:val="00F173CC"/>
    <w:rsid w:val="00F17C05"/>
    <w:rsid w:val="00F17EE8"/>
    <w:rsid w:val="00F17FBD"/>
    <w:rsid w:val="00F200B7"/>
    <w:rsid w:val="00F21120"/>
    <w:rsid w:val="00F216BD"/>
    <w:rsid w:val="00F217CB"/>
    <w:rsid w:val="00F21E05"/>
    <w:rsid w:val="00F2236D"/>
    <w:rsid w:val="00F228A0"/>
    <w:rsid w:val="00F22A41"/>
    <w:rsid w:val="00F230D5"/>
    <w:rsid w:val="00F23809"/>
    <w:rsid w:val="00F23D9B"/>
    <w:rsid w:val="00F23F6A"/>
    <w:rsid w:val="00F2438C"/>
    <w:rsid w:val="00F243D7"/>
    <w:rsid w:val="00F24E1E"/>
    <w:rsid w:val="00F24E71"/>
    <w:rsid w:val="00F24EFC"/>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517"/>
    <w:rsid w:val="00F319ED"/>
    <w:rsid w:val="00F31DF4"/>
    <w:rsid w:val="00F32052"/>
    <w:rsid w:val="00F32AE2"/>
    <w:rsid w:val="00F32FFC"/>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4FE"/>
    <w:rsid w:val="00F418DF"/>
    <w:rsid w:val="00F41BB3"/>
    <w:rsid w:val="00F428DA"/>
    <w:rsid w:val="00F42E63"/>
    <w:rsid w:val="00F43153"/>
    <w:rsid w:val="00F437D3"/>
    <w:rsid w:val="00F439F5"/>
    <w:rsid w:val="00F43FA2"/>
    <w:rsid w:val="00F441F0"/>
    <w:rsid w:val="00F44285"/>
    <w:rsid w:val="00F444A5"/>
    <w:rsid w:val="00F444C0"/>
    <w:rsid w:val="00F44571"/>
    <w:rsid w:val="00F44610"/>
    <w:rsid w:val="00F4497D"/>
    <w:rsid w:val="00F44A24"/>
    <w:rsid w:val="00F44F82"/>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5B2"/>
    <w:rsid w:val="00F6487E"/>
    <w:rsid w:val="00F64D2B"/>
    <w:rsid w:val="00F65553"/>
    <w:rsid w:val="00F657BC"/>
    <w:rsid w:val="00F65984"/>
    <w:rsid w:val="00F65CDD"/>
    <w:rsid w:val="00F661BB"/>
    <w:rsid w:val="00F6620F"/>
    <w:rsid w:val="00F66813"/>
    <w:rsid w:val="00F66BDE"/>
    <w:rsid w:val="00F66C81"/>
    <w:rsid w:val="00F6728E"/>
    <w:rsid w:val="00F67421"/>
    <w:rsid w:val="00F6790D"/>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310"/>
    <w:rsid w:val="00F756B6"/>
    <w:rsid w:val="00F75C08"/>
    <w:rsid w:val="00F75F4A"/>
    <w:rsid w:val="00F75F62"/>
    <w:rsid w:val="00F76148"/>
    <w:rsid w:val="00F76C8D"/>
    <w:rsid w:val="00F77044"/>
    <w:rsid w:val="00F7791D"/>
    <w:rsid w:val="00F77A67"/>
    <w:rsid w:val="00F77C93"/>
    <w:rsid w:val="00F8005E"/>
    <w:rsid w:val="00F80514"/>
    <w:rsid w:val="00F81375"/>
    <w:rsid w:val="00F81946"/>
    <w:rsid w:val="00F81AED"/>
    <w:rsid w:val="00F81F77"/>
    <w:rsid w:val="00F822A9"/>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528"/>
    <w:rsid w:val="00F85937"/>
    <w:rsid w:val="00F85A49"/>
    <w:rsid w:val="00F85C33"/>
    <w:rsid w:val="00F85F06"/>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3B5"/>
    <w:rsid w:val="00F92795"/>
    <w:rsid w:val="00F92B21"/>
    <w:rsid w:val="00F92CD5"/>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6436"/>
    <w:rsid w:val="00F972D0"/>
    <w:rsid w:val="00F9752C"/>
    <w:rsid w:val="00F97750"/>
    <w:rsid w:val="00F97A94"/>
    <w:rsid w:val="00F97BE9"/>
    <w:rsid w:val="00F97C62"/>
    <w:rsid w:val="00FA0420"/>
    <w:rsid w:val="00FA0692"/>
    <w:rsid w:val="00FA0A27"/>
    <w:rsid w:val="00FA1132"/>
    <w:rsid w:val="00FA11ED"/>
    <w:rsid w:val="00FA1289"/>
    <w:rsid w:val="00FA13AD"/>
    <w:rsid w:val="00FA177A"/>
    <w:rsid w:val="00FA1846"/>
    <w:rsid w:val="00FA184C"/>
    <w:rsid w:val="00FA1D62"/>
    <w:rsid w:val="00FA23EB"/>
    <w:rsid w:val="00FA2DDE"/>
    <w:rsid w:val="00FA2FF5"/>
    <w:rsid w:val="00FA3143"/>
    <w:rsid w:val="00FA34EF"/>
    <w:rsid w:val="00FA3706"/>
    <w:rsid w:val="00FA386A"/>
    <w:rsid w:val="00FA3F57"/>
    <w:rsid w:val="00FA4F8A"/>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74A"/>
    <w:rsid w:val="00FB0E0B"/>
    <w:rsid w:val="00FB12A3"/>
    <w:rsid w:val="00FB14EA"/>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4CFB"/>
    <w:rsid w:val="00FB5139"/>
    <w:rsid w:val="00FB5E22"/>
    <w:rsid w:val="00FB60D0"/>
    <w:rsid w:val="00FB61FC"/>
    <w:rsid w:val="00FB625B"/>
    <w:rsid w:val="00FB66D4"/>
    <w:rsid w:val="00FB6E6D"/>
    <w:rsid w:val="00FB7B34"/>
    <w:rsid w:val="00FB7D46"/>
    <w:rsid w:val="00FB7EC8"/>
    <w:rsid w:val="00FC0589"/>
    <w:rsid w:val="00FC0AD3"/>
    <w:rsid w:val="00FC1165"/>
    <w:rsid w:val="00FC119F"/>
    <w:rsid w:val="00FC11D9"/>
    <w:rsid w:val="00FC21CB"/>
    <w:rsid w:val="00FC2202"/>
    <w:rsid w:val="00FC24F8"/>
    <w:rsid w:val="00FC281F"/>
    <w:rsid w:val="00FC2BF2"/>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0A7"/>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5B1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734"/>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ADB9D2C0-4B11-47C0-BB89-AA9E874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lsdException w:name="header" w:uiPriority="99"/>
    <w:lsdException w:name="footer" w:uiPriority="99"/>
    <w:lsdException w:name="caption" w:semiHidden="1" w:uiPriority="35" w:unhideWhenUsed="1" w:qFormat="1"/>
    <w:lsdException w:name="footnote reference" w:qFormat="1"/>
    <w:lsdException w:name="annotation reference" w:uiPriority="99"/>
    <w:lsdException w:name="Title" w:qFormat="1"/>
    <w:lsdException w:name="List Continue 4" w:uiPriority="99"/>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H1,First subtitle"/>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uiPriority w:val="9"/>
    <w:qFormat/>
    <w:rsid w:val="00F304AD"/>
    <w:pPr>
      <w:outlineLvl w:val="5"/>
    </w:pPr>
    <w:rPr>
      <w:b/>
      <w:bCs/>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8D1A90"/>
    <w:pPr>
      <w:tabs>
        <w:tab w:val="left" w:pos="480"/>
        <w:tab w:val="right" w:leader="dot" w:pos="9486"/>
      </w:tabs>
      <w:spacing w:after="60"/>
      <w:ind w:right="849"/>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H1 Rakstz.,First subtitle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133561"/>
    <w:rPr>
      <w:sz w:val="24"/>
      <w:szCs w:val="24"/>
      <w:lang w:val="en-GB" w:eastAsia="en-US"/>
    </w:rPr>
  </w:style>
  <w:style w:type="character" w:customStyle="1" w:styleId="Virsraksts4Rakstz">
    <w:name w:val="Virsraksts 4 Rakstz."/>
    <w:link w:val="Virsraksts4"/>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uiPriority w:val="99"/>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uiPriority w:val="99"/>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link w:val="StilsJS2Rakstz"/>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paragraph" w:customStyle="1" w:styleId="StyleStyle2Justified">
    <w:name w:val="Style Style2 + Justified"/>
    <w:basedOn w:val="Parasts"/>
    <w:qFormat/>
    <w:rsid w:val="00C02350"/>
    <w:pPr>
      <w:numPr>
        <w:ilvl w:val="1"/>
        <w:numId w:val="25"/>
      </w:numPr>
      <w:spacing w:before="240" w:after="120"/>
      <w:jc w:val="both"/>
    </w:pPr>
    <w:rPr>
      <w:b/>
      <w:bCs/>
      <w:szCs w:val="20"/>
      <w:lang w:eastAsia="en-US"/>
    </w:rPr>
  </w:style>
  <w:style w:type="paragraph" w:customStyle="1" w:styleId="StyleStyle1Justified">
    <w:name w:val="Style Style1 + Justified"/>
    <w:basedOn w:val="Parasts"/>
    <w:qFormat/>
    <w:rsid w:val="00C02350"/>
    <w:pPr>
      <w:numPr>
        <w:numId w:val="25"/>
      </w:numPr>
      <w:tabs>
        <w:tab w:val="num" w:pos="1134"/>
      </w:tabs>
      <w:spacing w:before="40" w:after="40"/>
      <w:jc w:val="both"/>
    </w:pPr>
    <w:rPr>
      <w:szCs w:val="20"/>
      <w:lang w:eastAsia="en-US"/>
    </w:rPr>
  </w:style>
  <w:style w:type="paragraph" w:customStyle="1" w:styleId="Bullet">
    <w:name w:val="Bullet"/>
    <w:basedOn w:val="Parasts"/>
    <w:rsid w:val="00264CD8"/>
    <w:pPr>
      <w:numPr>
        <w:numId w:val="30"/>
      </w:numPr>
      <w:spacing w:before="80" w:after="120" w:line="280" w:lineRule="atLeast"/>
    </w:pPr>
    <w:rPr>
      <w:rFonts w:ascii="Arial" w:hAnsi="Arial"/>
      <w:sz w:val="20"/>
      <w:szCs w:val="20"/>
      <w:lang w:val="en-GB" w:eastAsia="en-US"/>
    </w:rPr>
  </w:style>
  <w:style w:type="paragraph" w:customStyle="1" w:styleId="Sarakstarindkopa1">
    <w:name w:val="Saraksta rindkopa1"/>
    <w:basedOn w:val="Parasts"/>
    <w:qFormat/>
    <w:rsid w:val="00DF4889"/>
    <w:pPr>
      <w:spacing w:after="200" w:line="276" w:lineRule="auto"/>
      <w:ind w:left="720"/>
      <w:contextualSpacing/>
    </w:pPr>
    <w:rPr>
      <w:rFonts w:ascii="Calibri" w:hAnsi="Calibri"/>
      <w:sz w:val="22"/>
      <w:szCs w:val="22"/>
      <w:lang w:val="en-US" w:eastAsia="en-US"/>
    </w:rPr>
  </w:style>
  <w:style w:type="numbering" w:customStyle="1" w:styleId="1111111">
    <w:name w:val="1 / 1.1 / 1.1.11"/>
    <w:basedOn w:val="Bezsaraksta"/>
    <w:rsid w:val="00DF4889"/>
  </w:style>
  <w:style w:type="paragraph" w:customStyle="1" w:styleId="Standard">
    <w:name w:val="Standard"/>
    <w:rsid w:val="00DF4889"/>
    <w:pPr>
      <w:suppressAutoHyphens/>
      <w:autoSpaceDN w:val="0"/>
      <w:textAlignment w:val="baseline"/>
    </w:pPr>
    <w:rPr>
      <w:kern w:val="3"/>
      <w:sz w:val="24"/>
      <w:szCs w:val="24"/>
      <w:lang w:eastAsia="en-US"/>
    </w:rPr>
  </w:style>
  <w:style w:type="paragraph" w:customStyle="1" w:styleId="appakspunkts">
    <w:name w:val="appakspunkts"/>
    <w:basedOn w:val="Parasts"/>
    <w:rsid w:val="00DF4889"/>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DF4889"/>
    <w:rPr>
      <w:rFonts w:ascii="Courier New" w:hAnsi="Courier New"/>
      <w:sz w:val="20"/>
      <w:szCs w:val="20"/>
      <w:lang w:val="en-AU" w:eastAsia="en-US"/>
    </w:rPr>
  </w:style>
  <w:style w:type="character" w:customStyle="1" w:styleId="VienkrstekstsRakstz">
    <w:name w:val="Vienkāršs teksts Rakstz."/>
    <w:basedOn w:val="Noklusjumarindkopasfonts"/>
    <w:link w:val="Vienkrsteksts"/>
    <w:rsid w:val="00DF4889"/>
    <w:rPr>
      <w:rFonts w:ascii="Courier New" w:hAnsi="Courier New"/>
      <w:lang w:val="en-AU" w:eastAsia="en-US"/>
    </w:rPr>
  </w:style>
  <w:style w:type="character" w:customStyle="1" w:styleId="c1">
    <w:name w:val="c1"/>
    <w:rsid w:val="00DF4889"/>
  </w:style>
  <w:style w:type="paragraph" w:customStyle="1" w:styleId="Sarakstarindkopa2">
    <w:name w:val="Saraksta rindkopa2"/>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2">
    <w:name w:val="Bez atstarpēm2"/>
    <w:qFormat/>
    <w:rsid w:val="00DF4889"/>
    <w:rPr>
      <w:rFonts w:ascii="Calibri" w:hAnsi="Calibri"/>
      <w:sz w:val="22"/>
      <w:szCs w:val="22"/>
      <w:lang w:val="en-US" w:eastAsia="en-US"/>
    </w:rPr>
  </w:style>
  <w:style w:type="paragraph" w:customStyle="1" w:styleId="Sarakstarindkopa3">
    <w:name w:val="Saraksta rindkopa3"/>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3">
    <w:name w:val="Bez atstarpēm3"/>
    <w:qFormat/>
    <w:rsid w:val="00DF4889"/>
    <w:rPr>
      <w:rFonts w:ascii="Calibri" w:hAnsi="Calibri"/>
      <w:sz w:val="22"/>
      <w:szCs w:val="22"/>
      <w:lang w:val="en-US" w:eastAsia="en-US"/>
    </w:rPr>
  </w:style>
  <w:style w:type="paragraph" w:customStyle="1" w:styleId="Sarakstarindkopa4">
    <w:name w:val="Saraksta rindkopa4"/>
    <w:basedOn w:val="Parasts"/>
    <w:qFormat/>
    <w:rsid w:val="00DF4889"/>
    <w:pPr>
      <w:spacing w:after="200" w:line="276" w:lineRule="auto"/>
      <w:ind w:left="720"/>
      <w:contextualSpacing/>
    </w:pPr>
    <w:rPr>
      <w:rFonts w:ascii="Calibri" w:hAnsi="Calibri"/>
      <w:sz w:val="22"/>
      <w:szCs w:val="22"/>
      <w:lang w:val="en-US" w:eastAsia="en-US"/>
    </w:rPr>
  </w:style>
  <w:style w:type="paragraph" w:customStyle="1" w:styleId="Bezatstarpm4">
    <w:name w:val="Bez atstarpēm4"/>
    <w:qFormat/>
    <w:rsid w:val="00DF4889"/>
    <w:rPr>
      <w:rFonts w:ascii="Calibri" w:hAnsi="Calibri"/>
      <w:sz w:val="22"/>
      <w:szCs w:val="22"/>
      <w:lang w:val="en-US" w:eastAsia="en-US"/>
    </w:rPr>
  </w:style>
  <w:style w:type="paragraph" w:customStyle="1" w:styleId="paragraph">
    <w:name w:val="paragraph"/>
    <w:basedOn w:val="Parasts"/>
    <w:rsid w:val="00DF4889"/>
    <w:pPr>
      <w:spacing w:before="100" w:beforeAutospacing="1" w:after="100" w:afterAutospacing="1"/>
    </w:pPr>
    <w:rPr>
      <w:rFonts w:eastAsia="Calibri"/>
    </w:rPr>
  </w:style>
  <w:style w:type="character" w:customStyle="1" w:styleId="cf11">
    <w:name w:val="cf11"/>
    <w:basedOn w:val="Noklusjumarindkopasfonts"/>
    <w:rsid w:val="00B96831"/>
    <w:rPr>
      <w:rFonts w:ascii="Segoe UI" w:hAnsi="Segoe UI" w:cs="Segoe UI" w:hint="default"/>
      <w:color w:val="414142"/>
      <w:sz w:val="18"/>
      <w:szCs w:val="18"/>
      <w:shd w:val="clear" w:color="auto" w:fill="FFFFFF"/>
    </w:rPr>
  </w:style>
  <w:style w:type="character" w:customStyle="1" w:styleId="cf21">
    <w:name w:val="cf21"/>
    <w:basedOn w:val="Noklusjumarindkopasfonts"/>
    <w:rsid w:val="00B96831"/>
    <w:rPr>
      <w:rFonts w:ascii="Segoe UI" w:hAnsi="Segoe UI" w:cs="Segoe UI" w:hint="default"/>
      <w:sz w:val="18"/>
      <w:szCs w:val="18"/>
    </w:rPr>
  </w:style>
  <w:style w:type="numbering" w:styleId="111111">
    <w:name w:val="Outline List 2"/>
    <w:basedOn w:val="Bezsaraksta"/>
    <w:rsid w:val="00750FAB"/>
  </w:style>
  <w:style w:type="numbering" w:customStyle="1" w:styleId="Bezsaraksta1">
    <w:name w:val="Bez saraksta1"/>
    <w:next w:val="Bezsaraksta"/>
    <w:uiPriority w:val="99"/>
    <w:semiHidden/>
    <w:unhideWhenUsed/>
    <w:rsid w:val="00750FAB"/>
  </w:style>
  <w:style w:type="table" w:customStyle="1" w:styleId="Elegantatabula2">
    <w:name w:val="Eleganta tabula2"/>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2">
    <w:name w:val="Tabulas stils12"/>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Elegantatabula11">
    <w:name w:val="Eleganta tabula11"/>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1">
    <w:name w:val="Tabulas stils111"/>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ormaltextrun">
    <w:name w:val="normaltextrun"/>
    <w:basedOn w:val="Noklusjumarindkopasfonts"/>
    <w:rsid w:val="008048C0"/>
  </w:style>
  <w:style w:type="character" w:customStyle="1" w:styleId="eop">
    <w:name w:val="eop"/>
    <w:basedOn w:val="Noklusjumarindkopasfonts"/>
    <w:rsid w:val="008048C0"/>
  </w:style>
  <w:style w:type="character" w:customStyle="1" w:styleId="hps">
    <w:name w:val="hps"/>
    <w:basedOn w:val="Noklusjumarindkopasfonts"/>
    <w:rsid w:val="008048C0"/>
  </w:style>
  <w:style w:type="character" w:customStyle="1" w:styleId="Neatrisintapieminana1">
    <w:name w:val="Neatrisināta pieminēšana1"/>
    <w:basedOn w:val="Noklusjumarindkopasfonts"/>
    <w:uiPriority w:val="99"/>
    <w:semiHidden/>
    <w:unhideWhenUsed/>
    <w:rsid w:val="008048C0"/>
    <w:rPr>
      <w:color w:val="605E5C"/>
      <w:shd w:val="clear" w:color="auto" w:fill="E1DFDD"/>
    </w:rPr>
  </w:style>
  <w:style w:type="character" w:customStyle="1" w:styleId="Neatrisintapieminana2">
    <w:name w:val="Neatrisināta pieminēšana2"/>
    <w:basedOn w:val="Noklusjumarindkopasfonts"/>
    <w:uiPriority w:val="99"/>
    <w:semiHidden/>
    <w:unhideWhenUsed/>
    <w:rsid w:val="008048C0"/>
    <w:rPr>
      <w:color w:val="605E5C"/>
      <w:shd w:val="clear" w:color="auto" w:fill="E1DFDD"/>
    </w:rPr>
  </w:style>
  <w:style w:type="numbering" w:customStyle="1" w:styleId="Daasadaa111">
    <w:name w:val="Daļa / sadaļa111"/>
    <w:basedOn w:val="Bezsaraksta"/>
    <w:rsid w:val="008048C0"/>
    <w:pPr>
      <w:numPr>
        <w:numId w:val="28"/>
      </w:numPr>
    </w:pPr>
  </w:style>
  <w:style w:type="character" w:customStyle="1" w:styleId="field-text8">
    <w:name w:val="field-text8"/>
    <w:rsid w:val="008048C0"/>
  </w:style>
  <w:style w:type="character" w:customStyle="1" w:styleId="FontStyle135">
    <w:name w:val="Font Style135"/>
    <w:uiPriority w:val="99"/>
    <w:rsid w:val="008048C0"/>
    <w:rPr>
      <w:rFonts w:ascii="Times New Roman" w:hAnsi="Times New Roman" w:cs="Times New Roman"/>
      <w:b/>
      <w:bCs/>
      <w:sz w:val="26"/>
      <w:szCs w:val="26"/>
    </w:rPr>
  </w:style>
  <w:style w:type="paragraph" w:styleId="Paraksts">
    <w:name w:val="Signature"/>
    <w:basedOn w:val="Pamatteksts"/>
    <w:link w:val="ParakstsRakstz"/>
    <w:rsid w:val="008048C0"/>
    <w:pPr>
      <w:numPr>
        <w:ilvl w:val="1"/>
        <w:numId w:val="59"/>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048C0"/>
    <w:rPr>
      <w:rFonts w:ascii="Calibri" w:hAnsi="Calibri"/>
      <w:sz w:val="18"/>
      <w:lang w:val="en-GB" w:eastAsia="da-DK"/>
    </w:rPr>
  </w:style>
  <w:style w:type="paragraph" w:customStyle="1" w:styleId="HeaderFrame">
    <w:name w:val="HeaderFrame"/>
    <w:basedOn w:val="Parasts"/>
    <w:next w:val="Parasts"/>
    <w:rsid w:val="008048C0"/>
    <w:pPr>
      <w:framePr w:hSpace="284" w:wrap="around" w:vAnchor="text" w:hAnchor="margin" w:xAlign="right" w:y="1"/>
      <w:numPr>
        <w:ilvl w:val="2"/>
        <w:numId w:val="59"/>
      </w:numPr>
      <w:tabs>
        <w:tab w:val="clear" w:pos="1211"/>
      </w:tabs>
      <w:spacing w:after="160" w:line="270" w:lineRule="atLeast"/>
      <w:ind w:left="0"/>
      <w:jc w:val="both"/>
    </w:pPr>
    <w:rPr>
      <w:rFonts w:ascii="Calibri" w:hAnsi="Calibri"/>
      <w:sz w:val="23"/>
      <w:szCs w:val="20"/>
      <w:lang w:val="en-GB" w:eastAsia="da-DK"/>
    </w:rPr>
  </w:style>
  <w:style w:type="paragraph" w:customStyle="1" w:styleId="ListParagraph2">
    <w:name w:val="List Paragraph2"/>
    <w:basedOn w:val="Parasts"/>
    <w:qFormat/>
    <w:rsid w:val="008048C0"/>
    <w:pPr>
      <w:spacing w:after="200" w:line="276" w:lineRule="auto"/>
      <w:ind w:left="720"/>
      <w:contextualSpacing/>
    </w:pPr>
    <w:rPr>
      <w:rFonts w:ascii="Calibri" w:hAnsi="Calibri"/>
      <w:sz w:val="22"/>
      <w:szCs w:val="22"/>
      <w:lang w:val="en-US" w:eastAsia="en-US"/>
    </w:rPr>
  </w:style>
  <w:style w:type="paragraph" w:customStyle="1" w:styleId="NoSpacing2">
    <w:name w:val="No Spacing2"/>
    <w:qFormat/>
    <w:rsid w:val="008048C0"/>
    <w:rPr>
      <w:rFonts w:ascii="Calibri" w:hAnsi="Calibri"/>
      <w:sz w:val="22"/>
      <w:szCs w:val="22"/>
      <w:lang w:val="en-US" w:eastAsia="en-US"/>
    </w:rPr>
  </w:style>
  <w:style w:type="paragraph" w:customStyle="1" w:styleId="NoSpacing1">
    <w:name w:val="No Spacing1"/>
    <w:qFormat/>
    <w:rsid w:val="008048C0"/>
    <w:rPr>
      <w:rFonts w:ascii="Calibri" w:hAnsi="Calibri"/>
      <w:sz w:val="22"/>
      <w:szCs w:val="22"/>
      <w:lang w:val="en-US" w:eastAsia="en-US"/>
    </w:rPr>
  </w:style>
  <w:style w:type="character" w:customStyle="1" w:styleId="StilsJS2Rakstz">
    <w:name w:val="StilsJS2 Rakstz."/>
    <w:link w:val="StilsJS2"/>
    <w:rsid w:val="008048C0"/>
    <w:rPr>
      <w:b/>
      <w:bCs/>
      <w:kern w:val="32"/>
      <w:sz w:val="24"/>
      <w:szCs w:val="24"/>
    </w:rPr>
  </w:style>
  <w:style w:type="paragraph" w:styleId="Sarakstaaizzme2">
    <w:name w:val="List Bullet 2"/>
    <w:basedOn w:val="Parasts"/>
    <w:rsid w:val="008048C0"/>
    <w:pPr>
      <w:numPr>
        <w:numId w:val="61"/>
      </w:numPr>
    </w:pPr>
  </w:style>
  <w:style w:type="paragraph" w:customStyle="1" w:styleId="naisf">
    <w:name w:val="naisf"/>
    <w:basedOn w:val="Parasts"/>
    <w:rsid w:val="008048C0"/>
    <w:pPr>
      <w:spacing w:before="100" w:beforeAutospacing="1" w:after="100" w:afterAutospacing="1"/>
      <w:jc w:val="both"/>
    </w:pPr>
    <w:rPr>
      <w:lang w:val="en-GB" w:eastAsia="en-US"/>
    </w:rPr>
  </w:style>
  <w:style w:type="paragraph" w:customStyle="1" w:styleId="Body2">
    <w:name w:val="Body 2"/>
    <w:basedOn w:val="Parasts"/>
    <w:rsid w:val="008048C0"/>
    <w:pPr>
      <w:spacing w:after="210" w:line="264" w:lineRule="auto"/>
      <w:ind w:left="709"/>
      <w:jc w:val="both"/>
    </w:pPr>
    <w:rPr>
      <w:rFonts w:ascii="Arial" w:hAnsi="Arial" w:cs="Arial"/>
      <w:snapToGrid w:val="0"/>
      <w:sz w:val="21"/>
      <w:szCs w:val="21"/>
      <w:lang w:val="en-GB" w:eastAsia="en-US"/>
    </w:rPr>
  </w:style>
  <w:style w:type="paragraph" w:customStyle="1" w:styleId="Level2">
    <w:name w:val="Level 2"/>
    <w:basedOn w:val="Body2"/>
    <w:next w:val="Body2"/>
    <w:uiPriority w:val="99"/>
    <w:rsid w:val="008048C0"/>
    <w:pPr>
      <w:numPr>
        <w:ilvl w:val="1"/>
        <w:numId w:val="62"/>
      </w:numPr>
      <w:outlineLvl w:val="1"/>
    </w:pPr>
  </w:style>
  <w:style w:type="paragraph" w:customStyle="1" w:styleId="TableText">
    <w:name w:val="Table Text"/>
    <w:basedOn w:val="Parasts"/>
    <w:rsid w:val="008048C0"/>
    <w:pPr>
      <w:jc w:val="both"/>
    </w:pPr>
    <w:rPr>
      <w:szCs w:val="20"/>
      <w:lang w:eastAsia="en-US"/>
    </w:rPr>
  </w:style>
  <w:style w:type="paragraph" w:customStyle="1" w:styleId="Annexetitle">
    <w:name w:val="Annexe_title"/>
    <w:basedOn w:val="Virsraksts1"/>
    <w:next w:val="Parasts"/>
    <w:autoRedefine/>
    <w:rsid w:val="008048C0"/>
    <w:pPr>
      <w:keepNext w:val="0"/>
      <w:pageBreakBefore/>
      <w:numPr>
        <w:numId w:val="0"/>
      </w:numPr>
      <w:spacing w:before="240" w:after="240"/>
      <w:outlineLvl w:val="9"/>
    </w:pPr>
    <w:rPr>
      <w:rFonts w:ascii="Arial" w:hAnsi="Arial" w:cs="Times New Roman"/>
      <w:b w:val="0"/>
      <w:caps w:val="0"/>
      <w:kern w:val="0"/>
      <w:szCs w:val="20"/>
      <w:lang w:val="en-GB" w:eastAsia="en-US"/>
    </w:rPr>
  </w:style>
  <w:style w:type="character" w:customStyle="1" w:styleId="PamattekstsBodyText1Rakstz">
    <w:name w:val="Pamatteksts;Body Text1 Rakstz."/>
    <w:rsid w:val="008048C0"/>
    <w:rPr>
      <w:sz w:val="24"/>
      <w:szCs w:val="24"/>
      <w:lang w:val="lv-LV" w:eastAsia="en-US" w:bidi="ar-SA"/>
    </w:rPr>
  </w:style>
  <w:style w:type="paragraph" w:customStyle="1" w:styleId="Text1">
    <w:name w:val="Text 1"/>
    <w:basedOn w:val="Parasts"/>
    <w:rsid w:val="008048C0"/>
    <w:pPr>
      <w:spacing w:after="240"/>
      <w:ind w:left="482"/>
      <w:jc w:val="both"/>
    </w:pPr>
    <w:rPr>
      <w:rFonts w:ascii="Arial" w:hAnsi="Arial"/>
      <w:noProof/>
      <w:sz w:val="20"/>
      <w:szCs w:val="20"/>
      <w:lang w:eastAsia="sv-SE"/>
    </w:rPr>
  </w:style>
  <w:style w:type="paragraph" w:customStyle="1" w:styleId="oddl-nadpis">
    <w:name w:val="oddíl-nadpis"/>
    <w:basedOn w:val="Parasts"/>
    <w:rsid w:val="008048C0"/>
    <w:pPr>
      <w:keepNext/>
      <w:widowControl w:val="0"/>
      <w:tabs>
        <w:tab w:val="left" w:pos="567"/>
      </w:tabs>
      <w:spacing w:before="240" w:line="240" w:lineRule="exact"/>
    </w:pPr>
    <w:rPr>
      <w:rFonts w:ascii="Arial" w:hAnsi="Arial"/>
      <w:b/>
      <w:szCs w:val="20"/>
      <w:lang w:val="cs-CZ" w:eastAsia="en-US"/>
    </w:rPr>
  </w:style>
  <w:style w:type="paragraph" w:customStyle="1" w:styleId="tabulka">
    <w:name w:val="tabulka"/>
    <w:basedOn w:val="Parasts"/>
    <w:rsid w:val="008048C0"/>
    <w:pPr>
      <w:widowControl w:val="0"/>
      <w:spacing w:before="120" w:line="240" w:lineRule="exact"/>
      <w:jc w:val="center"/>
    </w:pPr>
    <w:rPr>
      <w:rFonts w:ascii="Arial" w:hAnsi="Arial"/>
      <w:sz w:val="20"/>
      <w:szCs w:val="20"/>
      <w:lang w:val="cs-CZ" w:eastAsia="en-US"/>
    </w:rPr>
  </w:style>
  <w:style w:type="paragraph" w:styleId="Parastaatkpe">
    <w:name w:val="Normal Indent"/>
    <w:basedOn w:val="Parasts"/>
    <w:rsid w:val="008048C0"/>
    <w:pPr>
      <w:ind w:left="708"/>
    </w:pPr>
    <w:rPr>
      <w:rFonts w:ascii="Arial" w:hAnsi="Arial"/>
      <w:sz w:val="20"/>
      <w:szCs w:val="20"/>
      <w:lang w:val="en-GB" w:eastAsia="en-US"/>
    </w:rPr>
  </w:style>
  <w:style w:type="paragraph" w:customStyle="1" w:styleId="NoIndent">
    <w:name w:val="No Indent"/>
    <w:basedOn w:val="Parasts"/>
    <w:next w:val="Parasts"/>
    <w:link w:val="NoIndentChar"/>
    <w:rsid w:val="008048C0"/>
    <w:rPr>
      <w:color w:val="000000"/>
      <w:sz w:val="22"/>
      <w:lang w:val="en-GB" w:eastAsia="en-US"/>
    </w:rPr>
  </w:style>
  <w:style w:type="character" w:customStyle="1" w:styleId="NoIndentChar">
    <w:name w:val="No Indent Char"/>
    <w:link w:val="NoIndent"/>
    <w:rsid w:val="008048C0"/>
    <w:rPr>
      <w:color w:val="000000"/>
      <w:sz w:val="22"/>
      <w:szCs w:val="24"/>
      <w:lang w:val="en-GB" w:eastAsia="en-US"/>
    </w:rPr>
  </w:style>
  <w:style w:type="paragraph" w:customStyle="1" w:styleId="LG-ligums-1">
    <w:name w:val="LG-ligums-1"/>
    <w:basedOn w:val="Virsraksts1"/>
    <w:rsid w:val="008048C0"/>
    <w:pPr>
      <w:numPr>
        <w:numId w:val="0"/>
      </w:numPr>
      <w:jc w:val="center"/>
    </w:pPr>
    <w:rPr>
      <w:rFonts w:cs="Times New Roman"/>
      <w:bCs w:val="0"/>
      <w:caps w:val="0"/>
      <w:kern w:val="0"/>
      <w:sz w:val="36"/>
      <w:szCs w:val="20"/>
      <w:lang w:val="ru-RU" w:eastAsia="en-US"/>
    </w:rPr>
  </w:style>
  <w:style w:type="paragraph" w:customStyle="1" w:styleId="Section">
    <w:name w:val="Section"/>
    <w:basedOn w:val="Parasts"/>
    <w:rsid w:val="008048C0"/>
    <w:pPr>
      <w:widowControl w:val="0"/>
      <w:spacing w:line="360" w:lineRule="exact"/>
      <w:jc w:val="center"/>
    </w:pPr>
    <w:rPr>
      <w:rFonts w:ascii="Arial" w:hAnsi="Arial"/>
      <w:b/>
      <w:sz w:val="32"/>
      <w:szCs w:val="20"/>
      <w:lang w:val="cs-CZ" w:eastAsia="en-US"/>
    </w:rPr>
  </w:style>
  <w:style w:type="paragraph" w:customStyle="1" w:styleId="text">
    <w:name w:val="text"/>
    <w:rsid w:val="008048C0"/>
    <w:pPr>
      <w:widowControl w:val="0"/>
      <w:spacing w:before="240" w:line="240" w:lineRule="exact"/>
      <w:jc w:val="both"/>
    </w:pPr>
    <w:rPr>
      <w:rFonts w:ascii="Arial" w:hAnsi="Arial"/>
      <w:sz w:val="24"/>
      <w:lang w:val="cs-CZ" w:eastAsia="en-US"/>
    </w:rPr>
  </w:style>
  <w:style w:type="paragraph" w:customStyle="1" w:styleId="text-3mezera">
    <w:name w:val="text - 3 mezera"/>
    <w:basedOn w:val="Parasts"/>
    <w:rsid w:val="008048C0"/>
    <w:pPr>
      <w:widowControl w:val="0"/>
      <w:spacing w:before="60" w:line="240" w:lineRule="exact"/>
      <w:jc w:val="both"/>
    </w:pPr>
    <w:rPr>
      <w:rFonts w:ascii="Arial" w:hAnsi="Arial"/>
      <w:szCs w:val="20"/>
      <w:lang w:val="cs-CZ" w:eastAsia="en-US"/>
    </w:rPr>
  </w:style>
  <w:style w:type="paragraph" w:customStyle="1" w:styleId="StyleHeading2Before18ptAfter6pt">
    <w:name w:val="Style Heading 2 + Before:  18 pt After:  6 pt"/>
    <w:basedOn w:val="Virsraksts2"/>
    <w:rsid w:val="008048C0"/>
    <w:pPr>
      <w:keepLines/>
      <w:numPr>
        <w:ilvl w:val="0"/>
        <w:numId w:val="64"/>
      </w:numPr>
      <w:tabs>
        <w:tab w:val="left" w:pos="680"/>
        <w:tab w:val="num" w:pos="1440"/>
      </w:tabs>
      <w:spacing w:before="240" w:after="60"/>
      <w:ind w:left="1440" w:hanging="360"/>
      <w:jc w:val="left"/>
    </w:pPr>
    <w:rPr>
      <w:bCs/>
      <w:spacing w:val="-2"/>
      <w:kern w:val="0"/>
      <w:sz w:val="28"/>
      <w:szCs w:val="28"/>
      <w:u w:val="single"/>
    </w:rPr>
  </w:style>
  <w:style w:type="paragraph" w:customStyle="1" w:styleId="StyleHeading1After6pt">
    <w:name w:val="Style Heading 1 + After:  6 pt"/>
    <w:basedOn w:val="Virsraksts1"/>
    <w:rsid w:val="008048C0"/>
    <w:pPr>
      <w:keepNext w:val="0"/>
      <w:widowControl w:val="0"/>
      <w:numPr>
        <w:numId w:val="0"/>
      </w:numPr>
      <w:tabs>
        <w:tab w:val="num" w:pos="2345"/>
      </w:tabs>
      <w:spacing w:before="120" w:after="60"/>
      <w:ind w:left="2345" w:hanging="360"/>
    </w:pPr>
    <w:rPr>
      <w:rFonts w:cs="Times New Roman"/>
      <w:caps w:val="0"/>
      <w:kern w:val="0"/>
      <w:sz w:val="28"/>
      <w:szCs w:val="28"/>
      <w:lang w:val="en-GB" w:eastAsia="en-US"/>
    </w:rPr>
  </w:style>
  <w:style w:type="paragraph" w:customStyle="1" w:styleId="StyleAArial10ptLeft0cm">
    <w:name w:val="Style A + Arial 10 pt Left:  0 cm"/>
    <w:basedOn w:val="Parasts"/>
    <w:rsid w:val="008048C0"/>
    <w:pPr>
      <w:tabs>
        <w:tab w:val="left" w:pos="1701"/>
        <w:tab w:val="left" w:pos="2268"/>
        <w:tab w:val="right" w:pos="8505"/>
      </w:tabs>
      <w:spacing w:after="120" w:line="280" w:lineRule="atLeast"/>
    </w:pPr>
    <w:rPr>
      <w:rFonts w:ascii="Arial" w:hAnsi="Arial"/>
      <w:sz w:val="20"/>
      <w:szCs w:val="20"/>
      <w:lang w:val="en-GB" w:eastAsia="en-US"/>
    </w:rPr>
  </w:style>
  <w:style w:type="paragraph" w:customStyle="1" w:styleId="StyleHeading3Arial">
    <w:name w:val="Style Heading 3 + Arial"/>
    <w:basedOn w:val="Virsraksts3"/>
    <w:rsid w:val="008048C0"/>
    <w:pPr>
      <w:keepLines/>
      <w:widowControl/>
      <w:numPr>
        <w:ilvl w:val="0"/>
        <w:numId w:val="0"/>
      </w:numPr>
      <w:tabs>
        <w:tab w:val="clear" w:pos="0"/>
        <w:tab w:val="clear" w:pos="624"/>
        <w:tab w:val="num" w:pos="2160"/>
      </w:tabs>
      <w:spacing w:before="240"/>
      <w:ind w:left="2160" w:hanging="180"/>
      <w:jc w:val="left"/>
    </w:pPr>
    <w:rPr>
      <w:b/>
      <w:spacing w:val="-3"/>
    </w:rPr>
  </w:style>
  <w:style w:type="paragraph" w:customStyle="1" w:styleId="StyleHeading4DJ">
    <w:name w:val="Style Heading 4 DJ"/>
    <w:basedOn w:val="StyleHeading3Arial"/>
    <w:rsid w:val="008048C0"/>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Parasts"/>
    <w:rsid w:val="008048C0"/>
    <w:pPr>
      <w:spacing w:before="60" w:after="60"/>
      <w:ind w:left="709"/>
      <w:jc w:val="both"/>
    </w:pPr>
    <w:rPr>
      <w:rFonts w:ascii="Arial" w:hAnsi="Arial"/>
      <w:sz w:val="20"/>
      <w:szCs w:val="20"/>
      <w:lang w:val="en-GB" w:eastAsia="en-US"/>
    </w:rPr>
  </w:style>
  <w:style w:type="paragraph" w:customStyle="1" w:styleId="Basic">
    <w:name w:val="Basic"/>
    <w:basedOn w:val="Parasts"/>
    <w:rsid w:val="008048C0"/>
    <w:pPr>
      <w:spacing w:before="60" w:after="60" w:line="280" w:lineRule="atLeast"/>
    </w:pPr>
    <w:rPr>
      <w:sz w:val="20"/>
      <w:lang w:val="en-GB" w:eastAsia="en-US"/>
    </w:rPr>
  </w:style>
  <w:style w:type="paragraph" w:customStyle="1" w:styleId="StyleBodyText2Bold">
    <w:name w:val="Style Body Text 2 + Bold"/>
    <w:basedOn w:val="Pamatteksts2"/>
    <w:autoRedefine/>
    <w:rsid w:val="008048C0"/>
    <w:pPr>
      <w:tabs>
        <w:tab w:val="left" w:pos="1062"/>
        <w:tab w:val="left" w:pos="7180"/>
        <w:tab w:val="left" w:pos="8243"/>
        <w:tab w:val="left" w:pos="13720"/>
      </w:tabs>
      <w:spacing w:before="0" w:after="120"/>
      <w:jc w:val="left"/>
    </w:pPr>
    <w:rPr>
      <w:rFonts w:ascii="Arial" w:hAnsi="Arial" w:cs="Arial"/>
      <w:b/>
      <w:iCs/>
      <w:spacing w:val="-2"/>
      <w:szCs w:val="24"/>
      <w:lang w:val="en-GB"/>
    </w:rPr>
  </w:style>
  <w:style w:type="paragraph" w:customStyle="1" w:styleId="Bulletnew">
    <w:name w:val="Bullet new"/>
    <w:basedOn w:val="Parasts"/>
    <w:rsid w:val="008048C0"/>
    <w:pPr>
      <w:numPr>
        <w:ilvl w:val="1"/>
        <w:numId w:val="63"/>
      </w:numPr>
      <w:tabs>
        <w:tab w:val="num" w:pos="741"/>
        <w:tab w:val="right" w:pos="8222"/>
      </w:tabs>
      <w:spacing w:after="120" w:line="280" w:lineRule="atLeast"/>
      <w:ind w:left="741" w:hanging="456"/>
    </w:pPr>
    <w:rPr>
      <w:rFonts w:ascii="Arial" w:hAnsi="Arial"/>
      <w:spacing w:val="-1"/>
      <w:sz w:val="20"/>
      <w:lang w:val="en-GB" w:eastAsia="en-US"/>
    </w:rPr>
  </w:style>
  <w:style w:type="paragraph" w:customStyle="1" w:styleId="Single">
    <w:name w:val="Single"/>
    <w:basedOn w:val="Parasts"/>
    <w:rsid w:val="008048C0"/>
    <w:pPr>
      <w:spacing w:line="300" w:lineRule="atLeast"/>
    </w:pPr>
    <w:rPr>
      <w:rFonts w:ascii="Garamond" w:hAnsi="Garamond"/>
      <w:sz w:val="22"/>
      <w:szCs w:val="20"/>
      <w:lang w:val="en-GB" w:eastAsia="en-US"/>
    </w:rPr>
  </w:style>
  <w:style w:type="paragraph" w:customStyle="1" w:styleId="Bulletnewletters">
    <w:name w:val="Bullet new letters"/>
    <w:basedOn w:val="Bulletnew"/>
    <w:rsid w:val="008048C0"/>
    <w:pPr>
      <w:numPr>
        <w:ilvl w:val="0"/>
        <w:numId w:val="0"/>
      </w:numPr>
      <w:tabs>
        <w:tab w:val="left" w:pos="993"/>
        <w:tab w:val="left" w:pos="2694"/>
        <w:tab w:val="left" w:pos="3261"/>
      </w:tabs>
    </w:pPr>
    <w:rPr>
      <w:szCs w:val="20"/>
    </w:rPr>
  </w:style>
  <w:style w:type="paragraph" w:customStyle="1" w:styleId="Volume">
    <w:name w:val="Volume"/>
    <w:basedOn w:val="text"/>
    <w:next w:val="Section"/>
    <w:rsid w:val="008048C0"/>
    <w:pPr>
      <w:pageBreakBefore/>
      <w:spacing w:before="360" w:line="360" w:lineRule="exact"/>
      <w:jc w:val="center"/>
    </w:pPr>
    <w:rPr>
      <w:b/>
      <w:sz w:val="36"/>
    </w:rPr>
  </w:style>
  <w:style w:type="paragraph" w:customStyle="1" w:styleId="Bodytxt">
    <w:name w:val="Bodytxt"/>
    <w:basedOn w:val="Parasts"/>
    <w:rsid w:val="008048C0"/>
    <w:pPr>
      <w:keepNext/>
      <w:jc w:val="both"/>
    </w:pPr>
    <w:rPr>
      <w:sz w:val="22"/>
      <w:lang w:val="en-GB" w:eastAsia="de-DE"/>
    </w:rPr>
  </w:style>
  <w:style w:type="paragraph" w:customStyle="1" w:styleId="ListBulletNoSpace">
    <w:name w:val="List Bullet NoSpace"/>
    <w:basedOn w:val="Sarakstaaizzme"/>
    <w:rsid w:val="008048C0"/>
    <w:pPr>
      <w:numPr>
        <w:ilvl w:val="0"/>
        <w:numId w:val="0"/>
      </w:numPr>
      <w:tabs>
        <w:tab w:val="left" w:pos="425"/>
      </w:tabs>
      <w:spacing w:after="60" w:line="270" w:lineRule="atLeast"/>
      <w:ind w:left="425" w:hanging="425"/>
    </w:pPr>
    <w:rPr>
      <w:b/>
      <w:bCs/>
      <w:sz w:val="23"/>
      <w:szCs w:val="20"/>
      <w:lang w:val="en-GB" w:eastAsia="da-DK"/>
    </w:rPr>
  </w:style>
  <w:style w:type="character" w:customStyle="1" w:styleId="CharChar">
    <w:name w:val="Char Char"/>
    <w:rsid w:val="008048C0"/>
    <w:rPr>
      <w:rFonts w:ascii="Arial" w:hAnsi="Arial" w:cs="Arial"/>
      <w:sz w:val="22"/>
      <w:szCs w:val="24"/>
      <w:lang w:val="lv-LV" w:eastAsia="en-US" w:bidi="ar-SA"/>
    </w:rPr>
  </w:style>
  <w:style w:type="paragraph" w:customStyle="1" w:styleId="BodyTextNoSpace">
    <w:name w:val="Body Text NoSpace"/>
    <w:basedOn w:val="Pamatteksts"/>
    <w:link w:val="BodyTextNoSpaceChar"/>
    <w:rsid w:val="008048C0"/>
    <w:pPr>
      <w:spacing w:before="0" w:line="270" w:lineRule="atLeast"/>
      <w:jc w:val="left"/>
    </w:pPr>
    <w:rPr>
      <w:sz w:val="23"/>
      <w:szCs w:val="20"/>
      <w:lang w:val="en-GB" w:eastAsia="da-DK"/>
    </w:rPr>
  </w:style>
  <w:style w:type="character" w:customStyle="1" w:styleId="BodyTextNoSpaceChar">
    <w:name w:val="Body Text NoSpace Char"/>
    <w:link w:val="BodyTextNoSpace"/>
    <w:rsid w:val="008048C0"/>
    <w:rPr>
      <w:sz w:val="23"/>
      <w:lang w:val="en-GB" w:eastAsia="da-DK"/>
    </w:rPr>
  </w:style>
  <w:style w:type="paragraph" w:styleId="Parakstszemobjekta">
    <w:name w:val="caption"/>
    <w:aliases w:val="Caption Char,Caption Char1 Char1 Char Char,Caption Char Char2 Char1 Char Char,Caption Char Char Char Char Char1 Char1 Char Char1 Char,Caption Char Char Char Char Char Char Char Char Char Char,Caption Char Char Char1 Char Char Char"/>
    <w:basedOn w:val="Parasts"/>
    <w:next w:val="Pamatteksts"/>
    <w:link w:val="ParakstszemobjektaRakstz"/>
    <w:uiPriority w:val="35"/>
    <w:qFormat/>
    <w:rsid w:val="008048C0"/>
    <w:pPr>
      <w:spacing w:before="140" w:after="140" w:line="250" w:lineRule="atLeast"/>
      <w:ind w:left="1276" w:hanging="1276"/>
    </w:pPr>
    <w:rPr>
      <w:i/>
      <w:sz w:val="21"/>
      <w:lang w:val="en-GB" w:eastAsia="da-DK"/>
    </w:rPr>
  </w:style>
  <w:style w:type="character" w:customStyle="1" w:styleId="ParakstszemobjektaRakstz">
    <w:name w:val="Paraksts zem objekta Rakstz."/>
    <w:aliases w:val="Caption Char Rakstz.,Caption Char1 Char1 Char Char Rakstz.,Caption Char Char2 Char1 Char Char Rakstz.,Caption Char Char Char Char Char1 Char1 Char Char1 Char Rakstz.,Caption Char Char Char1 Char Char Char Rakstz."/>
    <w:link w:val="Parakstszemobjekta"/>
    <w:uiPriority w:val="35"/>
    <w:rsid w:val="008048C0"/>
    <w:rPr>
      <w:i/>
      <w:sz w:val="21"/>
      <w:szCs w:val="24"/>
      <w:lang w:val="en-GB" w:eastAsia="da-DK"/>
    </w:rPr>
  </w:style>
  <w:style w:type="paragraph" w:customStyle="1" w:styleId="Table">
    <w:name w:val="Table"/>
    <w:basedOn w:val="Parasts"/>
    <w:rsid w:val="008048C0"/>
    <w:pPr>
      <w:spacing w:before="60" w:after="60" w:line="220" w:lineRule="atLeast"/>
    </w:pPr>
    <w:rPr>
      <w:rFonts w:ascii="DaneHelveticaNeue" w:hAnsi="DaneHelveticaNeue"/>
      <w:sz w:val="18"/>
      <w:szCs w:val="20"/>
      <w:lang w:val="en-GB" w:eastAsia="da-DK"/>
    </w:rPr>
  </w:style>
  <w:style w:type="paragraph" w:styleId="Saraksts2">
    <w:name w:val="List 2"/>
    <w:basedOn w:val="Parasts"/>
    <w:rsid w:val="008048C0"/>
    <w:pPr>
      <w:ind w:left="566" w:hanging="283"/>
    </w:pPr>
    <w:rPr>
      <w:lang w:val="en-US" w:eastAsia="en-US"/>
    </w:rPr>
  </w:style>
  <w:style w:type="paragraph" w:styleId="Saraksts3">
    <w:name w:val="List 3"/>
    <w:basedOn w:val="Parasts"/>
    <w:rsid w:val="008048C0"/>
    <w:pPr>
      <w:ind w:left="849" w:hanging="283"/>
    </w:pPr>
    <w:rPr>
      <w:lang w:val="en-US" w:eastAsia="en-US"/>
    </w:rPr>
  </w:style>
  <w:style w:type="paragraph" w:styleId="Saraksts4">
    <w:name w:val="List 4"/>
    <w:basedOn w:val="Parasts"/>
    <w:rsid w:val="008048C0"/>
    <w:pPr>
      <w:ind w:left="1132" w:hanging="283"/>
    </w:pPr>
    <w:rPr>
      <w:lang w:val="en-US" w:eastAsia="en-US"/>
    </w:rPr>
  </w:style>
  <w:style w:type="paragraph" w:styleId="Sarakstaturpinjums2">
    <w:name w:val="List Continue 2"/>
    <w:basedOn w:val="Parasts"/>
    <w:rsid w:val="008048C0"/>
    <w:pPr>
      <w:spacing w:after="120"/>
      <w:ind w:left="566"/>
    </w:pPr>
    <w:rPr>
      <w:lang w:val="en-US" w:eastAsia="en-US"/>
    </w:rPr>
  </w:style>
  <w:style w:type="paragraph" w:styleId="Sarakstaturpinjums3">
    <w:name w:val="List Continue 3"/>
    <w:basedOn w:val="Parasts"/>
    <w:rsid w:val="008048C0"/>
    <w:pPr>
      <w:spacing w:after="120"/>
      <w:ind w:left="849"/>
    </w:pPr>
    <w:rPr>
      <w:lang w:val="en-US" w:eastAsia="en-US"/>
    </w:rPr>
  </w:style>
  <w:style w:type="paragraph" w:customStyle="1" w:styleId="HeaderEven">
    <w:name w:val="HeaderEven"/>
    <w:basedOn w:val="Parasts"/>
    <w:rsid w:val="008048C0"/>
    <w:pPr>
      <w:tabs>
        <w:tab w:val="right" w:pos="7371"/>
      </w:tabs>
      <w:spacing w:line="270" w:lineRule="atLeast"/>
      <w:ind w:left="-2268"/>
    </w:pPr>
    <w:rPr>
      <w:sz w:val="23"/>
      <w:szCs w:val="20"/>
      <w:lang w:val="en-GB" w:eastAsia="da-DK"/>
    </w:rPr>
  </w:style>
  <w:style w:type="paragraph" w:customStyle="1" w:styleId="BodyMargin">
    <w:name w:val="Body Margin"/>
    <w:basedOn w:val="Pamatteksts"/>
    <w:next w:val="Pamatteksts"/>
    <w:rsid w:val="008048C0"/>
    <w:pPr>
      <w:spacing w:before="0" w:after="270" w:line="270" w:lineRule="atLeast"/>
      <w:ind w:hanging="2268"/>
      <w:jc w:val="left"/>
    </w:pPr>
    <w:rPr>
      <w:sz w:val="23"/>
      <w:szCs w:val="20"/>
      <w:lang w:val="en-GB" w:eastAsia="da-DK"/>
    </w:rPr>
  </w:style>
  <w:style w:type="paragraph" w:customStyle="1" w:styleId="MarginFrame">
    <w:name w:val="Margin Frame"/>
    <w:basedOn w:val="Parasts"/>
    <w:rsid w:val="008048C0"/>
    <w:pPr>
      <w:keepNext/>
      <w:keepLines/>
      <w:framePr w:w="1985" w:wrap="around" w:vAnchor="text" w:hAnchor="margin" w:x="-2267" w:y="1"/>
      <w:spacing w:line="270" w:lineRule="atLeast"/>
    </w:pPr>
    <w:rPr>
      <w:sz w:val="23"/>
      <w:szCs w:val="20"/>
      <w:lang w:val="en-GB" w:eastAsia="da-DK"/>
    </w:rPr>
  </w:style>
  <w:style w:type="paragraph" w:customStyle="1" w:styleId="BodyMarginNoSpace">
    <w:name w:val="Body Margin NoSpace"/>
    <w:basedOn w:val="BodyMargin"/>
    <w:next w:val="BodyTextNoSpace"/>
    <w:rsid w:val="008048C0"/>
    <w:pPr>
      <w:spacing w:after="0"/>
    </w:pPr>
  </w:style>
  <w:style w:type="paragraph" w:customStyle="1" w:styleId="ListBullet2NoSpace">
    <w:name w:val="List Bullet 2 NoSpace"/>
    <w:basedOn w:val="Sarakstaaizzme2"/>
    <w:rsid w:val="008048C0"/>
    <w:pPr>
      <w:numPr>
        <w:numId w:val="0"/>
      </w:numPr>
      <w:tabs>
        <w:tab w:val="left" w:pos="851"/>
      </w:tabs>
      <w:spacing w:line="270" w:lineRule="atLeast"/>
      <w:ind w:left="850" w:hanging="425"/>
    </w:pPr>
    <w:rPr>
      <w:sz w:val="23"/>
      <w:szCs w:val="20"/>
      <w:lang w:val="en-GB" w:eastAsia="da-DK"/>
    </w:rPr>
  </w:style>
  <w:style w:type="paragraph" w:styleId="Sarakstaturpinjums">
    <w:name w:val="List Continue"/>
    <w:basedOn w:val="Sarakstanumurs"/>
    <w:rsid w:val="008048C0"/>
    <w:pPr>
      <w:ind w:firstLine="0"/>
    </w:pPr>
  </w:style>
  <w:style w:type="paragraph" w:styleId="Sarakstanumurs">
    <w:name w:val="List Number"/>
    <w:basedOn w:val="Pamatteksts"/>
    <w:rsid w:val="008048C0"/>
    <w:pPr>
      <w:tabs>
        <w:tab w:val="num" w:pos="2345"/>
      </w:tabs>
      <w:spacing w:before="0" w:after="270" w:line="270" w:lineRule="atLeast"/>
      <w:ind w:left="2345" w:hanging="360"/>
      <w:jc w:val="left"/>
    </w:pPr>
    <w:rPr>
      <w:sz w:val="23"/>
      <w:szCs w:val="20"/>
      <w:lang w:val="en-GB" w:eastAsia="da-DK"/>
    </w:rPr>
  </w:style>
  <w:style w:type="paragraph" w:styleId="Sarakstanumurs2">
    <w:name w:val="List Number 2"/>
    <w:basedOn w:val="Sarakstanumurs"/>
    <w:rsid w:val="008048C0"/>
    <w:pPr>
      <w:numPr>
        <w:ilvl w:val="1"/>
      </w:numPr>
      <w:tabs>
        <w:tab w:val="num" w:pos="2345"/>
      </w:tabs>
      <w:ind w:left="850" w:hanging="425"/>
    </w:pPr>
  </w:style>
  <w:style w:type="paragraph" w:customStyle="1" w:styleId="ListContinueNoSpace">
    <w:name w:val="List Continue NoSpace"/>
    <w:basedOn w:val="Sarakstaturpinjums"/>
    <w:rsid w:val="008048C0"/>
    <w:pPr>
      <w:spacing w:after="0"/>
    </w:pPr>
  </w:style>
  <w:style w:type="paragraph" w:customStyle="1" w:styleId="ListContinue2NoSpace">
    <w:name w:val="List Continue 2 NoSpace"/>
    <w:basedOn w:val="Sarakstaturpinjums2"/>
    <w:rsid w:val="008048C0"/>
    <w:pPr>
      <w:spacing w:after="0" w:line="270" w:lineRule="atLeast"/>
      <w:ind w:left="851"/>
    </w:pPr>
    <w:rPr>
      <w:sz w:val="23"/>
      <w:szCs w:val="20"/>
      <w:lang w:val="en-GB" w:eastAsia="da-DK"/>
    </w:rPr>
  </w:style>
  <w:style w:type="paragraph" w:customStyle="1" w:styleId="ListNumberNoSpace">
    <w:name w:val="List Number NoSpace"/>
    <w:basedOn w:val="Sarakstanumurs"/>
    <w:rsid w:val="008048C0"/>
    <w:pPr>
      <w:numPr>
        <w:numId w:val="65"/>
      </w:numPr>
      <w:tabs>
        <w:tab w:val="clear" w:pos="851"/>
        <w:tab w:val="num" w:pos="425"/>
      </w:tabs>
      <w:spacing w:after="0"/>
      <w:ind w:left="425" w:hanging="425"/>
    </w:pPr>
  </w:style>
  <w:style w:type="paragraph" w:customStyle="1" w:styleId="ListNumber2NoSpace">
    <w:name w:val="List Number 2 NoSpace"/>
    <w:basedOn w:val="Sarakstanumurs2"/>
    <w:rsid w:val="008048C0"/>
    <w:pPr>
      <w:spacing w:after="0"/>
    </w:pPr>
  </w:style>
  <w:style w:type="paragraph" w:customStyle="1" w:styleId="ListHanging">
    <w:name w:val="List Hanging"/>
    <w:basedOn w:val="Pamatteksts"/>
    <w:rsid w:val="008048C0"/>
    <w:pPr>
      <w:spacing w:before="0" w:after="270" w:line="270" w:lineRule="atLeast"/>
      <w:ind w:left="1701" w:hanging="1701"/>
      <w:jc w:val="left"/>
    </w:pPr>
    <w:rPr>
      <w:sz w:val="23"/>
      <w:szCs w:val="20"/>
      <w:lang w:val="en-GB" w:eastAsia="da-DK"/>
    </w:rPr>
  </w:style>
  <w:style w:type="paragraph" w:customStyle="1" w:styleId="ListHangingNoSpace">
    <w:name w:val="List Hanging NoSpace"/>
    <w:basedOn w:val="ListHanging"/>
    <w:rsid w:val="008048C0"/>
    <w:pPr>
      <w:spacing w:after="0"/>
    </w:pPr>
  </w:style>
  <w:style w:type="paragraph" w:customStyle="1" w:styleId="FrontPage1">
    <w:name w:val="FrontPage1"/>
    <w:basedOn w:val="Parasts"/>
    <w:next w:val="Pamatteksts"/>
    <w:rsid w:val="008048C0"/>
    <w:pPr>
      <w:suppressAutoHyphens/>
      <w:spacing w:after="160" w:line="320" w:lineRule="exact"/>
    </w:pPr>
    <w:rPr>
      <w:rFonts w:ascii="TrueHelveticaLight" w:hAnsi="TrueHelveticaLight"/>
      <w:sz w:val="28"/>
      <w:szCs w:val="20"/>
      <w:lang w:val="en-GB" w:eastAsia="da-DK"/>
    </w:rPr>
  </w:style>
  <w:style w:type="paragraph" w:customStyle="1" w:styleId="FrontPage2">
    <w:name w:val="FrontPage2"/>
    <w:basedOn w:val="FrontPage1"/>
    <w:next w:val="Pamatteksts"/>
    <w:rsid w:val="008048C0"/>
    <w:pPr>
      <w:spacing w:line="400" w:lineRule="exact"/>
    </w:pPr>
    <w:rPr>
      <w:rFonts w:ascii="TrueHelveticaBlack" w:hAnsi="TrueHelveticaBlack"/>
      <w:sz w:val="36"/>
    </w:rPr>
  </w:style>
  <w:style w:type="paragraph" w:styleId="Sarakstaaizzme3">
    <w:name w:val="List Bullet 3"/>
    <w:basedOn w:val="Sarakstaaizzme2"/>
    <w:rsid w:val="008048C0"/>
    <w:pPr>
      <w:numPr>
        <w:numId w:val="0"/>
      </w:numPr>
      <w:tabs>
        <w:tab w:val="left" w:pos="1276"/>
      </w:tabs>
      <w:spacing w:after="270" w:line="270" w:lineRule="atLeast"/>
      <w:ind w:left="1276" w:hanging="425"/>
    </w:pPr>
    <w:rPr>
      <w:sz w:val="23"/>
      <w:szCs w:val="20"/>
      <w:lang w:val="en-GB" w:eastAsia="da-DK"/>
    </w:rPr>
  </w:style>
  <w:style w:type="paragraph" w:styleId="Sarakstanumurs3">
    <w:name w:val="List Number 3"/>
    <w:basedOn w:val="Sarakstanumurs2"/>
    <w:rsid w:val="008048C0"/>
    <w:pPr>
      <w:numPr>
        <w:ilvl w:val="0"/>
      </w:numPr>
      <w:tabs>
        <w:tab w:val="left" w:pos="1276"/>
        <w:tab w:val="num" w:pos="2160"/>
        <w:tab w:val="num" w:pos="2345"/>
      </w:tabs>
      <w:ind w:left="1276" w:hanging="425"/>
    </w:pPr>
  </w:style>
  <w:style w:type="paragraph" w:customStyle="1" w:styleId="ListBullet3NoSpace">
    <w:name w:val="List Bullet 3 NoSpace"/>
    <w:basedOn w:val="Sarakstaaizzme3"/>
    <w:rsid w:val="008048C0"/>
    <w:pPr>
      <w:spacing w:after="0"/>
    </w:pPr>
  </w:style>
  <w:style w:type="paragraph" w:customStyle="1" w:styleId="ListContinue3NoSpace">
    <w:name w:val="List Continue 3 NoSpace"/>
    <w:basedOn w:val="Sarakstaturpinjums3"/>
    <w:rsid w:val="008048C0"/>
    <w:pPr>
      <w:tabs>
        <w:tab w:val="num" w:pos="3785"/>
      </w:tabs>
      <w:spacing w:after="0" w:line="270" w:lineRule="atLeast"/>
      <w:ind w:left="1276" w:hanging="180"/>
    </w:pPr>
    <w:rPr>
      <w:sz w:val="23"/>
      <w:szCs w:val="20"/>
      <w:lang w:val="en-GB" w:eastAsia="da-DK"/>
    </w:rPr>
  </w:style>
  <w:style w:type="paragraph" w:customStyle="1" w:styleId="ListNumber3NoSpace">
    <w:name w:val="List Number 3 NoSpace"/>
    <w:basedOn w:val="Sarakstanumurs3"/>
    <w:rsid w:val="008048C0"/>
    <w:pPr>
      <w:spacing w:after="0"/>
    </w:pPr>
  </w:style>
  <w:style w:type="paragraph" w:customStyle="1" w:styleId="ListContinue0">
    <w:name w:val="List Continue 0"/>
    <w:basedOn w:val="Sarakstaturpinjums"/>
    <w:rsid w:val="008048C0"/>
    <w:pPr>
      <w:ind w:left="0"/>
    </w:pPr>
  </w:style>
  <w:style w:type="paragraph" w:customStyle="1" w:styleId="ListContinue0NoSpace">
    <w:name w:val="List Continue 0 NoSpace"/>
    <w:basedOn w:val="ListContinue0"/>
    <w:rsid w:val="008048C0"/>
    <w:pPr>
      <w:spacing w:after="0"/>
    </w:pPr>
  </w:style>
  <w:style w:type="paragraph" w:customStyle="1" w:styleId="CaptionMargin">
    <w:name w:val="Caption Margin"/>
    <w:basedOn w:val="Parakstszemobjekta"/>
    <w:next w:val="Pamatteksts"/>
    <w:rsid w:val="008048C0"/>
    <w:pPr>
      <w:ind w:left="-992"/>
    </w:pPr>
    <w:rPr>
      <w:szCs w:val="20"/>
    </w:rPr>
  </w:style>
  <w:style w:type="paragraph" w:customStyle="1" w:styleId="FrontPageFrame">
    <w:name w:val="FrontPageFrame"/>
    <w:basedOn w:val="Parasts"/>
    <w:rsid w:val="008048C0"/>
    <w:pPr>
      <w:framePr w:wrap="around" w:hAnchor="margin" w:x="-2267" w:yAlign="bottom"/>
      <w:tabs>
        <w:tab w:val="left" w:pos="1134"/>
      </w:tabs>
      <w:spacing w:line="240" w:lineRule="atLeast"/>
    </w:pPr>
    <w:rPr>
      <w:rFonts w:ascii="DaneHelveticaNeue" w:hAnsi="DaneHelveticaNeue"/>
      <w:sz w:val="14"/>
      <w:szCs w:val="20"/>
      <w:lang w:val="en-GB" w:eastAsia="da-DK"/>
    </w:rPr>
  </w:style>
  <w:style w:type="paragraph" w:customStyle="1" w:styleId="HeaderFirstLogo">
    <w:name w:val="HeaderFirstLogo"/>
    <w:basedOn w:val="Parasts"/>
    <w:next w:val="Parasts"/>
    <w:rsid w:val="008048C0"/>
    <w:pPr>
      <w:framePr w:w="3799" w:wrap="around" w:vAnchor="page" w:hAnchor="page" w:xAlign="right" w:y="795"/>
      <w:spacing w:line="270" w:lineRule="atLeast"/>
    </w:pPr>
    <w:rPr>
      <w:sz w:val="23"/>
      <w:szCs w:val="20"/>
      <w:lang w:val="en-GB" w:eastAsia="da-DK"/>
    </w:rPr>
  </w:style>
  <w:style w:type="paragraph" w:customStyle="1" w:styleId="FooterFrame">
    <w:name w:val="FooterFrame"/>
    <w:basedOn w:val="Parasts"/>
    <w:next w:val="Parasts"/>
    <w:rsid w:val="008048C0"/>
    <w:pPr>
      <w:framePr w:hSpace="284" w:wrap="around" w:vAnchor="text" w:hAnchor="margin" w:xAlign="right" w:y="1"/>
      <w:spacing w:line="270" w:lineRule="atLeast"/>
    </w:pPr>
    <w:rPr>
      <w:rFonts w:ascii="DaneHelveticaNeue" w:hAnsi="DaneHelveticaNeue"/>
      <w:sz w:val="12"/>
      <w:szCs w:val="20"/>
      <w:lang w:val="en-GB" w:eastAsia="da-DK"/>
    </w:rPr>
  </w:style>
  <w:style w:type="paragraph" w:customStyle="1" w:styleId="FrontPage3">
    <w:name w:val="FrontPage3"/>
    <w:basedOn w:val="FrontPage1"/>
    <w:next w:val="Tekstabloks"/>
    <w:rsid w:val="008048C0"/>
    <w:pPr>
      <w:spacing w:before="160" w:after="0"/>
    </w:pPr>
    <w:rPr>
      <w:sz w:val="20"/>
    </w:rPr>
  </w:style>
  <w:style w:type="paragraph" w:customStyle="1" w:styleId="ContentsPage">
    <w:name w:val="ContentsPage"/>
    <w:basedOn w:val="Parasts"/>
    <w:next w:val="Pamatteksts"/>
    <w:rsid w:val="008048C0"/>
    <w:pPr>
      <w:pageBreakBefore/>
      <w:suppressAutoHyphens/>
      <w:spacing w:before="2680" w:line="320" w:lineRule="exact"/>
    </w:pPr>
    <w:rPr>
      <w:rFonts w:ascii="TrueHelveticaBlack" w:hAnsi="TrueHelveticaBlack"/>
      <w:b/>
      <w:sz w:val="32"/>
      <w:szCs w:val="20"/>
      <w:lang w:val="en-GB" w:eastAsia="da-DK"/>
    </w:rPr>
  </w:style>
  <w:style w:type="paragraph" w:customStyle="1" w:styleId="AppendixPage">
    <w:name w:val="AppendixPage"/>
    <w:basedOn w:val="ContentsPage"/>
    <w:next w:val="BodyTextNoSpace"/>
    <w:rsid w:val="008048C0"/>
    <w:pPr>
      <w:pageBreakBefore w:val="0"/>
      <w:spacing w:before="120" w:after="320"/>
    </w:pPr>
  </w:style>
  <w:style w:type="paragraph" w:customStyle="1" w:styleId="Appendix">
    <w:name w:val="Appendix"/>
    <w:basedOn w:val="Parasts"/>
    <w:next w:val="Pamatteksts"/>
    <w:rsid w:val="008048C0"/>
    <w:pPr>
      <w:keepNext/>
      <w:keepLines/>
      <w:pageBreakBefore/>
      <w:suppressAutoHyphens/>
      <w:spacing w:after="130" w:line="320" w:lineRule="exact"/>
      <w:outlineLvl w:val="6"/>
    </w:pPr>
    <w:rPr>
      <w:rFonts w:ascii="DaneHelveticaNeue" w:hAnsi="DaneHelveticaNeue"/>
      <w:b/>
      <w:sz w:val="32"/>
      <w:szCs w:val="20"/>
      <w:lang w:val="en-GB" w:eastAsia="da-DK"/>
    </w:rPr>
  </w:style>
  <w:style w:type="paragraph" w:customStyle="1" w:styleId="HeaderFrameEven">
    <w:name w:val="HeaderFrameEven"/>
    <w:basedOn w:val="HeaderFrame"/>
    <w:rsid w:val="008048C0"/>
    <w:pPr>
      <w:framePr w:wrap="around"/>
      <w:numPr>
        <w:ilvl w:val="0"/>
        <w:numId w:val="0"/>
      </w:numPr>
      <w:tabs>
        <w:tab w:val="num" w:pos="720"/>
      </w:tabs>
      <w:spacing w:after="0"/>
      <w:ind w:left="720" w:hanging="720"/>
      <w:jc w:val="left"/>
    </w:pPr>
    <w:rPr>
      <w:rFonts w:ascii="DaneHelveticaNeue" w:hAnsi="DaneHelveticaNeue"/>
      <w:sz w:val="16"/>
    </w:rPr>
  </w:style>
  <w:style w:type="paragraph" w:styleId="Datums">
    <w:name w:val="Date"/>
    <w:basedOn w:val="Parasts"/>
    <w:next w:val="Parasts"/>
    <w:link w:val="DatumsRakstz"/>
    <w:rsid w:val="008048C0"/>
    <w:pPr>
      <w:spacing w:line="360" w:lineRule="auto"/>
    </w:pPr>
    <w:rPr>
      <w:lang w:val="en-GB" w:eastAsia="en-US"/>
    </w:rPr>
  </w:style>
  <w:style w:type="character" w:customStyle="1" w:styleId="DatumsRakstz">
    <w:name w:val="Datums Rakstz."/>
    <w:basedOn w:val="Noklusjumarindkopasfonts"/>
    <w:link w:val="Datums"/>
    <w:rsid w:val="008048C0"/>
    <w:rPr>
      <w:sz w:val="24"/>
      <w:szCs w:val="24"/>
      <w:lang w:val="en-GB" w:eastAsia="en-US"/>
    </w:rPr>
  </w:style>
  <w:style w:type="paragraph" w:customStyle="1" w:styleId="NormalA">
    <w:name w:val="Normal A"/>
    <w:basedOn w:val="Parasts"/>
    <w:rsid w:val="008048C0"/>
    <w:pPr>
      <w:tabs>
        <w:tab w:val="num" w:pos="360"/>
        <w:tab w:val="left" w:pos="1276"/>
        <w:tab w:val="left" w:pos="1559"/>
        <w:tab w:val="left" w:pos="3686"/>
      </w:tabs>
      <w:spacing w:line="360" w:lineRule="auto"/>
      <w:jc w:val="both"/>
    </w:pPr>
    <w:rPr>
      <w:lang w:val="en-GB" w:eastAsia="en-US"/>
    </w:rPr>
  </w:style>
  <w:style w:type="paragraph" w:styleId="Sarakstanumurs4">
    <w:name w:val="List Number 4"/>
    <w:basedOn w:val="Parasts"/>
    <w:rsid w:val="008048C0"/>
    <w:pPr>
      <w:tabs>
        <w:tab w:val="num" w:pos="645"/>
      </w:tabs>
      <w:spacing w:line="270" w:lineRule="atLeast"/>
      <w:ind w:left="645" w:hanging="360"/>
    </w:pPr>
    <w:rPr>
      <w:sz w:val="23"/>
      <w:szCs w:val="20"/>
      <w:lang w:val="en-GB" w:eastAsia="da-DK"/>
    </w:rPr>
  </w:style>
  <w:style w:type="paragraph" w:styleId="Sarakstaturpinjums4">
    <w:name w:val="List Continue 4"/>
    <w:basedOn w:val="Parasts"/>
    <w:uiPriority w:val="99"/>
    <w:rsid w:val="008048C0"/>
    <w:pPr>
      <w:spacing w:after="120"/>
      <w:ind w:left="1132"/>
    </w:pPr>
    <w:rPr>
      <w:lang w:val="en-GB" w:eastAsia="en-US"/>
    </w:rPr>
  </w:style>
  <w:style w:type="paragraph" w:customStyle="1" w:styleId="NBSclause">
    <w:name w:val="NBS clause"/>
    <w:basedOn w:val="Parasts"/>
    <w:rsid w:val="008048C0"/>
    <w:pPr>
      <w:tabs>
        <w:tab w:val="left" w:pos="284"/>
        <w:tab w:val="left" w:pos="680"/>
      </w:tabs>
      <w:overflowPunct w:val="0"/>
      <w:autoSpaceDE w:val="0"/>
      <w:autoSpaceDN w:val="0"/>
      <w:adjustRightInd w:val="0"/>
      <w:ind w:left="680" w:hanging="680"/>
      <w:textAlignment w:val="baseline"/>
    </w:pPr>
    <w:rPr>
      <w:rFonts w:ascii="Arial" w:hAnsi="Arial"/>
      <w:sz w:val="22"/>
      <w:szCs w:val="20"/>
      <w:lang w:val="en-GB" w:eastAsia="en-US"/>
    </w:rPr>
  </w:style>
  <w:style w:type="character" w:customStyle="1" w:styleId="BodyTextChar">
    <w:name w:val="Body Text Char"/>
    <w:rsid w:val="008048C0"/>
    <w:rPr>
      <w:noProof w:val="0"/>
      <w:sz w:val="23"/>
      <w:lang w:val="en-GB" w:eastAsia="da-DK" w:bidi="ar-SA"/>
    </w:rPr>
  </w:style>
  <w:style w:type="paragraph" w:customStyle="1" w:styleId="FooterEven">
    <w:name w:val="FooterEven"/>
    <w:basedOn w:val="Kjene"/>
    <w:rsid w:val="008048C0"/>
    <w:pPr>
      <w:tabs>
        <w:tab w:val="clear" w:pos="4677"/>
        <w:tab w:val="clear" w:pos="9355"/>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8048C0"/>
    <w:pPr>
      <w:framePr w:wrap="around"/>
      <w:tabs>
        <w:tab w:val="num" w:pos="360"/>
      </w:tabs>
    </w:pPr>
    <w:rPr>
      <w:noProof/>
      <w:color w:val="FFFFFF"/>
      <w:szCs w:val="12"/>
    </w:rPr>
  </w:style>
  <w:style w:type="paragraph" w:customStyle="1" w:styleId="Niveau3">
    <w:name w:val="Niveau 3"/>
    <w:basedOn w:val="Virsraksts3"/>
    <w:next w:val="Pamatteksts"/>
    <w:rsid w:val="008048C0"/>
    <w:pPr>
      <w:widowControl/>
      <w:numPr>
        <w:ilvl w:val="0"/>
        <w:numId w:val="0"/>
      </w:numPr>
      <w:tabs>
        <w:tab w:val="clear" w:pos="0"/>
        <w:tab w:val="clear" w:pos="624"/>
        <w:tab w:val="num" w:pos="2160"/>
      </w:tabs>
      <w:spacing w:before="240" w:line="264" w:lineRule="auto"/>
      <w:ind w:left="2160" w:hanging="180"/>
      <w:jc w:val="left"/>
    </w:pPr>
    <w:rPr>
      <w:i/>
      <w:szCs w:val="20"/>
      <w:lang w:eastAsia="da-DK"/>
    </w:rPr>
  </w:style>
  <w:style w:type="paragraph" w:customStyle="1" w:styleId="BodyMarginChar">
    <w:name w:val="Body Margin Char"/>
    <w:basedOn w:val="Pamatteksts"/>
    <w:next w:val="Pamatteksts"/>
    <w:rsid w:val="008048C0"/>
    <w:pPr>
      <w:spacing w:before="0" w:after="270" w:line="270" w:lineRule="atLeast"/>
      <w:ind w:hanging="2268"/>
      <w:jc w:val="left"/>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8048C0"/>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8048C0"/>
    <w:rPr>
      <w:sz w:val="23"/>
      <w:lang w:val="en-GB" w:eastAsia="da-DK" w:bidi="ar-SA"/>
    </w:rPr>
  </w:style>
  <w:style w:type="paragraph" w:customStyle="1" w:styleId="Style2">
    <w:name w:val="Style2"/>
    <w:basedOn w:val="Parasts"/>
    <w:rsid w:val="008048C0"/>
    <w:pPr>
      <w:widowControl w:val="0"/>
      <w:numPr>
        <w:numId w:val="66"/>
      </w:numPr>
      <w:tabs>
        <w:tab w:val="clear" w:pos="1209"/>
      </w:tabs>
      <w:ind w:left="0" w:firstLine="0"/>
    </w:pPr>
    <w:rPr>
      <w:lang w:eastAsia="en-US"/>
    </w:rPr>
  </w:style>
  <w:style w:type="paragraph" w:customStyle="1" w:styleId="Daa">
    <w:name w:val="Daļa"/>
    <w:basedOn w:val="PielikumiRakstz"/>
    <w:rsid w:val="008048C0"/>
    <w:pPr>
      <w:jc w:val="center"/>
    </w:pPr>
    <w:rPr>
      <w:sz w:val="22"/>
      <w:szCs w:val="22"/>
    </w:rPr>
  </w:style>
  <w:style w:type="paragraph" w:customStyle="1" w:styleId="nDaa">
    <w:name w:val="nDaļa"/>
    <w:basedOn w:val="Nodaa"/>
    <w:rsid w:val="008048C0"/>
    <w:pPr>
      <w:suppressAutoHyphens w:val="0"/>
      <w:jc w:val="center"/>
    </w:pPr>
    <w:rPr>
      <w:lang w:eastAsia="en-US"/>
    </w:rPr>
  </w:style>
  <w:style w:type="paragraph" w:customStyle="1" w:styleId="Pielikumi">
    <w:name w:val="Pielikumi"/>
    <w:basedOn w:val="PielikumiRakstz"/>
    <w:rsid w:val="008048C0"/>
    <w:rPr>
      <w:sz w:val="20"/>
      <w:szCs w:val="20"/>
    </w:rPr>
  </w:style>
  <w:style w:type="character" w:customStyle="1" w:styleId="NoIndentRakstz">
    <w:name w:val="No Indent Rakstz."/>
    <w:rsid w:val="008048C0"/>
    <w:rPr>
      <w:color w:val="000000"/>
      <w:sz w:val="22"/>
      <w:szCs w:val="24"/>
      <w:lang w:val="en-GB" w:eastAsia="en-US" w:bidi="ar-SA"/>
    </w:rPr>
  </w:style>
  <w:style w:type="paragraph" w:customStyle="1" w:styleId="Numeracija">
    <w:name w:val="Numeracija"/>
    <w:basedOn w:val="Parasts"/>
    <w:rsid w:val="008048C0"/>
    <w:pPr>
      <w:numPr>
        <w:numId w:val="67"/>
      </w:numPr>
      <w:jc w:val="both"/>
    </w:pPr>
    <w:rPr>
      <w:sz w:val="26"/>
      <w:lang w:val="en-US" w:eastAsia="en-US"/>
    </w:rPr>
  </w:style>
  <w:style w:type="character" w:styleId="Piemint">
    <w:name w:val="Mention"/>
    <w:uiPriority w:val="99"/>
    <w:semiHidden/>
    <w:unhideWhenUsed/>
    <w:rsid w:val="008048C0"/>
    <w:rPr>
      <w:color w:val="2B579A"/>
      <w:shd w:val="clear" w:color="auto" w:fill="E6E6E6"/>
    </w:rPr>
  </w:style>
  <w:style w:type="paragraph" w:styleId="Dokumentakarte">
    <w:name w:val="Document Map"/>
    <w:basedOn w:val="Parasts"/>
    <w:link w:val="DokumentakarteRakstz"/>
    <w:rsid w:val="008048C0"/>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rsid w:val="008048C0"/>
    <w:rPr>
      <w:rFonts w:ascii="Tahoma" w:hAnsi="Tahoma" w:cs="Tahoma"/>
      <w:shd w:val="clear" w:color="auto" w:fill="000080"/>
    </w:rPr>
  </w:style>
  <w:style w:type="paragraph" w:customStyle="1" w:styleId="Ehdotuspts">
    <w:name w:val="Ehdotus/päätös"/>
    <w:basedOn w:val="Parasts"/>
    <w:rsid w:val="008048C0"/>
    <w:pPr>
      <w:widowControl w:val="0"/>
      <w:tabs>
        <w:tab w:val="num" w:pos="851"/>
      </w:tabs>
      <w:ind w:left="2608" w:hanging="1304"/>
    </w:pPr>
    <w:rPr>
      <w:rFonts w:ascii="Arial" w:hAnsi="Arial" w:cs="Arial"/>
      <w:sz w:val="22"/>
      <w:szCs w:val="22"/>
      <w:lang w:val="fi-FI" w:eastAsia="fi-FI"/>
    </w:rPr>
  </w:style>
  <w:style w:type="paragraph" w:customStyle="1" w:styleId="LiiteOheismateriaali">
    <w:name w:val="Liite/Oheismateriaali"/>
    <w:basedOn w:val="Parasts"/>
    <w:rsid w:val="008048C0"/>
    <w:pPr>
      <w:widowControl w:val="0"/>
      <w:tabs>
        <w:tab w:val="num" w:pos="851"/>
      </w:tabs>
      <w:ind w:left="5216" w:hanging="2608"/>
    </w:pPr>
    <w:rPr>
      <w:rFonts w:ascii="Arial" w:hAnsi="Arial" w:cs="Arial"/>
      <w:sz w:val="22"/>
      <w:szCs w:val="22"/>
      <w:lang w:val="fi-FI" w:eastAsia="fi-FI"/>
    </w:rPr>
  </w:style>
  <w:style w:type="paragraph" w:customStyle="1" w:styleId="galva">
    <w:name w:val="galva"/>
    <w:basedOn w:val="Pamatteksts"/>
    <w:next w:val="Parasts"/>
    <w:autoRedefine/>
    <w:uiPriority w:val="99"/>
    <w:rsid w:val="008048C0"/>
    <w:pPr>
      <w:numPr>
        <w:ilvl w:val="2"/>
        <w:numId w:val="68"/>
      </w:numPr>
      <w:autoSpaceDE w:val="0"/>
      <w:autoSpaceDN w:val="0"/>
      <w:spacing w:before="0" w:line="300" w:lineRule="atLeast"/>
      <w:jc w:val="left"/>
      <w:outlineLvl w:val="2"/>
    </w:pPr>
    <w:rPr>
      <w:i/>
      <w:iCs/>
      <w:sz w:val="21"/>
      <w:szCs w:val="21"/>
      <w:lang w:val="en-US" w:eastAsia="lv-LV"/>
    </w:rPr>
  </w:style>
  <w:style w:type="numbering" w:customStyle="1" w:styleId="11111111">
    <w:name w:val="1 / 1.1 / 1.1.111"/>
    <w:basedOn w:val="Bezsaraksta"/>
    <w:rsid w:val="008048C0"/>
    <w:pPr>
      <w:numPr>
        <w:numId w:val="60"/>
      </w:numPr>
    </w:pPr>
  </w:style>
  <w:style w:type="paragraph" w:customStyle="1" w:styleId="Style17">
    <w:name w:val="Style17"/>
    <w:basedOn w:val="Parasts"/>
    <w:uiPriority w:val="99"/>
    <w:rsid w:val="008048C0"/>
    <w:pPr>
      <w:widowControl w:val="0"/>
      <w:autoSpaceDE w:val="0"/>
      <w:autoSpaceDN w:val="0"/>
      <w:adjustRightInd w:val="0"/>
      <w:spacing w:line="266" w:lineRule="exact"/>
      <w:ind w:hanging="554"/>
      <w:jc w:val="both"/>
    </w:pPr>
    <w:rPr>
      <w:b/>
    </w:rPr>
  </w:style>
  <w:style w:type="character" w:customStyle="1" w:styleId="colora">
    <w:name w:val="colora"/>
    <w:rsid w:val="008048C0"/>
  </w:style>
  <w:style w:type="table" w:customStyle="1" w:styleId="Reatabula1">
    <w:name w:val="Režģa tabula1"/>
    <w:basedOn w:val="Parastatabula"/>
    <w:next w:val="Reatabula"/>
    <w:rsid w:val="008048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s">
    <w:name w:val="Quote"/>
    <w:basedOn w:val="Parasts"/>
    <w:next w:val="Parasts"/>
    <w:link w:val="CittsRakstz"/>
    <w:uiPriority w:val="29"/>
    <w:qFormat/>
    <w:rsid w:val="008048C0"/>
    <w:pPr>
      <w:spacing w:before="200" w:after="160" w:line="264" w:lineRule="auto"/>
      <w:ind w:left="864" w:right="864"/>
      <w:jc w:val="center"/>
    </w:pPr>
    <w:rPr>
      <w:rFonts w:ascii="Calibri Light" w:eastAsia="SimSun" w:hAnsi="Calibri Light"/>
      <w:i/>
      <w:iCs/>
    </w:rPr>
  </w:style>
  <w:style w:type="character" w:customStyle="1" w:styleId="CittsRakstz">
    <w:name w:val="Citāts Rakstz."/>
    <w:basedOn w:val="Noklusjumarindkopasfonts"/>
    <w:link w:val="Citts"/>
    <w:uiPriority w:val="29"/>
    <w:rsid w:val="008048C0"/>
    <w:rPr>
      <w:rFonts w:ascii="Calibri Light" w:eastAsia="SimSun" w:hAnsi="Calibri Light"/>
      <w:i/>
      <w:iCs/>
      <w:sz w:val="24"/>
      <w:szCs w:val="24"/>
    </w:rPr>
  </w:style>
  <w:style w:type="paragraph" w:styleId="Intensvscitts">
    <w:name w:val="Intense Quote"/>
    <w:basedOn w:val="Parasts"/>
    <w:next w:val="Parasts"/>
    <w:link w:val="IntensvscittsRakstz"/>
    <w:uiPriority w:val="30"/>
    <w:qFormat/>
    <w:rsid w:val="008048C0"/>
    <w:pPr>
      <w:spacing w:before="100" w:beforeAutospacing="1" w:after="240" w:line="252" w:lineRule="auto"/>
      <w:ind w:left="936" w:right="936"/>
      <w:jc w:val="center"/>
    </w:pPr>
    <w:rPr>
      <w:rFonts w:ascii="Calibri Light" w:eastAsia="SimSun" w:hAnsi="Calibri Light"/>
      <w:sz w:val="26"/>
      <w:szCs w:val="26"/>
    </w:rPr>
  </w:style>
  <w:style w:type="character" w:customStyle="1" w:styleId="IntensvscittsRakstz">
    <w:name w:val="Intensīvs citāts Rakstz."/>
    <w:basedOn w:val="Noklusjumarindkopasfonts"/>
    <w:link w:val="Intensvscitts"/>
    <w:uiPriority w:val="30"/>
    <w:rsid w:val="008048C0"/>
    <w:rPr>
      <w:rFonts w:ascii="Calibri Light" w:eastAsia="SimSun" w:hAnsi="Calibri Light"/>
      <w:sz w:val="26"/>
      <w:szCs w:val="26"/>
    </w:rPr>
  </w:style>
  <w:style w:type="character" w:styleId="Izsmalcintsizclums">
    <w:name w:val="Subtle Emphasis"/>
    <w:uiPriority w:val="19"/>
    <w:qFormat/>
    <w:rsid w:val="008048C0"/>
    <w:rPr>
      <w:i/>
      <w:iCs/>
      <w:color w:val="auto"/>
    </w:rPr>
  </w:style>
  <w:style w:type="character" w:styleId="Intensvsizclums">
    <w:name w:val="Intense Emphasis"/>
    <w:uiPriority w:val="21"/>
    <w:qFormat/>
    <w:rsid w:val="008048C0"/>
    <w:rPr>
      <w:b/>
      <w:bCs/>
      <w:i/>
      <w:iCs/>
      <w:color w:val="auto"/>
    </w:rPr>
  </w:style>
  <w:style w:type="character" w:styleId="Izsmalcintaatsauce">
    <w:name w:val="Subtle Reference"/>
    <w:uiPriority w:val="31"/>
    <w:qFormat/>
    <w:rsid w:val="008048C0"/>
    <w:rPr>
      <w:smallCaps/>
      <w:color w:val="auto"/>
      <w:u w:val="single" w:color="7F7F7F"/>
    </w:rPr>
  </w:style>
  <w:style w:type="character" w:styleId="Intensvaatsauce">
    <w:name w:val="Intense Reference"/>
    <w:uiPriority w:val="32"/>
    <w:qFormat/>
    <w:rsid w:val="008048C0"/>
    <w:rPr>
      <w:b/>
      <w:bCs/>
      <w:smallCaps/>
      <w:color w:val="auto"/>
      <w:u w:val="single"/>
    </w:rPr>
  </w:style>
  <w:style w:type="character" w:styleId="Grmatasnosaukums">
    <w:name w:val="Book Title"/>
    <w:uiPriority w:val="33"/>
    <w:qFormat/>
    <w:rsid w:val="008048C0"/>
    <w:rPr>
      <w:b/>
      <w:bCs/>
      <w:smallCaps/>
      <w:color w:val="auto"/>
    </w:rPr>
  </w:style>
  <w:style w:type="paragraph" w:styleId="Saturardtjavirsraksts">
    <w:name w:val="TOC Heading"/>
    <w:basedOn w:val="Virsraksts1"/>
    <w:next w:val="Parasts"/>
    <w:uiPriority w:val="39"/>
    <w:unhideWhenUsed/>
    <w:qFormat/>
    <w:rsid w:val="008048C0"/>
    <w:pPr>
      <w:keepLines/>
      <w:numPr>
        <w:numId w:val="0"/>
      </w:numPr>
      <w:spacing w:before="320" w:after="40" w:line="252" w:lineRule="auto"/>
      <w:jc w:val="both"/>
      <w:outlineLvl w:val="9"/>
    </w:pPr>
    <w:rPr>
      <w:rFonts w:ascii="Calibri Light" w:eastAsia="SimSun" w:hAnsi="Calibri Light" w:cs="Times New Roman"/>
      <w:spacing w:val="4"/>
      <w:kern w:val="0"/>
      <w:sz w:val="28"/>
      <w:szCs w:val="28"/>
    </w:rPr>
  </w:style>
  <w:style w:type="table" w:customStyle="1" w:styleId="Reatabula2">
    <w:name w:val="Režģa tabula2"/>
    <w:basedOn w:val="Parastatabula"/>
    <w:next w:val="Reatabula"/>
    <w:rsid w:val="008048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048C0"/>
    <w:rPr>
      <w:rFonts w:ascii="Calibri" w:hAnsi="Calibri"/>
      <w:sz w:val="22"/>
      <w:szCs w:val="22"/>
    </w:rPr>
    <w:tblPr>
      <w:tblCellMar>
        <w:top w:w="0" w:type="dxa"/>
        <w:left w:w="0" w:type="dxa"/>
        <w:bottom w:w="0" w:type="dxa"/>
        <w:right w:w="0" w:type="dxa"/>
      </w:tblCellMar>
    </w:tblPr>
  </w:style>
  <w:style w:type="character" w:customStyle="1" w:styleId="Virsraksts2Rakstz1">
    <w:name w:val="Virsraksts 2 Rakstz.1"/>
    <w:aliases w:val="Second subtitle Rakstz.1,Char Rakstz.1,1.1.not Rakstz.1"/>
    <w:basedOn w:val="Noklusjumarindkopasfonts"/>
    <w:uiPriority w:val="9"/>
    <w:semiHidden/>
    <w:rsid w:val="008048C0"/>
    <w:rPr>
      <w:rFonts w:asciiTheme="majorHAnsi" w:eastAsiaTheme="majorEastAsia" w:hAnsiTheme="majorHAnsi" w:cstheme="majorBidi"/>
      <w:color w:val="2F5496" w:themeColor="accent1" w:themeShade="BF"/>
      <w:sz w:val="26"/>
      <w:szCs w:val="26"/>
    </w:rPr>
  </w:style>
  <w:style w:type="character" w:customStyle="1" w:styleId="Virsraksts3Rakstz1">
    <w:name w:val="Virsraksts 3 Rakstz.1"/>
    <w:aliases w:val="Heading 3 Char1 Rakstz.1,Heading 3 Char Char Rakstz.1,Heading 3 Char1 Char Char Rakstz.1,Heading 3 Char Char Char Char Rakstz.1,Char Char Char Char Char Rakstz.1,Heading 3 Char Rakstz.1,Heading 3 Char1 Char Rakstz.1"/>
    <w:basedOn w:val="Noklusjumarindkopasfonts"/>
    <w:uiPriority w:val="9"/>
    <w:semiHidden/>
    <w:rsid w:val="008048C0"/>
    <w:rPr>
      <w:rFonts w:asciiTheme="majorHAnsi" w:eastAsiaTheme="majorEastAsia" w:hAnsiTheme="majorHAnsi" w:cstheme="majorBidi"/>
      <w:color w:val="1F3763" w:themeColor="accent1" w:themeShade="7F"/>
      <w:sz w:val="24"/>
      <w:szCs w:val="24"/>
    </w:rPr>
  </w:style>
  <w:style w:type="paragraph" w:customStyle="1" w:styleId="msonormal0">
    <w:name w:val="msonormal"/>
    <w:basedOn w:val="Parasts"/>
    <w:rsid w:val="008048C0"/>
    <w:pPr>
      <w:spacing w:before="100" w:beforeAutospacing="1" w:after="100" w:afterAutospacing="1"/>
    </w:pPr>
  </w:style>
  <w:style w:type="character" w:customStyle="1" w:styleId="VrestekstsRakstz1">
    <w:name w:val="Vēres teksts Rakstz.1"/>
    <w:aliases w:val="Footnote Rakstz.1,Fußnote Rakstz.1,Footnote Text Char Char Rakstz.1,Footnote Text Char1 Char Char Rakstz.1,Footnote Text Char Char Char Char Rakstz.1,Footnote Text Char1 Char Char1 Char Char Rakstz.1,f Rakstz.1"/>
    <w:basedOn w:val="Noklusjumarindkopasfonts"/>
    <w:semiHidden/>
    <w:rsid w:val="008048C0"/>
  </w:style>
  <w:style w:type="paragraph" w:customStyle="1" w:styleId="RakstzCharRakstzCharRakstzCharRakstzCharRakstz00">
    <w:name w:val="Rakstz. Char Rakstz. Char Rakstz. Char Rakstz. Char Rakstz.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00">
    <w:name w:val="Rakstz.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CharChar00">
    <w:name w:val="Rakstz. Char Rakstz. Char Rakstz. Char Rakstz. Char Rakstz. Rakstz. Rakstz. Char Char Rakstz. Rakstz. Char Char00"/>
    <w:basedOn w:val="Parasts"/>
    <w:semiHidden/>
    <w:rsid w:val="008048C0"/>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0"/>
    <w:basedOn w:val="Parasts"/>
    <w:semiHidden/>
    <w:rsid w:val="008048C0"/>
    <w:pPr>
      <w:spacing w:after="160" w:line="240" w:lineRule="exact"/>
      <w:jc w:val="both"/>
    </w:pPr>
    <w:rPr>
      <w:rFonts w:ascii="Verdana" w:hAnsi="Verdana"/>
      <w:sz w:val="20"/>
      <w:szCs w:val="20"/>
      <w:lang w:val="en-US" w:eastAsia="en-US"/>
    </w:rPr>
  </w:style>
  <w:style w:type="character" w:customStyle="1" w:styleId="RakstzRakstz00">
    <w:name w:val="Rakstz. Rakstz.00"/>
    <w:rsid w:val="008048C0"/>
    <w:rPr>
      <w:sz w:val="24"/>
      <w:szCs w:val="24"/>
      <w:lang w:val="lv-LV" w:eastAsia="en-US" w:bidi="ar-SA"/>
    </w:rPr>
  </w:style>
  <w:style w:type="table" w:customStyle="1" w:styleId="Elegantatabula3">
    <w:name w:val="Eleganta tabula3"/>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3">
    <w:name w:val="Tabulas stils13"/>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ulasstils112">
    <w:name w:val="Tabulas stils112"/>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4">
    <w:name w:val="Eleganta tabula4"/>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4">
    <w:name w:val="Tabulas stils14"/>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table" w:customStyle="1" w:styleId="Tabulasstils113">
    <w:name w:val="Tabulas stils113"/>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atabula5">
    <w:name w:val="Eleganta tabula5"/>
    <w:basedOn w:val="Parastatabula"/>
    <w:next w:val="Elegantatabula"/>
    <w:rsid w:val="008048C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5">
    <w:name w:val="Tabulas stils15"/>
    <w:basedOn w:val="Elegantatabula"/>
    <w:rsid w:val="008048C0"/>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arakstarindkopa5">
    <w:name w:val="Saraksta rindkopa5"/>
    <w:basedOn w:val="Parasts"/>
    <w:qFormat/>
    <w:rsid w:val="008048C0"/>
    <w:pPr>
      <w:spacing w:after="200" w:line="276" w:lineRule="auto"/>
      <w:ind w:left="720"/>
      <w:contextualSpacing/>
    </w:pPr>
    <w:rPr>
      <w:rFonts w:ascii="Calibri" w:hAnsi="Calibri"/>
      <w:sz w:val="22"/>
      <w:szCs w:val="22"/>
      <w:lang w:val="en-US" w:eastAsia="en-US"/>
    </w:rPr>
  </w:style>
  <w:style w:type="paragraph" w:customStyle="1" w:styleId="Bezatstarpm5">
    <w:name w:val="Bez atstarpēm5"/>
    <w:qFormat/>
    <w:rsid w:val="008048C0"/>
    <w:rPr>
      <w:rFonts w:ascii="Calibri" w:hAnsi="Calibri"/>
      <w:sz w:val="22"/>
      <w:szCs w:val="22"/>
      <w:lang w:val="en-US" w:eastAsia="en-US"/>
    </w:rPr>
  </w:style>
  <w:style w:type="table" w:customStyle="1" w:styleId="Tabulasstils114">
    <w:name w:val="Tabulas stils114"/>
    <w:basedOn w:val="Elegantatabula"/>
    <w:rsid w:val="008048C0"/>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2">
    <w:name w:val="1 / 1.1 / 1.1.112"/>
    <w:basedOn w:val="Bezsaraksta"/>
    <w:rsid w:val="008048C0"/>
  </w:style>
  <w:style w:type="numbering" w:customStyle="1" w:styleId="Daasadaa3">
    <w:name w:val="Daļa / sadaļa3"/>
    <w:basedOn w:val="Bezsaraksta"/>
    <w:next w:val="Daasadaa"/>
    <w:rsid w:val="008048C0"/>
    <w:pPr>
      <w:numPr>
        <w:numId w:val="1"/>
      </w:numPr>
    </w:pPr>
  </w:style>
  <w:style w:type="numbering" w:customStyle="1" w:styleId="1111113">
    <w:name w:val="1 / 1.1 / 1.1.13"/>
    <w:basedOn w:val="Bezsaraksta"/>
    <w:next w:val="111111"/>
    <w:rsid w:val="008048C0"/>
    <w:pPr>
      <w:numPr>
        <w:numId w:val="2"/>
      </w:numPr>
    </w:pPr>
  </w:style>
  <w:style w:type="character" w:customStyle="1" w:styleId="cf31">
    <w:name w:val="cf31"/>
    <w:basedOn w:val="Noklusjumarindkopasfonts"/>
    <w:rsid w:val="000E664B"/>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49059895">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596206905">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03830309">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301687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 w:id="214534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sites/default/files/Rigas%20udens_Piegadataju%20ricibas%20kodekss.pdf"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rigasudens.lv/lv/prasibas-buvizstradajumiem-un-citiem-materialie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udens.lv/sites/default/files/Rigas%20udens_Piegadataju%20ricibas%20kodekss.pd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C1DDD8642A48B43BE24BE51B3A88E33" ma:contentTypeVersion="21" ma:contentTypeDescription="Izveidot jaunu dokumentu." ma:contentTypeScope="" ma:versionID="762bafad1ffead11dfff831ea0d0e401">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bbda645bc9804333d70cf259d573932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E6E62-1770-40F9-8961-3B7FA31FC099}">
  <ds:schemaRefs>
    <ds:schemaRef ds:uri="http://schemas.microsoft.com/sharepoint/v3/contenttype/forms"/>
  </ds:schemaRefs>
</ds:datastoreItem>
</file>

<file path=customXml/itemProps2.xml><?xml version="1.0" encoding="utf-8"?>
<ds:datastoreItem xmlns:ds="http://schemas.openxmlformats.org/officeDocument/2006/customXml" ds:itemID="{643A93FF-787F-4C82-821B-D78CBAAB70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4.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2518</Words>
  <Characters>19540</Characters>
  <Application>Microsoft Office Word</Application>
  <DocSecurity>0</DocSecurity>
  <Lines>162</Lines>
  <Paragraphs>44</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22014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Zane Zaķe</cp:lastModifiedBy>
  <cp:revision>2</cp:revision>
  <cp:lastPrinted>2023-12-20T20:49:00Z</cp:lastPrinted>
  <dcterms:created xsi:type="dcterms:W3CDTF">2025-01-16T14:20:00Z</dcterms:created>
  <dcterms:modified xsi:type="dcterms:W3CDTF">2025-01-16T14:20:00Z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