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5D2BE56E" w:rsidR="00F638EF" w:rsidRPr="001F0889" w:rsidRDefault="00CC2C8A" w:rsidP="003614EA">
      <w:pPr>
        <w:pStyle w:val="Pielikums"/>
      </w:pPr>
      <w:bookmarkStart w:id="0" w:name="hh"/>
      <w:bookmarkStart w:id="1" w:name="_Toc153903693"/>
      <w:bookmarkStart w:id="2" w:name="_Toc181711658"/>
      <w:bookmarkStart w:id="3" w:name="_Hlk48222677"/>
      <w:bookmarkEnd w:id="0"/>
      <w:r w:rsidRPr="001F0889">
        <w:t>1.p</w:t>
      </w:r>
      <w:r w:rsidR="00B41A60" w:rsidRPr="001F0889">
        <w:t>ielikums</w:t>
      </w:r>
      <w:bookmarkEnd w:id="1"/>
      <w:r w:rsidR="00BF65AD" w:rsidRPr="001F0889">
        <w:br/>
      </w:r>
      <w:r w:rsidR="00F638EF" w:rsidRPr="001F0889">
        <w:t>Pieteikuma dalībai atklātā konkursā veidne</w:t>
      </w:r>
      <w:bookmarkEnd w:id="2"/>
    </w:p>
    <w:p w14:paraId="3F3053D3" w14:textId="77777777" w:rsidR="00F638EF" w:rsidRPr="001F0889" w:rsidRDefault="00F638EF" w:rsidP="00F638EF">
      <w:pPr>
        <w:pStyle w:val="Pamatteksts"/>
        <w:tabs>
          <w:tab w:val="left" w:pos="360"/>
          <w:tab w:val="left" w:pos="720"/>
        </w:tabs>
        <w:ind w:left="360" w:hanging="360"/>
        <w:jc w:val="center"/>
        <w:rPr>
          <w:b/>
        </w:rPr>
      </w:pPr>
    </w:p>
    <w:p w14:paraId="3C0CA0EA" w14:textId="77777777" w:rsidR="00F638EF" w:rsidRPr="001F0889" w:rsidRDefault="00F638EF" w:rsidP="3605FC1D">
      <w:pPr>
        <w:pStyle w:val="Pamatteksts"/>
        <w:tabs>
          <w:tab w:val="left" w:pos="360"/>
          <w:tab w:val="left" w:pos="720"/>
        </w:tabs>
        <w:ind w:left="360" w:hanging="360"/>
        <w:jc w:val="center"/>
        <w:rPr>
          <w:b/>
          <w:bCs/>
          <w:caps/>
        </w:rPr>
      </w:pPr>
      <w:r w:rsidRPr="001F0889">
        <w:rPr>
          <w:b/>
          <w:bCs/>
          <w:caps/>
        </w:rPr>
        <w:t xml:space="preserve">Pieteikums dalībai atklātā konkursā </w:t>
      </w:r>
    </w:p>
    <w:p w14:paraId="4B8613FD" w14:textId="77777777" w:rsidR="00F638EF" w:rsidRPr="001F0889" w:rsidRDefault="00F638EF" w:rsidP="00F638EF">
      <w:pPr>
        <w:tabs>
          <w:tab w:val="left" w:pos="180"/>
          <w:tab w:val="left" w:pos="720"/>
        </w:tabs>
        <w:jc w:val="both"/>
        <w:rPr>
          <w:bCs/>
          <w:szCs w:val="32"/>
        </w:rPr>
      </w:pPr>
    </w:p>
    <w:p w14:paraId="71B9A8B9" w14:textId="6A615F17"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rPr>
          <w:bCs/>
          <w:highlight w:val="lightGray"/>
        </w:rPr>
        <w:t>&lt;Pretendenta nosaukums, reģistrācijas numurs&gt;</w:t>
      </w:r>
      <w:r w:rsidRPr="001F0889">
        <w:rPr>
          <w:bCs/>
        </w:rPr>
        <w:t xml:space="preserve"> (turpmāk – Pretendents), iesniedzot šo pieteikumu, piesaka savu dalību SIA “Rīgas ūdens” rīkotajā atklātā konkursā “</w:t>
      </w:r>
      <w:r w:rsidR="00A92DEA" w:rsidRPr="00A92DEA">
        <w:rPr>
          <w:color w:val="000000" w:themeColor="text1"/>
        </w:rPr>
        <w:t>Centralizētās ūdensapgādes sistēmas izbūve no Skanstes ielas līdz Laktas ielai 16, Rīgā</w:t>
      </w:r>
      <w:r w:rsidRPr="001F0889">
        <w:rPr>
          <w:bCs/>
          <w:color w:val="000000"/>
        </w:rPr>
        <w:t>”</w:t>
      </w:r>
      <w:r w:rsidRPr="001F0889">
        <w:rPr>
          <w:bCs/>
        </w:rPr>
        <w:t xml:space="preserve"> (identifikācijas Nr.</w:t>
      </w:r>
      <w:r w:rsidR="004F1E0F" w:rsidRPr="001F0889">
        <w:rPr>
          <w:bCs/>
        </w:rPr>
        <w:t>RŪ-</w:t>
      </w:r>
      <w:r w:rsidR="002831ED" w:rsidRPr="001F0889">
        <w:rPr>
          <w:bCs/>
        </w:rPr>
        <w:t>2024/</w:t>
      </w:r>
      <w:r w:rsidR="00A92DEA">
        <w:rPr>
          <w:bCs/>
        </w:rPr>
        <w:t>227</w:t>
      </w:r>
      <w:r w:rsidRPr="001F0889">
        <w:rPr>
          <w:bCs/>
        </w:rPr>
        <w:t>; turpmāk – atklāts konkurss).</w:t>
      </w:r>
    </w:p>
    <w:p w14:paraId="7A8ABCE9" w14:textId="73CABFE0"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Gadījumā, ja Pretendentam tiks piešķirtas tiesības slēgt iepirkuma līgumu, Pretendents apņemas </w:t>
      </w:r>
      <w:r w:rsidR="00564D8D" w:rsidRPr="001F0889">
        <w:t xml:space="preserve">veikt Darbus </w:t>
      </w:r>
      <w:r w:rsidRPr="001F0889">
        <w:t xml:space="preserve">saskaņā ar atklāta konkursa nolikuma pielikumā pievienoto līguma projektu, tehnisko specifikāciju un Pretendenta piedāvājumu. </w:t>
      </w:r>
    </w:p>
    <w:p w14:paraId="377E32A7" w14:textId="77777777"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F0889" w:rsidRDefault="00F03467" w:rsidP="00FB14EA">
      <w:pPr>
        <w:widowControl w:val="0"/>
        <w:numPr>
          <w:ilvl w:val="0"/>
          <w:numId w:val="21"/>
        </w:numPr>
        <w:tabs>
          <w:tab w:val="clear" w:pos="540"/>
          <w:tab w:val="num" w:pos="284"/>
          <w:tab w:val="right" w:pos="567"/>
        </w:tabs>
        <w:spacing w:before="80" w:after="60"/>
        <w:ind w:left="284" w:hanging="284"/>
        <w:jc w:val="both"/>
        <w:rPr>
          <w:b/>
          <w:bCs/>
        </w:rPr>
      </w:pPr>
      <w:r w:rsidRPr="001F0889">
        <w:t>Pretendents apliecin</w:t>
      </w:r>
      <w:r w:rsidR="26DE1580" w:rsidRPr="001F0889">
        <w:t>a</w:t>
      </w:r>
      <w:r w:rsidRPr="001F0889">
        <w:t>, ka visa dokumentācija, kas iesniegta kopā ar šo pieteikumu, ir patiesa un var tikt pārbaudīta attiecīgajās institūcijās un pie mūsu klientiem.</w:t>
      </w:r>
    </w:p>
    <w:p w14:paraId="1CEDB487" w14:textId="76052B7D"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Ar šo mēs apliecinām, ka uz Pretendentu neattiecas </w:t>
      </w:r>
      <w:bookmarkStart w:id="4" w:name="_Hlk159604377"/>
      <w:r w:rsidR="003C56C1" w:rsidRPr="001F0889">
        <w:t>atklāta konkursa nolikuma 7</w:t>
      </w:r>
      <w:r w:rsidR="00FE7FEF" w:rsidRPr="001F0889">
        <w:t xml:space="preserve">.1.punktā noteiktie izslēgšanas </w:t>
      </w:r>
      <w:r w:rsidR="00BA4E0B" w:rsidRPr="001F0889">
        <w:t>iemesli/noteikumi</w:t>
      </w:r>
      <w:r w:rsidR="008C5A6A" w:rsidRPr="001F0889">
        <w:t xml:space="preserve">. Ja </w:t>
      </w:r>
      <w:r w:rsidR="0048034B" w:rsidRPr="001F0889">
        <w:t xml:space="preserve">uz Pretendentu vai personālsabiedrības biedru attiecas kāds no atklāta konkursa nolikuma 7.1.punktā noteiktajiem izslēgšanas </w:t>
      </w:r>
      <w:r w:rsidR="00BA4E0B" w:rsidRPr="001F0889">
        <w:t>iemesliem/noteikumiem</w:t>
      </w:r>
      <w:r w:rsidR="0048034B" w:rsidRPr="001F0889">
        <w:t xml:space="preserve">, </w:t>
      </w:r>
      <w:r w:rsidR="00074FB3" w:rsidRPr="001F0889">
        <w:t xml:space="preserve">Pretendents norāda konkrētu pārkāpumu/sankcijas: </w:t>
      </w:r>
      <w:r w:rsidR="00074FB3" w:rsidRPr="001F0889">
        <w:rPr>
          <w:highlight w:val="lightGray"/>
        </w:rPr>
        <w:t>&lt;nav&gt;/&lt;pārkāpuma</w:t>
      </w:r>
      <w:r w:rsidR="004E234E" w:rsidRPr="001F0889">
        <w:rPr>
          <w:highlight w:val="lightGray"/>
        </w:rPr>
        <w:t>, noteiktās sankcijas</w:t>
      </w:r>
      <w:r w:rsidR="00074FB3" w:rsidRPr="001F0889">
        <w:rPr>
          <w:highlight w:val="lightGray"/>
        </w:rPr>
        <w:t xml:space="preserve"> apraksts&gt;</w:t>
      </w:r>
      <w:bookmarkEnd w:id="4"/>
      <w:r w:rsidR="0035615D" w:rsidRPr="001F0889">
        <w:t>.</w:t>
      </w:r>
      <w:r w:rsidRPr="001F0889">
        <w:t xml:space="preserve"> </w:t>
      </w:r>
    </w:p>
    <w:p w14:paraId="66335823" w14:textId="6ECD7601"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Pretendents apliecin</w:t>
      </w:r>
      <w:r w:rsidR="60011696" w:rsidRPr="001F0889">
        <w:t>a</w:t>
      </w:r>
      <w:r w:rsidRPr="001F0889">
        <w:t>, ka nav ieinteresēts nevienā citā piedāvājumā, kas iesniegts atklāta konkursa ietvaros.</w:t>
      </w:r>
    </w:p>
    <w:p w14:paraId="5AC9204A" w14:textId="77777777"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Pretendents apliecina, ka šis piedāvājums ir izstrādāts un iesniegts neatkarīgi no konkurentiem</w:t>
      </w:r>
      <w:r w:rsidRPr="001F0889">
        <w:rPr>
          <w:vertAlign w:val="superscript"/>
        </w:rPr>
        <w:footnoteReference w:id="2"/>
      </w:r>
      <w:r w:rsidRPr="001F0889">
        <w:t xml:space="preserve"> un bez konsultācijām, līgumiem vai vienošanām vai cita veida saziņas ar konkurentiem.</w:t>
      </w:r>
    </w:p>
    <w:p w14:paraId="70E88E19" w14:textId="77777777"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Pretendents apliecina, ka tas nav apzināti, tieši vai netieši atklājis vai neatklās piedāvājuma noteikumus nevienam konkurentam pirms </w:t>
      </w:r>
      <w:r w:rsidR="00261571" w:rsidRPr="001F0889">
        <w:t xml:space="preserve">Nolikumā noteiktā </w:t>
      </w:r>
      <w:r w:rsidRPr="001F0889">
        <w:t>piedāvājumu atvēršanas datuma un laika.</w:t>
      </w:r>
    </w:p>
    <w:p w14:paraId="32AD4908"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Pretendents apliecina, ka tam nav konkurenci ierobežojošas priekšrocības atklātā konkursā, jo tas vai ar to saistīta juridiska persona nav bijusi iesaistīta atklāta konkursa sagatavošanā saskaņā ar SPSIL 22.panta ceturto daļu.</w:t>
      </w:r>
    </w:p>
    <w:p w14:paraId="3CD77FFD" w14:textId="77777777" w:rsidR="00F638EF" w:rsidRPr="00A3355A" w:rsidRDefault="00F638EF" w:rsidP="00FB14EA">
      <w:pPr>
        <w:widowControl w:val="0"/>
        <w:numPr>
          <w:ilvl w:val="0"/>
          <w:numId w:val="21"/>
        </w:numPr>
        <w:tabs>
          <w:tab w:val="clear" w:pos="540"/>
        </w:tabs>
        <w:spacing w:before="80" w:after="60"/>
        <w:ind w:left="426" w:hanging="426"/>
        <w:jc w:val="both"/>
        <w:rPr>
          <w:b/>
          <w:bCs/>
        </w:rPr>
      </w:pPr>
      <w:r w:rsidRPr="001F0889">
        <w:t xml:space="preserve">Pretendents norāda, ka piedāvājuma datnē </w:t>
      </w:r>
      <w:r w:rsidRPr="001F0889">
        <w:rPr>
          <w:highlight w:val="lightGray"/>
        </w:rPr>
        <w:t>&lt;datnes nosaukums, lappuses numurs&gt;</w:t>
      </w:r>
      <w:r w:rsidRPr="001F0889">
        <w:t xml:space="preserve"> ir norādīta informācija, kas ir uzskatāma par konfidenciālu / komercnoslēpumu atbilstoši Komercnoslēpuma aizsardzības likuma 2.panta pirmajai daļai un Sabiedrisko pakalpojumu sniedzēju iepirkuma likuma 19.panta otrajai daļai.</w:t>
      </w:r>
    </w:p>
    <w:p w14:paraId="55D91AE1" w14:textId="77777777" w:rsidR="00A3355A" w:rsidRPr="00040360" w:rsidRDefault="00A3355A" w:rsidP="00A3355A">
      <w:pPr>
        <w:widowControl w:val="0"/>
        <w:numPr>
          <w:ilvl w:val="0"/>
          <w:numId w:val="21"/>
        </w:numPr>
        <w:tabs>
          <w:tab w:val="clear" w:pos="540"/>
        </w:tabs>
        <w:spacing w:before="80" w:after="60"/>
        <w:ind w:left="426" w:hanging="426"/>
        <w:jc w:val="both"/>
        <w:rPr>
          <w:b/>
          <w:bCs/>
        </w:rPr>
      </w:pPr>
      <w:bookmarkStart w:id="5" w:name="_Hlk174465596"/>
      <w:r w:rsidRPr="00040360">
        <w:t xml:space="preserve">Pretendents apliecina, ka ir iepazinies ar SIA “Rīgas ūdens” Piegādātāju rīcības kodeksu (turpmāk – Kodekss), kas pieejams Pasūtītāja tīmekļvietnē </w:t>
      </w:r>
      <w:hyperlink r:id="rId11"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xml:space="preserve">, un savā darbībā ievēro Kodeksā noteiktos principus, kā arī gadījumā, ja ar Pretendentu atklāta konkursa rezultātā tiks noslēgts iepirkuma līgums, Pretendents Līguma izpildē ievēros Kodeksā </w:t>
      </w:r>
      <w:r w:rsidRPr="00040360">
        <w:lastRenderedPageBreak/>
        <w:t>noteiktās prasības, kā arī nodrošinās, ka tās ievēro Līguma izpildē iesaistītie darbinieki un apakšuzņēmēji, kā arī apakšuzņēmēju apakšuzņēmēji.</w:t>
      </w:r>
      <w:bookmarkEnd w:id="5"/>
    </w:p>
    <w:p w14:paraId="2300F6C1" w14:textId="33519445"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 xml:space="preserve">Ar šo mēs uzņemamies pilnu atbildību par iesniegtajiem dokumentiem, tajos ietverto informāciju, noformējumu, atbilstību atklāta konkursa nolikuma prasībām. </w:t>
      </w:r>
    </w:p>
    <w:p w14:paraId="081C3628"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 xml:space="preserve">Pretendenta kontaktpersona: </w:t>
      </w:r>
      <w:r w:rsidRPr="001F0889">
        <w:rPr>
          <w:highlight w:val="lightGray"/>
        </w:rPr>
        <w:t>&lt;vārds, uzvārds, amats, tālrunis, e-pasta adrese&gt;</w:t>
      </w:r>
      <w:r w:rsidRPr="001F0889">
        <w:t>.</w:t>
      </w:r>
    </w:p>
    <w:p w14:paraId="3D564F09"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Pretendentu Konkursā pārstāv (ja Pretendents ir personu apvienība):</w:t>
      </w:r>
    </w:p>
    <w:tbl>
      <w:tblPr>
        <w:tblW w:w="0" w:type="auto"/>
        <w:tblLook w:val="04A0" w:firstRow="1" w:lastRow="0" w:firstColumn="1" w:lastColumn="0" w:noHBand="0" w:noVBand="1"/>
      </w:tblPr>
      <w:tblGrid>
        <w:gridCol w:w="9496"/>
      </w:tblGrid>
      <w:tr w:rsidR="00F638EF" w:rsidRPr="001F0889" w14:paraId="599577DD" w14:textId="77777777">
        <w:trPr>
          <w:trHeight w:val="284"/>
        </w:trPr>
        <w:tc>
          <w:tcPr>
            <w:tcW w:w="0" w:type="auto"/>
            <w:vAlign w:val="center"/>
            <w:hideMark/>
          </w:tcPr>
          <w:p w14:paraId="3322D015" w14:textId="4471D282" w:rsidR="00F638EF" w:rsidRPr="001F0889" w:rsidRDefault="00F638EF">
            <w:pPr>
              <w:pStyle w:val="Galvene"/>
              <w:spacing w:line="256" w:lineRule="auto"/>
              <w:ind w:left="567"/>
              <w:rPr>
                <w:sz w:val="24"/>
                <w:szCs w:val="24"/>
                <w:lang w:val="lv-LV"/>
              </w:rPr>
            </w:pPr>
            <w:r w:rsidRPr="001F0889">
              <w:rPr>
                <w:sz w:val="24"/>
                <w:szCs w:val="24"/>
                <w:highlight w:val="lightGray"/>
                <w:lang w:val="lv-LV"/>
              </w:rPr>
              <w:t>&lt;Per</w:t>
            </w:r>
            <w:r w:rsidR="005346D0">
              <w:rPr>
                <w:sz w:val="24"/>
                <w:szCs w:val="24"/>
                <w:highlight w:val="lightGray"/>
                <w:lang w:val="lv-LV"/>
              </w:rPr>
              <w:t>s</w:t>
            </w:r>
            <w:r w:rsidRPr="001F0889">
              <w:rPr>
                <w:sz w:val="24"/>
                <w:szCs w:val="24"/>
                <w:highlight w:val="lightGray"/>
                <w:lang w:val="lv-LV"/>
              </w:rPr>
              <w:t>onu apvienības dalībnieka nosaukums vai vārds un uzvārds (ja attiecīgais personu apvienības dalībnieks ir fiziska persona)&gt;</w:t>
            </w:r>
          </w:p>
        </w:tc>
      </w:tr>
      <w:tr w:rsidR="00F638EF" w:rsidRPr="001F0889" w14:paraId="49117E89" w14:textId="77777777">
        <w:trPr>
          <w:trHeight w:val="284"/>
        </w:trPr>
        <w:tc>
          <w:tcPr>
            <w:tcW w:w="0" w:type="auto"/>
            <w:vAlign w:val="center"/>
            <w:hideMark/>
          </w:tcPr>
          <w:p w14:paraId="56244901" w14:textId="77777777" w:rsidR="00F638EF" w:rsidRPr="001F0889" w:rsidRDefault="00F638EF">
            <w:pPr>
              <w:pStyle w:val="Galvene"/>
              <w:spacing w:line="256" w:lineRule="auto"/>
              <w:ind w:left="567"/>
              <w:rPr>
                <w:sz w:val="24"/>
                <w:szCs w:val="24"/>
                <w:highlight w:val="lightGray"/>
                <w:lang w:val="lv-LV"/>
              </w:rPr>
            </w:pPr>
            <w:r w:rsidRPr="001F0889">
              <w:rPr>
                <w:sz w:val="24"/>
                <w:szCs w:val="24"/>
                <w:highlight w:val="lightGray"/>
                <w:lang w:val="lv-LV"/>
              </w:rPr>
              <w:t>&lt;Reģistrācijas numurs vai personas kods&gt;</w:t>
            </w:r>
          </w:p>
        </w:tc>
      </w:tr>
      <w:tr w:rsidR="00F638EF" w:rsidRPr="001F0889" w14:paraId="333EB66F" w14:textId="77777777">
        <w:trPr>
          <w:trHeight w:val="284"/>
        </w:trPr>
        <w:tc>
          <w:tcPr>
            <w:tcW w:w="0" w:type="auto"/>
            <w:vAlign w:val="center"/>
            <w:hideMark/>
          </w:tcPr>
          <w:p w14:paraId="3F301913" w14:textId="77777777" w:rsidR="00F638EF" w:rsidRPr="001F0889" w:rsidRDefault="00F638EF">
            <w:pPr>
              <w:pStyle w:val="Galvene"/>
              <w:spacing w:line="256" w:lineRule="auto"/>
              <w:ind w:left="567"/>
              <w:rPr>
                <w:sz w:val="24"/>
                <w:szCs w:val="24"/>
                <w:lang w:val="lv-LV"/>
              </w:rPr>
            </w:pPr>
            <w:r w:rsidRPr="001F0889">
              <w:rPr>
                <w:sz w:val="24"/>
                <w:szCs w:val="24"/>
                <w:highlight w:val="lightGray"/>
                <w:lang w:val="lv-LV"/>
              </w:rPr>
              <w:t>&lt;Adrese&gt;</w:t>
            </w:r>
            <w:r w:rsidRPr="001F0889">
              <w:rPr>
                <w:sz w:val="24"/>
                <w:szCs w:val="24"/>
                <w:lang w:val="lv-LV"/>
              </w:rPr>
              <w:t xml:space="preserve"> </w:t>
            </w:r>
            <w:r w:rsidRPr="001F0889">
              <w:rPr>
                <w:rStyle w:val="Vresatsauce"/>
                <w:bCs/>
                <w:sz w:val="24"/>
                <w:szCs w:val="24"/>
                <w:lang w:val="lv-LV"/>
              </w:rPr>
              <w:footnoteReference w:id="3"/>
            </w:r>
          </w:p>
        </w:tc>
      </w:tr>
    </w:tbl>
    <w:p w14:paraId="07E99393" w14:textId="77777777" w:rsidR="00F638EF" w:rsidRPr="001F0889" w:rsidRDefault="00F638EF" w:rsidP="00F638EF">
      <w:pPr>
        <w:widowControl w:val="0"/>
        <w:tabs>
          <w:tab w:val="right" w:pos="567"/>
        </w:tabs>
        <w:spacing w:after="60"/>
        <w:jc w:val="both"/>
      </w:pPr>
    </w:p>
    <w:p w14:paraId="26CF1A50" w14:textId="77777777" w:rsidR="00F638EF" w:rsidRPr="001F0889"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F0889" w14:paraId="64907C93" w14:textId="77777777">
        <w:tc>
          <w:tcPr>
            <w:tcW w:w="9464" w:type="dxa"/>
            <w:hideMark/>
          </w:tcPr>
          <w:p w14:paraId="72313378" w14:textId="77777777" w:rsidR="00F638EF" w:rsidRPr="001F0889"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F0889">
              <w:rPr>
                <w:sz w:val="24"/>
                <w:szCs w:val="24"/>
                <w:highlight w:val="lightGray"/>
                <w:lang w:val="lv-LV"/>
              </w:rPr>
              <w:t>&lt;Pretendenta nosaukums, reģistrācijas numurs&gt;</w:t>
            </w:r>
          </w:p>
        </w:tc>
      </w:tr>
      <w:tr w:rsidR="00F638EF" w:rsidRPr="001F0889" w14:paraId="4D3B861F" w14:textId="77777777">
        <w:tc>
          <w:tcPr>
            <w:tcW w:w="9464" w:type="dxa"/>
            <w:hideMark/>
          </w:tcPr>
          <w:p w14:paraId="16080885" w14:textId="77777777" w:rsidR="00F638EF" w:rsidRPr="001F0889"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F0889">
              <w:rPr>
                <w:sz w:val="24"/>
                <w:szCs w:val="24"/>
                <w:highlight w:val="lightGray"/>
                <w:lang w:val="lv-LV"/>
              </w:rPr>
              <w:t>&lt;Pretendenta juridiskā un pasta adreses, tālruņa numurs, e-pasta adrese&gt;</w:t>
            </w:r>
          </w:p>
        </w:tc>
      </w:tr>
      <w:tr w:rsidR="00F638EF" w:rsidRPr="001F0889" w14:paraId="1849579F" w14:textId="77777777">
        <w:tc>
          <w:tcPr>
            <w:tcW w:w="9464" w:type="dxa"/>
            <w:hideMark/>
          </w:tcPr>
          <w:p w14:paraId="7F9528C0" w14:textId="77777777" w:rsidR="00F638EF" w:rsidRPr="001F0889" w:rsidRDefault="00F638EF">
            <w:pPr>
              <w:pStyle w:val="Galvene"/>
              <w:widowControl w:val="0"/>
              <w:tabs>
                <w:tab w:val="left" w:pos="426"/>
                <w:tab w:val="left" w:pos="9000"/>
              </w:tabs>
              <w:spacing w:after="40" w:line="256" w:lineRule="auto"/>
              <w:rPr>
                <w:sz w:val="24"/>
                <w:szCs w:val="24"/>
                <w:highlight w:val="lightGray"/>
                <w:lang w:val="lv-LV"/>
              </w:rPr>
            </w:pPr>
            <w:r w:rsidRPr="001F0889">
              <w:rPr>
                <w:sz w:val="24"/>
                <w:szCs w:val="24"/>
                <w:highlight w:val="lightGray"/>
                <w:lang w:val="lv-LV"/>
              </w:rPr>
              <w:t>&lt;Pretendenta bankas rekvizīti&gt;</w:t>
            </w:r>
          </w:p>
        </w:tc>
      </w:tr>
      <w:tr w:rsidR="00F638EF" w:rsidRPr="001F0889" w14:paraId="0477415A" w14:textId="77777777">
        <w:tc>
          <w:tcPr>
            <w:tcW w:w="9464" w:type="dxa"/>
            <w:hideMark/>
          </w:tcPr>
          <w:p w14:paraId="50B32AA1" w14:textId="77777777" w:rsidR="00F638EF" w:rsidRPr="001F0889" w:rsidRDefault="00F638EF">
            <w:pPr>
              <w:pStyle w:val="Galvene"/>
              <w:widowControl w:val="0"/>
              <w:tabs>
                <w:tab w:val="left" w:pos="426"/>
                <w:tab w:val="left" w:pos="9000"/>
              </w:tabs>
              <w:spacing w:after="40" w:line="256" w:lineRule="auto"/>
              <w:rPr>
                <w:sz w:val="24"/>
                <w:szCs w:val="24"/>
                <w:highlight w:val="lightGray"/>
                <w:lang w:val="lv-LV"/>
              </w:rPr>
            </w:pPr>
            <w:r w:rsidRPr="001F0889">
              <w:rPr>
                <w:sz w:val="24"/>
                <w:szCs w:val="24"/>
                <w:highlight w:val="lightGray"/>
                <w:lang w:val="lv-LV"/>
              </w:rPr>
              <w:t xml:space="preserve">&lt;Pretendenta </w:t>
            </w:r>
            <w:proofErr w:type="spellStart"/>
            <w:r w:rsidRPr="001F0889">
              <w:rPr>
                <w:sz w:val="24"/>
                <w:szCs w:val="24"/>
                <w:highlight w:val="lightGray"/>
                <w:lang w:val="lv-LV"/>
              </w:rPr>
              <w:t>paraksttiesīgās</w:t>
            </w:r>
            <w:proofErr w:type="spellEnd"/>
            <w:r w:rsidRPr="001F0889">
              <w:rPr>
                <w:sz w:val="24"/>
                <w:szCs w:val="24"/>
                <w:highlight w:val="lightGray"/>
                <w:lang w:val="lv-LV"/>
              </w:rPr>
              <w:t xml:space="preserve"> vai pilnvarotās personas vārds, uzvārds, amats&gt;</w:t>
            </w:r>
          </w:p>
        </w:tc>
      </w:tr>
      <w:tr w:rsidR="00F638EF" w:rsidRPr="001F0889" w14:paraId="6216A580" w14:textId="77777777">
        <w:tc>
          <w:tcPr>
            <w:tcW w:w="9464" w:type="dxa"/>
            <w:hideMark/>
          </w:tcPr>
          <w:p w14:paraId="6E12CB85" w14:textId="77777777" w:rsidR="00F638EF" w:rsidRPr="001F0889" w:rsidRDefault="00F638EF">
            <w:pPr>
              <w:pStyle w:val="Galvene"/>
              <w:widowControl w:val="0"/>
              <w:tabs>
                <w:tab w:val="left" w:pos="426"/>
                <w:tab w:val="left" w:pos="9000"/>
              </w:tabs>
              <w:spacing w:after="40" w:line="256" w:lineRule="auto"/>
              <w:jc w:val="both"/>
              <w:rPr>
                <w:sz w:val="24"/>
                <w:szCs w:val="24"/>
                <w:highlight w:val="lightGray"/>
                <w:lang w:val="lv-LV"/>
              </w:rPr>
            </w:pPr>
            <w:r w:rsidRPr="001F0889">
              <w:rPr>
                <w:sz w:val="24"/>
                <w:szCs w:val="24"/>
                <w:highlight w:val="lightGray"/>
                <w:lang w:val="lv-LV"/>
              </w:rPr>
              <w:t>&lt;Paraksts&gt;</w:t>
            </w:r>
            <w:r w:rsidRPr="001F0889">
              <w:rPr>
                <w:rStyle w:val="Vresatsauce"/>
                <w:lang w:val="lv-LV"/>
              </w:rPr>
              <w:footnoteReference w:id="4"/>
            </w:r>
          </w:p>
        </w:tc>
      </w:tr>
      <w:tr w:rsidR="00F638EF" w:rsidRPr="001F0889" w14:paraId="0F8AB900" w14:textId="77777777">
        <w:tc>
          <w:tcPr>
            <w:tcW w:w="9464" w:type="dxa"/>
            <w:hideMark/>
          </w:tcPr>
          <w:p w14:paraId="19D806D4" w14:textId="77777777" w:rsidR="00F638EF" w:rsidRPr="001F0889" w:rsidRDefault="00F638EF">
            <w:pPr>
              <w:pStyle w:val="Galvene"/>
              <w:widowControl w:val="0"/>
              <w:tabs>
                <w:tab w:val="left" w:pos="426"/>
                <w:tab w:val="left" w:pos="9000"/>
              </w:tabs>
              <w:spacing w:after="40" w:line="256" w:lineRule="auto"/>
              <w:jc w:val="both"/>
              <w:rPr>
                <w:sz w:val="24"/>
                <w:szCs w:val="24"/>
                <w:highlight w:val="lightGray"/>
                <w:lang w:val="lv-LV"/>
              </w:rPr>
            </w:pPr>
            <w:r w:rsidRPr="001F0889">
              <w:rPr>
                <w:sz w:val="24"/>
                <w:szCs w:val="24"/>
                <w:highlight w:val="lightGray"/>
                <w:lang w:val="lv-LV"/>
              </w:rPr>
              <w:t>&lt;Datums, vieta&gt;</w:t>
            </w:r>
          </w:p>
        </w:tc>
      </w:tr>
    </w:tbl>
    <w:p w14:paraId="01492BE0" w14:textId="77777777" w:rsidR="00B41A60" w:rsidRPr="001F0889"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F0889"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6" w:name="jj"/>
      <w:bookmarkStart w:id="7" w:name="_Hlk48222547"/>
      <w:bookmarkEnd w:id="3"/>
      <w:bookmarkEnd w:id="6"/>
    </w:p>
    <w:p w14:paraId="1CB209C5" w14:textId="77777777" w:rsidR="00A257B3" w:rsidRPr="001F0889" w:rsidRDefault="00A257B3">
      <w:pPr>
        <w:rPr>
          <w:b/>
          <w:kern w:val="22"/>
          <w:highlight w:val="yellow"/>
          <w:lang w:eastAsia="en-US"/>
        </w:rPr>
      </w:pPr>
      <w:r w:rsidRPr="001F0889">
        <w:rPr>
          <w:highlight w:val="yellow"/>
        </w:rPr>
        <w:br w:type="page"/>
      </w:r>
    </w:p>
    <w:bookmarkEnd w:id="7"/>
    <w:p w14:paraId="7BC135CF" w14:textId="77777777" w:rsidR="00750FAB" w:rsidRPr="00750FAB" w:rsidRDefault="00750FAB" w:rsidP="00750FAB">
      <w:pPr>
        <w:rPr>
          <w:lang w:eastAsia="en-US"/>
        </w:rPr>
      </w:pPr>
    </w:p>
    <w:p w14:paraId="5D641B6D" w14:textId="77777777" w:rsidR="00DE5C60" w:rsidRPr="001F0889" w:rsidRDefault="00DE5C60" w:rsidP="00DE5C60">
      <w:pPr>
        <w:pStyle w:val="Nosaukums"/>
        <w:ind w:firstLine="0"/>
        <w:rPr>
          <w:b w:val="0"/>
          <w:sz w:val="12"/>
          <w:szCs w:val="24"/>
        </w:rPr>
      </w:pPr>
    </w:p>
    <w:p w14:paraId="538E4A38" w14:textId="1F74505A" w:rsidR="004F7A09" w:rsidRPr="00EB3EC4" w:rsidRDefault="000D20A6" w:rsidP="00EE7F2C">
      <w:pPr>
        <w:pStyle w:val="Pielikums"/>
      </w:pPr>
      <w:bookmarkStart w:id="8" w:name="_Toc181711662"/>
      <w:r w:rsidRPr="00EB3EC4">
        <w:t>5</w:t>
      </w:r>
      <w:r w:rsidR="004F7A09" w:rsidRPr="00EB3EC4">
        <w:t>.pielikums</w:t>
      </w:r>
      <w:r w:rsidR="00BF65AD" w:rsidRPr="00EB3EC4">
        <w:br/>
      </w:r>
      <w:bookmarkStart w:id="9" w:name="_Hlk171064091"/>
      <w:r w:rsidR="004F7A09" w:rsidRPr="00EB3EC4">
        <w:t>Informācijas par personām, uz kuru iespējām Pretendents balstās, un personas, uz kuras iespējām pretendents balstās, apliecinājuma veidnes</w:t>
      </w:r>
      <w:bookmarkEnd w:id="9"/>
      <w:bookmarkEnd w:id="8"/>
    </w:p>
    <w:p w14:paraId="14C236F7" w14:textId="77777777" w:rsidR="004F7A09" w:rsidRPr="001F0889" w:rsidRDefault="004F7A09" w:rsidP="004F7A09">
      <w:pPr>
        <w:jc w:val="center"/>
        <w:rPr>
          <w:color w:val="FF0000"/>
          <w:szCs w:val="32"/>
        </w:rPr>
      </w:pPr>
    </w:p>
    <w:p w14:paraId="55B14389" w14:textId="77777777" w:rsidR="004F7A09" w:rsidRPr="001F0889" w:rsidRDefault="004F7A09" w:rsidP="004F7A09">
      <w:pPr>
        <w:jc w:val="center"/>
        <w:rPr>
          <w:b/>
          <w:bCs/>
          <w:szCs w:val="32"/>
        </w:rPr>
      </w:pPr>
      <w:bookmarkStart w:id="10" w:name="_Hlk171064008"/>
      <w:r w:rsidRPr="001F0889">
        <w:rPr>
          <w:b/>
          <w:bCs/>
          <w:szCs w:val="32"/>
        </w:rPr>
        <w:t>INFORMĀCIJA PAR PERSONĀM, UZ KURU IESPĒJĀM PRETENDENTS BALSTĀS</w:t>
      </w:r>
    </w:p>
    <w:bookmarkEnd w:id="10"/>
    <w:p w14:paraId="0C78D23D" w14:textId="77777777" w:rsidR="004F7A09" w:rsidRPr="001F0889" w:rsidRDefault="004F7A09" w:rsidP="004F7A09">
      <w:pPr>
        <w:jc w:val="center"/>
      </w:pPr>
    </w:p>
    <w:p w14:paraId="12261E1E" w14:textId="6F7308C2" w:rsidR="004F7A09" w:rsidRPr="00EE7F2C" w:rsidRDefault="004F7A09" w:rsidP="004F7A09">
      <w:pPr>
        <w:spacing w:after="120"/>
        <w:jc w:val="both"/>
      </w:pPr>
      <w:r w:rsidRPr="00EE7F2C">
        <w:rPr>
          <w:highlight w:val="lightGray"/>
        </w:rPr>
        <w:t>&lt;Pretendenta nosaukums</w:t>
      </w:r>
      <w:r w:rsidR="00656CAD" w:rsidRPr="00EE7F2C">
        <w:rPr>
          <w:highlight w:val="lightGray"/>
        </w:rPr>
        <w:t>, reģistrācijas numurs</w:t>
      </w:r>
      <w:r w:rsidRPr="00EE7F2C">
        <w:rPr>
          <w:highlight w:val="lightGray"/>
        </w:rPr>
        <w:t>&gt;</w:t>
      </w:r>
      <w:r w:rsidRPr="00EE7F2C">
        <w:t xml:space="preserve"> (turpmāk </w:t>
      </w:r>
      <w:r w:rsidR="00590CAD" w:rsidRPr="00EE7F2C">
        <w:t>–</w:t>
      </w:r>
      <w:r w:rsidRPr="00EE7F2C">
        <w:t xml:space="preserve"> Pretendents)</w:t>
      </w:r>
      <w:r w:rsidR="0001566D" w:rsidRPr="00EE7F2C">
        <w:t>,</w:t>
      </w:r>
      <w:r w:rsidRPr="00EE7F2C">
        <w:t xml:space="preserve"> apliecina, ka atklāta konkursa “</w:t>
      </w:r>
      <w:r w:rsidR="00A92DEA" w:rsidRPr="00EE7F2C">
        <w:rPr>
          <w:color w:val="000000" w:themeColor="text1"/>
        </w:rPr>
        <w:t>Centralizētās ūdensapgādes sistēmas izbūve no Skanstes ielas līdz Laktas ielai 16, Rīgā</w:t>
      </w:r>
      <w:r w:rsidRPr="00EE7F2C">
        <w:t>” (iepirkuma identifikācijas Nr.RŪ-</w:t>
      </w:r>
      <w:r w:rsidR="002831ED" w:rsidRPr="00EE7F2C">
        <w:t>2024/</w:t>
      </w:r>
      <w:r w:rsidR="00A92DEA" w:rsidRPr="00EE7F2C">
        <w:t>227</w:t>
      </w:r>
      <w:r w:rsidRPr="00EE7F2C">
        <w:t xml:space="preserve">; turpmāk </w:t>
      </w:r>
      <w:r w:rsidR="00590CAD" w:rsidRPr="00EE7F2C">
        <w:t>–</w:t>
      </w:r>
      <w:r w:rsidRPr="00EE7F2C">
        <w:t xml:space="preserve"> Atklāts konkurss)</w:t>
      </w:r>
      <w:r w:rsidR="00586202" w:rsidRPr="00EE7F2C">
        <w:t xml:space="preserve"> </w:t>
      </w:r>
      <w:r w:rsidRPr="00EE7F2C">
        <w:t xml:space="preserve">ietvaros balstās uz šādu personu iespējām, lai apliecinātu atbilstību </w:t>
      </w:r>
      <w:r w:rsidR="00E037B6" w:rsidRPr="00EE7F2C">
        <w:t xml:space="preserve">Atklāta konkursa nolikumā </w:t>
      </w:r>
      <w:r w:rsidRPr="00EE7F2C">
        <w:t xml:space="preserve">noteiktajām pretendentu </w:t>
      </w:r>
      <w:r w:rsidR="00606F4D" w:rsidRPr="00EE7F2C">
        <w:t xml:space="preserve">kvalifikācijas </w:t>
      </w:r>
      <w:r w:rsidRPr="00EE7F2C">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579"/>
        <w:gridCol w:w="4181"/>
      </w:tblGrid>
      <w:tr w:rsidR="004F7A09" w:rsidRPr="00EE7F2C" w14:paraId="2060844E" w14:textId="77777777" w:rsidTr="00EE7F2C">
        <w:trPr>
          <w:trHeight w:val="812"/>
        </w:trPr>
        <w:tc>
          <w:tcPr>
            <w:tcW w:w="727" w:type="dxa"/>
            <w:vAlign w:val="center"/>
          </w:tcPr>
          <w:p w14:paraId="5B5E21F7" w14:textId="77777777" w:rsidR="004F7A09" w:rsidRPr="00EE7F2C" w:rsidRDefault="004F7A09" w:rsidP="00EC3D2C">
            <w:pPr>
              <w:spacing w:before="60" w:after="60"/>
              <w:jc w:val="center"/>
              <w:rPr>
                <w:b/>
                <w:bCs/>
                <w:sz w:val="23"/>
                <w:szCs w:val="23"/>
              </w:rPr>
            </w:pPr>
            <w:r w:rsidRPr="00EE7F2C">
              <w:rPr>
                <w:b/>
                <w:bCs/>
                <w:sz w:val="23"/>
                <w:szCs w:val="23"/>
              </w:rPr>
              <w:t>Nr.</w:t>
            </w:r>
          </w:p>
          <w:p w14:paraId="4549DBFE" w14:textId="77777777" w:rsidR="004F7A09" w:rsidRPr="00EE7F2C" w:rsidRDefault="004F7A09" w:rsidP="00EC3D2C">
            <w:pPr>
              <w:spacing w:before="60" w:after="60"/>
              <w:jc w:val="center"/>
              <w:rPr>
                <w:b/>
                <w:bCs/>
                <w:sz w:val="23"/>
                <w:szCs w:val="23"/>
              </w:rPr>
            </w:pPr>
            <w:r w:rsidRPr="00EE7F2C">
              <w:rPr>
                <w:b/>
                <w:bCs/>
                <w:sz w:val="23"/>
                <w:szCs w:val="23"/>
              </w:rPr>
              <w:t>p.k.</w:t>
            </w:r>
          </w:p>
        </w:tc>
        <w:tc>
          <w:tcPr>
            <w:tcW w:w="4655" w:type="dxa"/>
            <w:shd w:val="clear" w:color="auto" w:fill="auto"/>
            <w:vAlign w:val="center"/>
          </w:tcPr>
          <w:p w14:paraId="3D898241" w14:textId="77777777" w:rsidR="004F7A09" w:rsidRPr="00EE7F2C" w:rsidRDefault="004F7A09" w:rsidP="00EC3D2C">
            <w:pPr>
              <w:spacing w:before="60" w:after="60"/>
              <w:jc w:val="center"/>
              <w:rPr>
                <w:b/>
                <w:bCs/>
                <w:sz w:val="23"/>
                <w:szCs w:val="23"/>
              </w:rPr>
            </w:pPr>
            <w:r w:rsidRPr="00EE7F2C">
              <w:rPr>
                <w:b/>
                <w:bCs/>
                <w:sz w:val="23"/>
                <w:szCs w:val="23"/>
              </w:rPr>
              <w:t>Personas, uz kuras iespējām Pretendents balstās, nosaukums un reģistrācijas numurs</w:t>
            </w:r>
          </w:p>
        </w:tc>
        <w:tc>
          <w:tcPr>
            <w:tcW w:w="4245" w:type="dxa"/>
            <w:shd w:val="clear" w:color="auto" w:fill="auto"/>
            <w:vAlign w:val="center"/>
          </w:tcPr>
          <w:p w14:paraId="5F56CF6D" w14:textId="77777777" w:rsidR="004F7A09" w:rsidRPr="00EE7F2C" w:rsidDel="0082079B" w:rsidRDefault="004F7A09" w:rsidP="00EC3D2C">
            <w:pPr>
              <w:spacing w:before="60" w:after="60"/>
              <w:jc w:val="center"/>
              <w:rPr>
                <w:b/>
                <w:bCs/>
                <w:sz w:val="23"/>
                <w:szCs w:val="23"/>
              </w:rPr>
            </w:pPr>
            <w:r w:rsidRPr="00EE7F2C">
              <w:rPr>
                <w:b/>
                <w:bCs/>
                <w:sz w:val="23"/>
                <w:szCs w:val="23"/>
              </w:rPr>
              <w:t>Nododamo kvalifikācijas prasību apjoms un saturs, uz ko Pretendents balstās</w:t>
            </w:r>
          </w:p>
        </w:tc>
      </w:tr>
      <w:tr w:rsidR="004F7A09" w:rsidRPr="00EE7F2C" w14:paraId="109BFEED" w14:textId="77777777" w:rsidTr="00593093">
        <w:tc>
          <w:tcPr>
            <w:tcW w:w="727" w:type="dxa"/>
          </w:tcPr>
          <w:p w14:paraId="31C079E8" w14:textId="77777777" w:rsidR="004F7A09" w:rsidRPr="00EE7F2C" w:rsidRDefault="004F7A09" w:rsidP="00EE7F2C">
            <w:pPr>
              <w:jc w:val="center"/>
              <w:rPr>
                <w:sz w:val="23"/>
                <w:szCs w:val="23"/>
                <w:highlight w:val="lightGray"/>
              </w:rPr>
            </w:pPr>
            <w:r w:rsidRPr="00EE7F2C">
              <w:rPr>
                <w:sz w:val="23"/>
                <w:szCs w:val="23"/>
              </w:rPr>
              <w:t>1.</w:t>
            </w:r>
          </w:p>
        </w:tc>
        <w:tc>
          <w:tcPr>
            <w:tcW w:w="4655" w:type="dxa"/>
            <w:shd w:val="clear" w:color="auto" w:fill="auto"/>
            <w:vAlign w:val="center"/>
          </w:tcPr>
          <w:p w14:paraId="40117D64" w14:textId="77777777" w:rsidR="004F7A09" w:rsidRPr="00EE7F2C" w:rsidRDefault="004F7A09" w:rsidP="00EE7F2C">
            <w:pPr>
              <w:jc w:val="center"/>
              <w:rPr>
                <w:sz w:val="23"/>
                <w:szCs w:val="23"/>
              </w:rPr>
            </w:pPr>
            <w:r w:rsidRPr="00EE7F2C">
              <w:rPr>
                <w:sz w:val="23"/>
                <w:szCs w:val="23"/>
                <w:highlight w:val="lightGray"/>
              </w:rPr>
              <w:t>&lt;…&gt;</w:t>
            </w:r>
          </w:p>
        </w:tc>
        <w:tc>
          <w:tcPr>
            <w:tcW w:w="4245" w:type="dxa"/>
            <w:shd w:val="clear" w:color="auto" w:fill="auto"/>
            <w:vAlign w:val="center"/>
          </w:tcPr>
          <w:p w14:paraId="7A04436F" w14:textId="77777777" w:rsidR="004F7A09" w:rsidRPr="00EE7F2C" w:rsidRDefault="004F7A09" w:rsidP="00EE7F2C">
            <w:pPr>
              <w:jc w:val="center"/>
              <w:rPr>
                <w:sz w:val="23"/>
                <w:szCs w:val="23"/>
                <w:highlight w:val="lightGray"/>
              </w:rPr>
            </w:pPr>
            <w:r w:rsidRPr="00EE7F2C">
              <w:rPr>
                <w:sz w:val="23"/>
                <w:szCs w:val="23"/>
                <w:highlight w:val="lightGray"/>
              </w:rPr>
              <w:t>&lt;…&gt;</w:t>
            </w:r>
          </w:p>
        </w:tc>
      </w:tr>
      <w:tr w:rsidR="004F7A09" w:rsidRPr="00EE7F2C" w14:paraId="6DF939AE" w14:textId="77777777" w:rsidTr="00593093">
        <w:tc>
          <w:tcPr>
            <w:tcW w:w="727" w:type="dxa"/>
          </w:tcPr>
          <w:p w14:paraId="4B8F787A" w14:textId="77777777" w:rsidR="004F7A09" w:rsidRPr="00EE7F2C" w:rsidRDefault="004F7A09" w:rsidP="00EE7F2C">
            <w:pPr>
              <w:jc w:val="center"/>
              <w:rPr>
                <w:sz w:val="23"/>
                <w:szCs w:val="23"/>
                <w:highlight w:val="lightGray"/>
              </w:rPr>
            </w:pPr>
            <w:r w:rsidRPr="00EE7F2C">
              <w:rPr>
                <w:sz w:val="23"/>
                <w:szCs w:val="23"/>
                <w:highlight w:val="lightGray"/>
              </w:rPr>
              <w:t>&lt;…&gt;</w:t>
            </w:r>
          </w:p>
        </w:tc>
        <w:tc>
          <w:tcPr>
            <w:tcW w:w="4655" w:type="dxa"/>
            <w:shd w:val="clear" w:color="auto" w:fill="auto"/>
            <w:vAlign w:val="center"/>
          </w:tcPr>
          <w:p w14:paraId="5A0DCADE" w14:textId="77777777" w:rsidR="004F7A09" w:rsidRPr="00EE7F2C" w:rsidRDefault="004F7A09" w:rsidP="00EE7F2C">
            <w:pPr>
              <w:jc w:val="center"/>
              <w:rPr>
                <w:sz w:val="23"/>
                <w:szCs w:val="23"/>
              </w:rPr>
            </w:pPr>
            <w:r w:rsidRPr="00EE7F2C">
              <w:rPr>
                <w:sz w:val="23"/>
                <w:szCs w:val="23"/>
                <w:highlight w:val="lightGray"/>
              </w:rPr>
              <w:t>&lt;…&gt;</w:t>
            </w:r>
          </w:p>
        </w:tc>
        <w:tc>
          <w:tcPr>
            <w:tcW w:w="4245" w:type="dxa"/>
            <w:shd w:val="clear" w:color="auto" w:fill="auto"/>
            <w:vAlign w:val="center"/>
          </w:tcPr>
          <w:p w14:paraId="5E2C8BBA" w14:textId="77777777" w:rsidR="004F7A09" w:rsidRPr="00EE7F2C" w:rsidRDefault="004F7A09" w:rsidP="00EE7F2C">
            <w:pPr>
              <w:jc w:val="center"/>
              <w:rPr>
                <w:sz w:val="23"/>
                <w:szCs w:val="23"/>
                <w:highlight w:val="lightGray"/>
              </w:rPr>
            </w:pPr>
            <w:r w:rsidRPr="00EE7F2C">
              <w:rPr>
                <w:sz w:val="23"/>
                <w:szCs w:val="23"/>
                <w:highlight w:val="lightGray"/>
              </w:rPr>
              <w:t>&lt;…&gt;</w:t>
            </w:r>
          </w:p>
        </w:tc>
      </w:tr>
    </w:tbl>
    <w:p w14:paraId="0D26C39F" w14:textId="77777777" w:rsidR="004F7A09" w:rsidRPr="00EE7F2C" w:rsidRDefault="004F7A09" w:rsidP="004F7A09">
      <w:pPr>
        <w:spacing w:after="120"/>
        <w:jc w:val="both"/>
      </w:pPr>
    </w:p>
    <w:p w14:paraId="232B6489" w14:textId="77777777" w:rsidR="004F7A09" w:rsidRPr="00EE7F2C" w:rsidRDefault="004F7A09" w:rsidP="004F7A09">
      <w:pPr>
        <w:jc w:val="both"/>
        <w:rPr>
          <w:highlight w:val="lightGray"/>
        </w:rPr>
      </w:pPr>
      <w:r w:rsidRPr="00EE7F2C">
        <w:rPr>
          <w:highlight w:val="lightGray"/>
        </w:rPr>
        <w:t xml:space="preserve">&lt;Pretendenta </w:t>
      </w:r>
      <w:proofErr w:type="spellStart"/>
      <w:r w:rsidRPr="00EE7F2C">
        <w:rPr>
          <w:highlight w:val="lightGray"/>
        </w:rPr>
        <w:t>paraksttiesīgās</w:t>
      </w:r>
      <w:proofErr w:type="spellEnd"/>
      <w:r w:rsidRPr="00EE7F2C">
        <w:rPr>
          <w:highlight w:val="lightGray"/>
        </w:rPr>
        <w:t xml:space="preserve"> vai pilnvarotās personas vārds, uzvārds, amats&gt;</w:t>
      </w:r>
    </w:p>
    <w:p w14:paraId="52BC90F8" w14:textId="65CAFA82" w:rsidR="004F7A09" w:rsidRPr="00EE7F2C" w:rsidRDefault="004F7A09" w:rsidP="004F7A09">
      <w:pPr>
        <w:jc w:val="both"/>
        <w:rPr>
          <w:highlight w:val="lightGray"/>
        </w:rPr>
      </w:pPr>
      <w:r w:rsidRPr="00EE7F2C">
        <w:rPr>
          <w:highlight w:val="lightGray"/>
        </w:rPr>
        <w:t xml:space="preserve">&lt;Paraksts&gt; </w:t>
      </w:r>
    </w:p>
    <w:p w14:paraId="27125296" w14:textId="77777777" w:rsidR="004F7A09" w:rsidRPr="00EE7F2C" w:rsidRDefault="004F7A09" w:rsidP="004F7A09">
      <w:pPr>
        <w:jc w:val="both"/>
      </w:pPr>
      <w:r w:rsidRPr="00EE7F2C">
        <w:rPr>
          <w:highlight w:val="lightGray"/>
        </w:rPr>
        <w:t>&lt;Datums, vieta&gt;</w:t>
      </w:r>
      <w:r w:rsidRPr="00EE7F2C">
        <w:t xml:space="preserve"> </w:t>
      </w:r>
    </w:p>
    <w:p w14:paraId="148D747F" w14:textId="77777777" w:rsidR="004F7A09" w:rsidRPr="001F0889" w:rsidRDefault="004F7A09" w:rsidP="004F7A09">
      <w:pPr>
        <w:spacing w:after="120"/>
        <w:jc w:val="center"/>
      </w:pPr>
    </w:p>
    <w:p w14:paraId="11BAF39F" w14:textId="77777777" w:rsidR="004F7A09" w:rsidRPr="001F0889" w:rsidRDefault="004F7A09" w:rsidP="004F7A09">
      <w:pPr>
        <w:jc w:val="center"/>
        <w:rPr>
          <w:b/>
          <w:bCs/>
        </w:rPr>
      </w:pPr>
      <w:r w:rsidRPr="001F0889">
        <w:rPr>
          <w:b/>
          <w:bCs/>
        </w:rPr>
        <w:t>PERSONAS, UZ KURAS IESPĒJĀM PRETENDENTS BALSTĀS, APLIECINĀJUMS</w:t>
      </w:r>
    </w:p>
    <w:p w14:paraId="4C20D92D" w14:textId="77777777" w:rsidR="004F7A09" w:rsidRPr="001F0889" w:rsidRDefault="004F7A09" w:rsidP="004F7A09">
      <w:pPr>
        <w:jc w:val="both"/>
      </w:pPr>
      <w:r w:rsidRPr="001F0889">
        <w:t xml:space="preserve"> </w:t>
      </w:r>
    </w:p>
    <w:p w14:paraId="233878F4" w14:textId="69A2F819" w:rsidR="004F7A09" w:rsidRPr="001F0889" w:rsidRDefault="004F7A09" w:rsidP="004F7A09">
      <w:pPr>
        <w:jc w:val="both"/>
      </w:pPr>
      <w:r w:rsidRPr="001F0889">
        <w:t xml:space="preserve">Ar šo </w:t>
      </w:r>
      <w:r w:rsidRPr="001F0889">
        <w:rPr>
          <w:highlight w:val="lightGray"/>
        </w:rPr>
        <w:t>&lt;Personas, uz kuras iespējām Pretendents balstās, nosaukums</w:t>
      </w:r>
      <w:r w:rsidR="00656CAD" w:rsidRPr="001F0889">
        <w:rPr>
          <w:highlight w:val="lightGray"/>
        </w:rPr>
        <w:t>, reģistrācijas numurs</w:t>
      </w:r>
      <w:r w:rsidRPr="001F0889">
        <w:rPr>
          <w:highlight w:val="lightGray"/>
        </w:rPr>
        <w:t>&gt;</w:t>
      </w:r>
      <w:r w:rsidR="0001566D" w:rsidRPr="001F0889">
        <w:t xml:space="preserve"> </w:t>
      </w:r>
      <w:r w:rsidRPr="001F0889">
        <w:t xml:space="preserve"> apliecina, ka: </w:t>
      </w:r>
    </w:p>
    <w:p w14:paraId="4884E7CE" w14:textId="3CDA7498" w:rsidR="004F7A09" w:rsidRPr="001F0889" w:rsidRDefault="004F7A09" w:rsidP="00FB14EA">
      <w:pPr>
        <w:numPr>
          <w:ilvl w:val="0"/>
          <w:numId w:val="16"/>
        </w:numPr>
        <w:ind w:left="284" w:hanging="284"/>
        <w:jc w:val="both"/>
      </w:pPr>
      <w:r w:rsidRPr="001F0889">
        <w:rPr>
          <w:highlight w:val="lightGray"/>
        </w:rPr>
        <w:t>&lt;Personas, uz kuras iespējām Pretendents balstās, nosaukums, reģistrācijas numurs&gt;</w:t>
      </w:r>
      <w:r w:rsidRPr="001F0889">
        <w:t xml:space="preserve"> piekrīt piedalīties SIA “Rīgas ūdens” (turpmāk </w:t>
      </w:r>
      <w:r w:rsidR="00590CAD" w:rsidRPr="001F0889">
        <w:t>–</w:t>
      </w:r>
      <w:r w:rsidRPr="001F0889">
        <w:t xml:space="preserve"> Pasūtītājs) organizētā atklātā konkurs</w:t>
      </w:r>
      <w:r w:rsidR="00E72A2C" w:rsidRPr="001F0889">
        <w:t>ā</w:t>
      </w:r>
      <w:r w:rsidR="00FF7574" w:rsidRPr="001F0889">
        <w:t xml:space="preserve"> </w:t>
      </w:r>
      <w:r w:rsidRPr="001F0889">
        <w:t>“</w:t>
      </w:r>
      <w:r w:rsidR="00A92DEA" w:rsidRPr="00A92DEA">
        <w:rPr>
          <w:color w:val="000000" w:themeColor="text1"/>
        </w:rPr>
        <w:t>Centralizētās ūdensapgādes sistēmas izbūve no Skanstes ielas līdz Laktas ielai 16, Rīgā</w:t>
      </w:r>
      <w:r w:rsidRPr="001F0889">
        <w:t xml:space="preserve">” </w:t>
      </w:r>
      <w:r w:rsidR="000A508F" w:rsidRPr="001F0889">
        <w:t>(</w:t>
      </w:r>
      <w:r w:rsidRPr="001F0889">
        <w:t>iepirkuma identifikācijas Nr.RŪ-</w:t>
      </w:r>
      <w:r w:rsidR="002831ED" w:rsidRPr="001F0889">
        <w:t>2024/</w:t>
      </w:r>
      <w:r w:rsidR="00A92DEA">
        <w:t>227</w:t>
      </w:r>
      <w:r w:rsidR="000A508F" w:rsidRPr="001F0889">
        <w:t>; turpmāk – Atklāts konkurss)</w:t>
      </w:r>
      <w:r w:rsidRPr="001F0889">
        <w:t>,</w:t>
      </w:r>
      <w:r w:rsidR="00FF7574" w:rsidRPr="001F0889">
        <w:t xml:space="preserve"> </w:t>
      </w:r>
      <w:r w:rsidRPr="001F0889">
        <w:t xml:space="preserve">kā </w:t>
      </w:r>
      <w:r w:rsidRPr="001F0889">
        <w:rPr>
          <w:highlight w:val="lightGray"/>
        </w:rPr>
        <w:t>&lt;Pretendenta nosaukums, reģistrācijas numurs&gt;</w:t>
      </w:r>
      <w:r w:rsidRPr="001F0889">
        <w:t xml:space="preserve"> (turpmāk </w:t>
      </w:r>
      <w:r w:rsidR="00590CAD" w:rsidRPr="001F0889">
        <w:t>–</w:t>
      </w:r>
      <w:r w:rsidRPr="001F0889">
        <w:t xml:space="preserve"> Pretendents) persona, uz kuras iespējām, Pretendents balstās. </w:t>
      </w:r>
    </w:p>
    <w:p w14:paraId="2DBDA866" w14:textId="4AE1DD0D" w:rsidR="004F7A09" w:rsidRPr="001F0889" w:rsidRDefault="004F7A09" w:rsidP="00FB14EA">
      <w:pPr>
        <w:numPr>
          <w:ilvl w:val="0"/>
          <w:numId w:val="16"/>
        </w:numPr>
        <w:ind w:left="284" w:hanging="284"/>
        <w:jc w:val="both"/>
      </w:pPr>
      <w:r w:rsidRPr="001F0889">
        <w:t xml:space="preserve">Atklātā konkursā atļauj Pretendentam balstīties uz </w:t>
      </w:r>
      <w:r w:rsidRPr="001F0889">
        <w:rPr>
          <w:highlight w:val="lightGray"/>
        </w:rPr>
        <w:t>&lt;nododamo kvalifikācijas prasību apjoms un saturs&gt;</w:t>
      </w:r>
      <w:r w:rsidR="007F7E0C" w:rsidRPr="001F0889">
        <w:rPr>
          <w:rStyle w:val="Vresatsauce"/>
          <w:highlight w:val="lightGray"/>
        </w:rPr>
        <w:footnoteReference w:id="5"/>
      </w:r>
      <w:r w:rsidRPr="001F0889">
        <w:t>.</w:t>
      </w:r>
    </w:p>
    <w:p w14:paraId="5FF20D5F" w14:textId="3605E77C" w:rsidR="004F7A09" w:rsidRPr="001F0889" w:rsidRDefault="004F7A09" w:rsidP="00FB14EA">
      <w:pPr>
        <w:numPr>
          <w:ilvl w:val="0"/>
          <w:numId w:val="16"/>
        </w:numPr>
        <w:ind w:left="284" w:hanging="284"/>
        <w:jc w:val="both"/>
      </w:pPr>
      <w:r w:rsidRPr="001F0889">
        <w:t xml:space="preserve">Gadījumā, ja ar Pretendentu tiek noslēgts iepirkuma līgums, apņemas nodot Pretendentam šādus resursus: </w:t>
      </w:r>
      <w:r w:rsidRPr="001F0889">
        <w:rPr>
          <w:highlight w:val="lightGray"/>
        </w:rPr>
        <w:t>&lt;īss nododamo resursu, piemēram, finanšu resursu, tehniskā aprīkojuma apraksts&gt;</w:t>
      </w:r>
      <w:r w:rsidRPr="001F0889">
        <w:t>.</w:t>
      </w:r>
    </w:p>
    <w:p w14:paraId="63F7D7D1" w14:textId="7FEFF775" w:rsidR="004F7A09" w:rsidRDefault="002A75EB" w:rsidP="00FB14EA">
      <w:pPr>
        <w:numPr>
          <w:ilvl w:val="0"/>
          <w:numId w:val="16"/>
        </w:numPr>
        <w:ind w:left="284" w:hanging="284"/>
        <w:jc w:val="both"/>
      </w:pPr>
      <w:r w:rsidRPr="001F0889">
        <w:t xml:space="preserve">Uz </w:t>
      </w:r>
      <w:r w:rsidRPr="001F0889">
        <w:rPr>
          <w:highlight w:val="lightGray"/>
        </w:rPr>
        <w:t>&lt;Personas, uz kuras iespējām Pretendents balstās, nosaukums, reģistrācijas numurs&gt;</w:t>
      </w:r>
      <w:r w:rsidRPr="001F0889">
        <w:t xml:space="preserve"> neattiecas </w:t>
      </w:r>
      <w:bookmarkStart w:id="11" w:name="_Hlk159604423"/>
      <w:r w:rsidR="00F35C38" w:rsidRPr="001F0889">
        <w:t>A</w:t>
      </w:r>
      <w:r w:rsidR="00C411B5" w:rsidRPr="001F0889">
        <w:t>tklāta konkursa nolikuma 7.1.1.-7.1.3.punktā noteiktie izslēgšanas iemesli</w:t>
      </w:r>
      <w:bookmarkEnd w:id="11"/>
      <w:r w:rsidR="004F7A09" w:rsidRPr="001F0889">
        <w:t>.</w:t>
      </w:r>
    </w:p>
    <w:p w14:paraId="68823411" w14:textId="77777777" w:rsidR="00A3355A" w:rsidRPr="00090B22" w:rsidRDefault="00A3355A" w:rsidP="00A3355A">
      <w:pPr>
        <w:numPr>
          <w:ilvl w:val="0"/>
          <w:numId w:val="16"/>
        </w:numPr>
        <w:ind w:left="284" w:hanging="284"/>
        <w:jc w:val="both"/>
      </w:pPr>
      <w:bookmarkStart w:id="12" w:name="_Hlk174465624"/>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12"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bookmarkEnd w:id="12"/>
    <w:p w14:paraId="361F52C1" w14:textId="77777777" w:rsidR="004F7A09" w:rsidRPr="001F0889" w:rsidRDefault="004F7A09" w:rsidP="00FB14EA">
      <w:pPr>
        <w:numPr>
          <w:ilvl w:val="0"/>
          <w:numId w:val="16"/>
        </w:numPr>
        <w:ind w:left="284" w:hanging="284"/>
        <w:jc w:val="both"/>
      </w:pPr>
      <w:r w:rsidRPr="001F0889">
        <w:t xml:space="preserve">Visa sniegtā informācija ir patiesa. </w:t>
      </w:r>
    </w:p>
    <w:p w14:paraId="6AB68A2E" w14:textId="77777777" w:rsidR="004F7A09" w:rsidRPr="001F0889" w:rsidRDefault="004F7A09" w:rsidP="004F7A09">
      <w:pPr>
        <w:ind w:left="567"/>
        <w:jc w:val="both"/>
      </w:pPr>
    </w:p>
    <w:p w14:paraId="77DFFF44" w14:textId="77777777" w:rsidR="004F7A09" w:rsidRPr="001F0889" w:rsidRDefault="004F7A09" w:rsidP="004F7A09">
      <w:pPr>
        <w:ind w:left="567"/>
        <w:jc w:val="both"/>
        <w:rPr>
          <w:sz w:val="16"/>
          <w:szCs w:val="16"/>
        </w:rPr>
      </w:pPr>
    </w:p>
    <w:p w14:paraId="6750DDDE" w14:textId="77777777" w:rsidR="004F7A09" w:rsidRPr="001F0889" w:rsidRDefault="004F7A09" w:rsidP="004F7A09">
      <w:pPr>
        <w:jc w:val="both"/>
        <w:rPr>
          <w:highlight w:val="lightGray"/>
        </w:rPr>
      </w:pPr>
      <w:r w:rsidRPr="001F0889">
        <w:rPr>
          <w:highlight w:val="lightGray"/>
        </w:rPr>
        <w:t xml:space="preserve">&lt;Personas, uz kuru balstās, </w:t>
      </w:r>
      <w:proofErr w:type="spellStart"/>
      <w:r w:rsidRPr="001F0889">
        <w:rPr>
          <w:highlight w:val="lightGray"/>
        </w:rPr>
        <w:t>paraksttiesīgās</w:t>
      </w:r>
      <w:proofErr w:type="spellEnd"/>
      <w:r w:rsidRPr="001F0889">
        <w:rPr>
          <w:highlight w:val="lightGray"/>
        </w:rPr>
        <w:t xml:space="preserve"> vai pilnvarotās personas vārds, uzvārds, amats&gt; &lt;Paraksts&gt; </w:t>
      </w:r>
    </w:p>
    <w:p w14:paraId="249B07A8" w14:textId="37C8DE58" w:rsidR="00471051" w:rsidRDefault="004F7A09" w:rsidP="00EE7F2C">
      <w:pPr>
        <w:jc w:val="both"/>
      </w:pPr>
      <w:r w:rsidRPr="001F0889">
        <w:rPr>
          <w:highlight w:val="lightGray"/>
        </w:rPr>
        <w:t>&lt;Datums, vieta&gt;</w:t>
      </w:r>
      <w:r w:rsidRPr="001F0889">
        <w:t xml:space="preserve"> </w:t>
      </w:r>
      <w:r w:rsidR="0035615D" w:rsidRPr="001F0889">
        <w:br w:type="page"/>
      </w:r>
    </w:p>
    <w:p w14:paraId="069CEC30" w14:textId="1EBF1BD2" w:rsidR="004F7A09" w:rsidRPr="001F0889" w:rsidRDefault="000D20A6" w:rsidP="00176E6F">
      <w:pPr>
        <w:pStyle w:val="Pielikums"/>
      </w:pPr>
      <w:bookmarkStart w:id="13" w:name="_Toc181711663"/>
      <w:r w:rsidRPr="001F0889">
        <w:lastRenderedPageBreak/>
        <w:t>6.</w:t>
      </w:r>
      <w:r w:rsidR="00FF7574" w:rsidRPr="001F0889">
        <w:t>p</w:t>
      </w:r>
      <w:r w:rsidR="004F7A09" w:rsidRPr="001F0889">
        <w:t>ielikums</w:t>
      </w:r>
      <w:r w:rsidR="00F17EE8" w:rsidRPr="001F0889">
        <w:t xml:space="preserve"> </w:t>
      </w:r>
      <w:r w:rsidR="00A04DCA" w:rsidRPr="001F0889">
        <w:br/>
      </w:r>
      <w:r w:rsidR="004F7A09" w:rsidRPr="001F0889">
        <w:t>Informācijas par apakšuzņēmējiem un apakšuzņēmēja apliecinājuma veidnes</w:t>
      </w:r>
      <w:bookmarkEnd w:id="13"/>
    </w:p>
    <w:p w14:paraId="4D1D9BF8" w14:textId="77777777" w:rsidR="004F7A09" w:rsidRPr="001F0889" w:rsidRDefault="004F7A09" w:rsidP="004F7A09">
      <w:pPr>
        <w:widowControl w:val="0"/>
        <w:tabs>
          <w:tab w:val="left" w:pos="9000"/>
        </w:tabs>
        <w:jc w:val="right"/>
        <w:rPr>
          <w:lang w:eastAsia="en-US"/>
        </w:rPr>
      </w:pPr>
    </w:p>
    <w:p w14:paraId="03F54B38" w14:textId="77777777" w:rsidR="004F7A09" w:rsidRPr="001F0889" w:rsidRDefault="004F7A09" w:rsidP="004F7A09">
      <w:pPr>
        <w:widowControl w:val="0"/>
        <w:tabs>
          <w:tab w:val="left" w:pos="9000"/>
        </w:tabs>
        <w:jc w:val="right"/>
        <w:rPr>
          <w:lang w:eastAsia="en-US"/>
        </w:rPr>
      </w:pPr>
    </w:p>
    <w:p w14:paraId="745359D0" w14:textId="77777777" w:rsidR="004F7A09" w:rsidRPr="001F0889" w:rsidRDefault="004F7A09" w:rsidP="004F7A09">
      <w:pPr>
        <w:jc w:val="center"/>
        <w:rPr>
          <w:b/>
          <w:bCs/>
          <w:szCs w:val="32"/>
        </w:rPr>
      </w:pPr>
      <w:r w:rsidRPr="001F0889">
        <w:rPr>
          <w:b/>
          <w:bCs/>
          <w:szCs w:val="32"/>
        </w:rPr>
        <w:t>INFORMĀCIJA PAR APAKŠUZŅĒMĒJIEM</w:t>
      </w:r>
    </w:p>
    <w:p w14:paraId="3CA982CA" w14:textId="77777777" w:rsidR="004F7A09" w:rsidRPr="001F0889" w:rsidRDefault="004F7A09" w:rsidP="004F7A09">
      <w:pPr>
        <w:widowControl w:val="0"/>
        <w:tabs>
          <w:tab w:val="left" w:pos="9000"/>
        </w:tabs>
        <w:jc w:val="right"/>
        <w:rPr>
          <w:lang w:eastAsia="en-US"/>
        </w:rPr>
      </w:pPr>
    </w:p>
    <w:p w14:paraId="4E0B4D88" w14:textId="7CD68184" w:rsidR="004F7A09" w:rsidRPr="001F0889" w:rsidRDefault="004F7A09" w:rsidP="004F7A09">
      <w:pPr>
        <w:widowControl w:val="0"/>
        <w:tabs>
          <w:tab w:val="left" w:pos="9000"/>
        </w:tabs>
        <w:spacing w:after="120"/>
        <w:jc w:val="both"/>
        <w:rPr>
          <w:lang w:eastAsia="ar-SA"/>
        </w:rPr>
      </w:pPr>
      <w:r w:rsidRPr="001F0889">
        <w:rPr>
          <w:lang w:eastAsia="ar-SA"/>
        </w:rPr>
        <w:t xml:space="preserve">Gadījumā, ja ar Pretendentu </w:t>
      </w:r>
      <w:r w:rsidRPr="001F0889">
        <w:rPr>
          <w:highlight w:val="lightGray"/>
        </w:rPr>
        <w:t>&lt;Pretendenta nosaukums, reģistrācijas numurs&gt;</w:t>
      </w:r>
      <w:r w:rsidRPr="001F0889">
        <w:t xml:space="preserve"> atklāta konkursa “</w:t>
      </w:r>
      <w:r w:rsidR="00A92DEA" w:rsidRPr="00A92DEA">
        <w:rPr>
          <w:color w:val="000000" w:themeColor="text1"/>
        </w:rPr>
        <w:t>Centralizētās ūdensapgādes sistēmas izbūve no Skanstes ielas līdz Laktas ielai 16, Rīgā</w:t>
      </w:r>
      <w:r w:rsidRPr="001F0889">
        <w:t>” (iepirkuma  identifikācijas Nr.RŪ-</w:t>
      </w:r>
      <w:r w:rsidR="002831ED" w:rsidRPr="001F0889">
        <w:t>2024/</w:t>
      </w:r>
      <w:r w:rsidR="00A92DEA">
        <w:t>227</w:t>
      </w:r>
      <w:r w:rsidRPr="001F0889">
        <w:t>)</w:t>
      </w:r>
      <w:r w:rsidR="00FF7574" w:rsidRPr="001F0889">
        <w:t xml:space="preserve">, </w:t>
      </w:r>
      <w:r w:rsidRPr="001F0889">
        <w:rPr>
          <w:lang w:eastAsia="ar-SA"/>
        </w:rPr>
        <w:t xml:space="preserve">rezultātā tiks noslēgts iepirkuma līgums, apakšuzņēmējiem tiks nodoti šādi </w:t>
      </w:r>
      <w:r w:rsidR="00234A59" w:rsidRPr="001F0889">
        <w:rPr>
          <w:lang w:eastAsia="ar-SA"/>
        </w:rPr>
        <w:t>iepirkuma l</w:t>
      </w:r>
      <w:r w:rsidRPr="001F0889">
        <w:rPr>
          <w:lang w:eastAsia="ar-SA"/>
        </w:rPr>
        <w:t xml:space="preserve">īguma sastāvā ietilpstoši </w:t>
      </w:r>
      <w:r w:rsidR="00564D8D" w:rsidRPr="001F0889">
        <w:rPr>
          <w:lang w:eastAsia="ar-SA"/>
        </w:rPr>
        <w:t>būvdarbi/</w:t>
      </w:r>
      <w:r w:rsidRPr="001F0889">
        <w:rPr>
          <w:lang w:eastAsia="ar-SA"/>
        </w:rPr>
        <w:t>pakalpojumi</w:t>
      </w:r>
      <w:r w:rsidRPr="001F0889">
        <w:rPr>
          <w:rStyle w:val="Vresatsauce"/>
          <w:lang w:eastAsia="ar-SA"/>
        </w:rPr>
        <w:footnoteReference w:id="6"/>
      </w:r>
      <w:r w:rsidRPr="001F0889">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F0889" w14:paraId="7A1AD7AB" w14:textId="77777777" w:rsidTr="00B674F2">
        <w:trPr>
          <w:trHeight w:val="567"/>
          <w:jc w:val="center"/>
        </w:trPr>
        <w:tc>
          <w:tcPr>
            <w:tcW w:w="2972" w:type="dxa"/>
            <w:vAlign w:val="center"/>
          </w:tcPr>
          <w:p w14:paraId="22AA458E" w14:textId="77777777" w:rsidR="004F7A09" w:rsidRPr="001F0889" w:rsidRDefault="004F7A09" w:rsidP="00EC3D2C">
            <w:pPr>
              <w:ind w:left="249" w:hanging="249"/>
              <w:jc w:val="center"/>
              <w:outlineLvl w:val="4"/>
              <w:rPr>
                <w:b/>
                <w:bCs/>
                <w:iCs/>
              </w:rPr>
            </w:pPr>
            <w:r w:rsidRPr="001F0889">
              <w:rPr>
                <w:b/>
                <w:bCs/>
                <w:iCs/>
              </w:rPr>
              <w:t>Apakšuzņēmēja nosaukums, reģistrācijas numurs</w:t>
            </w:r>
          </w:p>
        </w:tc>
        <w:tc>
          <w:tcPr>
            <w:tcW w:w="3402" w:type="dxa"/>
            <w:vAlign w:val="center"/>
          </w:tcPr>
          <w:p w14:paraId="793B28AE" w14:textId="5F43FA2F" w:rsidR="004F7A09" w:rsidRPr="001F0889" w:rsidRDefault="00900A55" w:rsidP="00EC3D2C">
            <w:pPr>
              <w:jc w:val="center"/>
              <w:rPr>
                <w:b/>
                <w:bCs/>
              </w:rPr>
            </w:pPr>
            <w:r w:rsidRPr="001F0889">
              <w:rPr>
                <w:b/>
                <w:bCs/>
              </w:rPr>
              <w:t>Veicamo būvdarbu/</w:t>
            </w:r>
            <w:r w:rsidR="00E7783B" w:rsidRPr="001F0889">
              <w:rPr>
                <w:b/>
                <w:bCs/>
              </w:rPr>
              <w:t xml:space="preserve"> </w:t>
            </w:r>
            <w:r w:rsidRPr="001F0889">
              <w:rPr>
                <w:b/>
                <w:bCs/>
              </w:rPr>
              <w:t>s</w:t>
            </w:r>
            <w:r w:rsidR="00AD2CF8" w:rsidRPr="001F0889">
              <w:rPr>
                <w:b/>
                <w:bCs/>
              </w:rPr>
              <w:t xml:space="preserve">niedzamo pakalpojumu </w:t>
            </w:r>
            <w:r w:rsidR="00D67B83" w:rsidRPr="001F0889">
              <w:rPr>
                <w:b/>
                <w:bCs/>
              </w:rPr>
              <w:t>vērtība,</w:t>
            </w:r>
            <w:r w:rsidR="002A75EB" w:rsidRPr="001F0889">
              <w:rPr>
                <w:b/>
                <w:bCs/>
              </w:rPr>
              <w:t xml:space="preserve"> </w:t>
            </w:r>
            <w:r w:rsidR="00A81977" w:rsidRPr="001F0889">
              <w:rPr>
                <w:b/>
                <w:bCs/>
              </w:rPr>
              <w:t xml:space="preserve">EUR </w:t>
            </w:r>
            <w:r w:rsidR="002A75EB" w:rsidRPr="001F0889">
              <w:rPr>
                <w:b/>
                <w:bCs/>
              </w:rPr>
              <w:t>bez PVN</w:t>
            </w:r>
          </w:p>
        </w:tc>
        <w:tc>
          <w:tcPr>
            <w:tcW w:w="3152" w:type="dxa"/>
            <w:vAlign w:val="center"/>
          </w:tcPr>
          <w:p w14:paraId="6D94A214" w14:textId="17A910F0" w:rsidR="004F7A09" w:rsidRPr="001F0889" w:rsidRDefault="004F7A09" w:rsidP="00EC3D2C">
            <w:pPr>
              <w:jc w:val="center"/>
              <w:rPr>
                <w:b/>
                <w:bCs/>
              </w:rPr>
            </w:pPr>
            <w:r w:rsidRPr="001F0889">
              <w:rPr>
                <w:b/>
                <w:bCs/>
              </w:rPr>
              <w:t xml:space="preserve">Īss apakšuzņēmēja </w:t>
            </w:r>
            <w:r w:rsidR="00E7783B" w:rsidRPr="001F0889">
              <w:rPr>
                <w:b/>
                <w:bCs/>
              </w:rPr>
              <w:t xml:space="preserve">veicamo būvdarbu/ </w:t>
            </w:r>
            <w:r w:rsidR="005623C3" w:rsidRPr="001F0889">
              <w:rPr>
                <w:b/>
                <w:bCs/>
              </w:rPr>
              <w:t>sniedzamo</w:t>
            </w:r>
            <w:r w:rsidRPr="001F0889">
              <w:rPr>
                <w:b/>
                <w:bCs/>
              </w:rPr>
              <w:t xml:space="preserve"> pakalpojumu apraksts</w:t>
            </w:r>
          </w:p>
        </w:tc>
      </w:tr>
      <w:tr w:rsidR="004F7A09" w:rsidRPr="001F0889" w14:paraId="1B408AC7" w14:textId="77777777" w:rsidTr="00B674F2">
        <w:trPr>
          <w:trHeight w:val="284"/>
          <w:jc w:val="center"/>
        </w:trPr>
        <w:tc>
          <w:tcPr>
            <w:tcW w:w="2972" w:type="dxa"/>
            <w:vAlign w:val="center"/>
          </w:tcPr>
          <w:p w14:paraId="72D0A571"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402" w:type="dxa"/>
            <w:vAlign w:val="center"/>
          </w:tcPr>
          <w:p w14:paraId="4967D6A9"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152" w:type="dxa"/>
            <w:vAlign w:val="center"/>
          </w:tcPr>
          <w:p w14:paraId="2FA2FFEA" w14:textId="77777777" w:rsidR="004F7A09" w:rsidRPr="001F0889" w:rsidRDefault="004F7A09" w:rsidP="00EC3D2C">
            <w:pPr>
              <w:jc w:val="center"/>
              <w:rPr>
                <w:sz w:val="22"/>
                <w:szCs w:val="20"/>
              </w:rPr>
            </w:pPr>
            <w:r w:rsidRPr="001F0889">
              <w:rPr>
                <w:sz w:val="22"/>
                <w:szCs w:val="20"/>
                <w:highlight w:val="lightGray"/>
              </w:rPr>
              <w:t>&lt;…&gt;</w:t>
            </w:r>
          </w:p>
        </w:tc>
      </w:tr>
      <w:tr w:rsidR="004F7A09" w:rsidRPr="001F0889" w14:paraId="48F7EDBB" w14:textId="77777777" w:rsidTr="00B674F2">
        <w:trPr>
          <w:trHeight w:val="284"/>
          <w:jc w:val="center"/>
        </w:trPr>
        <w:tc>
          <w:tcPr>
            <w:tcW w:w="2972" w:type="dxa"/>
            <w:vAlign w:val="center"/>
          </w:tcPr>
          <w:p w14:paraId="1618B4CF"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402" w:type="dxa"/>
            <w:vAlign w:val="center"/>
          </w:tcPr>
          <w:p w14:paraId="4CDD2BBC"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152" w:type="dxa"/>
            <w:vAlign w:val="center"/>
          </w:tcPr>
          <w:p w14:paraId="5BE3B086" w14:textId="77777777" w:rsidR="004F7A09" w:rsidRPr="001F0889" w:rsidRDefault="004F7A09" w:rsidP="00EC3D2C">
            <w:pPr>
              <w:jc w:val="center"/>
              <w:rPr>
                <w:sz w:val="22"/>
                <w:szCs w:val="20"/>
              </w:rPr>
            </w:pPr>
            <w:r w:rsidRPr="001F0889">
              <w:rPr>
                <w:sz w:val="22"/>
                <w:szCs w:val="20"/>
                <w:highlight w:val="lightGray"/>
              </w:rPr>
              <w:t>&lt;…&gt;</w:t>
            </w:r>
          </w:p>
        </w:tc>
      </w:tr>
    </w:tbl>
    <w:p w14:paraId="6A67EBBC" w14:textId="77777777" w:rsidR="004F7A09" w:rsidRPr="001F0889" w:rsidRDefault="004F7A09" w:rsidP="004F7A09">
      <w:pPr>
        <w:spacing w:after="120"/>
        <w:jc w:val="both"/>
      </w:pPr>
    </w:p>
    <w:p w14:paraId="2FCB6C1B" w14:textId="77777777" w:rsidR="004F7A09" w:rsidRPr="001F0889" w:rsidRDefault="004F7A09" w:rsidP="004F7A09">
      <w:pPr>
        <w:jc w:val="both"/>
        <w:rPr>
          <w:highlight w:val="lightGray"/>
        </w:rPr>
      </w:pPr>
      <w:r w:rsidRPr="001F0889">
        <w:rPr>
          <w:highlight w:val="lightGray"/>
        </w:rPr>
        <w:t xml:space="preserve">&lt;Pretendenta </w:t>
      </w:r>
      <w:proofErr w:type="spellStart"/>
      <w:r w:rsidRPr="001F0889">
        <w:rPr>
          <w:highlight w:val="lightGray"/>
        </w:rPr>
        <w:t>paraksttiesīgās</w:t>
      </w:r>
      <w:proofErr w:type="spellEnd"/>
      <w:r w:rsidRPr="001F0889">
        <w:rPr>
          <w:highlight w:val="lightGray"/>
        </w:rPr>
        <w:t xml:space="preserve"> vai pilnvarotās personas vārds, uzvārds, amats&gt;</w:t>
      </w:r>
    </w:p>
    <w:p w14:paraId="29FF155C" w14:textId="5210254E" w:rsidR="004F7A09" w:rsidRPr="001F0889" w:rsidRDefault="004F7A09" w:rsidP="004F7A09">
      <w:pPr>
        <w:jc w:val="both"/>
        <w:rPr>
          <w:highlight w:val="lightGray"/>
        </w:rPr>
      </w:pPr>
      <w:r w:rsidRPr="001F0889">
        <w:rPr>
          <w:highlight w:val="lightGray"/>
        </w:rPr>
        <w:t xml:space="preserve">&lt;Paraksts&gt; </w:t>
      </w:r>
    </w:p>
    <w:p w14:paraId="39E34430" w14:textId="77777777" w:rsidR="004F7A09" w:rsidRPr="001F0889" w:rsidRDefault="004F7A09" w:rsidP="004F7A09">
      <w:pPr>
        <w:jc w:val="both"/>
      </w:pPr>
      <w:r w:rsidRPr="001F0889">
        <w:rPr>
          <w:highlight w:val="lightGray"/>
        </w:rPr>
        <w:t>&lt;Datums, vieta&gt;</w:t>
      </w:r>
      <w:r w:rsidRPr="001F0889">
        <w:t xml:space="preserve"> </w:t>
      </w:r>
    </w:p>
    <w:p w14:paraId="5EBBB024" w14:textId="77777777" w:rsidR="004F7A09" w:rsidRPr="001F0889" w:rsidRDefault="004F7A09" w:rsidP="004F7A09">
      <w:pPr>
        <w:jc w:val="center"/>
        <w:rPr>
          <w:b/>
          <w:bCs/>
        </w:rPr>
      </w:pPr>
    </w:p>
    <w:p w14:paraId="61613296" w14:textId="77777777" w:rsidR="004F7A09" w:rsidRPr="001F0889" w:rsidRDefault="004F7A09" w:rsidP="004F7A09">
      <w:pPr>
        <w:jc w:val="center"/>
        <w:rPr>
          <w:b/>
          <w:bCs/>
        </w:rPr>
      </w:pPr>
    </w:p>
    <w:p w14:paraId="68DE98B4" w14:textId="77777777" w:rsidR="004F7A09" w:rsidRPr="001F0889" w:rsidRDefault="004F7A09" w:rsidP="004F7A09">
      <w:pPr>
        <w:jc w:val="center"/>
        <w:rPr>
          <w:b/>
          <w:bCs/>
        </w:rPr>
      </w:pPr>
      <w:r w:rsidRPr="001F0889">
        <w:rPr>
          <w:b/>
          <w:bCs/>
        </w:rPr>
        <w:t>APAKŠUZŅĒMĒJA APLIECINĀJUMS</w:t>
      </w:r>
    </w:p>
    <w:p w14:paraId="3E952707" w14:textId="77777777" w:rsidR="004F7A09" w:rsidRPr="001F0889" w:rsidRDefault="004F7A09" w:rsidP="004F7A09">
      <w:pPr>
        <w:widowControl w:val="0"/>
        <w:tabs>
          <w:tab w:val="left" w:pos="9000"/>
        </w:tabs>
        <w:rPr>
          <w:lang w:eastAsia="ar-SA"/>
        </w:rPr>
      </w:pPr>
    </w:p>
    <w:p w14:paraId="7B07181F" w14:textId="04AC9AD1" w:rsidR="004F7A09" w:rsidRPr="001F0889" w:rsidRDefault="004F7A09" w:rsidP="004F7A09">
      <w:pPr>
        <w:widowControl w:val="0"/>
        <w:tabs>
          <w:tab w:val="left" w:pos="9000"/>
        </w:tabs>
        <w:jc w:val="both"/>
        <w:rPr>
          <w:lang w:eastAsia="ar-SA"/>
        </w:rPr>
      </w:pPr>
      <w:r w:rsidRPr="001F0889">
        <w:rPr>
          <w:lang w:eastAsia="ar-SA"/>
        </w:rPr>
        <w:t xml:space="preserve">Ar šo </w:t>
      </w:r>
      <w:r w:rsidRPr="001F0889">
        <w:rPr>
          <w:highlight w:val="lightGray"/>
          <w:lang w:eastAsia="ar-SA"/>
        </w:rPr>
        <w:t>&lt;apakšuzņēmēja nosaukums, reģistrācijas numurs &gt;</w:t>
      </w:r>
      <w:r w:rsidRPr="001F0889">
        <w:rPr>
          <w:lang w:eastAsia="ar-SA"/>
        </w:rPr>
        <w:t xml:space="preserve"> </w:t>
      </w:r>
      <w:r w:rsidR="00F46066" w:rsidRPr="001F0889">
        <w:rPr>
          <w:lang w:eastAsia="ar-SA"/>
        </w:rPr>
        <w:t xml:space="preserve">(turpmāk – Apakšuzņēmējs) </w:t>
      </w:r>
      <w:r w:rsidRPr="001F0889">
        <w:rPr>
          <w:lang w:eastAsia="ar-SA"/>
        </w:rPr>
        <w:t>apliecina, ka:</w:t>
      </w:r>
    </w:p>
    <w:p w14:paraId="4D15C6FA" w14:textId="570EC82B" w:rsidR="004F7A09" w:rsidRPr="001F0889" w:rsidRDefault="00F46066" w:rsidP="00FB14EA">
      <w:pPr>
        <w:numPr>
          <w:ilvl w:val="0"/>
          <w:numId w:val="15"/>
        </w:numPr>
        <w:ind w:left="360"/>
        <w:jc w:val="both"/>
      </w:pPr>
      <w:r w:rsidRPr="001F0889">
        <w:t xml:space="preserve">Apakšuzņēmējs </w:t>
      </w:r>
      <w:r w:rsidR="004F7A09" w:rsidRPr="001F0889">
        <w:t>piekrīt piedalīties SIA “Rīgas ūdens” organizēt</w:t>
      </w:r>
      <w:r w:rsidR="002E021D" w:rsidRPr="001F0889">
        <w:t>ajā</w:t>
      </w:r>
      <w:r w:rsidR="004F7A09" w:rsidRPr="001F0889">
        <w:t xml:space="preserve"> atklātā konkurs</w:t>
      </w:r>
      <w:r w:rsidR="00657E7B" w:rsidRPr="001F0889">
        <w:t>ā</w:t>
      </w:r>
      <w:r w:rsidR="004F7A09" w:rsidRPr="001F0889">
        <w:t xml:space="preserve"> “</w:t>
      </w:r>
      <w:r w:rsidR="00A92DEA" w:rsidRPr="00A92DEA">
        <w:rPr>
          <w:color w:val="000000" w:themeColor="text1"/>
        </w:rPr>
        <w:t>Centralizētās ūdensapgādes sistēmas izbūve no Skanstes ielas līdz Laktas ielai 16, Rīgā</w:t>
      </w:r>
      <w:r w:rsidR="004F7A09" w:rsidRPr="001F0889">
        <w:t xml:space="preserve">” </w:t>
      </w:r>
      <w:r w:rsidR="00270CF9" w:rsidRPr="001F0889">
        <w:t>(</w:t>
      </w:r>
      <w:r w:rsidR="004F7A09" w:rsidRPr="001F0889">
        <w:t>iepirkuma identifikācijas Nr.</w:t>
      </w:r>
      <w:r w:rsidR="00C7575A" w:rsidRPr="001F0889">
        <w:t>RŪ-</w:t>
      </w:r>
      <w:r w:rsidR="002831ED" w:rsidRPr="001F0889">
        <w:t>2024/</w:t>
      </w:r>
      <w:r w:rsidR="00A92DEA">
        <w:t>227</w:t>
      </w:r>
      <w:r w:rsidR="00866E70" w:rsidRPr="001F0889">
        <w:t xml:space="preserve">; turpmāk – </w:t>
      </w:r>
      <w:r w:rsidR="00F35C38" w:rsidRPr="001F0889">
        <w:t>A</w:t>
      </w:r>
      <w:r w:rsidR="00866E70" w:rsidRPr="001F0889">
        <w:t>tklāts konkurss)</w:t>
      </w:r>
      <w:r w:rsidR="00FF7574" w:rsidRPr="001F0889">
        <w:t xml:space="preserve">, </w:t>
      </w:r>
      <w:r w:rsidR="004F7A09" w:rsidRPr="001F0889">
        <w:t xml:space="preserve">kā </w:t>
      </w:r>
      <w:r w:rsidR="004F7A09" w:rsidRPr="001F0889">
        <w:rPr>
          <w:highlight w:val="lightGray"/>
        </w:rPr>
        <w:t>&lt;Pretendenta nosaukums, reģistrācijas numurs&gt;</w:t>
      </w:r>
      <w:r w:rsidR="004F7A09" w:rsidRPr="001F0889">
        <w:t xml:space="preserve"> (turpmāk </w:t>
      </w:r>
      <w:r w:rsidR="009226AC" w:rsidRPr="001F0889">
        <w:rPr>
          <w:lang w:eastAsia="ar-SA"/>
        </w:rPr>
        <w:t>–</w:t>
      </w:r>
      <w:r w:rsidR="004F7A09" w:rsidRPr="001F0889">
        <w:t xml:space="preserve"> Pretendents) apakšuzņēmējs. </w:t>
      </w:r>
    </w:p>
    <w:p w14:paraId="577F54C3" w14:textId="1151781B" w:rsidR="004F7A09" w:rsidRPr="001F0889" w:rsidRDefault="004F7A09" w:rsidP="00FB14EA">
      <w:pPr>
        <w:widowControl w:val="0"/>
        <w:numPr>
          <w:ilvl w:val="0"/>
          <w:numId w:val="15"/>
        </w:numPr>
        <w:tabs>
          <w:tab w:val="left" w:pos="284"/>
        </w:tabs>
        <w:ind w:left="284" w:hanging="284"/>
        <w:jc w:val="both"/>
        <w:rPr>
          <w:lang w:eastAsia="ar-SA"/>
        </w:rPr>
      </w:pPr>
      <w:r w:rsidRPr="001F0889">
        <w:rPr>
          <w:lang w:eastAsia="ar-SA"/>
        </w:rPr>
        <w:t>Gadījumā, ja ar Pretendentu tiek noslēgts iepirkuma</w:t>
      </w:r>
      <w:r w:rsidRPr="001F0889">
        <w:t xml:space="preserve"> līgums</w:t>
      </w:r>
      <w:r w:rsidRPr="001F0889">
        <w:rPr>
          <w:lang w:eastAsia="ar-SA"/>
        </w:rPr>
        <w:t xml:space="preserve">, </w:t>
      </w:r>
      <w:r w:rsidR="00026956" w:rsidRPr="001F0889">
        <w:rPr>
          <w:lang w:eastAsia="ar-SA"/>
        </w:rPr>
        <w:t>Apakšuzņēmējs</w:t>
      </w:r>
      <w:r w:rsidR="00D51334" w:rsidRPr="001F0889">
        <w:t xml:space="preserve"> </w:t>
      </w:r>
      <w:r w:rsidRPr="001F0889">
        <w:rPr>
          <w:lang w:eastAsia="ar-SA"/>
        </w:rPr>
        <w:t>apņemas:</w:t>
      </w:r>
    </w:p>
    <w:p w14:paraId="4AE3A4EA" w14:textId="34CB0B64" w:rsidR="004F7A09" w:rsidRPr="001F0889" w:rsidRDefault="00C934A9" w:rsidP="004F7A09">
      <w:pPr>
        <w:widowControl w:val="0"/>
        <w:tabs>
          <w:tab w:val="left" w:pos="284"/>
          <w:tab w:val="left" w:pos="9000"/>
        </w:tabs>
        <w:ind w:left="284"/>
        <w:jc w:val="both"/>
        <w:rPr>
          <w:lang w:eastAsia="ar-SA"/>
        </w:rPr>
      </w:pPr>
      <w:r w:rsidRPr="001F0889">
        <w:t>veikt šādus būvdarbus/</w:t>
      </w:r>
      <w:r w:rsidR="00210449" w:rsidRPr="001F0889">
        <w:t>sniegt</w:t>
      </w:r>
      <w:r w:rsidR="004F7A09" w:rsidRPr="001F0889">
        <w:t xml:space="preserve"> šādus pakalpojumus: </w:t>
      </w:r>
      <w:r w:rsidR="004F7A09" w:rsidRPr="001F0889">
        <w:rPr>
          <w:highlight w:val="lightGray"/>
        </w:rPr>
        <w:t xml:space="preserve">&lt;īss </w:t>
      </w:r>
      <w:r w:rsidRPr="001F0889">
        <w:rPr>
          <w:highlight w:val="lightGray"/>
        </w:rPr>
        <w:t>būvdarbu/</w:t>
      </w:r>
      <w:r w:rsidR="004F7A09" w:rsidRPr="001F0889">
        <w:rPr>
          <w:highlight w:val="lightGray"/>
        </w:rPr>
        <w:t xml:space="preserve">pakalpojumu apraksts atbilstoši apakšuzņēmējiem nododamo </w:t>
      </w:r>
      <w:r w:rsidR="00B605BE" w:rsidRPr="001F0889">
        <w:rPr>
          <w:highlight w:val="lightGray"/>
        </w:rPr>
        <w:t>būvdarbu/</w:t>
      </w:r>
      <w:r w:rsidR="004F7A09" w:rsidRPr="001F0889">
        <w:rPr>
          <w:highlight w:val="lightGray"/>
        </w:rPr>
        <w:t>pakalpojumu apjomā norādītajam&gt;</w:t>
      </w:r>
      <w:r w:rsidR="004F7A09" w:rsidRPr="001F0889">
        <w:t>;</w:t>
      </w:r>
    </w:p>
    <w:p w14:paraId="1A3A8A50" w14:textId="5F96B5BA" w:rsidR="004F7A09" w:rsidRPr="001F0889" w:rsidRDefault="004F7A09" w:rsidP="004F7A09">
      <w:pPr>
        <w:widowControl w:val="0"/>
        <w:tabs>
          <w:tab w:val="left" w:pos="284"/>
          <w:tab w:val="left" w:pos="9000"/>
        </w:tabs>
        <w:ind w:left="284" w:hanging="284"/>
        <w:jc w:val="both"/>
        <w:rPr>
          <w:lang w:eastAsia="ar-SA"/>
        </w:rPr>
      </w:pPr>
      <w:r w:rsidRPr="001F0889">
        <w:rPr>
          <w:lang w:eastAsia="ar-SA"/>
        </w:rPr>
        <w:tab/>
        <w:t xml:space="preserve">un nodot Pretendentam šādus resursus: </w:t>
      </w:r>
      <w:r w:rsidRPr="001F0889">
        <w:rPr>
          <w:highlight w:val="lightGray"/>
          <w:lang w:eastAsia="ar-SA"/>
        </w:rPr>
        <w:t>&lt;īss Pretendentam nododamo resursu (</w:t>
      </w:r>
      <w:r w:rsidR="006241A8" w:rsidRPr="001F0889">
        <w:rPr>
          <w:highlight w:val="lightGray"/>
          <w:lang w:eastAsia="ar-SA"/>
        </w:rPr>
        <w:t xml:space="preserve">piemēram, </w:t>
      </w:r>
      <w:r w:rsidRPr="001F0889">
        <w:rPr>
          <w:highlight w:val="lightGray"/>
          <w:lang w:eastAsia="ar-SA"/>
        </w:rPr>
        <w:t>tehniskā aprīkojuma) apraksts&gt;</w:t>
      </w:r>
      <w:r w:rsidRPr="001F0889">
        <w:rPr>
          <w:i/>
          <w:lang w:eastAsia="ar-SA"/>
        </w:rPr>
        <w:t>.</w:t>
      </w:r>
    </w:p>
    <w:p w14:paraId="52D8E8B7" w14:textId="026678ED" w:rsidR="004F7A09" w:rsidRDefault="002A75EB" w:rsidP="00FB14EA">
      <w:pPr>
        <w:widowControl w:val="0"/>
        <w:numPr>
          <w:ilvl w:val="0"/>
          <w:numId w:val="14"/>
        </w:numPr>
        <w:tabs>
          <w:tab w:val="left" w:pos="284"/>
          <w:tab w:val="left" w:pos="426"/>
          <w:tab w:val="left" w:pos="9000"/>
        </w:tabs>
        <w:jc w:val="both"/>
      </w:pPr>
      <w:r w:rsidRPr="001F0889">
        <w:t xml:space="preserve">Uz </w:t>
      </w:r>
      <w:r w:rsidRPr="001F0889">
        <w:rPr>
          <w:highlight w:val="lightGray"/>
        </w:rPr>
        <w:t>&lt;apakšuzņēmēja nosaukums, reģistrācijas numurs&gt;</w:t>
      </w:r>
      <w:r w:rsidRPr="001F0889">
        <w:t xml:space="preserve"> neattiecas </w:t>
      </w:r>
      <w:r w:rsidR="00F35C38" w:rsidRPr="001F0889">
        <w:t>A</w:t>
      </w:r>
      <w:r w:rsidR="004E234E" w:rsidRPr="001F0889">
        <w:t xml:space="preserve">tklāta konkursa nolikuma </w:t>
      </w:r>
      <w:bookmarkStart w:id="14" w:name="_Hlk159604488"/>
      <w:r w:rsidR="004E234E" w:rsidRPr="001F0889">
        <w:t>7.1.1.-</w:t>
      </w:r>
      <w:r w:rsidR="00C65F77" w:rsidRPr="001F0889">
        <w:t>7.1.3.</w:t>
      </w:r>
      <w:r w:rsidR="004E234E" w:rsidRPr="001F0889">
        <w:t xml:space="preserve">punktā noteiktie izslēgšanas </w:t>
      </w:r>
      <w:r w:rsidR="00C411B5" w:rsidRPr="001F0889">
        <w:t>iemesli</w:t>
      </w:r>
      <w:bookmarkEnd w:id="14"/>
      <w:r w:rsidR="004F7A09" w:rsidRPr="001F0889">
        <w:rPr>
          <w:rStyle w:val="Vresatsauce"/>
        </w:rPr>
        <w:footnoteReference w:id="7"/>
      </w:r>
      <w:r w:rsidR="00A3355A">
        <w:t>.</w:t>
      </w:r>
    </w:p>
    <w:p w14:paraId="0FAFCA93" w14:textId="77777777" w:rsidR="00A3355A" w:rsidRDefault="00A3355A" w:rsidP="00A3355A">
      <w:pPr>
        <w:widowControl w:val="0"/>
        <w:numPr>
          <w:ilvl w:val="0"/>
          <w:numId w:val="14"/>
        </w:numPr>
        <w:tabs>
          <w:tab w:val="left" w:pos="284"/>
          <w:tab w:val="left" w:pos="426"/>
          <w:tab w:val="left" w:pos="9000"/>
        </w:tabs>
        <w:jc w:val="both"/>
      </w:pPr>
      <w:bookmarkStart w:id="15" w:name="_Hlk174465655"/>
      <w:r w:rsidRPr="00090B22">
        <w:t>Apakšuzņēmējs ir iepazin</w:t>
      </w:r>
      <w:r>
        <w:t>ies</w:t>
      </w:r>
      <w:r w:rsidRPr="00090B22">
        <w:t xml:space="preserve"> ar SIA “Rīgas ūdens” Piegādātāju rīcības kodeksu (turpmāk – Kodekss), kas pieejams Pasūtītāja tīmekļvietnē </w:t>
      </w:r>
      <w:hyperlink r:id="rId13"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15"/>
    </w:p>
    <w:p w14:paraId="6664A386" w14:textId="3A198418" w:rsidR="004F7A09" w:rsidRPr="001F0889" w:rsidRDefault="004F7A09" w:rsidP="00FB14EA">
      <w:pPr>
        <w:widowControl w:val="0"/>
        <w:numPr>
          <w:ilvl w:val="0"/>
          <w:numId w:val="14"/>
        </w:numPr>
        <w:tabs>
          <w:tab w:val="left" w:pos="284"/>
          <w:tab w:val="left" w:pos="426"/>
          <w:tab w:val="left" w:pos="9000"/>
        </w:tabs>
        <w:jc w:val="both"/>
      </w:pPr>
      <w:r w:rsidRPr="001F0889">
        <w:t>A</w:t>
      </w:r>
      <w:r w:rsidR="005E59A6" w:rsidRPr="001F0889">
        <w:t>pakšuzņēmējs a</w:t>
      </w:r>
      <w:r w:rsidRPr="001F0889">
        <w:t>pliecin</w:t>
      </w:r>
      <w:r w:rsidR="005E59A6" w:rsidRPr="001F0889">
        <w:t>a</w:t>
      </w:r>
      <w:r w:rsidRPr="001F0889">
        <w:t>, ka visa sniegtā informācija ir patiesa.</w:t>
      </w:r>
      <w:r w:rsidRPr="001F0889" w:rsidDel="00C44CAC">
        <w:t xml:space="preserve"> </w:t>
      </w:r>
    </w:p>
    <w:p w14:paraId="3DE22CDD" w14:textId="59AF9377" w:rsidR="004F7A09" w:rsidRPr="001F0889" w:rsidRDefault="004F7A09" w:rsidP="004F7A09">
      <w:pPr>
        <w:widowControl w:val="0"/>
        <w:tabs>
          <w:tab w:val="num" w:pos="284"/>
          <w:tab w:val="left" w:pos="9000"/>
        </w:tabs>
        <w:jc w:val="both"/>
        <w:rPr>
          <w:lang w:eastAsia="ar-SA"/>
        </w:rPr>
      </w:pPr>
    </w:p>
    <w:p w14:paraId="3FB910D3" w14:textId="053D801A" w:rsidR="00593093" w:rsidRPr="001F0889" w:rsidRDefault="00BF2C7A" w:rsidP="004F7A09">
      <w:pPr>
        <w:widowControl w:val="0"/>
        <w:tabs>
          <w:tab w:val="num" w:pos="284"/>
          <w:tab w:val="left" w:pos="9000"/>
        </w:tabs>
        <w:jc w:val="both"/>
        <w:rPr>
          <w:lang w:eastAsia="en-US"/>
        </w:rPr>
      </w:pPr>
      <w:r w:rsidRPr="001F0889">
        <w:rPr>
          <w:highlight w:val="lightGray"/>
          <w:lang w:eastAsia="en-US"/>
        </w:rPr>
        <w:t xml:space="preserve">&lt;Apakšuzņēmēja </w:t>
      </w:r>
      <w:proofErr w:type="spellStart"/>
      <w:r w:rsidRPr="001F0889">
        <w:rPr>
          <w:highlight w:val="lightGray"/>
          <w:lang w:eastAsia="en-US"/>
        </w:rPr>
        <w:t>paraksttiesīgās</w:t>
      </w:r>
      <w:proofErr w:type="spellEnd"/>
      <w:r w:rsidRPr="001F0889">
        <w:rPr>
          <w:highlight w:val="lightGray"/>
          <w:lang w:eastAsia="en-US"/>
        </w:rPr>
        <w:t xml:space="preserve"> vai pilnvarotās personas vārds, uzvārds, amats&gt;</w:t>
      </w:r>
    </w:p>
    <w:p w14:paraId="64CFB76D" w14:textId="352AA9A5" w:rsidR="00BF2C7A" w:rsidRPr="001F0889" w:rsidRDefault="00BF2C7A" w:rsidP="004F7A09">
      <w:pPr>
        <w:widowControl w:val="0"/>
        <w:tabs>
          <w:tab w:val="num" w:pos="284"/>
          <w:tab w:val="left" w:pos="9000"/>
        </w:tabs>
        <w:jc w:val="both"/>
        <w:rPr>
          <w:lang w:eastAsia="en-US"/>
        </w:rPr>
      </w:pPr>
      <w:r w:rsidRPr="001F0889">
        <w:rPr>
          <w:highlight w:val="lightGray"/>
          <w:lang w:eastAsia="en-US"/>
        </w:rPr>
        <w:t>&lt;Paraksts&gt;</w:t>
      </w:r>
    </w:p>
    <w:p w14:paraId="651DD45B" w14:textId="2CD0F55D" w:rsidR="00BF2C7A" w:rsidRPr="001F0889" w:rsidRDefault="00BF2C7A" w:rsidP="004F7A09">
      <w:pPr>
        <w:widowControl w:val="0"/>
        <w:tabs>
          <w:tab w:val="num" w:pos="284"/>
          <w:tab w:val="left" w:pos="9000"/>
        </w:tabs>
        <w:jc w:val="both"/>
        <w:rPr>
          <w:lang w:eastAsia="ar-SA"/>
        </w:rPr>
      </w:pPr>
      <w:r w:rsidRPr="001F0889">
        <w:rPr>
          <w:highlight w:val="lightGray"/>
          <w:lang w:eastAsia="en-US"/>
        </w:rPr>
        <w:t>&lt;Datums, vieta&gt;</w:t>
      </w:r>
    </w:p>
    <w:tbl>
      <w:tblPr>
        <w:tblW w:w="0" w:type="auto"/>
        <w:tblLook w:val="01E0" w:firstRow="1" w:lastRow="1" w:firstColumn="1" w:lastColumn="1" w:noHBand="0" w:noVBand="0"/>
      </w:tblPr>
      <w:tblGrid>
        <w:gridCol w:w="222"/>
      </w:tblGrid>
      <w:tr w:rsidR="004F7A09" w:rsidRPr="001F0889" w14:paraId="22B98D42" w14:textId="77777777" w:rsidTr="00EC3D2C">
        <w:tc>
          <w:tcPr>
            <w:tcW w:w="0" w:type="auto"/>
          </w:tcPr>
          <w:p w14:paraId="02917EC9" w14:textId="77777777" w:rsidR="004F7A09" w:rsidRPr="001F0889" w:rsidRDefault="004F7A09" w:rsidP="00EC3D2C">
            <w:pPr>
              <w:widowControl w:val="0"/>
              <w:tabs>
                <w:tab w:val="left" w:pos="426"/>
                <w:tab w:val="center" w:pos="4320"/>
                <w:tab w:val="right" w:pos="8640"/>
                <w:tab w:val="left" w:pos="9000"/>
              </w:tabs>
              <w:rPr>
                <w:lang w:eastAsia="en-US"/>
              </w:rPr>
            </w:pPr>
          </w:p>
        </w:tc>
      </w:tr>
    </w:tbl>
    <w:p w14:paraId="5B16F2A4" w14:textId="68A07C7C" w:rsidR="000D20A6" w:rsidRPr="001F0889" w:rsidRDefault="000D20A6">
      <w:pPr>
        <w:rPr>
          <w:b/>
        </w:rPr>
      </w:pPr>
      <w:bookmarkStart w:id="16" w:name="vvv"/>
      <w:bookmarkEnd w:id="16"/>
    </w:p>
    <w:p w14:paraId="6D50DB90" w14:textId="7473BA4D" w:rsidR="000D20A6" w:rsidRPr="001F0889" w:rsidRDefault="000D20A6" w:rsidP="000D20A6">
      <w:pPr>
        <w:pStyle w:val="Pielikums"/>
      </w:pPr>
      <w:bookmarkStart w:id="17" w:name="_Toc181711664"/>
      <w:r w:rsidRPr="001F0889">
        <w:lastRenderedPageBreak/>
        <w:t xml:space="preserve">7.pielikums </w:t>
      </w:r>
      <w:r w:rsidRPr="001F0889">
        <w:br/>
        <w:t>Informācijas par Pretendenta pieredzi veidne</w:t>
      </w:r>
      <w:bookmarkEnd w:id="17"/>
    </w:p>
    <w:p w14:paraId="520417C0" w14:textId="77777777" w:rsidR="000D20A6" w:rsidRPr="001F0889" w:rsidRDefault="000D20A6" w:rsidP="000D20A6">
      <w:pPr>
        <w:widowControl w:val="0"/>
        <w:jc w:val="center"/>
        <w:rPr>
          <w:b/>
          <w:caps/>
        </w:rPr>
      </w:pPr>
    </w:p>
    <w:p w14:paraId="02100515" w14:textId="77777777" w:rsidR="000D20A6" w:rsidRPr="001F0889" w:rsidRDefault="000D20A6" w:rsidP="000D20A6">
      <w:pPr>
        <w:widowControl w:val="0"/>
        <w:jc w:val="center"/>
        <w:rPr>
          <w:b/>
          <w:caps/>
        </w:rPr>
      </w:pPr>
      <w:r w:rsidRPr="001F0889">
        <w:rPr>
          <w:b/>
          <w:caps/>
        </w:rPr>
        <w:t xml:space="preserve">INFORmĀCIJA PAR PRETENDENTA PIEREDZI </w:t>
      </w:r>
    </w:p>
    <w:p w14:paraId="3B9FB26C" w14:textId="77777777" w:rsidR="000D20A6" w:rsidRPr="001F0889" w:rsidRDefault="000D20A6" w:rsidP="000D20A6"/>
    <w:p w14:paraId="788CB120" w14:textId="77777777" w:rsidR="000D20A6" w:rsidRPr="001F0889" w:rsidRDefault="000D20A6" w:rsidP="000D20A6">
      <w:pPr>
        <w:tabs>
          <w:tab w:val="left" w:pos="2117"/>
        </w:tabs>
        <w:jc w:val="both"/>
        <w:rPr>
          <w:b/>
        </w:rPr>
      </w:pPr>
      <w:r w:rsidRPr="001F0889">
        <w:rPr>
          <w:b/>
        </w:rPr>
        <w:tab/>
      </w:r>
    </w:p>
    <w:p w14:paraId="48740BF1" w14:textId="77777777" w:rsidR="000D20A6" w:rsidRPr="001F0889" w:rsidRDefault="000D20A6" w:rsidP="000D20A6">
      <w:pPr>
        <w:tabs>
          <w:tab w:val="left" w:pos="426"/>
          <w:tab w:val="left" w:pos="9000"/>
        </w:tabs>
        <w:jc w:val="both"/>
        <w:rPr>
          <w:b/>
        </w:rPr>
      </w:pPr>
    </w:p>
    <w:p w14:paraId="26FAE502" w14:textId="52AC3423" w:rsidR="000D20A6" w:rsidRPr="001F0889"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1F0889">
        <w:rPr>
          <w:rFonts w:ascii="Times New Roman" w:hAnsi="Times New Roman"/>
          <w:sz w:val="24"/>
        </w:rPr>
        <w:t xml:space="preserve">Apliecinu, ka </w:t>
      </w:r>
      <w:r w:rsidRPr="001F0889">
        <w:rPr>
          <w:rFonts w:ascii="Times New Roman" w:hAnsi="Times New Roman"/>
          <w:sz w:val="24"/>
          <w:highlight w:val="lightGray"/>
        </w:rPr>
        <w:t xml:space="preserve">&lt;pretendenta </w:t>
      </w:r>
      <w:r w:rsidRPr="001F0889">
        <w:rPr>
          <w:rFonts w:ascii="Times New Roman" w:hAnsi="Times New Roman"/>
          <w:iCs/>
          <w:sz w:val="24"/>
          <w:highlight w:val="lightGray"/>
        </w:rPr>
        <w:t>vai personas, uz kuras iespējām Pretendents balstās,</w:t>
      </w:r>
      <w:r w:rsidRPr="001F0889">
        <w:rPr>
          <w:rFonts w:ascii="Times New Roman" w:hAnsi="Times New Roman"/>
          <w:sz w:val="24"/>
          <w:highlight w:val="lightGray"/>
        </w:rPr>
        <w:t xml:space="preserve"> nosaukums, reģistrācijas numurs&gt;</w:t>
      </w:r>
      <w:r w:rsidRPr="001F0889">
        <w:rPr>
          <w:rFonts w:ascii="Times New Roman" w:hAnsi="Times New Roman"/>
          <w:sz w:val="24"/>
        </w:rPr>
        <w:t xml:space="preserve"> ir izpildījis šādus līgumus</w:t>
      </w:r>
      <w:r w:rsidRPr="001F0889">
        <w:rPr>
          <w:rStyle w:val="Vresatsauce"/>
          <w:rFonts w:ascii="Times New Roman" w:hAnsi="Times New Roman"/>
          <w:sz w:val="24"/>
        </w:rPr>
        <w:footnoteReference w:id="8"/>
      </w:r>
      <w:r w:rsidRPr="001F0889">
        <w:rPr>
          <w:rFonts w:ascii="Times New Roman" w:hAnsi="Times New Roman"/>
          <w:bCs/>
          <w:sz w:val="24"/>
        </w:rPr>
        <w:t>:</w:t>
      </w:r>
    </w:p>
    <w:p w14:paraId="02304A02" w14:textId="77777777" w:rsidR="000D20A6" w:rsidRPr="001F0889" w:rsidRDefault="000D20A6" w:rsidP="000D20A6">
      <w:pPr>
        <w:rPr>
          <w:lang w:eastAsia="ar-SA"/>
        </w:rPr>
      </w:pP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563"/>
        <w:gridCol w:w="1976"/>
        <w:gridCol w:w="1841"/>
        <w:gridCol w:w="1713"/>
        <w:gridCol w:w="2115"/>
      </w:tblGrid>
      <w:tr w:rsidR="00024382" w:rsidRPr="001F0889" w14:paraId="3C241863" w14:textId="77777777" w:rsidTr="008C7B5E">
        <w:trPr>
          <w:trHeight w:val="1816"/>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F0F0D1B" w14:textId="77777777" w:rsidR="00024382" w:rsidRPr="001F0889" w:rsidRDefault="00024382" w:rsidP="004E0A55">
            <w:pPr>
              <w:widowControl w:val="0"/>
              <w:tabs>
                <w:tab w:val="left" w:pos="307"/>
                <w:tab w:val="left" w:pos="426"/>
                <w:tab w:val="left" w:pos="9000"/>
              </w:tabs>
              <w:jc w:val="center"/>
              <w:rPr>
                <w:b/>
                <w:bCs/>
                <w:sz w:val="20"/>
              </w:rPr>
            </w:pPr>
            <w:r w:rsidRPr="001F0889">
              <w:rPr>
                <w:b/>
                <w:bCs/>
                <w:sz w:val="20"/>
              </w:rPr>
              <w:t>Nr.</w:t>
            </w:r>
          </w:p>
          <w:p w14:paraId="3F76968E" w14:textId="77777777" w:rsidR="00024382" w:rsidRPr="001F0889" w:rsidRDefault="00024382" w:rsidP="004E0A55">
            <w:pPr>
              <w:widowControl w:val="0"/>
              <w:tabs>
                <w:tab w:val="left" w:pos="307"/>
                <w:tab w:val="left" w:pos="426"/>
                <w:tab w:val="left" w:pos="9000"/>
              </w:tabs>
              <w:jc w:val="center"/>
              <w:rPr>
                <w:b/>
                <w:bCs/>
                <w:sz w:val="20"/>
              </w:rPr>
            </w:pPr>
            <w:r w:rsidRPr="001F0889">
              <w:rPr>
                <w:b/>
                <w:bCs/>
                <w:sz w:val="20"/>
              </w:rPr>
              <w:t>p.k.</w:t>
            </w:r>
          </w:p>
        </w:tc>
        <w:tc>
          <w:tcPr>
            <w:tcW w:w="1563" w:type="dxa"/>
            <w:tcBorders>
              <w:top w:val="single" w:sz="4" w:space="0" w:color="auto"/>
              <w:left w:val="single" w:sz="4" w:space="0" w:color="auto"/>
              <w:bottom w:val="single" w:sz="4" w:space="0" w:color="auto"/>
              <w:right w:val="single" w:sz="4" w:space="0" w:color="auto"/>
            </w:tcBorders>
            <w:vAlign w:val="center"/>
          </w:tcPr>
          <w:p w14:paraId="30D54C6D" w14:textId="472D4FB8" w:rsidR="00024382" w:rsidRPr="001F0889" w:rsidRDefault="00024382" w:rsidP="004E0A55">
            <w:pPr>
              <w:widowControl w:val="0"/>
              <w:tabs>
                <w:tab w:val="left" w:pos="426"/>
                <w:tab w:val="left" w:pos="9000"/>
              </w:tabs>
              <w:jc w:val="center"/>
              <w:rPr>
                <w:b/>
                <w:bCs/>
                <w:sz w:val="20"/>
                <w:szCs w:val="20"/>
              </w:rPr>
            </w:pPr>
            <w:r w:rsidRPr="001F0889">
              <w:rPr>
                <w:b/>
                <w:bCs/>
                <w:sz w:val="20"/>
                <w:szCs w:val="20"/>
              </w:rPr>
              <w:t>Objekta nosaukums un īss raksturojums</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33CFF04" w14:textId="3942B029"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Veikto būvdarbu īss apraksts, </w:t>
            </w:r>
            <w:r w:rsidRPr="00B03CB3">
              <w:rPr>
                <w:b/>
                <w:bCs/>
                <w:sz w:val="20"/>
                <w:szCs w:val="20"/>
              </w:rPr>
              <w:t xml:space="preserve">norādot darbu izpildes vietu, cauruļvadu garumu (m), diametru, izbūves metodi </w:t>
            </w:r>
          </w:p>
        </w:tc>
        <w:tc>
          <w:tcPr>
            <w:tcW w:w="1841" w:type="dxa"/>
            <w:tcBorders>
              <w:top w:val="single" w:sz="4" w:space="0" w:color="auto"/>
              <w:left w:val="single" w:sz="4" w:space="0" w:color="auto"/>
              <w:bottom w:val="single" w:sz="4" w:space="0" w:color="auto"/>
              <w:right w:val="single" w:sz="4" w:space="0" w:color="auto"/>
            </w:tcBorders>
            <w:vAlign w:val="center"/>
            <w:hideMark/>
          </w:tcPr>
          <w:p w14:paraId="66102EF1"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Veikto būvdarbu izpildes sākuma un objekta nodošanas ekspluatācijā  gads un mēnesis</w:t>
            </w:r>
          </w:p>
        </w:tc>
        <w:tc>
          <w:tcPr>
            <w:tcW w:w="1713" w:type="dxa"/>
            <w:tcBorders>
              <w:top w:val="single" w:sz="4" w:space="0" w:color="auto"/>
              <w:left w:val="single" w:sz="4" w:space="0" w:color="auto"/>
              <w:bottom w:val="single" w:sz="4" w:space="0" w:color="auto"/>
              <w:right w:val="single" w:sz="4" w:space="0" w:color="auto"/>
            </w:tcBorders>
            <w:vAlign w:val="center"/>
          </w:tcPr>
          <w:p w14:paraId="15E5C25F"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Būvdarbu pasūtītāja nosaukums</w:t>
            </w:r>
          </w:p>
        </w:tc>
        <w:tc>
          <w:tcPr>
            <w:tcW w:w="2115" w:type="dxa"/>
            <w:tcBorders>
              <w:top w:val="single" w:sz="4" w:space="0" w:color="auto"/>
              <w:left w:val="single" w:sz="4" w:space="0" w:color="auto"/>
              <w:bottom w:val="single" w:sz="4" w:space="0" w:color="auto"/>
              <w:right w:val="single" w:sz="4" w:space="0" w:color="auto"/>
            </w:tcBorders>
            <w:vAlign w:val="center"/>
            <w:hideMark/>
          </w:tcPr>
          <w:p w14:paraId="2A5E82CA"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Būvdarbu pasūtītāja kontaktinformācija </w:t>
            </w:r>
          </w:p>
          <w:p w14:paraId="06CC55C7"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(vārds, uzvārds, amats, </w:t>
            </w:r>
          </w:p>
          <w:p w14:paraId="68037753"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tālruņa numurs, </w:t>
            </w:r>
          </w:p>
          <w:p w14:paraId="6805A8A8"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e-pasta adrese)</w:t>
            </w:r>
          </w:p>
        </w:tc>
      </w:tr>
      <w:tr w:rsidR="00024382" w:rsidRPr="001F0889" w14:paraId="4CC2FFEF" w14:textId="77777777" w:rsidTr="008C7B5E">
        <w:trPr>
          <w:jc w:val="center"/>
        </w:trPr>
        <w:tc>
          <w:tcPr>
            <w:tcW w:w="708" w:type="dxa"/>
            <w:tcBorders>
              <w:top w:val="single" w:sz="4" w:space="0" w:color="auto"/>
              <w:left w:val="single" w:sz="4" w:space="0" w:color="auto"/>
              <w:bottom w:val="single" w:sz="4" w:space="0" w:color="auto"/>
              <w:right w:val="single" w:sz="4" w:space="0" w:color="auto"/>
            </w:tcBorders>
            <w:hideMark/>
          </w:tcPr>
          <w:p w14:paraId="4FC86242" w14:textId="77777777" w:rsidR="00024382" w:rsidRPr="001F0889" w:rsidRDefault="00024382" w:rsidP="004E0A55">
            <w:pPr>
              <w:widowControl w:val="0"/>
              <w:tabs>
                <w:tab w:val="left" w:pos="426"/>
                <w:tab w:val="left" w:pos="9000"/>
              </w:tabs>
              <w:jc w:val="center"/>
            </w:pPr>
            <w:r w:rsidRPr="001F0889">
              <w:rPr>
                <w:sz w:val="20"/>
              </w:rPr>
              <w:t>1.</w:t>
            </w:r>
          </w:p>
        </w:tc>
        <w:tc>
          <w:tcPr>
            <w:tcW w:w="1563" w:type="dxa"/>
            <w:tcBorders>
              <w:top w:val="single" w:sz="4" w:space="0" w:color="auto"/>
              <w:left w:val="single" w:sz="4" w:space="0" w:color="auto"/>
              <w:bottom w:val="single" w:sz="4" w:space="0" w:color="auto"/>
              <w:right w:val="single" w:sz="4" w:space="0" w:color="auto"/>
            </w:tcBorders>
          </w:tcPr>
          <w:p w14:paraId="214C5A64" w14:textId="77777777" w:rsidR="00024382" w:rsidRPr="001F0889" w:rsidRDefault="00024382" w:rsidP="004E0A55">
            <w:pPr>
              <w:widowControl w:val="0"/>
              <w:tabs>
                <w:tab w:val="left" w:pos="426"/>
                <w:tab w:val="left" w:pos="9000"/>
              </w:tabs>
              <w:jc w:val="center"/>
              <w:rPr>
                <w:highlight w:val="lightGray"/>
              </w:rPr>
            </w:pPr>
          </w:p>
        </w:tc>
        <w:tc>
          <w:tcPr>
            <w:tcW w:w="1976" w:type="dxa"/>
            <w:tcBorders>
              <w:top w:val="single" w:sz="4" w:space="0" w:color="auto"/>
              <w:left w:val="single" w:sz="4" w:space="0" w:color="auto"/>
              <w:bottom w:val="single" w:sz="4" w:space="0" w:color="auto"/>
              <w:right w:val="single" w:sz="4" w:space="0" w:color="auto"/>
            </w:tcBorders>
            <w:hideMark/>
          </w:tcPr>
          <w:p w14:paraId="072887B6" w14:textId="7FACBFF0" w:rsidR="00024382" w:rsidRPr="001F0889" w:rsidRDefault="00024382" w:rsidP="004E0A55">
            <w:pPr>
              <w:widowControl w:val="0"/>
              <w:tabs>
                <w:tab w:val="left" w:pos="426"/>
                <w:tab w:val="left" w:pos="9000"/>
              </w:tabs>
              <w:jc w:val="center"/>
            </w:pPr>
            <w:r w:rsidRPr="001F0889">
              <w:rPr>
                <w:highlight w:val="lightGray"/>
              </w:rPr>
              <w:t>&lt;…&gt;</w:t>
            </w:r>
          </w:p>
        </w:tc>
        <w:tc>
          <w:tcPr>
            <w:tcW w:w="1841" w:type="dxa"/>
            <w:tcBorders>
              <w:top w:val="single" w:sz="4" w:space="0" w:color="auto"/>
              <w:left w:val="single" w:sz="4" w:space="0" w:color="auto"/>
              <w:bottom w:val="single" w:sz="4" w:space="0" w:color="auto"/>
              <w:right w:val="single" w:sz="4" w:space="0" w:color="auto"/>
            </w:tcBorders>
            <w:hideMark/>
          </w:tcPr>
          <w:p w14:paraId="38EB039F" w14:textId="77777777" w:rsidR="00024382" w:rsidRPr="001F0889" w:rsidRDefault="00024382" w:rsidP="004E0A55">
            <w:pPr>
              <w:widowControl w:val="0"/>
              <w:tabs>
                <w:tab w:val="left" w:pos="426"/>
                <w:tab w:val="left" w:pos="9000"/>
              </w:tabs>
              <w:jc w:val="center"/>
            </w:pPr>
            <w:r w:rsidRPr="001F0889">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2AF6AE93" w14:textId="77777777" w:rsidR="00024382" w:rsidRPr="001F0889" w:rsidRDefault="00024382" w:rsidP="004E0A55">
            <w:pPr>
              <w:widowControl w:val="0"/>
              <w:tabs>
                <w:tab w:val="left" w:pos="426"/>
                <w:tab w:val="left" w:pos="9000"/>
              </w:tabs>
              <w:jc w:val="center"/>
              <w:rPr>
                <w:highlight w:val="lightGray"/>
              </w:rPr>
            </w:pPr>
            <w:r w:rsidRPr="001F0889">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5493FFA3" w14:textId="77777777" w:rsidR="00024382" w:rsidRPr="001F0889" w:rsidRDefault="00024382" w:rsidP="004E0A55">
            <w:pPr>
              <w:widowControl w:val="0"/>
              <w:tabs>
                <w:tab w:val="left" w:pos="426"/>
                <w:tab w:val="left" w:pos="9000"/>
              </w:tabs>
              <w:jc w:val="center"/>
            </w:pPr>
            <w:r w:rsidRPr="001F0889">
              <w:rPr>
                <w:highlight w:val="lightGray"/>
              </w:rPr>
              <w:t>&lt;…&gt;</w:t>
            </w:r>
          </w:p>
        </w:tc>
      </w:tr>
      <w:tr w:rsidR="00024382" w:rsidRPr="001F0889" w14:paraId="35A9C778" w14:textId="77777777" w:rsidTr="008C7B5E">
        <w:trPr>
          <w:jc w:val="center"/>
        </w:trPr>
        <w:tc>
          <w:tcPr>
            <w:tcW w:w="708" w:type="dxa"/>
            <w:tcBorders>
              <w:top w:val="single" w:sz="4" w:space="0" w:color="auto"/>
              <w:left w:val="single" w:sz="4" w:space="0" w:color="auto"/>
              <w:bottom w:val="single" w:sz="4" w:space="0" w:color="auto"/>
              <w:right w:val="single" w:sz="4" w:space="0" w:color="auto"/>
            </w:tcBorders>
            <w:hideMark/>
          </w:tcPr>
          <w:p w14:paraId="6FE146FE" w14:textId="77777777" w:rsidR="00024382" w:rsidRPr="001F0889" w:rsidRDefault="00024382" w:rsidP="004E0A55">
            <w:pPr>
              <w:jc w:val="center"/>
            </w:pPr>
            <w:r w:rsidRPr="001F0889">
              <w:rPr>
                <w:highlight w:val="lightGray"/>
              </w:rPr>
              <w:t>&lt;...&gt;</w:t>
            </w:r>
          </w:p>
        </w:tc>
        <w:tc>
          <w:tcPr>
            <w:tcW w:w="1563" w:type="dxa"/>
            <w:tcBorders>
              <w:top w:val="single" w:sz="4" w:space="0" w:color="auto"/>
              <w:left w:val="single" w:sz="4" w:space="0" w:color="auto"/>
              <w:bottom w:val="single" w:sz="4" w:space="0" w:color="auto"/>
              <w:right w:val="single" w:sz="4" w:space="0" w:color="auto"/>
            </w:tcBorders>
          </w:tcPr>
          <w:p w14:paraId="69D4A68A" w14:textId="77777777" w:rsidR="00024382" w:rsidRPr="001F0889" w:rsidRDefault="00024382" w:rsidP="004E0A55">
            <w:pPr>
              <w:jc w:val="center"/>
              <w:rPr>
                <w:highlight w:val="lightGray"/>
              </w:rPr>
            </w:pPr>
          </w:p>
        </w:tc>
        <w:tc>
          <w:tcPr>
            <w:tcW w:w="1976" w:type="dxa"/>
            <w:tcBorders>
              <w:top w:val="single" w:sz="4" w:space="0" w:color="auto"/>
              <w:left w:val="single" w:sz="4" w:space="0" w:color="auto"/>
              <w:bottom w:val="single" w:sz="4" w:space="0" w:color="auto"/>
              <w:right w:val="single" w:sz="4" w:space="0" w:color="auto"/>
            </w:tcBorders>
            <w:hideMark/>
          </w:tcPr>
          <w:p w14:paraId="716C3927" w14:textId="41FB8972" w:rsidR="00024382" w:rsidRPr="001F0889" w:rsidRDefault="00024382" w:rsidP="004E0A55">
            <w:pPr>
              <w:jc w:val="center"/>
            </w:pPr>
            <w:r w:rsidRPr="001F0889">
              <w:rPr>
                <w:highlight w:val="lightGray"/>
              </w:rPr>
              <w:t>&lt;…&gt;</w:t>
            </w:r>
          </w:p>
        </w:tc>
        <w:tc>
          <w:tcPr>
            <w:tcW w:w="1841" w:type="dxa"/>
            <w:tcBorders>
              <w:top w:val="single" w:sz="4" w:space="0" w:color="auto"/>
              <w:left w:val="single" w:sz="4" w:space="0" w:color="auto"/>
              <w:bottom w:val="single" w:sz="4" w:space="0" w:color="auto"/>
              <w:right w:val="single" w:sz="4" w:space="0" w:color="auto"/>
            </w:tcBorders>
            <w:hideMark/>
          </w:tcPr>
          <w:p w14:paraId="5FD98DBE" w14:textId="77777777" w:rsidR="00024382" w:rsidRPr="001F0889" w:rsidRDefault="00024382" w:rsidP="004E0A55">
            <w:pPr>
              <w:jc w:val="center"/>
            </w:pPr>
            <w:r w:rsidRPr="001F0889">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381FA68A" w14:textId="77777777" w:rsidR="00024382" w:rsidRPr="001F0889" w:rsidRDefault="00024382" w:rsidP="004E0A55">
            <w:pPr>
              <w:jc w:val="center"/>
              <w:rPr>
                <w:highlight w:val="lightGray"/>
              </w:rPr>
            </w:pPr>
            <w:r w:rsidRPr="001F0889">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3144C0EB" w14:textId="77777777" w:rsidR="00024382" w:rsidRPr="001F0889" w:rsidRDefault="00024382" w:rsidP="004E0A55">
            <w:pPr>
              <w:jc w:val="center"/>
            </w:pPr>
            <w:r w:rsidRPr="001F0889">
              <w:rPr>
                <w:highlight w:val="lightGray"/>
              </w:rPr>
              <w:t>&lt;…&gt;</w:t>
            </w:r>
          </w:p>
        </w:tc>
      </w:tr>
    </w:tbl>
    <w:p w14:paraId="54FC0A12" w14:textId="77777777" w:rsidR="00024382" w:rsidRDefault="00024382" w:rsidP="000D20A6">
      <w:pPr>
        <w:rPr>
          <w:lang w:eastAsia="ar-SA"/>
        </w:rPr>
      </w:pPr>
    </w:p>
    <w:p w14:paraId="0CE7CDCF" w14:textId="77777777" w:rsidR="00106643" w:rsidRDefault="00106643" w:rsidP="000D20A6">
      <w:pPr>
        <w:rPr>
          <w:lang w:eastAsia="ar-SA"/>
        </w:rPr>
      </w:pPr>
    </w:p>
    <w:p w14:paraId="6E485590" w14:textId="77777777" w:rsidR="00106643" w:rsidRPr="001F0889" w:rsidRDefault="00106643" w:rsidP="000D20A6">
      <w:pPr>
        <w:rPr>
          <w:lang w:eastAsia="ar-SA"/>
        </w:rPr>
      </w:pPr>
    </w:p>
    <w:p w14:paraId="59E252AA" w14:textId="77777777" w:rsidR="00106643" w:rsidRPr="001F0889" w:rsidRDefault="00106643" w:rsidP="00106643">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106643" w:rsidRPr="001F0889" w14:paraId="00398146" w14:textId="77777777" w:rsidTr="00A545FA">
        <w:tc>
          <w:tcPr>
            <w:tcW w:w="5812" w:type="dxa"/>
            <w:vAlign w:val="bottom"/>
          </w:tcPr>
          <w:p w14:paraId="5A8A21A4" w14:textId="77777777" w:rsidR="00106643" w:rsidRPr="001F0889" w:rsidRDefault="00106643" w:rsidP="00A545FA">
            <w:pPr>
              <w:pStyle w:val="Galvene"/>
              <w:tabs>
                <w:tab w:val="left" w:pos="426"/>
                <w:tab w:val="left" w:pos="9000"/>
              </w:tabs>
              <w:rPr>
                <w:rFonts w:ascii="Times New Roman" w:hAnsi="Times New Roman"/>
                <w:sz w:val="24"/>
                <w:szCs w:val="24"/>
                <w:lang w:val="lv-LV"/>
              </w:rPr>
            </w:pPr>
            <w:r w:rsidRPr="001F0889">
              <w:rPr>
                <w:rFonts w:ascii="Times New Roman" w:hAnsi="Times New Roman"/>
                <w:iCs/>
                <w:sz w:val="24"/>
                <w:szCs w:val="24"/>
                <w:highlight w:val="lightGray"/>
                <w:lang w:val="lv-LV"/>
              </w:rPr>
              <w:t xml:space="preserve">&lt;Pretendenta vai personas, uz kuras iespējām Pretendents balstās, </w:t>
            </w:r>
            <w:proofErr w:type="spellStart"/>
            <w:r w:rsidRPr="001F0889">
              <w:rPr>
                <w:rFonts w:ascii="Times New Roman" w:hAnsi="Times New Roman"/>
                <w:iCs/>
                <w:sz w:val="24"/>
                <w:szCs w:val="24"/>
                <w:highlight w:val="lightGray"/>
                <w:lang w:val="lv-LV"/>
              </w:rPr>
              <w:t>paraksttiesīgās</w:t>
            </w:r>
            <w:proofErr w:type="spellEnd"/>
            <w:r w:rsidRPr="001F0889">
              <w:rPr>
                <w:rFonts w:ascii="Times New Roman" w:hAnsi="Times New Roman"/>
                <w:iCs/>
                <w:sz w:val="24"/>
                <w:szCs w:val="24"/>
                <w:highlight w:val="lightGray"/>
                <w:lang w:val="lv-LV"/>
              </w:rPr>
              <w:t xml:space="preserve"> vai pilnvarotās personas amata nosaukums, vārds un uzvārds&gt;</w:t>
            </w:r>
          </w:p>
        </w:tc>
      </w:tr>
      <w:tr w:rsidR="000D20A6" w:rsidRPr="001F0889" w14:paraId="3399EBE4" w14:textId="77777777">
        <w:tc>
          <w:tcPr>
            <w:tcW w:w="5812" w:type="dxa"/>
          </w:tcPr>
          <w:p w14:paraId="3FE79DB4" w14:textId="77777777" w:rsidR="000D20A6" w:rsidRPr="001F0889" w:rsidRDefault="000D20A6">
            <w:pPr>
              <w:pStyle w:val="Galvene"/>
              <w:tabs>
                <w:tab w:val="left" w:pos="426"/>
                <w:tab w:val="left" w:pos="9000"/>
              </w:tabs>
              <w:jc w:val="both"/>
              <w:rPr>
                <w:rFonts w:ascii="Times New Roman" w:hAnsi="Times New Roman"/>
                <w:sz w:val="24"/>
                <w:szCs w:val="24"/>
                <w:lang w:val="lv-LV"/>
              </w:rPr>
            </w:pPr>
            <w:r w:rsidRPr="001F0889">
              <w:rPr>
                <w:rFonts w:ascii="Times New Roman" w:hAnsi="Times New Roman"/>
                <w:iCs/>
                <w:sz w:val="24"/>
                <w:szCs w:val="24"/>
                <w:highlight w:val="lightGray"/>
                <w:lang w:val="lv-LV"/>
              </w:rPr>
              <w:t>&lt;Paraksts&gt;</w:t>
            </w:r>
          </w:p>
        </w:tc>
      </w:tr>
      <w:tr w:rsidR="000D20A6" w:rsidRPr="001F0889" w14:paraId="6FBB7958" w14:textId="77777777">
        <w:trPr>
          <w:trHeight w:val="80"/>
        </w:trPr>
        <w:tc>
          <w:tcPr>
            <w:tcW w:w="5812" w:type="dxa"/>
          </w:tcPr>
          <w:p w14:paraId="32FB5A14" w14:textId="77777777" w:rsidR="000D20A6" w:rsidRPr="001F0889" w:rsidRDefault="000D20A6">
            <w:pPr>
              <w:pStyle w:val="Galvene"/>
              <w:tabs>
                <w:tab w:val="left" w:pos="426"/>
                <w:tab w:val="left" w:pos="9000"/>
              </w:tabs>
              <w:jc w:val="both"/>
              <w:rPr>
                <w:rFonts w:ascii="Times New Roman" w:hAnsi="Times New Roman"/>
                <w:sz w:val="24"/>
                <w:szCs w:val="24"/>
                <w:lang w:val="lv-LV"/>
              </w:rPr>
            </w:pPr>
            <w:r w:rsidRPr="001F0889">
              <w:rPr>
                <w:rFonts w:ascii="Times New Roman" w:hAnsi="Times New Roman"/>
                <w:iCs/>
                <w:sz w:val="24"/>
                <w:szCs w:val="24"/>
                <w:highlight w:val="lightGray"/>
                <w:lang w:val="lv-LV"/>
              </w:rPr>
              <w:t>&lt;Datums, vieta&gt;</w:t>
            </w:r>
          </w:p>
        </w:tc>
      </w:tr>
    </w:tbl>
    <w:p w14:paraId="7AEFAB9A" w14:textId="0FC92652" w:rsidR="00244F97" w:rsidRPr="001F0889" w:rsidRDefault="00244F97">
      <w:pPr>
        <w:rPr>
          <w:b/>
          <w:szCs w:val="32"/>
          <w:highlight w:val="yellow"/>
          <w:lang w:eastAsia="ar-SA"/>
        </w:rPr>
      </w:pPr>
    </w:p>
    <w:p w14:paraId="32CFD947" w14:textId="77777777" w:rsidR="00244F97" w:rsidRPr="001F0889" w:rsidRDefault="00244F97">
      <w:pPr>
        <w:rPr>
          <w:b/>
          <w:szCs w:val="32"/>
          <w:highlight w:val="yellow"/>
          <w:lang w:eastAsia="ar-SA"/>
        </w:rPr>
      </w:pPr>
      <w:r w:rsidRPr="001F0889">
        <w:rPr>
          <w:b/>
          <w:szCs w:val="32"/>
          <w:highlight w:val="yellow"/>
          <w:lang w:eastAsia="ar-SA"/>
        </w:rPr>
        <w:br w:type="page"/>
      </w:r>
    </w:p>
    <w:p w14:paraId="1C2305A9" w14:textId="30A7987F" w:rsidR="00E20935" w:rsidRPr="001F0889" w:rsidRDefault="00B728CE" w:rsidP="00B728CE">
      <w:pPr>
        <w:pStyle w:val="Pielikums"/>
      </w:pPr>
      <w:bookmarkStart w:id="18" w:name="_Toc181711665"/>
      <w:bookmarkStart w:id="19" w:name="_Hlk157703684"/>
      <w:r w:rsidRPr="001F0889">
        <w:lastRenderedPageBreak/>
        <w:t>8</w:t>
      </w:r>
      <w:r w:rsidR="00E20935" w:rsidRPr="001F0889">
        <w:t xml:space="preserve">.pielikums </w:t>
      </w:r>
      <w:r w:rsidR="00E20935" w:rsidRPr="001F0889">
        <w:br/>
      </w:r>
      <w:r w:rsidR="00E20935" w:rsidRPr="001F0889">
        <w:rPr>
          <w:szCs w:val="32"/>
        </w:rPr>
        <w:t>Speciālista pieejamības apliecinājuma veidne</w:t>
      </w:r>
      <w:bookmarkEnd w:id="18"/>
    </w:p>
    <w:p w14:paraId="069CF326" w14:textId="77777777" w:rsidR="00E20935" w:rsidRPr="001F0889" w:rsidRDefault="00E20935" w:rsidP="00E20935">
      <w:pPr>
        <w:pStyle w:val="Rindkopa"/>
        <w:widowControl w:val="0"/>
        <w:tabs>
          <w:tab w:val="left" w:pos="9000"/>
        </w:tabs>
        <w:suppressAutoHyphens w:val="0"/>
        <w:ind w:left="0"/>
        <w:jc w:val="center"/>
        <w:rPr>
          <w:rFonts w:ascii="Times New Roman" w:hAnsi="Times New Roman"/>
          <w:b/>
          <w:sz w:val="24"/>
        </w:rPr>
      </w:pPr>
    </w:p>
    <w:p w14:paraId="4E28A89C" w14:textId="77777777" w:rsidR="00E20935" w:rsidRPr="001F0889" w:rsidRDefault="00E20935" w:rsidP="00E20935">
      <w:pPr>
        <w:pStyle w:val="Rindkopa"/>
        <w:widowControl w:val="0"/>
        <w:tabs>
          <w:tab w:val="left" w:pos="9000"/>
        </w:tabs>
        <w:suppressAutoHyphens w:val="0"/>
        <w:ind w:left="0"/>
        <w:jc w:val="center"/>
        <w:rPr>
          <w:rFonts w:ascii="Times New Roman" w:hAnsi="Times New Roman"/>
          <w:b/>
          <w:sz w:val="24"/>
        </w:rPr>
      </w:pPr>
      <w:r w:rsidRPr="001F0889">
        <w:rPr>
          <w:rFonts w:ascii="Times New Roman" w:hAnsi="Times New Roman"/>
          <w:b/>
          <w:sz w:val="24"/>
        </w:rPr>
        <w:t>SPECIĀLISTA PIEEJAMĪBAS APLIECINĀJUMS</w:t>
      </w:r>
    </w:p>
    <w:p w14:paraId="08D93E2B" w14:textId="77777777" w:rsidR="00E20935" w:rsidRPr="001F0889" w:rsidRDefault="00E20935" w:rsidP="00E20935">
      <w:pPr>
        <w:widowControl w:val="0"/>
        <w:tabs>
          <w:tab w:val="left" w:pos="9000"/>
        </w:tabs>
        <w:jc w:val="center"/>
        <w:rPr>
          <w:lang w:eastAsia="ar-SA"/>
        </w:rPr>
      </w:pPr>
    </w:p>
    <w:p w14:paraId="1132B4C4" w14:textId="77777777" w:rsidR="00E20935" w:rsidRPr="001F0889" w:rsidRDefault="00E20935" w:rsidP="00E20935">
      <w:pPr>
        <w:widowControl w:val="0"/>
        <w:tabs>
          <w:tab w:val="left" w:pos="9000"/>
        </w:tabs>
        <w:jc w:val="center"/>
        <w:rPr>
          <w:lang w:eastAsia="ar-SA"/>
        </w:rPr>
      </w:pPr>
    </w:p>
    <w:p w14:paraId="614D7F12" w14:textId="6334684B" w:rsidR="00E20935" w:rsidRPr="001F0889" w:rsidRDefault="00E20935" w:rsidP="00E20935">
      <w:pPr>
        <w:widowControl w:val="0"/>
        <w:ind w:firstLine="720"/>
        <w:jc w:val="both"/>
      </w:pPr>
      <w:r w:rsidRPr="001F0889">
        <w:t xml:space="preserve">Ja ar </w:t>
      </w:r>
      <w:r w:rsidRPr="001F0889">
        <w:rPr>
          <w:highlight w:val="lightGray"/>
        </w:rPr>
        <w:t>&lt;pretendenta nosaukums, reģistrācijas numurs&gt;</w:t>
      </w:r>
      <w:r w:rsidRPr="001F0889">
        <w:t xml:space="preserve"> atklāta konkursa </w:t>
      </w:r>
      <w:r w:rsidRPr="001F0889">
        <w:rPr>
          <w:bCs/>
        </w:rPr>
        <w:t>“</w:t>
      </w:r>
      <w:r w:rsidR="00A92DEA" w:rsidRPr="00A92DEA">
        <w:rPr>
          <w:color w:val="000000" w:themeColor="text1"/>
        </w:rPr>
        <w:t>Centralizētās ūdensapgādes sistēmas izbūve no Skanstes ielas līdz Laktas ielai 16, Rīgā</w:t>
      </w:r>
      <w:r w:rsidRPr="001F0889">
        <w:rPr>
          <w:bCs/>
        </w:rPr>
        <w:t>”, iepirkuma identifikācijas Nr.</w:t>
      </w:r>
      <w:r w:rsidR="00A87DB7" w:rsidRPr="001F0889">
        <w:rPr>
          <w:bCs/>
        </w:rPr>
        <w:t>RŪ-</w:t>
      </w:r>
      <w:r w:rsidR="002831ED" w:rsidRPr="001F0889">
        <w:t>2024/</w:t>
      </w:r>
      <w:r w:rsidR="00A92DEA">
        <w:t>227</w:t>
      </w:r>
      <w:r w:rsidR="00DB7A00" w:rsidRPr="001F0889">
        <w:rPr>
          <w:bCs/>
        </w:rPr>
        <w:t xml:space="preserve">, </w:t>
      </w:r>
      <w:r w:rsidR="00DB7A00" w:rsidRPr="001F0889">
        <w:rPr>
          <w:iCs/>
        </w:rPr>
        <w:t>rezultātā</w:t>
      </w:r>
      <w:r w:rsidR="00DB7A00" w:rsidRPr="001F0889">
        <w:rPr>
          <w:i/>
        </w:rPr>
        <w:t xml:space="preserve"> </w:t>
      </w:r>
      <w:r w:rsidR="00DB7A00" w:rsidRPr="001F0889">
        <w:t>tiks noslēgts iepirkuma līgums</w:t>
      </w:r>
      <w:r w:rsidRPr="001F0889">
        <w:t xml:space="preserve">, apņemos veikt </w:t>
      </w:r>
      <w:r w:rsidR="00866C88" w:rsidRPr="00846ED7">
        <w:rPr>
          <w:spacing w:val="-2"/>
          <w:highlight w:val="lightGray"/>
        </w:rPr>
        <w:t>&lt;atbildīgā būvdarbu vadītāja&gt;/&lt;ceļu būvdarbu vadītāja&gt;</w:t>
      </w:r>
      <w:r w:rsidRPr="001F0889">
        <w:t xml:space="preserve">pienākumus. </w:t>
      </w:r>
    </w:p>
    <w:p w14:paraId="0305348A" w14:textId="77777777" w:rsidR="00E20935" w:rsidRPr="001F0889" w:rsidRDefault="00E20935" w:rsidP="00E20935">
      <w:pPr>
        <w:spacing w:after="120"/>
        <w:ind w:firstLine="720"/>
        <w:jc w:val="both"/>
        <w:rPr>
          <w:lang w:eastAsia="ar-SA"/>
        </w:rPr>
      </w:pPr>
    </w:p>
    <w:p w14:paraId="7D1E5BBE" w14:textId="1EEFA63E" w:rsidR="00692F80" w:rsidRPr="001F0889" w:rsidRDefault="00692F80" w:rsidP="00692F80">
      <w:pPr>
        <w:spacing w:after="120"/>
        <w:jc w:val="both"/>
        <w:rPr>
          <w:lang w:eastAsia="ar-SA"/>
        </w:rPr>
      </w:pPr>
      <w:r w:rsidRPr="001F0889">
        <w:rPr>
          <w:lang w:eastAsia="ar-SA"/>
        </w:rPr>
        <w:t xml:space="preserve">Apliecinu, ka esmu veicis </w:t>
      </w:r>
      <w:r w:rsidR="00866C88" w:rsidRPr="00846ED7">
        <w:rPr>
          <w:spacing w:val="-2"/>
          <w:highlight w:val="lightGray"/>
        </w:rPr>
        <w:t>&lt;būvdarbu vadītāja&gt;/&lt;ceļu būvdarbu vadītāja&gt;</w:t>
      </w:r>
      <w:r w:rsidRPr="001F0889">
        <w:rPr>
          <w:lang w:eastAsia="ar-SA"/>
        </w:rPr>
        <w:t xml:space="preserve">pienākumus šādu </w:t>
      </w:r>
      <w:r w:rsidRPr="001F0889">
        <w:t>būvdarbu izpildē</w:t>
      </w:r>
      <w:r w:rsidRPr="001F0889">
        <w:rPr>
          <w:rStyle w:val="Vresatsauce"/>
          <w:bCs/>
        </w:rPr>
        <w:footnoteReference w:id="9"/>
      </w:r>
      <w:r w:rsidRPr="001F0889">
        <w:rPr>
          <w:lang w:eastAsia="ar-SA"/>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1416"/>
        <w:gridCol w:w="1702"/>
        <w:gridCol w:w="1701"/>
        <w:gridCol w:w="1417"/>
      </w:tblGrid>
      <w:tr w:rsidR="00692F80" w:rsidRPr="001F0889" w14:paraId="460EBFD5" w14:textId="77777777" w:rsidTr="00401588">
        <w:tc>
          <w:tcPr>
            <w:tcW w:w="675" w:type="dxa"/>
            <w:tcBorders>
              <w:top w:val="single" w:sz="4" w:space="0" w:color="auto"/>
              <w:left w:val="single" w:sz="4" w:space="0" w:color="auto"/>
              <w:bottom w:val="single" w:sz="4" w:space="0" w:color="auto"/>
              <w:right w:val="single" w:sz="4" w:space="0" w:color="auto"/>
            </w:tcBorders>
            <w:vAlign w:val="center"/>
            <w:hideMark/>
          </w:tcPr>
          <w:p w14:paraId="10B27F2A" w14:textId="77777777" w:rsidR="00692F80" w:rsidRPr="001F0889" w:rsidRDefault="00692F80" w:rsidP="00BA5535">
            <w:pPr>
              <w:widowControl w:val="0"/>
              <w:tabs>
                <w:tab w:val="left" w:pos="9000"/>
              </w:tabs>
              <w:ind w:left="-45" w:right="-75"/>
              <w:jc w:val="center"/>
              <w:rPr>
                <w:b/>
                <w:bCs/>
                <w:sz w:val="20"/>
                <w:szCs w:val="20"/>
              </w:rPr>
            </w:pPr>
            <w:r w:rsidRPr="001F0889">
              <w:rPr>
                <w:b/>
                <w:bCs/>
                <w:sz w:val="20"/>
                <w:szCs w:val="20"/>
              </w:rPr>
              <w:t>Nr.</w:t>
            </w:r>
          </w:p>
          <w:p w14:paraId="2AC51A8B" w14:textId="77777777" w:rsidR="00692F80" w:rsidRPr="001F0889" w:rsidRDefault="00692F80" w:rsidP="00BA5535">
            <w:pPr>
              <w:widowControl w:val="0"/>
              <w:tabs>
                <w:tab w:val="left" w:pos="9000"/>
              </w:tabs>
              <w:ind w:left="-45" w:right="-75"/>
              <w:jc w:val="center"/>
              <w:rPr>
                <w:b/>
                <w:bCs/>
                <w:sz w:val="20"/>
                <w:szCs w:val="20"/>
              </w:rPr>
            </w:pPr>
            <w:r w:rsidRPr="001F0889">
              <w:rPr>
                <w:b/>
                <w:bCs/>
                <w:sz w:val="20"/>
                <w:szCs w:val="20"/>
              </w:rPr>
              <w:t>p.k.</w:t>
            </w:r>
          </w:p>
        </w:tc>
        <w:tc>
          <w:tcPr>
            <w:tcW w:w="2439" w:type="dxa"/>
            <w:tcBorders>
              <w:top w:val="single" w:sz="4" w:space="0" w:color="auto"/>
              <w:left w:val="single" w:sz="4" w:space="0" w:color="auto"/>
              <w:bottom w:val="single" w:sz="4" w:space="0" w:color="auto"/>
              <w:right w:val="single" w:sz="4" w:space="0" w:color="auto"/>
            </w:tcBorders>
            <w:vAlign w:val="center"/>
            <w:hideMark/>
          </w:tcPr>
          <w:p w14:paraId="66980762" w14:textId="79765E9F"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Veikto būvdarbu īss </w:t>
            </w:r>
            <w:r w:rsidRPr="004079B8">
              <w:rPr>
                <w:b/>
                <w:bCs/>
                <w:sz w:val="20"/>
                <w:szCs w:val="20"/>
              </w:rPr>
              <w:t>apraksts, norādot būvdarbu izpildes vietu, tīklu garumu un diametru, izbūves metodi</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1601FFA"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Būvdarbu pasūtītāja nosaukums</w:t>
            </w:r>
          </w:p>
        </w:tc>
        <w:tc>
          <w:tcPr>
            <w:tcW w:w="1702" w:type="dxa"/>
            <w:tcBorders>
              <w:top w:val="single" w:sz="4" w:space="0" w:color="auto"/>
              <w:left w:val="single" w:sz="4" w:space="0" w:color="auto"/>
              <w:bottom w:val="single" w:sz="4" w:space="0" w:color="auto"/>
              <w:right w:val="single" w:sz="4" w:space="0" w:color="auto"/>
            </w:tcBorders>
          </w:tcPr>
          <w:p w14:paraId="0FB7B0CF" w14:textId="048BFF17" w:rsidR="00692F80" w:rsidRPr="00401588" w:rsidRDefault="00692F80" w:rsidP="00BA5535">
            <w:pPr>
              <w:widowControl w:val="0"/>
              <w:tabs>
                <w:tab w:val="left" w:pos="426"/>
                <w:tab w:val="left" w:pos="9000"/>
              </w:tabs>
              <w:jc w:val="center"/>
              <w:rPr>
                <w:b/>
                <w:bCs/>
                <w:sz w:val="20"/>
                <w:szCs w:val="20"/>
              </w:rPr>
            </w:pPr>
            <w:proofErr w:type="spellStart"/>
            <w:r w:rsidRPr="00401588">
              <w:rPr>
                <w:b/>
                <w:bCs/>
                <w:sz w:val="20"/>
                <w:szCs w:val="20"/>
              </w:rPr>
              <w:t>Būvspeciālista</w:t>
            </w:r>
            <w:proofErr w:type="spellEnd"/>
            <w:r w:rsidRPr="00401588">
              <w:rPr>
                <w:b/>
                <w:bCs/>
                <w:sz w:val="20"/>
                <w:szCs w:val="20"/>
              </w:rPr>
              <w:t xml:space="preserve"> pozīcija līguma izpildē (atbildīgais būvdarbu vadītājs/ceļu būvdarbu vadītājs u.tml.)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6B9C3" w14:textId="77777777" w:rsidR="00692F80" w:rsidRPr="00401588" w:rsidRDefault="00692F80" w:rsidP="00BA5535">
            <w:pPr>
              <w:widowControl w:val="0"/>
              <w:tabs>
                <w:tab w:val="left" w:pos="426"/>
                <w:tab w:val="left" w:pos="9000"/>
              </w:tabs>
              <w:jc w:val="center"/>
              <w:rPr>
                <w:b/>
                <w:bCs/>
                <w:sz w:val="20"/>
                <w:szCs w:val="20"/>
              </w:rPr>
            </w:pPr>
            <w:r w:rsidRPr="00401588">
              <w:rPr>
                <w:b/>
                <w:bCs/>
                <w:sz w:val="20"/>
                <w:szCs w:val="20"/>
              </w:rPr>
              <w:t>Veikto būvdarbu izpildes sākuma un objekta nodošanas ekspluatācijā  mēnesis (norādot gadu un mēnesi)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12909"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Būvdarbu pasūtītāja kontaktinformācija </w:t>
            </w:r>
          </w:p>
          <w:p w14:paraId="336004C7"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(vārds, uzvārds, amats, </w:t>
            </w:r>
          </w:p>
          <w:p w14:paraId="05A41D37"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tālruņa numurs, </w:t>
            </w:r>
          </w:p>
          <w:p w14:paraId="04016F12"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e-pasta adrese)</w:t>
            </w:r>
          </w:p>
        </w:tc>
      </w:tr>
      <w:tr w:rsidR="00692F80" w:rsidRPr="001F0889" w14:paraId="78D00EBC" w14:textId="77777777" w:rsidTr="00401588">
        <w:tc>
          <w:tcPr>
            <w:tcW w:w="675" w:type="dxa"/>
            <w:tcBorders>
              <w:top w:val="single" w:sz="4" w:space="0" w:color="auto"/>
              <w:left w:val="single" w:sz="4" w:space="0" w:color="auto"/>
              <w:bottom w:val="single" w:sz="4" w:space="0" w:color="auto"/>
              <w:right w:val="single" w:sz="4" w:space="0" w:color="auto"/>
            </w:tcBorders>
            <w:hideMark/>
          </w:tcPr>
          <w:p w14:paraId="3EE2345B" w14:textId="77777777" w:rsidR="00692F80" w:rsidRPr="001F0889" w:rsidRDefault="00692F80" w:rsidP="00BA5535">
            <w:pPr>
              <w:widowControl w:val="0"/>
              <w:tabs>
                <w:tab w:val="left" w:pos="426"/>
                <w:tab w:val="left" w:pos="9000"/>
              </w:tabs>
              <w:jc w:val="center"/>
            </w:pPr>
            <w:r w:rsidRPr="001F0889">
              <w:t>1.</w:t>
            </w:r>
          </w:p>
        </w:tc>
        <w:tc>
          <w:tcPr>
            <w:tcW w:w="2439" w:type="dxa"/>
            <w:tcBorders>
              <w:top w:val="single" w:sz="4" w:space="0" w:color="auto"/>
              <w:left w:val="single" w:sz="4" w:space="0" w:color="auto"/>
              <w:bottom w:val="single" w:sz="4" w:space="0" w:color="auto"/>
              <w:right w:val="single" w:sz="4" w:space="0" w:color="auto"/>
            </w:tcBorders>
            <w:hideMark/>
          </w:tcPr>
          <w:p w14:paraId="06FF6912"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6" w:type="dxa"/>
            <w:tcBorders>
              <w:top w:val="single" w:sz="4" w:space="0" w:color="auto"/>
              <w:left w:val="single" w:sz="4" w:space="0" w:color="auto"/>
              <w:bottom w:val="single" w:sz="4" w:space="0" w:color="auto"/>
              <w:right w:val="single" w:sz="4" w:space="0" w:color="auto"/>
            </w:tcBorders>
            <w:hideMark/>
          </w:tcPr>
          <w:p w14:paraId="0F6E7B22"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702" w:type="dxa"/>
            <w:tcBorders>
              <w:top w:val="single" w:sz="4" w:space="0" w:color="auto"/>
              <w:left w:val="single" w:sz="4" w:space="0" w:color="auto"/>
              <w:bottom w:val="single" w:sz="4" w:space="0" w:color="auto"/>
              <w:right w:val="single" w:sz="4" w:space="0" w:color="auto"/>
            </w:tcBorders>
          </w:tcPr>
          <w:p w14:paraId="1C76858B" w14:textId="77777777" w:rsidR="00692F80" w:rsidRPr="001F0889" w:rsidRDefault="00692F80" w:rsidP="00BA5535">
            <w:pPr>
              <w:widowControl w:val="0"/>
              <w:tabs>
                <w:tab w:val="left" w:pos="426"/>
                <w:tab w:val="left" w:pos="9000"/>
              </w:tabs>
              <w:jc w:val="center"/>
              <w:rPr>
                <w:highlight w:val="lightGray"/>
              </w:rPr>
            </w:pPr>
            <w:r w:rsidRPr="001F0889">
              <w:rPr>
                <w:highlight w:val="lightGray"/>
              </w:rPr>
              <w:t>&lt;…&gt;</w:t>
            </w:r>
          </w:p>
        </w:tc>
        <w:tc>
          <w:tcPr>
            <w:tcW w:w="1701" w:type="dxa"/>
            <w:tcBorders>
              <w:top w:val="single" w:sz="4" w:space="0" w:color="auto"/>
              <w:left w:val="single" w:sz="4" w:space="0" w:color="auto"/>
              <w:bottom w:val="single" w:sz="4" w:space="0" w:color="auto"/>
              <w:right w:val="single" w:sz="4" w:space="0" w:color="auto"/>
            </w:tcBorders>
            <w:hideMark/>
          </w:tcPr>
          <w:p w14:paraId="09EDF633"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7" w:type="dxa"/>
            <w:tcBorders>
              <w:top w:val="single" w:sz="4" w:space="0" w:color="auto"/>
              <w:left w:val="single" w:sz="4" w:space="0" w:color="auto"/>
              <w:bottom w:val="single" w:sz="4" w:space="0" w:color="auto"/>
              <w:right w:val="single" w:sz="4" w:space="0" w:color="auto"/>
            </w:tcBorders>
            <w:hideMark/>
          </w:tcPr>
          <w:p w14:paraId="090AA7B2" w14:textId="77777777" w:rsidR="00692F80" w:rsidRPr="001F0889" w:rsidRDefault="00692F80" w:rsidP="00BA5535">
            <w:pPr>
              <w:widowControl w:val="0"/>
              <w:tabs>
                <w:tab w:val="left" w:pos="426"/>
                <w:tab w:val="left" w:pos="9000"/>
              </w:tabs>
              <w:jc w:val="center"/>
            </w:pPr>
            <w:r w:rsidRPr="001F0889">
              <w:rPr>
                <w:highlight w:val="lightGray"/>
              </w:rPr>
              <w:t>&lt;…&gt;</w:t>
            </w:r>
          </w:p>
        </w:tc>
      </w:tr>
      <w:tr w:rsidR="00692F80" w:rsidRPr="001F0889" w14:paraId="76C6C5E2" w14:textId="77777777" w:rsidTr="00401588">
        <w:tc>
          <w:tcPr>
            <w:tcW w:w="675" w:type="dxa"/>
            <w:tcBorders>
              <w:top w:val="single" w:sz="4" w:space="0" w:color="auto"/>
              <w:left w:val="single" w:sz="4" w:space="0" w:color="auto"/>
              <w:bottom w:val="single" w:sz="4" w:space="0" w:color="auto"/>
              <w:right w:val="single" w:sz="4" w:space="0" w:color="auto"/>
            </w:tcBorders>
            <w:hideMark/>
          </w:tcPr>
          <w:p w14:paraId="60D22F8A"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2439" w:type="dxa"/>
            <w:tcBorders>
              <w:top w:val="single" w:sz="4" w:space="0" w:color="auto"/>
              <w:left w:val="single" w:sz="4" w:space="0" w:color="auto"/>
              <w:bottom w:val="single" w:sz="4" w:space="0" w:color="auto"/>
              <w:right w:val="single" w:sz="4" w:space="0" w:color="auto"/>
            </w:tcBorders>
            <w:hideMark/>
          </w:tcPr>
          <w:p w14:paraId="7A76BB0A"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6" w:type="dxa"/>
            <w:tcBorders>
              <w:top w:val="single" w:sz="4" w:space="0" w:color="auto"/>
              <w:left w:val="single" w:sz="4" w:space="0" w:color="auto"/>
              <w:bottom w:val="single" w:sz="4" w:space="0" w:color="auto"/>
              <w:right w:val="single" w:sz="4" w:space="0" w:color="auto"/>
            </w:tcBorders>
            <w:hideMark/>
          </w:tcPr>
          <w:p w14:paraId="37F25CC7"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702" w:type="dxa"/>
            <w:tcBorders>
              <w:top w:val="single" w:sz="4" w:space="0" w:color="auto"/>
              <w:left w:val="single" w:sz="4" w:space="0" w:color="auto"/>
              <w:bottom w:val="single" w:sz="4" w:space="0" w:color="auto"/>
              <w:right w:val="single" w:sz="4" w:space="0" w:color="auto"/>
            </w:tcBorders>
          </w:tcPr>
          <w:p w14:paraId="67DE18BB" w14:textId="77777777" w:rsidR="00692F80" w:rsidRPr="001F0889" w:rsidRDefault="00692F80" w:rsidP="00BA5535">
            <w:pPr>
              <w:widowControl w:val="0"/>
              <w:tabs>
                <w:tab w:val="left" w:pos="426"/>
                <w:tab w:val="left" w:pos="9000"/>
              </w:tabs>
              <w:jc w:val="center"/>
              <w:rPr>
                <w:highlight w:val="lightGray"/>
              </w:rPr>
            </w:pPr>
            <w:r w:rsidRPr="001F0889">
              <w:rPr>
                <w:highlight w:val="lightGray"/>
              </w:rPr>
              <w:t>&lt;…&gt;</w:t>
            </w:r>
          </w:p>
        </w:tc>
        <w:tc>
          <w:tcPr>
            <w:tcW w:w="1701" w:type="dxa"/>
            <w:tcBorders>
              <w:top w:val="single" w:sz="4" w:space="0" w:color="auto"/>
              <w:left w:val="single" w:sz="4" w:space="0" w:color="auto"/>
              <w:bottom w:val="single" w:sz="4" w:space="0" w:color="auto"/>
              <w:right w:val="single" w:sz="4" w:space="0" w:color="auto"/>
            </w:tcBorders>
            <w:hideMark/>
          </w:tcPr>
          <w:p w14:paraId="4E67A0FD"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7" w:type="dxa"/>
            <w:tcBorders>
              <w:top w:val="single" w:sz="4" w:space="0" w:color="auto"/>
              <w:left w:val="single" w:sz="4" w:space="0" w:color="auto"/>
              <w:bottom w:val="single" w:sz="4" w:space="0" w:color="auto"/>
              <w:right w:val="single" w:sz="4" w:space="0" w:color="auto"/>
            </w:tcBorders>
            <w:hideMark/>
          </w:tcPr>
          <w:p w14:paraId="7897E8B1" w14:textId="77777777" w:rsidR="00692F80" w:rsidRPr="001F0889" w:rsidRDefault="00692F80" w:rsidP="00BA5535">
            <w:pPr>
              <w:widowControl w:val="0"/>
              <w:tabs>
                <w:tab w:val="left" w:pos="426"/>
                <w:tab w:val="left" w:pos="9000"/>
              </w:tabs>
              <w:jc w:val="center"/>
            </w:pPr>
            <w:r w:rsidRPr="001F0889">
              <w:rPr>
                <w:highlight w:val="lightGray"/>
              </w:rPr>
              <w:t>&lt;…&gt;</w:t>
            </w:r>
          </w:p>
        </w:tc>
      </w:tr>
    </w:tbl>
    <w:p w14:paraId="650ADFBC" w14:textId="77777777" w:rsidR="00692F80" w:rsidRPr="001F0889" w:rsidRDefault="00692F80" w:rsidP="00E20935">
      <w:pPr>
        <w:spacing w:after="120"/>
        <w:ind w:firstLine="720"/>
        <w:jc w:val="both"/>
        <w:rPr>
          <w:lang w:eastAsia="ar-SA"/>
        </w:rPr>
      </w:pPr>
    </w:p>
    <w:p w14:paraId="79BD50D8" w14:textId="77777777" w:rsidR="00E20935" w:rsidRPr="001F0889" w:rsidRDefault="00E20935" w:rsidP="00E20935">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2F33307C" w14:textId="77777777" w:rsidR="00E861F1" w:rsidRPr="001F0889" w:rsidRDefault="00E013FE" w:rsidP="00E861F1">
      <w:pPr>
        <w:rPr>
          <w:lang w:eastAsia="ar-SA"/>
        </w:rPr>
      </w:pPr>
      <w:r w:rsidRPr="001F0889">
        <w:tab/>
      </w:r>
    </w:p>
    <w:p w14:paraId="01374691" w14:textId="77777777" w:rsidR="00E861F1" w:rsidRPr="001F0889" w:rsidRDefault="00E861F1" w:rsidP="00E861F1">
      <w:pPr>
        <w:rPr>
          <w:lang w:eastAsia="ar-SA"/>
        </w:rPr>
      </w:pPr>
      <w:r w:rsidRPr="001F0889">
        <w:rPr>
          <w:lang w:eastAsia="ar-SA"/>
        </w:rPr>
        <w:t>Apliecības Nr</w:t>
      </w:r>
      <w:r w:rsidRPr="001F0889">
        <w:rPr>
          <w:highlight w:val="lightGray"/>
          <w:lang w:eastAsia="ar-SA"/>
        </w:rPr>
        <w:t>.&lt;numurs&gt;</w:t>
      </w:r>
      <w:r w:rsidRPr="001F0889">
        <w:rPr>
          <w:lang w:eastAsia="ar-SA"/>
        </w:rPr>
        <w:t>*</w:t>
      </w:r>
    </w:p>
    <w:p w14:paraId="409AE059" w14:textId="47F0B086" w:rsidR="00E861F1" w:rsidRPr="001F0889" w:rsidRDefault="00E861F1" w:rsidP="00933EBC">
      <w:pPr>
        <w:pStyle w:val="Virsraksts3"/>
        <w:keepNext w:val="0"/>
        <w:numPr>
          <w:ilvl w:val="0"/>
          <w:numId w:val="0"/>
        </w:numPr>
        <w:tabs>
          <w:tab w:val="left" w:pos="360"/>
          <w:tab w:val="left" w:pos="540"/>
          <w:tab w:val="left" w:pos="9000"/>
        </w:tabs>
        <w:spacing w:before="0"/>
        <w:ind w:left="-567"/>
        <w:rPr>
          <w:lang w:val="lv-LV"/>
        </w:rPr>
      </w:pPr>
      <w:r w:rsidRPr="001F0889">
        <w:rPr>
          <w:lang w:val="lv-LV"/>
        </w:rPr>
        <w:tab/>
        <w:t>Sertifikāta Nr.</w:t>
      </w:r>
      <w:r w:rsidRPr="001F0889">
        <w:rPr>
          <w:highlight w:val="lightGray"/>
          <w:lang w:val="lv-LV"/>
        </w:rPr>
        <w:t>&lt;numurs&gt;</w:t>
      </w:r>
      <w:r w:rsidRPr="001F0889">
        <w:rPr>
          <w:rStyle w:val="Vresatsauce"/>
          <w:highlight w:val="lightGray"/>
          <w:lang w:val="lv-LV"/>
        </w:rPr>
        <w:footnoteReference w:id="10"/>
      </w:r>
    </w:p>
    <w:p w14:paraId="109D8E9A" w14:textId="77777777" w:rsidR="00E861F1" w:rsidRPr="001F0889" w:rsidRDefault="00E861F1" w:rsidP="00E861F1">
      <w:pPr>
        <w:pStyle w:val="Pamatteksts"/>
        <w:widowControl w:val="0"/>
        <w:tabs>
          <w:tab w:val="left" w:pos="9000"/>
        </w:tabs>
        <w:spacing w:before="0"/>
        <w:jc w:val="left"/>
        <w:rPr>
          <w:highlight w:val="lightGray"/>
        </w:rPr>
      </w:pPr>
      <w:r w:rsidRPr="001F0889">
        <w:rPr>
          <w:highlight w:val="lightGray"/>
        </w:rPr>
        <w:t>&lt;Vārds, uzvārds&gt;</w:t>
      </w:r>
    </w:p>
    <w:p w14:paraId="077467D7" w14:textId="77777777" w:rsidR="00E861F1" w:rsidRPr="001F0889" w:rsidRDefault="00E861F1" w:rsidP="00E861F1">
      <w:pPr>
        <w:pStyle w:val="Pamatteksts"/>
        <w:widowControl w:val="0"/>
        <w:tabs>
          <w:tab w:val="left" w:pos="9000"/>
        </w:tabs>
        <w:spacing w:before="0"/>
        <w:jc w:val="left"/>
      </w:pPr>
      <w:r w:rsidRPr="001F0889">
        <w:rPr>
          <w:highlight w:val="lightGray"/>
        </w:rPr>
        <w:t>&lt;Datums, paraksts&gt;</w:t>
      </w:r>
    </w:p>
    <w:p w14:paraId="17C057EF" w14:textId="77777777" w:rsidR="00E861F1" w:rsidRPr="001F0889" w:rsidRDefault="00E861F1" w:rsidP="00E861F1">
      <w:pPr>
        <w:pStyle w:val="Pamatteksts"/>
        <w:widowControl w:val="0"/>
        <w:tabs>
          <w:tab w:val="left" w:pos="9000"/>
        </w:tabs>
        <w:spacing w:before="0"/>
        <w:jc w:val="left"/>
      </w:pPr>
    </w:p>
    <w:p w14:paraId="48FA2179" w14:textId="77777777" w:rsidR="00E861F1" w:rsidRPr="001F0889" w:rsidRDefault="00E861F1" w:rsidP="00E861F1">
      <w:pPr>
        <w:jc w:val="right"/>
        <w:rPr>
          <w:b/>
          <w:bCs/>
        </w:rPr>
      </w:pPr>
    </w:p>
    <w:p w14:paraId="3EE2FAE5" w14:textId="55D3A309" w:rsidR="00E861F1" w:rsidRPr="001F0889" w:rsidRDefault="00E861F1" w:rsidP="00E861F1">
      <w:pPr>
        <w:rPr>
          <w:b/>
          <w:kern w:val="22"/>
          <w:lang w:eastAsia="en-US"/>
        </w:rPr>
      </w:pPr>
      <w:r w:rsidRPr="001F0889">
        <w:rPr>
          <w:bCs/>
          <w:i/>
          <w:iCs/>
          <w:kern w:val="22"/>
          <w:lang w:eastAsia="en-US"/>
        </w:rPr>
        <w:t xml:space="preserve">*Darba aizsardzības speciālista pieejamības apliecinājumam jāpievieno </w:t>
      </w:r>
      <w:r w:rsidRPr="001F0889">
        <w:rPr>
          <w:bCs/>
          <w:i/>
          <w:iCs/>
        </w:rPr>
        <w:t>profesionālo kvalifikāciju apliecinoša dokumenta kopija.</w:t>
      </w:r>
    </w:p>
    <w:bookmarkEnd w:id="19"/>
    <w:p w14:paraId="33F31714" w14:textId="7BA5F384" w:rsidR="003F5F37" w:rsidRPr="001F0889" w:rsidRDefault="003F5F37">
      <w:pPr>
        <w:rPr>
          <w:b/>
          <w:szCs w:val="32"/>
          <w:highlight w:val="yellow"/>
          <w:lang w:eastAsia="ar-SA"/>
        </w:rPr>
      </w:pPr>
      <w:r w:rsidRPr="001F0889">
        <w:rPr>
          <w:b/>
          <w:szCs w:val="32"/>
          <w:highlight w:val="yellow"/>
          <w:lang w:eastAsia="ar-SA"/>
        </w:rPr>
        <w:br w:type="page"/>
      </w:r>
    </w:p>
    <w:p w14:paraId="71153F9F" w14:textId="77777777" w:rsidR="00FB14EA" w:rsidRDefault="00FB14EA" w:rsidP="003F5F37">
      <w:pPr>
        <w:pStyle w:val="Pielikums"/>
        <w:sectPr w:rsidR="00FB14EA" w:rsidSect="00391EDC">
          <w:footerReference w:type="even" r:id="rId14"/>
          <w:footerReference w:type="default" r:id="rId15"/>
          <w:headerReference w:type="first" r:id="rId16"/>
          <w:footerReference w:type="first" r:id="rId17"/>
          <w:pgSz w:w="11906" w:h="16838"/>
          <w:pgMar w:top="568" w:right="851" w:bottom="851" w:left="1559" w:header="284" w:footer="28" w:gutter="0"/>
          <w:cols w:space="708"/>
          <w:titlePg/>
          <w:docGrid w:linePitch="360"/>
        </w:sectPr>
      </w:pPr>
      <w:bookmarkStart w:id="20" w:name="_Hlk157703713"/>
    </w:p>
    <w:p w14:paraId="6FF4D17E" w14:textId="4D056CC6" w:rsidR="003F5F37" w:rsidRPr="001F0889" w:rsidRDefault="00DB7A00" w:rsidP="003F5F37">
      <w:pPr>
        <w:pStyle w:val="Pielikums"/>
        <w:rPr>
          <w:szCs w:val="32"/>
        </w:rPr>
      </w:pPr>
      <w:bookmarkStart w:id="21" w:name="_Toc181711666"/>
      <w:r w:rsidRPr="001F0889">
        <w:lastRenderedPageBreak/>
        <w:t>9</w:t>
      </w:r>
      <w:r w:rsidR="003F5F37" w:rsidRPr="001F0889">
        <w:t xml:space="preserve">.pielikums </w:t>
      </w:r>
      <w:r w:rsidR="003F5F37" w:rsidRPr="001F0889">
        <w:br/>
      </w:r>
      <w:r w:rsidR="003F5F37" w:rsidRPr="001F0889">
        <w:rPr>
          <w:szCs w:val="32"/>
        </w:rPr>
        <w:t>Tehniskā piedāvājuma sagatavošanas vadlīnijas</w:t>
      </w:r>
      <w:bookmarkEnd w:id="21"/>
    </w:p>
    <w:p w14:paraId="51CD2FE9" w14:textId="77777777" w:rsidR="00BA6C80" w:rsidRPr="001F0889" w:rsidRDefault="00BA6C80" w:rsidP="00BA6C80">
      <w:pPr>
        <w:rPr>
          <w:lang w:eastAsia="en-US"/>
        </w:rPr>
      </w:pPr>
    </w:p>
    <w:bookmarkEnd w:id="20"/>
    <w:p w14:paraId="287C0711" w14:textId="77777777" w:rsidR="00CC19E4" w:rsidRPr="001F0889" w:rsidRDefault="00CC19E4">
      <w:pPr>
        <w:rPr>
          <w:b/>
          <w:szCs w:val="32"/>
          <w:highlight w:val="yellow"/>
          <w:lang w:eastAsia="ar-SA"/>
        </w:rPr>
      </w:pPr>
    </w:p>
    <w:p w14:paraId="09A8C8D6" w14:textId="7DC2E879" w:rsidR="00D44254" w:rsidRPr="001F0889" w:rsidRDefault="00BA6C80" w:rsidP="00BA6C80">
      <w:pPr>
        <w:jc w:val="center"/>
        <w:rPr>
          <w:b/>
          <w:bCs/>
          <w:caps/>
          <w:highlight w:val="yellow"/>
        </w:rPr>
      </w:pPr>
      <w:r w:rsidRPr="001F0889">
        <w:rPr>
          <w:b/>
          <w:bCs/>
          <w:caps/>
        </w:rPr>
        <w:t>Tehniskā piedāvājuma sagatavošanas vadlīnijas</w:t>
      </w:r>
    </w:p>
    <w:p w14:paraId="0DC26021" w14:textId="77777777" w:rsidR="00BA6C80" w:rsidRPr="001F0889" w:rsidRDefault="00BA6C80" w:rsidP="00D44254">
      <w:pPr>
        <w:tabs>
          <w:tab w:val="left" w:pos="426"/>
        </w:tabs>
        <w:jc w:val="both"/>
        <w:rPr>
          <w:bCs/>
          <w:highlight w:val="yellow"/>
        </w:rPr>
      </w:pPr>
    </w:p>
    <w:p w14:paraId="76B2DF17" w14:textId="77777777" w:rsidR="00BA6C80" w:rsidRPr="001F0889" w:rsidRDefault="00BA6C80" w:rsidP="00D44254">
      <w:pPr>
        <w:tabs>
          <w:tab w:val="left" w:pos="426"/>
        </w:tabs>
        <w:jc w:val="both"/>
        <w:rPr>
          <w:bCs/>
          <w:highlight w:val="yellow"/>
        </w:rPr>
      </w:pPr>
    </w:p>
    <w:p w14:paraId="61CE1351" w14:textId="34762870" w:rsidR="00FB14EA" w:rsidRPr="00B40BDE" w:rsidRDefault="00FB14EA" w:rsidP="00FB14EA">
      <w:pPr>
        <w:pStyle w:val="Vresteksts"/>
        <w:widowControl w:val="0"/>
        <w:tabs>
          <w:tab w:val="left" w:pos="9000"/>
        </w:tabs>
        <w:jc w:val="both"/>
        <w:rPr>
          <w:sz w:val="24"/>
          <w:szCs w:val="24"/>
        </w:rPr>
      </w:pPr>
      <w:r w:rsidRPr="0019201D">
        <w:rPr>
          <w:sz w:val="24"/>
          <w:szCs w:val="24"/>
        </w:rPr>
        <w:t xml:space="preserve">Tehniskais piedāvājums jāsagatavo atbilstoši Nolikumā noteiktajām prasībām, t.sk., </w:t>
      </w:r>
      <w:r w:rsidR="00237B14">
        <w:rPr>
          <w:b/>
          <w:bCs/>
          <w:sz w:val="24"/>
          <w:szCs w:val="24"/>
        </w:rPr>
        <w:t>2</w:t>
      </w:r>
      <w:r w:rsidRPr="0019201D">
        <w:rPr>
          <w:b/>
          <w:bCs/>
          <w:sz w:val="24"/>
          <w:szCs w:val="24"/>
        </w:rPr>
        <w:t xml:space="preserve">.pielikumā </w:t>
      </w:r>
      <w:r w:rsidRPr="0019201D">
        <w:rPr>
          <w:sz w:val="24"/>
          <w:szCs w:val="24"/>
        </w:rPr>
        <w:t>pievienotajai tehniskajai specifikācijai</w:t>
      </w:r>
      <w:r w:rsidRPr="0019201D">
        <w:rPr>
          <w:b/>
          <w:bCs/>
          <w:sz w:val="24"/>
          <w:szCs w:val="24"/>
        </w:rPr>
        <w:t>, 1</w:t>
      </w:r>
      <w:r w:rsidR="00A91162">
        <w:rPr>
          <w:b/>
          <w:bCs/>
          <w:sz w:val="24"/>
          <w:szCs w:val="24"/>
        </w:rPr>
        <w:t>0</w:t>
      </w:r>
      <w:r w:rsidRPr="0019201D">
        <w:rPr>
          <w:b/>
          <w:bCs/>
          <w:sz w:val="24"/>
          <w:szCs w:val="24"/>
        </w:rPr>
        <w:t xml:space="preserve">.pielikumā </w:t>
      </w:r>
      <w:r w:rsidRPr="0019201D">
        <w:rPr>
          <w:sz w:val="24"/>
          <w:szCs w:val="24"/>
        </w:rPr>
        <w:t xml:space="preserve">pievienotajam Būvprojektam, kā arī </w:t>
      </w:r>
      <w:r w:rsidRPr="00B40BDE">
        <w:rPr>
          <w:sz w:val="24"/>
          <w:szCs w:val="24"/>
        </w:rPr>
        <w:t xml:space="preserve">Nolikuma </w:t>
      </w:r>
      <w:r w:rsidRPr="00B40BDE">
        <w:rPr>
          <w:b/>
          <w:bCs/>
          <w:sz w:val="24"/>
          <w:szCs w:val="24"/>
        </w:rPr>
        <w:t>2.</w:t>
      </w:r>
      <w:r w:rsidR="00A91162" w:rsidRPr="00B40BDE">
        <w:rPr>
          <w:b/>
          <w:bCs/>
          <w:sz w:val="24"/>
          <w:szCs w:val="24"/>
        </w:rPr>
        <w:t>4.3</w:t>
      </w:r>
      <w:r w:rsidRPr="00B40BDE">
        <w:rPr>
          <w:b/>
          <w:bCs/>
          <w:sz w:val="24"/>
          <w:szCs w:val="24"/>
        </w:rPr>
        <w:t>.punktā</w:t>
      </w:r>
      <w:r w:rsidRPr="00B40BDE">
        <w:rPr>
          <w:sz w:val="24"/>
          <w:szCs w:val="24"/>
        </w:rPr>
        <w:t xml:space="preserve"> noteiktajam līguma izpildes termiņam.</w:t>
      </w:r>
    </w:p>
    <w:p w14:paraId="39C7FDE4" w14:textId="77777777" w:rsidR="00FB14EA" w:rsidRPr="00B40BDE" w:rsidRDefault="00FB14EA" w:rsidP="00FB14EA">
      <w:pPr>
        <w:pStyle w:val="Vresteksts"/>
        <w:widowControl w:val="0"/>
        <w:tabs>
          <w:tab w:val="left" w:pos="9000"/>
        </w:tabs>
        <w:jc w:val="both"/>
        <w:rPr>
          <w:sz w:val="14"/>
          <w:szCs w:val="24"/>
        </w:rPr>
      </w:pPr>
    </w:p>
    <w:p w14:paraId="4863EA25" w14:textId="77777777" w:rsidR="00FB14EA" w:rsidRPr="00B40BDE" w:rsidRDefault="00FB14EA" w:rsidP="00FB14EA">
      <w:pPr>
        <w:pStyle w:val="Vresteksts"/>
        <w:widowControl w:val="0"/>
        <w:tabs>
          <w:tab w:val="left" w:pos="9000"/>
        </w:tabs>
        <w:jc w:val="both"/>
        <w:rPr>
          <w:sz w:val="24"/>
          <w:szCs w:val="24"/>
        </w:rPr>
      </w:pPr>
      <w:r w:rsidRPr="00B40BDE">
        <w:rPr>
          <w:sz w:val="24"/>
          <w:szCs w:val="24"/>
        </w:rPr>
        <w:t>Tehniskajā piedāvājumā jāiekļauj vismaz šāda informācija:</w:t>
      </w:r>
    </w:p>
    <w:p w14:paraId="09A49EBE" w14:textId="39AF84AC" w:rsidR="003229DB" w:rsidRPr="00B40BDE" w:rsidRDefault="00FB14EA" w:rsidP="004F3F35">
      <w:pPr>
        <w:pStyle w:val="Virsraksts2"/>
        <w:keepNext w:val="0"/>
        <w:widowControl w:val="0"/>
        <w:numPr>
          <w:ilvl w:val="1"/>
          <w:numId w:val="31"/>
        </w:numPr>
        <w:tabs>
          <w:tab w:val="clear" w:pos="360"/>
          <w:tab w:val="num" w:pos="792"/>
        </w:tabs>
        <w:spacing w:before="0"/>
        <w:ind w:left="792" w:hanging="432"/>
        <w:rPr>
          <w:b w:val="0"/>
          <w:lang w:val="lv-LV"/>
        </w:rPr>
      </w:pPr>
      <w:r w:rsidRPr="00B40BDE">
        <w:rPr>
          <w:b w:val="0"/>
          <w:lang w:val="lv-LV"/>
        </w:rPr>
        <w:t>Darbu organizācijas apraksts, kurā jānorāda Darbu veikšanas secība, piesaistītie resursi (speciālisti, strādnieki, tehnika) un kuram jāpievieno laika grafiks, kas nav jāpiesaista konkrētiem datumiem</w:t>
      </w:r>
      <w:r w:rsidR="003229DB" w:rsidRPr="00B40BDE">
        <w:rPr>
          <w:b w:val="0"/>
          <w:lang w:val="lv-LV"/>
        </w:rPr>
        <w:t>.</w:t>
      </w:r>
    </w:p>
    <w:p w14:paraId="6A5E5CC9" w14:textId="744E29CC" w:rsidR="00B40BDE" w:rsidRPr="009E3070" w:rsidRDefault="00B40BDE" w:rsidP="00B40BDE">
      <w:pPr>
        <w:pStyle w:val="Virsraksts2"/>
        <w:keepNext w:val="0"/>
        <w:widowControl w:val="0"/>
        <w:numPr>
          <w:ilvl w:val="1"/>
          <w:numId w:val="31"/>
        </w:numPr>
        <w:tabs>
          <w:tab w:val="clear" w:pos="360"/>
          <w:tab w:val="num" w:pos="792"/>
        </w:tabs>
        <w:spacing w:before="0"/>
        <w:ind w:left="792" w:hanging="432"/>
        <w:rPr>
          <w:b w:val="0"/>
          <w:bCs/>
          <w:lang w:val="lv-LV"/>
        </w:rPr>
      </w:pPr>
      <w:proofErr w:type="spellStart"/>
      <w:r w:rsidRPr="00B40BDE">
        <w:rPr>
          <w:b w:val="0"/>
          <w:bCs/>
        </w:rPr>
        <w:t>Darbu</w:t>
      </w:r>
      <w:proofErr w:type="spellEnd"/>
      <w:r w:rsidRPr="00B40BDE">
        <w:rPr>
          <w:b w:val="0"/>
          <w:bCs/>
        </w:rPr>
        <w:t xml:space="preserve"> </w:t>
      </w:r>
      <w:proofErr w:type="spellStart"/>
      <w:r w:rsidRPr="00B40BDE">
        <w:rPr>
          <w:b w:val="0"/>
          <w:bCs/>
        </w:rPr>
        <w:t>izpildei</w:t>
      </w:r>
      <w:proofErr w:type="spellEnd"/>
      <w:r w:rsidRPr="00B40BDE">
        <w:rPr>
          <w:b w:val="0"/>
          <w:bCs/>
        </w:rPr>
        <w:t xml:space="preserve"> </w:t>
      </w:r>
      <w:proofErr w:type="spellStart"/>
      <w:r w:rsidRPr="00B40BDE">
        <w:rPr>
          <w:b w:val="0"/>
          <w:bCs/>
        </w:rPr>
        <w:t>nepieciešamā</w:t>
      </w:r>
      <w:proofErr w:type="spellEnd"/>
      <w:r w:rsidRPr="00B40BDE">
        <w:rPr>
          <w:b w:val="0"/>
          <w:bCs/>
        </w:rPr>
        <w:t xml:space="preserve"> un </w:t>
      </w:r>
      <w:proofErr w:type="spellStart"/>
      <w:r w:rsidRPr="00B40BDE">
        <w:rPr>
          <w:b w:val="0"/>
          <w:bCs/>
        </w:rPr>
        <w:t>Pretendenta</w:t>
      </w:r>
      <w:proofErr w:type="spellEnd"/>
      <w:r w:rsidRPr="00B40BDE">
        <w:rPr>
          <w:b w:val="0"/>
          <w:bCs/>
        </w:rPr>
        <w:t xml:space="preserve"> </w:t>
      </w:r>
      <w:proofErr w:type="spellStart"/>
      <w:r w:rsidRPr="00B40BDE">
        <w:rPr>
          <w:b w:val="0"/>
          <w:bCs/>
        </w:rPr>
        <w:t>rīcībā</w:t>
      </w:r>
      <w:proofErr w:type="spellEnd"/>
      <w:r w:rsidRPr="00B40BDE">
        <w:rPr>
          <w:b w:val="0"/>
          <w:bCs/>
        </w:rPr>
        <w:t xml:space="preserve"> </w:t>
      </w:r>
      <w:proofErr w:type="spellStart"/>
      <w:r w:rsidRPr="00B40BDE">
        <w:rPr>
          <w:b w:val="0"/>
          <w:bCs/>
        </w:rPr>
        <w:t>esošā</w:t>
      </w:r>
      <w:proofErr w:type="spellEnd"/>
      <w:r w:rsidRPr="00B40BDE">
        <w:rPr>
          <w:b w:val="0"/>
          <w:bCs/>
        </w:rPr>
        <w:t xml:space="preserve"> </w:t>
      </w:r>
      <w:proofErr w:type="spellStart"/>
      <w:r w:rsidRPr="00B40BDE">
        <w:rPr>
          <w:b w:val="0"/>
          <w:bCs/>
        </w:rPr>
        <w:t>tehnoloģiskā</w:t>
      </w:r>
      <w:proofErr w:type="spellEnd"/>
      <w:r w:rsidRPr="00B40BDE">
        <w:rPr>
          <w:b w:val="0"/>
          <w:bCs/>
        </w:rPr>
        <w:t xml:space="preserve"> </w:t>
      </w:r>
      <w:proofErr w:type="spellStart"/>
      <w:r w:rsidRPr="00B40BDE">
        <w:rPr>
          <w:b w:val="0"/>
          <w:bCs/>
        </w:rPr>
        <w:t>aprīkojuma</w:t>
      </w:r>
      <w:proofErr w:type="spellEnd"/>
      <w:r w:rsidRPr="00B40BDE">
        <w:rPr>
          <w:b w:val="0"/>
          <w:bCs/>
        </w:rPr>
        <w:t xml:space="preserve"> </w:t>
      </w:r>
      <w:r w:rsidRPr="009E3070">
        <w:rPr>
          <w:b w:val="0"/>
          <w:bCs/>
          <w:lang w:val="lv-LV"/>
        </w:rPr>
        <w:t>saraksts, tai skaitā informācija par iekārtu horizontāli vadāmās urbšanas darbu veikšanai.</w:t>
      </w:r>
    </w:p>
    <w:p w14:paraId="3C1A70DF" w14:textId="05F62FC7" w:rsidR="00FB14EA" w:rsidRPr="009E3070" w:rsidRDefault="00B40BDE" w:rsidP="00B40BDE">
      <w:pPr>
        <w:pStyle w:val="Virsraksts2"/>
        <w:keepNext w:val="0"/>
        <w:widowControl w:val="0"/>
        <w:numPr>
          <w:ilvl w:val="1"/>
          <w:numId w:val="31"/>
        </w:numPr>
        <w:tabs>
          <w:tab w:val="clear" w:pos="360"/>
          <w:tab w:val="num" w:pos="792"/>
        </w:tabs>
        <w:spacing w:before="0"/>
        <w:ind w:left="792" w:hanging="432"/>
        <w:rPr>
          <w:b w:val="0"/>
          <w:lang w:val="lv-LV"/>
        </w:rPr>
      </w:pPr>
      <w:r w:rsidRPr="009E3070">
        <w:rPr>
          <w:b w:val="0"/>
          <w:bCs/>
          <w:lang w:val="lv-LV"/>
        </w:rPr>
        <w:t>Darbu izpildes tehnoloģijas apraksts</w:t>
      </w:r>
      <w:r w:rsidR="00FB14EA" w:rsidRPr="009E3070">
        <w:rPr>
          <w:b w:val="0"/>
          <w:lang w:val="lv-LV"/>
        </w:rPr>
        <w:t>.</w:t>
      </w:r>
    </w:p>
    <w:p w14:paraId="5D68F646" w14:textId="77777777" w:rsidR="00FB14EA" w:rsidRPr="00B40BDE" w:rsidRDefault="00FB14EA" w:rsidP="004F3F35">
      <w:pPr>
        <w:pStyle w:val="Virsraksts2"/>
        <w:keepNext w:val="0"/>
        <w:widowControl w:val="0"/>
        <w:numPr>
          <w:ilvl w:val="1"/>
          <w:numId w:val="31"/>
        </w:numPr>
        <w:tabs>
          <w:tab w:val="clear" w:pos="360"/>
          <w:tab w:val="num" w:pos="792"/>
        </w:tabs>
        <w:spacing w:before="0"/>
        <w:ind w:left="792" w:hanging="432"/>
        <w:rPr>
          <w:b w:val="0"/>
          <w:bCs/>
          <w:iCs/>
          <w:lang w:val="lv-LV"/>
        </w:rPr>
      </w:pPr>
      <w:r w:rsidRPr="00B40BDE">
        <w:rPr>
          <w:b w:val="0"/>
          <w:bCs/>
          <w:lang w:val="lv-LV"/>
        </w:rPr>
        <w:t xml:space="preserve">Pretendentam jāiesniedz darbos izmantojamo pamatmateriālu (būvizstrādājumu) un iekārtu </w:t>
      </w:r>
      <w:r w:rsidRPr="00B40BDE">
        <w:rPr>
          <w:b w:val="0"/>
          <w:bCs/>
          <w:iCs/>
          <w:lang w:val="lv-LV"/>
        </w:rPr>
        <w:t>sarakstu (atbilstoši Būvprojektam un Tehniskajai specifikācijai) atbilstoši</w:t>
      </w:r>
      <w:r w:rsidRPr="00B40BDE">
        <w:rPr>
          <w:b w:val="0"/>
          <w:bCs/>
          <w:lang w:val="lv-LV"/>
        </w:rPr>
        <w:t xml:space="preserve"> zemāk norādītajai veidnei</w:t>
      </w:r>
      <w:r w:rsidRPr="00B40BDE">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31A683CB" w14:textId="77777777" w:rsidR="0054488C" w:rsidRPr="0054488C" w:rsidRDefault="0054488C" w:rsidP="0054488C">
      <w:pPr>
        <w:pStyle w:val="Pamatteksts"/>
      </w:pPr>
    </w:p>
    <w:p w14:paraId="1EBCBE6A" w14:textId="77777777" w:rsidR="00FB14EA" w:rsidRDefault="00FB14EA" w:rsidP="00FB14EA">
      <w:pPr>
        <w:pStyle w:val="Pamatteksts"/>
        <w:spacing w:after="120"/>
        <w:jc w:val="center"/>
        <w:rPr>
          <w:b/>
        </w:rPr>
      </w:pPr>
      <w:r w:rsidRPr="00E671D8">
        <w:rPr>
          <w:b/>
        </w:rPr>
        <w:t>Būvizstrādājumu saraksts</w:t>
      </w:r>
      <w:r w:rsidRPr="0019201D">
        <w:rPr>
          <w:b/>
        </w:rPr>
        <w:t xml:space="preserve"> </w:t>
      </w:r>
    </w:p>
    <w:tbl>
      <w:tblPr>
        <w:tblW w:w="14884" w:type="dxa"/>
        <w:tblInd w:w="-34" w:type="dxa"/>
        <w:tblLook w:val="04A0" w:firstRow="1" w:lastRow="0" w:firstColumn="1" w:lastColumn="0" w:noHBand="0" w:noVBand="1"/>
      </w:tblPr>
      <w:tblGrid>
        <w:gridCol w:w="1030"/>
        <w:gridCol w:w="5916"/>
        <w:gridCol w:w="1268"/>
        <w:gridCol w:w="1276"/>
        <w:gridCol w:w="1403"/>
        <w:gridCol w:w="1256"/>
        <w:gridCol w:w="2735"/>
      </w:tblGrid>
      <w:tr w:rsidR="00EE7F2C" w:rsidRPr="00EE7F2C" w14:paraId="177EAE2F" w14:textId="77777777" w:rsidTr="00A44574">
        <w:trPr>
          <w:trHeight w:val="142"/>
          <w:tblHeader/>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E2E07" w14:textId="77777777" w:rsidR="00EE7F2C" w:rsidRPr="00EE7F2C" w:rsidRDefault="00EE7F2C" w:rsidP="00A44574">
            <w:pPr>
              <w:jc w:val="center"/>
              <w:rPr>
                <w:b/>
                <w:bCs/>
                <w:color w:val="000000"/>
              </w:rPr>
            </w:pPr>
            <w:proofErr w:type="spellStart"/>
            <w:r w:rsidRPr="00EE7F2C">
              <w:rPr>
                <w:b/>
                <w:bCs/>
                <w:color w:val="000000"/>
              </w:rPr>
              <w:t>Nr.p.k</w:t>
            </w:r>
            <w:proofErr w:type="spellEnd"/>
            <w:r w:rsidRPr="00EE7F2C">
              <w:rPr>
                <w:b/>
                <w:bCs/>
                <w:color w:val="000000"/>
              </w:rPr>
              <w:t>.</w:t>
            </w:r>
          </w:p>
        </w:tc>
        <w:tc>
          <w:tcPr>
            <w:tcW w:w="5916" w:type="dxa"/>
            <w:tcBorders>
              <w:top w:val="single" w:sz="4" w:space="0" w:color="auto"/>
              <w:left w:val="nil"/>
              <w:bottom w:val="single" w:sz="4" w:space="0" w:color="auto"/>
              <w:right w:val="single" w:sz="4" w:space="0" w:color="auto"/>
            </w:tcBorders>
            <w:shd w:val="clear" w:color="auto" w:fill="auto"/>
            <w:noWrap/>
            <w:vAlign w:val="center"/>
            <w:hideMark/>
          </w:tcPr>
          <w:p w14:paraId="44487D83" w14:textId="77777777" w:rsidR="00EE7F2C" w:rsidRPr="00EE7F2C" w:rsidRDefault="00EE7F2C" w:rsidP="00A44574">
            <w:pPr>
              <w:jc w:val="center"/>
              <w:rPr>
                <w:b/>
                <w:bCs/>
                <w:color w:val="000000"/>
              </w:rPr>
            </w:pPr>
            <w:r w:rsidRPr="00EE7F2C">
              <w:rPr>
                <w:b/>
                <w:bCs/>
                <w:color w:val="000000"/>
              </w:rPr>
              <w:t>Nosaukums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03E28F" w14:textId="77777777" w:rsidR="00EE7F2C" w:rsidRPr="00EE7F2C" w:rsidRDefault="00EE7F2C" w:rsidP="00A44574">
            <w:pPr>
              <w:jc w:val="center"/>
              <w:rPr>
                <w:b/>
                <w:bCs/>
                <w:color w:val="000000"/>
              </w:rPr>
            </w:pPr>
            <w:r w:rsidRPr="00EE7F2C">
              <w:rPr>
                <w:b/>
                <w:bCs/>
                <w:color w:val="000000"/>
              </w:rPr>
              <w:t>Ražotājs</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2C1744DE" w14:textId="77777777" w:rsidR="00EE7F2C" w:rsidRPr="00EE7F2C" w:rsidRDefault="00EE7F2C" w:rsidP="00A44574">
            <w:pPr>
              <w:jc w:val="center"/>
              <w:rPr>
                <w:b/>
                <w:bCs/>
                <w:color w:val="000000"/>
              </w:rPr>
            </w:pPr>
            <w:r w:rsidRPr="00EE7F2C">
              <w:rPr>
                <w:b/>
                <w:bCs/>
                <w:color w:val="000000"/>
              </w:rPr>
              <w:t>Ražotāja valsts</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13B9C5FA" w14:textId="77777777" w:rsidR="00EE7F2C" w:rsidRPr="00EE7F2C" w:rsidRDefault="00EE7F2C" w:rsidP="00A44574">
            <w:pPr>
              <w:jc w:val="center"/>
              <w:rPr>
                <w:b/>
                <w:bCs/>
                <w:color w:val="000000"/>
              </w:rPr>
            </w:pPr>
            <w:r w:rsidRPr="00EE7F2C">
              <w:rPr>
                <w:b/>
                <w:bCs/>
                <w:color w:val="000000"/>
              </w:rPr>
              <w:t>Piegādātājs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58ECCCAE" w14:textId="77777777" w:rsidR="00EE7F2C" w:rsidRPr="00EE7F2C" w:rsidRDefault="00EE7F2C" w:rsidP="00A44574">
            <w:pPr>
              <w:jc w:val="center"/>
              <w:rPr>
                <w:b/>
                <w:bCs/>
                <w:color w:val="000000"/>
              </w:rPr>
            </w:pPr>
            <w:r w:rsidRPr="00EE7F2C">
              <w:rPr>
                <w:b/>
                <w:bCs/>
                <w:color w:val="000000"/>
              </w:rPr>
              <w:t>Marka</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14:paraId="0F750648" w14:textId="77777777" w:rsidR="00EE7F2C" w:rsidRPr="00EE7F2C" w:rsidRDefault="00EE7F2C" w:rsidP="00A44574">
            <w:pPr>
              <w:jc w:val="center"/>
              <w:rPr>
                <w:b/>
                <w:bCs/>
                <w:color w:val="000000"/>
              </w:rPr>
            </w:pPr>
            <w:r w:rsidRPr="00EE7F2C">
              <w:rPr>
                <w:b/>
                <w:bCs/>
                <w:color w:val="000000"/>
              </w:rPr>
              <w:t>Tehniskie parametri</w:t>
            </w:r>
          </w:p>
        </w:tc>
      </w:tr>
      <w:tr w:rsidR="00EE7F2C" w:rsidRPr="00EE7F2C" w14:paraId="63942D57"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71ECF320" w14:textId="77777777" w:rsidR="00EE7F2C" w:rsidRPr="00EE7F2C" w:rsidRDefault="00EE7F2C" w:rsidP="00A44574">
            <w:pPr>
              <w:autoSpaceDE w:val="0"/>
              <w:autoSpaceDN w:val="0"/>
              <w:adjustRightInd w:val="0"/>
              <w:jc w:val="center"/>
              <w:rPr>
                <w:b/>
                <w:color w:val="000000"/>
              </w:rPr>
            </w:pPr>
            <w:r w:rsidRPr="00EE7F2C">
              <w:rPr>
                <w:b/>
                <w:color w:val="000000"/>
              </w:rPr>
              <w:t>1.</w:t>
            </w:r>
          </w:p>
        </w:tc>
        <w:tc>
          <w:tcPr>
            <w:tcW w:w="5916" w:type="dxa"/>
            <w:tcBorders>
              <w:top w:val="nil"/>
              <w:left w:val="nil"/>
              <w:bottom w:val="single" w:sz="4" w:space="0" w:color="auto"/>
              <w:right w:val="single" w:sz="4" w:space="0" w:color="auto"/>
            </w:tcBorders>
            <w:shd w:val="clear" w:color="auto" w:fill="auto"/>
            <w:vAlign w:val="center"/>
          </w:tcPr>
          <w:p w14:paraId="2A37F95A" w14:textId="77777777" w:rsidR="00EE7F2C" w:rsidRPr="00EE7F2C" w:rsidRDefault="00EE7F2C" w:rsidP="00A44574">
            <w:pPr>
              <w:autoSpaceDE w:val="0"/>
              <w:autoSpaceDN w:val="0"/>
              <w:adjustRightInd w:val="0"/>
              <w:rPr>
                <w:b/>
                <w:color w:val="000000"/>
              </w:rPr>
            </w:pPr>
            <w:r w:rsidRPr="00EE7F2C">
              <w:rPr>
                <w:b/>
                <w:color w:val="000000"/>
              </w:rPr>
              <w:t>Ūdensvada cauruļvadi:</w:t>
            </w:r>
          </w:p>
        </w:tc>
        <w:tc>
          <w:tcPr>
            <w:tcW w:w="1275" w:type="dxa"/>
            <w:tcBorders>
              <w:top w:val="nil"/>
              <w:left w:val="nil"/>
              <w:bottom w:val="single" w:sz="4" w:space="0" w:color="auto"/>
              <w:right w:val="single" w:sz="4" w:space="0" w:color="auto"/>
            </w:tcBorders>
            <w:shd w:val="clear" w:color="auto" w:fill="auto"/>
            <w:vAlign w:val="center"/>
          </w:tcPr>
          <w:p w14:paraId="4065CCBC"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1C6C1660"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79A31EB0"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01DD4086"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20010E74" w14:textId="77777777" w:rsidR="00EE7F2C" w:rsidRPr="00EE7F2C" w:rsidRDefault="00EE7F2C" w:rsidP="00A44574">
            <w:pPr>
              <w:rPr>
                <w:color w:val="000000"/>
              </w:rPr>
            </w:pPr>
          </w:p>
        </w:tc>
      </w:tr>
      <w:tr w:rsidR="00EE7F2C" w:rsidRPr="00EE7F2C" w14:paraId="23A8867A"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469C5219" w14:textId="77777777" w:rsidR="00EE7F2C" w:rsidRPr="00EE7F2C" w:rsidRDefault="00EE7F2C" w:rsidP="00A44574">
            <w:pPr>
              <w:autoSpaceDE w:val="0"/>
              <w:autoSpaceDN w:val="0"/>
              <w:adjustRightInd w:val="0"/>
              <w:jc w:val="center"/>
            </w:pPr>
            <w:r w:rsidRPr="00EE7F2C">
              <w:t>1.1</w:t>
            </w:r>
          </w:p>
        </w:tc>
        <w:tc>
          <w:tcPr>
            <w:tcW w:w="5916" w:type="dxa"/>
            <w:tcBorders>
              <w:top w:val="nil"/>
              <w:left w:val="nil"/>
              <w:bottom w:val="single" w:sz="4" w:space="0" w:color="auto"/>
              <w:right w:val="single" w:sz="4" w:space="0" w:color="auto"/>
            </w:tcBorders>
            <w:shd w:val="clear" w:color="auto" w:fill="auto"/>
            <w:vAlign w:val="center"/>
          </w:tcPr>
          <w:p w14:paraId="76066DB5" w14:textId="0E6A1BA0" w:rsidR="00EE7F2C" w:rsidRPr="00EE7F2C" w:rsidRDefault="00EE7F2C" w:rsidP="00A44574">
            <w:r w:rsidRPr="00EE7F2C">
              <w:t>PE 100-RC, OD200 mm, PN10</w:t>
            </w:r>
            <w:r w:rsidR="009E3070">
              <w:t xml:space="preserve"> ar </w:t>
            </w:r>
            <w:proofErr w:type="spellStart"/>
            <w:r w:rsidR="009E3070">
              <w:t>signālstiepli</w:t>
            </w:r>
            <w:proofErr w:type="spellEnd"/>
          </w:p>
        </w:tc>
        <w:tc>
          <w:tcPr>
            <w:tcW w:w="1275" w:type="dxa"/>
            <w:tcBorders>
              <w:top w:val="nil"/>
              <w:left w:val="nil"/>
              <w:bottom w:val="single" w:sz="4" w:space="0" w:color="auto"/>
              <w:right w:val="single" w:sz="4" w:space="0" w:color="auto"/>
            </w:tcBorders>
            <w:shd w:val="clear" w:color="auto" w:fill="auto"/>
            <w:vAlign w:val="center"/>
          </w:tcPr>
          <w:p w14:paraId="6FABB6C8"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29900494"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150C673A"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17E0DE29"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28B78650" w14:textId="77777777" w:rsidR="00EE7F2C" w:rsidRPr="00EE7F2C" w:rsidRDefault="00EE7F2C" w:rsidP="00A44574">
            <w:pPr>
              <w:rPr>
                <w:color w:val="000000"/>
              </w:rPr>
            </w:pPr>
          </w:p>
        </w:tc>
      </w:tr>
      <w:tr w:rsidR="00EE7F2C" w:rsidRPr="00EE7F2C" w14:paraId="3EB7F2D3"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133BC0E1" w14:textId="77777777" w:rsidR="00EE7F2C" w:rsidRPr="00EE7F2C" w:rsidRDefault="00EE7F2C" w:rsidP="00A44574">
            <w:pPr>
              <w:autoSpaceDE w:val="0"/>
              <w:autoSpaceDN w:val="0"/>
              <w:adjustRightInd w:val="0"/>
              <w:jc w:val="center"/>
            </w:pPr>
            <w:r w:rsidRPr="00EE7F2C">
              <w:t>1.2.</w:t>
            </w:r>
          </w:p>
        </w:tc>
        <w:tc>
          <w:tcPr>
            <w:tcW w:w="5916" w:type="dxa"/>
            <w:tcBorders>
              <w:top w:val="nil"/>
              <w:left w:val="nil"/>
              <w:bottom w:val="single" w:sz="4" w:space="0" w:color="auto"/>
              <w:right w:val="single" w:sz="4" w:space="0" w:color="auto"/>
            </w:tcBorders>
            <w:shd w:val="clear" w:color="auto" w:fill="auto"/>
            <w:vAlign w:val="center"/>
          </w:tcPr>
          <w:p w14:paraId="766320F2" w14:textId="77777777" w:rsidR="00EE7F2C" w:rsidRPr="00EE7F2C" w:rsidRDefault="00EE7F2C" w:rsidP="00A44574">
            <w:r w:rsidRPr="00EE7F2C">
              <w:t>PE 100, OD32 mm, PN10</w:t>
            </w:r>
          </w:p>
        </w:tc>
        <w:tc>
          <w:tcPr>
            <w:tcW w:w="1275" w:type="dxa"/>
            <w:tcBorders>
              <w:top w:val="nil"/>
              <w:left w:val="nil"/>
              <w:bottom w:val="single" w:sz="4" w:space="0" w:color="auto"/>
              <w:right w:val="single" w:sz="4" w:space="0" w:color="auto"/>
            </w:tcBorders>
            <w:shd w:val="clear" w:color="auto" w:fill="auto"/>
            <w:vAlign w:val="center"/>
          </w:tcPr>
          <w:p w14:paraId="53F3E05E"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4DF36B1C"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0E60FFC5"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3A40DFF0"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65DBDCF1" w14:textId="77777777" w:rsidR="00EE7F2C" w:rsidRPr="00EE7F2C" w:rsidRDefault="00EE7F2C" w:rsidP="00A44574">
            <w:pPr>
              <w:rPr>
                <w:color w:val="000000"/>
              </w:rPr>
            </w:pPr>
          </w:p>
        </w:tc>
      </w:tr>
      <w:tr w:rsidR="00EE7F2C" w:rsidRPr="00EE7F2C" w14:paraId="4F5E60DF"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31EB6A5C" w14:textId="77777777" w:rsidR="00EE7F2C" w:rsidRPr="00EE7F2C" w:rsidRDefault="00EE7F2C" w:rsidP="00A44574">
            <w:pPr>
              <w:autoSpaceDE w:val="0"/>
              <w:autoSpaceDN w:val="0"/>
              <w:adjustRightInd w:val="0"/>
              <w:jc w:val="center"/>
              <w:rPr>
                <w:b/>
                <w:color w:val="000000"/>
              </w:rPr>
            </w:pPr>
            <w:r w:rsidRPr="00EE7F2C">
              <w:rPr>
                <w:b/>
                <w:color w:val="000000"/>
              </w:rPr>
              <w:t>2.</w:t>
            </w:r>
          </w:p>
        </w:tc>
        <w:tc>
          <w:tcPr>
            <w:tcW w:w="5916" w:type="dxa"/>
            <w:tcBorders>
              <w:top w:val="nil"/>
              <w:left w:val="nil"/>
              <w:bottom w:val="single" w:sz="4" w:space="0" w:color="auto"/>
              <w:right w:val="single" w:sz="4" w:space="0" w:color="auto"/>
            </w:tcBorders>
            <w:shd w:val="clear" w:color="auto" w:fill="auto"/>
            <w:vAlign w:val="center"/>
          </w:tcPr>
          <w:p w14:paraId="2F5C1FDE" w14:textId="77777777" w:rsidR="00EE7F2C" w:rsidRPr="00EE7F2C" w:rsidRDefault="00EE7F2C" w:rsidP="00A44574">
            <w:r w:rsidRPr="00EE7F2C">
              <w:rPr>
                <w:b/>
              </w:rPr>
              <w:t>Hidranti:</w:t>
            </w:r>
          </w:p>
        </w:tc>
        <w:tc>
          <w:tcPr>
            <w:tcW w:w="1275" w:type="dxa"/>
            <w:tcBorders>
              <w:top w:val="nil"/>
              <w:left w:val="nil"/>
              <w:bottom w:val="single" w:sz="4" w:space="0" w:color="auto"/>
              <w:right w:val="single" w:sz="4" w:space="0" w:color="auto"/>
            </w:tcBorders>
            <w:shd w:val="clear" w:color="auto" w:fill="auto"/>
            <w:vAlign w:val="center"/>
          </w:tcPr>
          <w:p w14:paraId="7C3F5652"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24DF7D5B"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2CD8BF63"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1232FCB4"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491540A9" w14:textId="77777777" w:rsidR="00EE7F2C" w:rsidRPr="00EE7F2C" w:rsidRDefault="00EE7F2C" w:rsidP="00A44574">
            <w:pPr>
              <w:rPr>
                <w:color w:val="000000"/>
              </w:rPr>
            </w:pPr>
          </w:p>
        </w:tc>
      </w:tr>
      <w:tr w:rsidR="00EE7F2C" w:rsidRPr="00EE7F2C" w14:paraId="1534DD5A"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72B71DCE" w14:textId="77777777" w:rsidR="00EE7F2C" w:rsidRPr="00EE7F2C" w:rsidRDefault="00EE7F2C" w:rsidP="00A44574">
            <w:pPr>
              <w:autoSpaceDE w:val="0"/>
              <w:autoSpaceDN w:val="0"/>
              <w:adjustRightInd w:val="0"/>
              <w:jc w:val="center"/>
            </w:pPr>
            <w:r w:rsidRPr="00EE7F2C">
              <w:t>2.1</w:t>
            </w:r>
          </w:p>
        </w:tc>
        <w:tc>
          <w:tcPr>
            <w:tcW w:w="5916" w:type="dxa"/>
            <w:tcBorders>
              <w:top w:val="nil"/>
              <w:left w:val="nil"/>
              <w:bottom w:val="single" w:sz="4" w:space="0" w:color="auto"/>
              <w:right w:val="single" w:sz="4" w:space="0" w:color="auto"/>
            </w:tcBorders>
            <w:shd w:val="clear" w:color="auto" w:fill="auto"/>
            <w:vAlign w:val="center"/>
          </w:tcPr>
          <w:p w14:paraId="75FF5D05" w14:textId="77777777" w:rsidR="00EE7F2C" w:rsidRPr="00EE7F2C" w:rsidRDefault="00EE7F2C" w:rsidP="00A44574">
            <w:r w:rsidRPr="00EE7F2C">
              <w:t>Virszemes ugunsdzēsības hidranti, DN100mm, PN16</w:t>
            </w:r>
          </w:p>
        </w:tc>
        <w:tc>
          <w:tcPr>
            <w:tcW w:w="1275" w:type="dxa"/>
            <w:tcBorders>
              <w:top w:val="nil"/>
              <w:left w:val="nil"/>
              <w:bottom w:val="single" w:sz="4" w:space="0" w:color="auto"/>
              <w:right w:val="single" w:sz="4" w:space="0" w:color="auto"/>
            </w:tcBorders>
            <w:shd w:val="clear" w:color="auto" w:fill="auto"/>
            <w:vAlign w:val="center"/>
          </w:tcPr>
          <w:p w14:paraId="60A08C50"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0A33D0E0"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00E0E5DD"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4EDF0382"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5C968338" w14:textId="77777777" w:rsidR="00EE7F2C" w:rsidRPr="00EE7F2C" w:rsidRDefault="00EE7F2C" w:rsidP="00A44574">
            <w:pPr>
              <w:rPr>
                <w:color w:val="000000"/>
              </w:rPr>
            </w:pPr>
          </w:p>
        </w:tc>
      </w:tr>
      <w:tr w:rsidR="00EE7F2C" w:rsidRPr="00EE7F2C" w14:paraId="060F16B1" w14:textId="77777777" w:rsidTr="00A44574">
        <w:trPr>
          <w:trHeight w:val="172"/>
        </w:trPr>
        <w:tc>
          <w:tcPr>
            <w:tcW w:w="1030" w:type="dxa"/>
            <w:tcBorders>
              <w:top w:val="nil"/>
              <w:left w:val="single" w:sz="4" w:space="0" w:color="auto"/>
              <w:bottom w:val="single" w:sz="4" w:space="0" w:color="auto"/>
              <w:right w:val="single" w:sz="4" w:space="0" w:color="auto"/>
            </w:tcBorders>
            <w:shd w:val="clear" w:color="auto" w:fill="auto"/>
            <w:vAlign w:val="center"/>
          </w:tcPr>
          <w:p w14:paraId="281C8FA7" w14:textId="77777777" w:rsidR="00EE7F2C" w:rsidRPr="00EE7F2C" w:rsidRDefault="00EE7F2C" w:rsidP="00A44574">
            <w:pPr>
              <w:autoSpaceDE w:val="0"/>
              <w:autoSpaceDN w:val="0"/>
              <w:adjustRightInd w:val="0"/>
              <w:jc w:val="center"/>
              <w:rPr>
                <w:b/>
                <w:bCs/>
              </w:rPr>
            </w:pPr>
            <w:r w:rsidRPr="00EE7F2C">
              <w:rPr>
                <w:b/>
                <w:bCs/>
              </w:rPr>
              <w:t>3.</w:t>
            </w:r>
          </w:p>
        </w:tc>
        <w:tc>
          <w:tcPr>
            <w:tcW w:w="5916" w:type="dxa"/>
            <w:tcBorders>
              <w:top w:val="nil"/>
              <w:left w:val="nil"/>
              <w:bottom w:val="single" w:sz="4" w:space="0" w:color="auto"/>
              <w:right w:val="single" w:sz="4" w:space="0" w:color="auto"/>
            </w:tcBorders>
            <w:shd w:val="clear" w:color="auto" w:fill="auto"/>
            <w:vAlign w:val="center"/>
          </w:tcPr>
          <w:p w14:paraId="6ABFB7DB" w14:textId="77777777" w:rsidR="00EE7F2C" w:rsidRPr="00EE7F2C" w:rsidRDefault="00EE7F2C" w:rsidP="00A44574">
            <w:r w:rsidRPr="00EE7F2C">
              <w:rPr>
                <w:b/>
              </w:rPr>
              <w:t>Aizbīdņi:</w:t>
            </w:r>
          </w:p>
        </w:tc>
        <w:tc>
          <w:tcPr>
            <w:tcW w:w="1275" w:type="dxa"/>
            <w:tcBorders>
              <w:top w:val="nil"/>
              <w:left w:val="nil"/>
              <w:bottom w:val="single" w:sz="4" w:space="0" w:color="auto"/>
              <w:right w:val="single" w:sz="4" w:space="0" w:color="auto"/>
            </w:tcBorders>
            <w:shd w:val="clear" w:color="auto" w:fill="auto"/>
            <w:vAlign w:val="center"/>
          </w:tcPr>
          <w:p w14:paraId="57FD439E"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2A17F64B"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74505251"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4872DAAC"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793BCC07" w14:textId="77777777" w:rsidR="00EE7F2C" w:rsidRPr="00EE7F2C" w:rsidRDefault="00EE7F2C" w:rsidP="00A44574">
            <w:pPr>
              <w:rPr>
                <w:color w:val="000000"/>
              </w:rPr>
            </w:pPr>
          </w:p>
        </w:tc>
      </w:tr>
      <w:tr w:rsidR="00EE7F2C" w:rsidRPr="00EE7F2C" w14:paraId="7A06911D"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0BE63861" w14:textId="77777777" w:rsidR="00EE7F2C" w:rsidRPr="00EE7F2C" w:rsidRDefault="00EE7F2C" w:rsidP="00A44574">
            <w:pPr>
              <w:autoSpaceDE w:val="0"/>
              <w:autoSpaceDN w:val="0"/>
              <w:adjustRightInd w:val="0"/>
              <w:jc w:val="center"/>
            </w:pPr>
            <w:r w:rsidRPr="00EE7F2C">
              <w:t>3.1</w:t>
            </w:r>
          </w:p>
        </w:tc>
        <w:tc>
          <w:tcPr>
            <w:tcW w:w="5916" w:type="dxa"/>
            <w:tcBorders>
              <w:top w:val="nil"/>
              <w:left w:val="nil"/>
              <w:bottom w:val="single" w:sz="4" w:space="0" w:color="auto"/>
              <w:right w:val="single" w:sz="4" w:space="0" w:color="auto"/>
            </w:tcBorders>
            <w:shd w:val="clear" w:color="auto" w:fill="auto"/>
            <w:vAlign w:val="center"/>
          </w:tcPr>
          <w:p w14:paraId="1A0D9DEF" w14:textId="77777777" w:rsidR="00EE7F2C" w:rsidRPr="00EE7F2C" w:rsidRDefault="00EE7F2C" w:rsidP="00A44574">
            <w:r w:rsidRPr="00EE7F2C">
              <w:t xml:space="preserve">Pazemes tipa </w:t>
            </w:r>
            <w:proofErr w:type="spellStart"/>
            <w:r w:rsidRPr="00EE7F2C">
              <w:t>ķeta</w:t>
            </w:r>
            <w:proofErr w:type="spellEnd"/>
            <w:r w:rsidRPr="00EE7F2C">
              <w:t xml:space="preserve"> aizbīdnis, DN200mm, PN10</w:t>
            </w:r>
          </w:p>
        </w:tc>
        <w:tc>
          <w:tcPr>
            <w:tcW w:w="1275" w:type="dxa"/>
            <w:tcBorders>
              <w:top w:val="nil"/>
              <w:left w:val="nil"/>
              <w:bottom w:val="single" w:sz="4" w:space="0" w:color="auto"/>
              <w:right w:val="single" w:sz="4" w:space="0" w:color="auto"/>
            </w:tcBorders>
            <w:shd w:val="clear" w:color="auto" w:fill="auto"/>
            <w:vAlign w:val="center"/>
          </w:tcPr>
          <w:p w14:paraId="1770923F"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54A74C1C"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311FA41E"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25E7D37D"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49A92BEA" w14:textId="77777777" w:rsidR="00EE7F2C" w:rsidRPr="00EE7F2C" w:rsidRDefault="00EE7F2C" w:rsidP="00A44574">
            <w:pPr>
              <w:rPr>
                <w:color w:val="000000"/>
              </w:rPr>
            </w:pPr>
          </w:p>
        </w:tc>
      </w:tr>
      <w:tr w:rsidR="00EE7F2C" w:rsidRPr="00EE7F2C" w14:paraId="1A2F6072"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68F9EEF5" w14:textId="77777777" w:rsidR="00EE7F2C" w:rsidRPr="00EE7F2C" w:rsidRDefault="00EE7F2C" w:rsidP="00A44574">
            <w:pPr>
              <w:autoSpaceDE w:val="0"/>
              <w:autoSpaceDN w:val="0"/>
              <w:adjustRightInd w:val="0"/>
              <w:jc w:val="center"/>
            </w:pPr>
            <w:r w:rsidRPr="00EE7F2C">
              <w:rPr>
                <w:b/>
              </w:rPr>
              <w:t>4.</w:t>
            </w:r>
          </w:p>
        </w:tc>
        <w:tc>
          <w:tcPr>
            <w:tcW w:w="5916" w:type="dxa"/>
            <w:tcBorders>
              <w:top w:val="nil"/>
              <w:left w:val="nil"/>
              <w:bottom w:val="single" w:sz="4" w:space="0" w:color="auto"/>
              <w:right w:val="single" w:sz="4" w:space="0" w:color="auto"/>
            </w:tcBorders>
            <w:shd w:val="clear" w:color="auto" w:fill="auto"/>
            <w:vAlign w:val="center"/>
          </w:tcPr>
          <w:p w14:paraId="57511CB9" w14:textId="77777777" w:rsidR="00EE7F2C" w:rsidRPr="00EE7F2C" w:rsidRDefault="00EE7F2C" w:rsidP="00A44574">
            <w:r w:rsidRPr="00EE7F2C">
              <w:rPr>
                <w:b/>
              </w:rPr>
              <w:t>Ūdensvada veidgabali:</w:t>
            </w:r>
          </w:p>
        </w:tc>
        <w:tc>
          <w:tcPr>
            <w:tcW w:w="1275" w:type="dxa"/>
            <w:tcBorders>
              <w:top w:val="nil"/>
              <w:left w:val="nil"/>
              <w:bottom w:val="single" w:sz="4" w:space="0" w:color="auto"/>
              <w:right w:val="single" w:sz="4" w:space="0" w:color="auto"/>
            </w:tcBorders>
            <w:shd w:val="clear" w:color="auto" w:fill="auto"/>
            <w:vAlign w:val="center"/>
          </w:tcPr>
          <w:p w14:paraId="5DC7B860"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51F92C8A"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5F2E9906"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19B174CA"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47DA3BA7" w14:textId="77777777" w:rsidR="00EE7F2C" w:rsidRPr="00EE7F2C" w:rsidRDefault="00EE7F2C" w:rsidP="00A44574">
            <w:pPr>
              <w:rPr>
                <w:color w:val="000000"/>
              </w:rPr>
            </w:pPr>
          </w:p>
        </w:tc>
      </w:tr>
      <w:tr w:rsidR="00EE7F2C" w:rsidRPr="00EE7F2C" w14:paraId="3516537E"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2693A2AC" w14:textId="77777777" w:rsidR="00EE7F2C" w:rsidRPr="00EE7F2C" w:rsidRDefault="00EE7F2C" w:rsidP="00A44574">
            <w:pPr>
              <w:autoSpaceDE w:val="0"/>
              <w:autoSpaceDN w:val="0"/>
              <w:adjustRightInd w:val="0"/>
              <w:jc w:val="center"/>
            </w:pPr>
            <w:r w:rsidRPr="00EE7F2C">
              <w:t>4.1</w:t>
            </w:r>
          </w:p>
        </w:tc>
        <w:tc>
          <w:tcPr>
            <w:tcW w:w="5916" w:type="dxa"/>
            <w:tcBorders>
              <w:top w:val="nil"/>
              <w:left w:val="nil"/>
              <w:bottom w:val="single" w:sz="4" w:space="0" w:color="auto"/>
              <w:right w:val="single" w:sz="4" w:space="0" w:color="auto"/>
            </w:tcBorders>
            <w:shd w:val="clear" w:color="auto" w:fill="auto"/>
            <w:vAlign w:val="center"/>
          </w:tcPr>
          <w:p w14:paraId="08D46F3D" w14:textId="77777777" w:rsidR="00EE7F2C" w:rsidRPr="00EE7F2C" w:rsidRDefault="00EE7F2C" w:rsidP="00A44574">
            <w:proofErr w:type="spellStart"/>
            <w:r w:rsidRPr="00EE7F2C">
              <w:t>Trejgabals</w:t>
            </w:r>
            <w:proofErr w:type="spellEnd"/>
            <w:r w:rsidRPr="00EE7F2C">
              <w:t xml:space="preserve"> </w:t>
            </w:r>
            <w:proofErr w:type="spellStart"/>
            <w:r w:rsidRPr="00EE7F2C">
              <w:t>ķeta</w:t>
            </w:r>
            <w:proofErr w:type="spellEnd"/>
            <w:r w:rsidRPr="00EE7F2C">
              <w:t xml:space="preserve"> atloku PN16, dažādi izmēri</w:t>
            </w:r>
          </w:p>
        </w:tc>
        <w:tc>
          <w:tcPr>
            <w:tcW w:w="1275" w:type="dxa"/>
            <w:tcBorders>
              <w:top w:val="nil"/>
              <w:left w:val="nil"/>
              <w:bottom w:val="single" w:sz="4" w:space="0" w:color="auto"/>
              <w:right w:val="single" w:sz="4" w:space="0" w:color="auto"/>
            </w:tcBorders>
            <w:shd w:val="clear" w:color="auto" w:fill="auto"/>
            <w:vAlign w:val="center"/>
          </w:tcPr>
          <w:p w14:paraId="58BC26F7"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452FA739"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502F1936"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39E70ED9"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703179B0" w14:textId="77777777" w:rsidR="00EE7F2C" w:rsidRPr="00EE7F2C" w:rsidRDefault="00EE7F2C" w:rsidP="00A44574">
            <w:pPr>
              <w:rPr>
                <w:color w:val="000000"/>
              </w:rPr>
            </w:pPr>
          </w:p>
        </w:tc>
      </w:tr>
      <w:tr w:rsidR="00EE7F2C" w:rsidRPr="00EE7F2C" w14:paraId="3FCB0754"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348DDAAC" w14:textId="77777777" w:rsidR="00EE7F2C" w:rsidRPr="00EE7F2C" w:rsidRDefault="00EE7F2C" w:rsidP="00A44574">
            <w:pPr>
              <w:autoSpaceDE w:val="0"/>
              <w:autoSpaceDN w:val="0"/>
              <w:adjustRightInd w:val="0"/>
              <w:jc w:val="center"/>
            </w:pPr>
            <w:r w:rsidRPr="00EE7F2C">
              <w:lastRenderedPageBreak/>
              <w:t>4.2</w:t>
            </w:r>
          </w:p>
        </w:tc>
        <w:tc>
          <w:tcPr>
            <w:tcW w:w="5916" w:type="dxa"/>
            <w:tcBorders>
              <w:top w:val="nil"/>
              <w:left w:val="nil"/>
              <w:bottom w:val="single" w:sz="4" w:space="0" w:color="auto"/>
              <w:right w:val="single" w:sz="4" w:space="0" w:color="auto"/>
            </w:tcBorders>
            <w:shd w:val="clear" w:color="auto" w:fill="auto"/>
            <w:vAlign w:val="center"/>
          </w:tcPr>
          <w:p w14:paraId="410AC06A" w14:textId="77777777" w:rsidR="00EE7F2C" w:rsidRPr="00EE7F2C" w:rsidRDefault="00EE7F2C" w:rsidP="00A44574">
            <w:proofErr w:type="spellStart"/>
            <w:r w:rsidRPr="00EE7F2C">
              <w:t>Ķeta</w:t>
            </w:r>
            <w:proofErr w:type="spellEnd"/>
            <w:r w:rsidRPr="00EE7F2C">
              <w:t xml:space="preserve"> īscaurules, DN200mm, PN16, dažādi izmēri</w:t>
            </w:r>
          </w:p>
        </w:tc>
        <w:tc>
          <w:tcPr>
            <w:tcW w:w="1275" w:type="dxa"/>
            <w:tcBorders>
              <w:top w:val="nil"/>
              <w:left w:val="nil"/>
              <w:bottom w:val="single" w:sz="4" w:space="0" w:color="auto"/>
              <w:right w:val="single" w:sz="4" w:space="0" w:color="auto"/>
            </w:tcBorders>
            <w:shd w:val="clear" w:color="auto" w:fill="auto"/>
            <w:vAlign w:val="center"/>
          </w:tcPr>
          <w:p w14:paraId="54848ABB"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7BCB1B2C"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39DE4EC3"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20805859"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76CA0913" w14:textId="77777777" w:rsidR="00EE7F2C" w:rsidRPr="00EE7F2C" w:rsidRDefault="00EE7F2C" w:rsidP="00A44574">
            <w:pPr>
              <w:rPr>
                <w:color w:val="000000"/>
              </w:rPr>
            </w:pPr>
          </w:p>
        </w:tc>
      </w:tr>
      <w:tr w:rsidR="00EE7F2C" w:rsidRPr="00EE7F2C" w14:paraId="7B4B76BF"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6AE4EADE" w14:textId="77777777" w:rsidR="00EE7F2C" w:rsidRPr="00EE7F2C" w:rsidRDefault="00EE7F2C" w:rsidP="00A44574">
            <w:pPr>
              <w:autoSpaceDE w:val="0"/>
              <w:autoSpaceDN w:val="0"/>
              <w:adjustRightInd w:val="0"/>
              <w:jc w:val="center"/>
            </w:pPr>
            <w:r w:rsidRPr="00EE7F2C">
              <w:t>4.3</w:t>
            </w:r>
          </w:p>
        </w:tc>
        <w:tc>
          <w:tcPr>
            <w:tcW w:w="5916" w:type="dxa"/>
            <w:tcBorders>
              <w:top w:val="nil"/>
              <w:left w:val="nil"/>
              <w:bottom w:val="single" w:sz="4" w:space="0" w:color="auto"/>
              <w:right w:val="single" w:sz="4" w:space="0" w:color="auto"/>
            </w:tcBorders>
            <w:shd w:val="clear" w:color="auto" w:fill="auto"/>
            <w:vAlign w:val="center"/>
          </w:tcPr>
          <w:p w14:paraId="6B13402E" w14:textId="77777777" w:rsidR="00EE7F2C" w:rsidRPr="00EE7F2C" w:rsidRDefault="00EE7F2C" w:rsidP="00A44574">
            <w:r w:rsidRPr="00EE7F2C">
              <w:t xml:space="preserve">Atloks </w:t>
            </w:r>
            <w:proofErr w:type="spellStart"/>
            <w:r w:rsidRPr="00EE7F2C">
              <w:t>ķeta</w:t>
            </w:r>
            <w:proofErr w:type="spellEnd"/>
            <w:r w:rsidRPr="00EE7F2C">
              <w:t xml:space="preserve"> ar iekšējo vītni, PN10, DN200/DN25</w:t>
            </w:r>
          </w:p>
        </w:tc>
        <w:tc>
          <w:tcPr>
            <w:tcW w:w="1275" w:type="dxa"/>
            <w:tcBorders>
              <w:top w:val="nil"/>
              <w:left w:val="nil"/>
              <w:bottom w:val="single" w:sz="4" w:space="0" w:color="auto"/>
              <w:right w:val="single" w:sz="4" w:space="0" w:color="auto"/>
            </w:tcBorders>
            <w:shd w:val="clear" w:color="auto" w:fill="auto"/>
            <w:vAlign w:val="center"/>
          </w:tcPr>
          <w:p w14:paraId="5C921687"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6B770F95"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519DBF77"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2BC70748"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0D6F20D6" w14:textId="77777777" w:rsidR="00EE7F2C" w:rsidRPr="00EE7F2C" w:rsidRDefault="00EE7F2C" w:rsidP="00A44574">
            <w:pPr>
              <w:rPr>
                <w:color w:val="000000"/>
              </w:rPr>
            </w:pPr>
          </w:p>
        </w:tc>
      </w:tr>
      <w:tr w:rsidR="00EE7F2C" w:rsidRPr="00EE7F2C" w14:paraId="533EB956" w14:textId="77777777" w:rsidTr="00A44574">
        <w:trPr>
          <w:trHeight w:val="315"/>
        </w:trPr>
        <w:tc>
          <w:tcPr>
            <w:tcW w:w="1030" w:type="dxa"/>
            <w:tcBorders>
              <w:top w:val="nil"/>
              <w:left w:val="single" w:sz="4" w:space="0" w:color="auto"/>
              <w:bottom w:val="single" w:sz="4" w:space="0" w:color="auto"/>
              <w:right w:val="single" w:sz="4" w:space="0" w:color="auto"/>
            </w:tcBorders>
            <w:shd w:val="clear" w:color="auto" w:fill="auto"/>
            <w:vAlign w:val="center"/>
          </w:tcPr>
          <w:p w14:paraId="191788C2" w14:textId="77777777" w:rsidR="00EE7F2C" w:rsidRPr="00EE7F2C" w:rsidRDefault="00EE7F2C" w:rsidP="00A44574">
            <w:pPr>
              <w:autoSpaceDE w:val="0"/>
              <w:autoSpaceDN w:val="0"/>
              <w:adjustRightInd w:val="0"/>
              <w:jc w:val="center"/>
            </w:pPr>
            <w:r w:rsidRPr="00EE7F2C">
              <w:t>4.4</w:t>
            </w:r>
          </w:p>
        </w:tc>
        <w:tc>
          <w:tcPr>
            <w:tcW w:w="5916" w:type="dxa"/>
            <w:tcBorders>
              <w:top w:val="nil"/>
              <w:left w:val="nil"/>
              <w:bottom w:val="single" w:sz="4" w:space="0" w:color="auto"/>
              <w:right w:val="single" w:sz="4" w:space="0" w:color="auto"/>
            </w:tcBorders>
            <w:shd w:val="clear" w:color="auto" w:fill="auto"/>
            <w:vAlign w:val="center"/>
          </w:tcPr>
          <w:p w14:paraId="36E62842" w14:textId="77777777" w:rsidR="00EE7F2C" w:rsidRPr="00EE7F2C" w:rsidRDefault="00EE7F2C" w:rsidP="00A44574">
            <w:r w:rsidRPr="00EE7F2C">
              <w:t xml:space="preserve">Īscaurule </w:t>
            </w:r>
            <w:proofErr w:type="spellStart"/>
            <w:r w:rsidRPr="00EE7F2C">
              <w:t>ķeta</w:t>
            </w:r>
            <w:proofErr w:type="spellEnd"/>
            <w:r w:rsidRPr="00EE7F2C">
              <w:t>, atloku, DN200, PN10, dažādi izmēri</w:t>
            </w:r>
          </w:p>
        </w:tc>
        <w:tc>
          <w:tcPr>
            <w:tcW w:w="1275" w:type="dxa"/>
            <w:tcBorders>
              <w:top w:val="nil"/>
              <w:left w:val="nil"/>
              <w:bottom w:val="single" w:sz="4" w:space="0" w:color="auto"/>
              <w:right w:val="single" w:sz="4" w:space="0" w:color="auto"/>
            </w:tcBorders>
            <w:shd w:val="clear" w:color="auto" w:fill="auto"/>
            <w:vAlign w:val="center"/>
          </w:tcPr>
          <w:p w14:paraId="36A34524"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30A055C3"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1206F1F5"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2F7D0EDC"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6BAFD301" w14:textId="77777777" w:rsidR="00EE7F2C" w:rsidRPr="00EE7F2C" w:rsidRDefault="00EE7F2C" w:rsidP="00A44574">
            <w:pPr>
              <w:rPr>
                <w:color w:val="000000"/>
              </w:rPr>
            </w:pPr>
          </w:p>
        </w:tc>
      </w:tr>
      <w:tr w:rsidR="00EE7F2C" w:rsidRPr="00EE7F2C" w14:paraId="48A85F46" w14:textId="77777777" w:rsidTr="00A44574">
        <w:trPr>
          <w:trHeight w:val="142"/>
        </w:trPr>
        <w:tc>
          <w:tcPr>
            <w:tcW w:w="1030" w:type="dxa"/>
            <w:tcBorders>
              <w:top w:val="nil"/>
              <w:left w:val="single" w:sz="4" w:space="0" w:color="auto"/>
              <w:bottom w:val="single" w:sz="4" w:space="0" w:color="auto"/>
              <w:right w:val="single" w:sz="4" w:space="0" w:color="auto"/>
            </w:tcBorders>
            <w:shd w:val="clear" w:color="auto" w:fill="auto"/>
            <w:vAlign w:val="center"/>
          </w:tcPr>
          <w:p w14:paraId="2858E858" w14:textId="77777777" w:rsidR="00EE7F2C" w:rsidRPr="00EE7F2C" w:rsidRDefault="00EE7F2C" w:rsidP="00A44574">
            <w:pPr>
              <w:autoSpaceDE w:val="0"/>
              <w:autoSpaceDN w:val="0"/>
              <w:adjustRightInd w:val="0"/>
              <w:jc w:val="center"/>
              <w:rPr>
                <w:b/>
                <w:bCs/>
              </w:rPr>
            </w:pPr>
            <w:r w:rsidRPr="00EE7F2C">
              <w:rPr>
                <w:b/>
                <w:bCs/>
              </w:rPr>
              <w:t>5.</w:t>
            </w:r>
          </w:p>
        </w:tc>
        <w:tc>
          <w:tcPr>
            <w:tcW w:w="5916" w:type="dxa"/>
            <w:tcBorders>
              <w:top w:val="nil"/>
              <w:left w:val="nil"/>
              <w:bottom w:val="single" w:sz="4" w:space="0" w:color="auto"/>
              <w:right w:val="single" w:sz="4" w:space="0" w:color="auto"/>
            </w:tcBorders>
            <w:shd w:val="clear" w:color="auto" w:fill="auto"/>
            <w:vAlign w:val="center"/>
          </w:tcPr>
          <w:p w14:paraId="75D6321C" w14:textId="77777777" w:rsidR="00EE7F2C" w:rsidRPr="00EE7F2C" w:rsidRDefault="00EE7F2C" w:rsidP="00A44574">
            <w:pPr>
              <w:rPr>
                <w:b/>
              </w:rPr>
            </w:pPr>
            <w:r w:rsidRPr="00EE7F2C">
              <w:rPr>
                <w:b/>
              </w:rPr>
              <w:t>Citi materiāli</w:t>
            </w:r>
          </w:p>
        </w:tc>
        <w:tc>
          <w:tcPr>
            <w:tcW w:w="1275" w:type="dxa"/>
            <w:tcBorders>
              <w:top w:val="nil"/>
              <w:left w:val="nil"/>
              <w:bottom w:val="single" w:sz="4" w:space="0" w:color="auto"/>
              <w:right w:val="single" w:sz="4" w:space="0" w:color="auto"/>
            </w:tcBorders>
            <w:shd w:val="clear" w:color="auto" w:fill="auto"/>
            <w:vAlign w:val="center"/>
          </w:tcPr>
          <w:p w14:paraId="354D5A94"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7398A3B9"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41CDE6BE"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1319EEA7"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64E53829" w14:textId="77777777" w:rsidR="00EE7F2C" w:rsidRPr="00EE7F2C" w:rsidRDefault="00EE7F2C" w:rsidP="00A44574">
            <w:pPr>
              <w:rPr>
                <w:color w:val="000000"/>
              </w:rPr>
            </w:pPr>
          </w:p>
        </w:tc>
      </w:tr>
      <w:tr w:rsidR="00EE7F2C" w:rsidRPr="00EE7F2C" w14:paraId="247EF269" w14:textId="77777777" w:rsidTr="00A44574">
        <w:trPr>
          <w:trHeight w:val="208"/>
        </w:trPr>
        <w:tc>
          <w:tcPr>
            <w:tcW w:w="1030" w:type="dxa"/>
            <w:tcBorders>
              <w:top w:val="nil"/>
              <w:left w:val="single" w:sz="4" w:space="0" w:color="auto"/>
              <w:bottom w:val="single" w:sz="4" w:space="0" w:color="auto"/>
              <w:right w:val="single" w:sz="4" w:space="0" w:color="auto"/>
            </w:tcBorders>
            <w:shd w:val="clear" w:color="auto" w:fill="auto"/>
            <w:vAlign w:val="center"/>
          </w:tcPr>
          <w:p w14:paraId="7E5BED39" w14:textId="77777777" w:rsidR="00EE7F2C" w:rsidRPr="00EE7F2C" w:rsidRDefault="00EE7F2C" w:rsidP="00A44574">
            <w:pPr>
              <w:autoSpaceDE w:val="0"/>
              <w:autoSpaceDN w:val="0"/>
              <w:adjustRightInd w:val="0"/>
              <w:jc w:val="center"/>
            </w:pPr>
            <w:r w:rsidRPr="00EE7F2C">
              <w:t>7.1</w:t>
            </w:r>
          </w:p>
        </w:tc>
        <w:tc>
          <w:tcPr>
            <w:tcW w:w="5916" w:type="dxa"/>
            <w:tcBorders>
              <w:top w:val="nil"/>
              <w:left w:val="nil"/>
              <w:bottom w:val="single" w:sz="4" w:space="0" w:color="auto"/>
              <w:right w:val="single" w:sz="4" w:space="0" w:color="auto"/>
            </w:tcBorders>
            <w:shd w:val="clear" w:color="auto" w:fill="auto"/>
            <w:vAlign w:val="center"/>
          </w:tcPr>
          <w:p w14:paraId="27A89A05" w14:textId="77777777" w:rsidR="00EE7F2C" w:rsidRPr="00EE7F2C" w:rsidRDefault="00EE7F2C" w:rsidP="00A44574">
            <w:r w:rsidRPr="00EE7F2C">
              <w:t>Smilts</w:t>
            </w:r>
          </w:p>
        </w:tc>
        <w:tc>
          <w:tcPr>
            <w:tcW w:w="1275" w:type="dxa"/>
            <w:tcBorders>
              <w:top w:val="nil"/>
              <w:left w:val="nil"/>
              <w:bottom w:val="single" w:sz="4" w:space="0" w:color="auto"/>
              <w:right w:val="single" w:sz="4" w:space="0" w:color="auto"/>
            </w:tcBorders>
            <w:shd w:val="clear" w:color="auto" w:fill="auto"/>
            <w:vAlign w:val="center"/>
          </w:tcPr>
          <w:p w14:paraId="0A298477"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75CB8A1E"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1C7E8647"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3CF2227E"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3022074D" w14:textId="77777777" w:rsidR="00EE7F2C" w:rsidRPr="00EE7F2C" w:rsidRDefault="00EE7F2C" w:rsidP="00A44574">
            <w:pPr>
              <w:rPr>
                <w:color w:val="000000"/>
              </w:rPr>
            </w:pPr>
          </w:p>
        </w:tc>
      </w:tr>
      <w:tr w:rsidR="00EE7F2C" w:rsidRPr="00EE7F2C" w14:paraId="34AC45A1" w14:textId="77777777" w:rsidTr="00A44574">
        <w:trPr>
          <w:trHeight w:val="298"/>
        </w:trPr>
        <w:tc>
          <w:tcPr>
            <w:tcW w:w="1030" w:type="dxa"/>
            <w:tcBorders>
              <w:top w:val="nil"/>
              <w:left w:val="single" w:sz="4" w:space="0" w:color="auto"/>
              <w:bottom w:val="single" w:sz="4" w:space="0" w:color="auto"/>
              <w:right w:val="single" w:sz="4" w:space="0" w:color="auto"/>
            </w:tcBorders>
            <w:shd w:val="clear" w:color="auto" w:fill="auto"/>
            <w:vAlign w:val="center"/>
          </w:tcPr>
          <w:p w14:paraId="35266D07" w14:textId="77777777" w:rsidR="00EE7F2C" w:rsidRPr="00EE7F2C" w:rsidRDefault="00EE7F2C" w:rsidP="00A44574">
            <w:pPr>
              <w:autoSpaceDE w:val="0"/>
              <w:autoSpaceDN w:val="0"/>
              <w:adjustRightInd w:val="0"/>
              <w:jc w:val="center"/>
              <w:rPr>
                <w:bCs/>
              </w:rPr>
            </w:pPr>
            <w:r w:rsidRPr="00EE7F2C">
              <w:rPr>
                <w:bCs/>
              </w:rPr>
              <w:t>7.2</w:t>
            </w:r>
          </w:p>
        </w:tc>
        <w:tc>
          <w:tcPr>
            <w:tcW w:w="5916" w:type="dxa"/>
            <w:tcBorders>
              <w:top w:val="nil"/>
              <w:left w:val="nil"/>
              <w:bottom w:val="single" w:sz="4" w:space="0" w:color="auto"/>
              <w:right w:val="single" w:sz="4" w:space="0" w:color="auto"/>
            </w:tcBorders>
            <w:shd w:val="clear" w:color="auto" w:fill="auto"/>
            <w:vAlign w:val="center"/>
          </w:tcPr>
          <w:p w14:paraId="1E3178F1" w14:textId="77777777" w:rsidR="00EE7F2C" w:rsidRPr="00EE7F2C" w:rsidRDefault="00EE7F2C" w:rsidP="00A44574">
            <w:pPr>
              <w:autoSpaceDE w:val="0"/>
              <w:autoSpaceDN w:val="0"/>
              <w:adjustRightInd w:val="0"/>
              <w:rPr>
                <w:b/>
              </w:rPr>
            </w:pPr>
            <w:proofErr w:type="spellStart"/>
            <w:r w:rsidRPr="00EE7F2C">
              <w:t>Ģeokompozīts</w:t>
            </w:r>
            <w:proofErr w:type="spellEnd"/>
          </w:p>
        </w:tc>
        <w:tc>
          <w:tcPr>
            <w:tcW w:w="1275" w:type="dxa"/>
            <w:tcBorders>
              <w:top w:val="nil"/>
              <w:left w:val="nil"/>
              <w:bottom w:val="single" w:sz="4" w:space="0" w:color="auto"/>
              <w:right w:val="single" w:sz="4" w:space="0" w:color="auto"/>
            </w:tcBorders>
            <w:shd w:val="clear" w:color="auto" w:fill="auto"/>
            <w:vAlign w:val="center"/>
          </w:tcPr>
          <w:p w14:paraId="6AF96F65"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7E335838"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12CC5728"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443841EB"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3D45AA8A" w14:textId="77777777" w:rsidR="00EE7F2C" w:rsidRPr="00EE7F2C" w:rsidRDefault="00EE7F2C" w:rsidP="00A44574">
            <w:pPr>
              <w:rPr>
                <w:color w:val="000000"/>
              </w:rPr>
            </w:pPr>
          </w:p>
        </w:tc>
      </w:tr>
      <w:tr w:rsidR="00EE7F2C" w:rsidRPr="00EE7F2C" w14:paraId="5396007C" w14:textId="77777777" w:rsidTr="00A44574">
        <w:trPr>
          <w:trHeight w:val="70"/>
        </w:trPr>
        <w:tc>
          <w:tcPr>
            <w:tcW w:w="1030" w:type="dxa"/>
            <w:tcBorders>
              <w:top w:val="nil"/>
              <w:left w:val="single" w:sz="4" w:space="0" w:color="auto"/>
              <w:bottom w:val="single" w:sz="4" w:space="0" w:color="auto"/>
              <w:right w:val="single" w:sz="4" w:space="0" w:color="auto"/>
            </w:tcBorders>
            <w:shd w:val="clear" w:color="auto" w:fill="auto"/>
            <w:vAlign w:val="center"/>
          </w:tcPr>
          <w:p w14:paraId="4FF7EEA1" w14:textId="77777777" w:rsidR="00EE7F2C" w:rsidRPr="00EE7F2C" w:rsidRDefault="00EE7F2C" w:rsidP="00A44574">
            <w:pPr>
              <w:autoSpaceDE w:val="0"/>
              <w:autoSpaceDN w:val="0"/>
              <w:adjustRightInd w:val="0"/>
              <w:jc w:val="center"/>
            </w:pPr>
            <w:r w:rsidRPr="00EE7F2C">
              <w:t>7.3</w:t>
            </w:r>
          </w:p>
        </w:tc>
        <w:tc>
          <w:tcPr>
            <w:tcW w:w="5916" w:type="dxa"/>
            <w:tcBorders>
              <w:top w:val="nil"/>
              <w:left w:val="nil"/>
              <w:bottom w:val="single" w:sz="4" w:space="0" w:color="auto"/>
              <w:right w:val="single" w:sz="4" w:space="0" w:color="auto"/>
            </w:tcBorders>
            <w:shd w:val="clear" w:color="auto" w:fill="auto"/>
          </w:tcPr>
          <w:p w14:paraId="758A78B7" w14:textId="77777777" w:rsidR="00EE7F2C" w:rsidRPr="00EE7F2C" w:rsidRDefault="00EE7F2C" w:rsidP="00A44574">
            <w:r w:rsidRPr="00EE7F2C">
              <w:t>Hidrantu un aizbīdņu plāksnītes</w:t>
            </w:r>
          </w:p>
        </w:tc>
        <w:tc>
          <w:tcPr>
            <w:tcW w:w="1275" w:type="dxa"/>
            <w:tcBorders>
              <w:top w:val="nil"/>
              <w:left w:val="nil"/>
              <w:bottom w:val="single" w:sz="4" w:space="0" w:color="auto"/>
              <w:right w:val="single" w:sz="4" w:space="0" w:color="auto"/>
            </w:tcBorders>
            <w:shd w:val="clear" w:color="auto" w:fill="auto"/>
            <w:vAlign w:val="center"/>
          </w:tcPr>
          <w:p w14:paraId="5C4609B4" w14:textId="77777777" w:rsidR="00EE7F2C" w:rsidRPr="00EE7F2C" w:rsidRDefault="00EE7F2C" w:rsidP="00A44574">
            <w:pPr>
              <w:rPr>
                <w:color w:val="000000"/>
              </w:rPr>
            </w:pPr>
          </w:p>
        </w:tc>
        <w:tc>
          <w:tcPr>
            <w:tcW w:w="1283" w:type="dxa"/>
            <w:tcBorders>
              <w:top w:val="nil"/>
              <w:left w:val="nil"/>
              <w:bottom w:val="single" w:sz="4" w:space="0" w:color="auto"/>
              <w:right w:val="single" w:sz="4" w:space="0" w:color="auto"/>
            </w:tcBorders>
            <w:shd w:val="clear" w:color="auto" w:fill="auto"/>
            <w:vAlign w:val="center"/>
          </w:tcPr>
          <w:p w14:paraId="05EF16BC" w14:textId="77777777" w:rsidR="00EE7F2C" w:rsidRPr="00EE7F2C" w:rsidRDefault="00EE7F2C" w:rsidP="00A44574">
            <w:pPr>
              <w:rPr>
                <w:color w:val="000000"/>
              </w:rPr>
            </w:pPr>
          </w:p>
        </w:tc>
        <w:tc>
          <w:tcPr>
            <w:tcW w:w="1304" w:type="dxa"/>
            <w:tcBorders>
              <w:top w:val="nil"/>
              <w:left w:val="nil"/>
              <w:bottom w:val="single" w:sz="4" w:space="0" w:color="auto"/>
              <w:right w:val="single" w:sz="4" w:space="0" w:color="auto"/>
            </w:tcBorders>
            <w:shd w:val="clear" w:color="auto" w:fill="auto"/>
            <w:vAlign w:val="center"/>
          </w:tcPr>
          <w:p w14:paraId="4047E3B1" w14:textId="77777777" w:rsidR="00EE7F2C" w:rsidRPr="00EE7F2C" w:rsidRDefault="00EE7F2C" w:rsidP="00A44574">
            <w:pPr>
              <w:rPr>
                <w:color w:val="000000"/>
              </w:rPr>
            </w:pPr>
          </w:p>
        </w:tc>
        <w:tc>
          <w:tcPr>
            <w:tcW w:w="1272" w:type="dxa"/>
            <w:tcBorders>
              <w:top w:val="nil"/>
              <w:left w:val="nil"/>
              <w:bottom w:val="single" w:sz="4" w:space="0" w:color="auto"/>
              <w:right w:val="single" w:sz="4" w:space="0" w:color="auto"/>
            </w:tcBorders>
            <w:shd w:val="clear" w:color="auto" w:fill="auto"/>
            <w:vAlign w:val="bottom"/>
          </w:tcPr>
          <w:p w14:paraId="20F6DC63" w14:textId="77777777" w:rsidR="00EE7F2C" w:rsidRPr="00EE7F2C" w:rsidRDefault="00EE7F2C" w:rsidP="00A44574">
            <w:pPr>
              <w:rPr>
                <w:color w:val="000000"/>
              </w:rPr>
            </w:pPr>
          </w:p>
        </w:tc>
        <w:tc>
          <w:tcPr>
            <w:tcW w:w="2804" w:type="dxa"/>
            <w:tcBorders>
              <w:top w:val="nil"/>
              <w:left w:val="nil"/>
              <w:bottom w:val="single" w:sz="4" w:space="0" w:color="auto"/>
              <w:right w:val="single" w:sz="4" w:space="0" w:color="auto"/>
            </w:tcBorders>
            <w:shd w:val="clear" w:color="auto" w:fill="auto"/>
            <w:vAlign w:val="bottom"/>
          </w:tcPr>
          <w:p w14:paraId="397188B3" w14:textId="77777777" w:rsidR="00EE7F2C" w:rsidRPr="00EE7F2C" w:rsidRDefault="00EE7F2C" w:rsidP="00A44574">
            <w:pPr>
              <w:rPr>
                <w:color w:val="000000"/>
              </w:rPr>
            </w:pPr>
          </w:p>
        </w:tc>
      </w:tr>
    </w:tbl>
    <w:p w14:paraId="70753207" w14:textId="77777777" w:rsidR="002B3B6B" w:rsidRDefault="002B3B6B" w:rsidP="00FB14EA">
      <w:pPr>
        <w:ind w:left="426"/>
        <w:rPr>
          <w:sz w:val="20"/>
          <w:szCs w:val="20"/>
          <w:lang w:eastAsia="en-US"/>
        </w:rPr>
      </w:pPr>
    </w:p>
    <w:p w14:paraId="76B282BB" w14:textId="7ED5F06B" w:rsidR="00FB14EA" w:rsidRPr="0019201D" w:rsidRDefault="00FB14EA" w:rsidP="00FB14EA">
      <w:pPr>
        <w:ind w:left="426"/>
        <w:rPr>
          <w:sz w:val="20"/>
          <w:szCs w:val="20"/>
          <w:lang w:eastAsia="en-US"/>
        </w:rPr>
      </w:pPr>
      <w:r w:rsidRPr="0019201D">
        <w:rPr>
          <w:sz w:val="20"/>
          <w:szCs w:val="20"/>
          <w:lang w:eastAsia="en-US"/>
        </w:rPr>
        <w:t>Piezīmes:</w:t>
      </w:r>
    </w:p>
    <w:p w14:paraId="394E24DD" w14:textId="77777777" w:rsidR="00FB14EA" w:rsidRPr="0019201D" w:rsidRDefault="00FB14EA" w:rsidP="004F3F35">
      <w:pPr>
        <w:numPr>
          <w:ilvl w:val="0"/>
          <w:numId w:val="32"/>
        </w:numPr>
        <w:ind w:left="714" w:hanging="288"/>
        <w:rPr>
          <w:sz w:val="20"/>
          <w:szCs w:val="20"/>
          <w:lang w:eastAsia="en-US"/>
        </w:rPr>
      </w:pPr>
      <w:r w:rsidRPr="0019201D">
        <w:rPr>
          <w:sz w:val="20"/>
          <w:szCs w:val="20"/>
          <w:lang w:eastAsia="en-US"/>
        </w:rPr>
        <w:t>Iekārtām, tehnoloģiskiem mezgliem un materiāliem jābūt sertificētiem Eiropas Savienībā.</w:t>
      </w:r>
    </w:p>
    <w:p w14:paraId="05E8FF8A" w14:textId="77777777" w:rsidR="00FB14EA" w:rsidRPr="0019201D" w:rsidRDefault="00FB14EA" w:rsidP="004F3F35">
      <w:pPr>
        <w:numPr>
          <w:ilvl w:val="0"/>
          <w:numId w:val="32"/>
        </w:numPr>
        <w:ind w:hanging="294"/>
        <w:rPr>
          <w:sz w:val="20"/>
          <w:szCs w:val="20"/>
        </w:rPr>
      </w:pPr>
      <w:r w:rsidRPr="0019201D">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56A00F06" w14:textId="77777777" w:rsidR="00FB14EA" w:rsidRPr="0019201D" w:rsidRDefault="00FB14EA" w:rsidP="004F3F35">
      <w:pPr>
        <w:numPr>
          <w:ilvl w:val="0"/>
          <w:numId w:val="32"/>
        </w:numPr>
        <w:ind w:hanging="294"/>
        <w:rPr>
          <w:sz w:val="20"/>
          <w:szCs w:val="20"/>
        </w:rPr>
      </w:pPr>
      <w:r w:rsidRPr="0019201D">
        <w:rPr>
          <w:sz w:val="20"/>
          <w:szCs w:val="20"/>
        </w:rPr>
        <w:t xml:space="preserve">Izbūvējot ārējos ūdensapgādes un sadzīves kanalizācijas tīklus SIA „Rīgas ūdens” piederības (apkalpošanas) robežās, jāievēro būvprojektā un interneta vietnē </w:t>
      </w:r>
      <w:hyperlink r:id="rId18" w:history="1">
        <w:r w:rsidRPr="0019201D">
          <w:rPr>
            <w:color w:val="0000FF"/>
            <w:sz w:val="20"/>
            <w:szCs w:val="20"/>
            <w:u w:val="single"/>
          </w:rPr>
          <w:t>https://www.rigasudens.lv/lv/prasibas-buvizstradajumiem-un-citiem-materialiem</w:t>
        </w:r>
      </w:hyperlink>
      <w:r w:rsidRPr="0019201D">
        <w:rPr>
          <w:sz w:val="20"/>
          <w:szCs w:val="20"/>
        </w:rPr>
        <w:t xml:space="preserve"> izvirzītās prasības materiāliem. Interneta vietnē izvirzītās prasības ir prioritāras attiecībā pret būvprojektā norādītajām prasībām.</w:t>
      </w:r>
    </w:p>
    <w:p w14:paraId="327467E7" w14:textId="77777777" w:rsidR="0054488C" w:rsidRDefault="0054488C">
      <w:pPr>
        <w:rPr>
          <w:b/>
          <w:szCs w:val="32"/>
          <w:highlight w:val="yellow"/>
          <w:lang w:eastAsia="ar-SA"/>
        </w:rPr>
      </w:pPr>
    </w:p>
    <w:p w14:paraId="69E467CA" w14:textId="77777777" w:rsidR="0054488C" w:rsidRDefault="0054488C">
      <w:pPr>
        <w:rPr>
          <w:b/>
          <w:szCs w:val="32"/>
          <w:highlight w:val="yellow"/>
          <w:lang w:eastAsia="ar-SA"/>
        </w:rPr>
      </w:pPr>
    </w:p>
    <w:p w14:paraId="0239897E" w14:textId="4E76CC5C" w:rsidR="0054488C" w:rsidRPr="008323B3" w:rsidRDefault="00A07742">
      <w:pPr>
        <w:rPr>
          <w:b/>
          <w:strike/>
          <w:szCs w:val="32"/>
          <w:highlight w:val="yellow"/>
          <w:lang w:eastAsia="ar-SA"/>
        </w:rPr>
      </w:pPr>
      <w:r w:rsidRPr="008323B3">
        <w:rPr>
          <w:b/>
          <w:strike/>
          <w:szCs w:val="32"/>
          <w:highlight w:val="yellow"/>
          <w:lang w:eastAsia="ar-SA"/>
        </w:rPr>
        <w:br w:type="page"/>
      </w:r>
    </w:p>
    <w:p w14:paraId="0A1E9D08" w14:textId="77777777" w:rsidR="00FB14EA" w:rsidRDefault="00FB14EA" w:rsidP="0054488C">
      <w:pPr>
        <w:pStyle w:val="Pielikums"/>
        <w:jc w:val="left"/>
        <w:rPr>
          <w:highlight w:val="yellow"/>
        </w:rPr>
        <w:sectPr w:rsidR="00FB14EA" w:rsidSect="00E671D8">
          <w:pgSz w:w="16838" w:h="11906" w:orient="landscape"/>
          <w:pgMar w:top="567" w:right="851" w:bottom="851" w:left="851" w:header="709" w:footer="28" w:gutter="0"/>
          <w:cols w:space="708"/>
          <w:titlePg/>
          <w:docGrid w:linePitch="360"/>
        </w:sectPr>
      </w:pPr>
    </w:p>
    <w:p w14:paraId="646982E1" w14:textId="46866870" w:rsidR="00B71114" w:rsidRPr="00FB14EA" w:rsidRDefault="00B71114" w:rsidP="00B71114">
      <w:pPr>
        <w:pStyle w:val="Pielikums"/>
        <w:rPr>
          <w:szCs w:val="32"/>
        </w:rPr>
      </w:pPr>
      <w:bookmarkStart w:id="22" w:name="_Toc181711667"/>
      <w:r w:rsidRPr="00FB14EA">
        <w:lastRenderedPageBreak/>
        <w:t>10.pielikums</w:t>
      </w:r>
      <w:r w:rsidR="00273EF4" w:rsidRPr="00FB14EA">
        <w:br/>
      </w:r>
      <w:r w:rsidR="00584080" w:rsidRPr="00FB14EA">
        <w:t>Būvprojekts</w:t>
      </w:r>
      <w:bookmarkEnd w:id="22"/>
      <w:r w:rsidRPr="00FB14EA">
        <w:t xml:space="preserve"> </w:t>
      </w:r>
      <w:r w:rsidRPr="00FB14EA">
        <w:br/>
      </w:r>
    </w:p>
    <w:p w14:paraId="38DAEE7A" w14:textId="77777777" w:rsidR="00B71114" w:rsidRPr="00FB14EA" w:rsidRDefault="00B71114" w:rsidP="00B71114">
      <w:pPr>
        <w:tabs>
          <w:tab w:val="left" w:pos="6135"/>
        </w:tabs>
        <w:rPr>
          <w:b/>
          <w:lang w:eastAsia="ar-SA"/>
        </w:rPr>
      </w:pPr>
      <w:r w:rsidRPr="00FB14EA">
        <w:rPr>
          <w:b/>
          <w:lang w:eastAsia="ar-SA"/>
        </w:rPr>
        <w:tab/>
      </w:r>
    </w:p>
    <w:p w14:paraId="41FB7D69" w14:textId="77777777" w:rsidR="00B71114" w:rsidRPr="00FB14EA" w:rsidRDefault="00B71114" w:rsidP="00B71114">
      <w:pPr>
        <w:pStyle w:val="Punkts"/>
        <w:tabs>
          <w:tab w:val="clear" w:pos="1080"/>
          <w:tab w:val="left" w:pos="720"/>
        </w:tabs>
        <w:ind w:left="0" w:firstLine="0"/>
        <w:jc w:val="center"/>
        <w:rPr>
          <w:rFonts w:ascii="Times New Roman" w:hAnsi="Times New Roman"/>
          <w:sz w:val="24"/>
        </w:rPr>
      </w:pPr>
      <w:r w:rsidRPr="00FB14EA">
        <w:rPr>
          <w:rFonts w:ascii="Times New Roman" w:hAnsi="Times New Roman"/>
          <w:sz w:val="24"/>
        </w:rPr>
        <w:t xml:space="preserve">BŪVPROJEKTS </w:t>
      </w:r>
    </w:p>
    <w:p w14:paraId="6806FCBC" w14:textId="77777777" w:rsidR="00B71114" w:rsidRPr="00FB14EA" w:rsidRDefault="00B71114" w:rsidP="00B71114">
      <w:pPr>
        <w:jc w:val="center"/>
        <w:rPr>
          <w:b/>
        </w:rPr>
      </w:pPr>
    </w:p>
    <w:p w14:paraId="6F1A9F19" w14:textId="5A0EDB9A" w:rsidR="00B71114" w:rsidRPr="00FB14EA" w:rsidRDefault="00B71114" w:rsidP="00B71114">
      <w:pPr>
        <w:jc w:val="center"/>
        <w:rPr>
          <w:bCs/>
        </w:rPr>
      </w:pPr>
      <w:r w:rsidRPr="00FB14EA">
        <w:rPr>
          <w:bCs/>
        </w:rPr>
        <w:t>(</w:t>
      </w:r>
      <w:r w:rsidR="00BE33E6" w:rsidRPr="00FB14EA">
        <w:rPr>
          <w:bCs/>
        </w:rPr>
        <w:t xml:space="preserve">pielikums </w:t>
      </w:r>
      <w:r w:rsidRPr="00FB14EA">
        <w:rPr>
          <w:bCs/>
          <w:lang w:eastAsia="en-US"/>
        </w:rPr>
        <w:t>saņemam</w:t>
      </w:r>
      <w:r w:rsidR="00BE33E6" w:rsidRPr="00FB14EA">
        <w:rPr>
          <w:bCs/>
          <w:lang w:eastAsia="en-US"/>
        </w:rPr>
        <w:t>s</w:t>
      </w:r>
      <w:r w:rsidRPr="00FB14EA">
        <w:rPr>
          <w:bCs/>
          <w:lang w:eastAsia="en-US"/>
        </w:rPr>
        <w:t xml:space="preserve"> Nolikuma </w:t>
      </w:r>
      <w:r w:rsidRPr="00FB14EA">
        <w:rPr>
          <w:b/>
          <w:lang w:eastAsia="en-US"/>
        </w:rPr>
        <w:t>3.</w:t>
      </w:r>
      <w:r w:rsidR="00452006" w:rsidRPr="00FB14EA">
        <w:rPr>
          <w:b/>
          <w:lang w:eastAsia="en-US"/>
        </w:rPr>
        <w:t>8</w:t>
      </w:r>
      <w:r w:rsidRPr="00FB14EA">
        <w:rPr>
          <w:b/>
          <w:lang w:eastAsia="en-US"/>
        </w:rPr>
        <w:t>.punktā</w:t>
      </w:r>
      <w:r w:rsidRPr="00FB14EA">
        <w:rPr>
          <w:bCs/>
          <w:lang w:eastAsia="en-US"/>
        </w:rPr>
        <w:t xml:space="preserve"> noteiktajā kārtībā)</w:t>
      </w:r>
    </w:p>
    <w:p w14:paraId="611B3185" w14:textId="46AAA655" w:rsidR="003553B3" w:rsidRPr="00FB14EA" w:rsidRDefault="003553B3">
      <w:pPr>
        <w:rPr>
          <w:b/>
          <w:szCs w:val="32"/>
          <w:lang w:eastAsia="ar-SA"/>
        </w:rPr>
      </w:pPr>
      <w:r w:rsidRPr="00FB14EA">
        <w:rPr>
          <w:b/>
          <w:szCs w:val="32"/>
          <w:lang w:eastAsia="ar-SA"/>
        </w:rPr>
        <w:br w:type="page"/>
      </w:r>
    </w:p>
    <w:p w14:paraId="241AC227" w14:textId="25EAF047" w:rsidR="00584080" w:rsidRPr="001F0889" w:rsidRDefault="00E742BC" w:rsidP="00273EF4">
      <w:pPr>
        <w:pStyle w:val="Pielikums"/>
      </w:pPr>
      <w:bookmarkStart w:id="23" w:name="_Toc181711668"/>
      <w:r w:rsidRPr="00FB14EA">
        <w:lastRenderedPageBreak/>
        <w:t>11</w:t>
      </w:r>
      <w:r w:rsidR="00584080" w:rsidRPr="00FB14EA">
        <w:t>.pielikums</w:t>
      </w:r>
      <w:r w:rsidR="007957C9" w:rsidRPr="00FB14EA">
        <w:br/>
      </w:r>
      <w:r w:rsidR="007957C9" w:rsidRPr="001F0889">
        <w:t>Konfidencialitātes apliecinājuma veidne</w:t>
      </w:r>
      <w:bookmarkEnd w:id="23"/>
    </w:p>
    <w:p w14:paraId="6A641B7E" w14:textId="77777777" w:rsidR="00584080" w:rsidRPr="001F0889" w:rsidRDefault="00584080" w:rsidP="00584080">
      <w:pPr>
        <w:autoSpaceDE w:val="0"/>
        <w:autoSpaceDN w:val="0"/>
        <w:adjustRightInd w:val="0"/>
        <w:jc w:val="center"/>
        <w:rPr>
          <w:b/>
          <w:color w:val="000000"/>
        </w:rPr>
      </w:pPr>
    </w:p>
    <w:p w14:paraId="1D7FAE0E" w14:textId="77777777" w:rsidR="00584080" w:rsidRPr="001F0889" w:rsidRDefault="00584080" w:rsidP="00584080">
      <w:pPr>
        <w:autoSpaceDE w:val="0"/>
        <w:autoSpaceDN w:val="0"/>
        <w:adjustRightInd w:val="0"/>
        <w:jc w:val="center"/>
        <w:rPr>
          <w:b/>
          <w:color w:val="000000"/>
        </w:rPr>
      </w:pPr>
    </w:p>
    <w:p w14:paraId="46451D89" w14:textId="77777777" w:rsidR="00584080" w:rsidRPr="001F0889" w:rsidRDefault="00584080" w:rsidP="00584080">
      <w:pPr>
        <w:autoSpaceDE w:val="0"/>
        <w:autoSpaceDN w:val="0"/>
        <w:adjustRightInd w:val="0"/>
        <w:jc w:val="center"/>
        <w:rPr>
          <w:b/>
          <w:color w:val="000000"/>
        </w:rPr>
      </w:pPr>
      <w:r w:rsidRPr="001F0889">
        <w:rPr>
          <w:b/>
          <w:color w:val="000000"/>
        </w:rPr>
        <w:t>KONFIDENCIALITĀTES APLIECINĀJUMS</w:t>
      </w:r>
    </w:p>
    <w:p w14:paraId="648AF16D" w14:textId="77777777" w:rsidR="00584080" w:rsidRPr="001F0889" w:rsidRDefault="00584080" w:rsidP="00584080">
      <w:pPr>
        <w:widowControl w:val="0"/>
        <w:tabs>
          <w:tab w:val="left" w:pos="360"/>
          <w:tab w:val="left" w:pos="720"/>
          <w:tab w:val="left" w:pos="1440"/>
        </w:tabs>
        <w:jc w:val="both"/>
        <w:rPr>
          <w:iCs/>
          <w:lang w:eastAsia="en-US"/>
        </w:rPr>
      </w:pPr>
    </w:p>
    <w:p w14:paraId="415CC893" w14:textId="77777777" w:rsidR="00584080" w:rsidRPr="001F0889" w:rsidRDefault="00584080" w:rsidP="00584080">
      <w:pPr>
        <w:widowControl w:val="0"/>
        <w:tabs>
          <w:tab w:val="left" w:pos="360"/>
          <w:tab w:val="left" w:pos="720"/>
          <w:tab w:val="left" w:pos="1440"/>
        </w:tabs>
        <w:jc w:val="both"/>
        <w:rPr>
          <w:i/>
          <w:lang w:eastAsia="en-US"/>
        </w:rPr>
      </w:pPr>
    </w:p>
    <w:p w14:paraId="1F879169" w14:textId="14175981" w:rsidR="00584080" w:rsidRPr="001F0889" w:rsidRDefault="00584080" w:rsidP="00584080">
      <w:pPr>
        <w:widowControl w:val="0"/>
        <w:ind w:firstLine="360"/>
        <w:jc w:val="both"/>
        <w:rPr>
          <w:highlight w:val="yellow"/>
        </w:rPr>
      </w:pPr>
      <w:r w:rsidRPr="001F0889">
        <w:rPr>
          <w:bCs/>
          <w:color w:val="000000"/>
          <w:kern w:val="32"/>
        </w:rPr>
        <w:t xml:space="preserve">Ieinteresētais piegādātājs </w:t>
      </w:r>
      <w:r w:rsidRPr="001F0889">
        <w:rPr>
          <w:bCs/>
          <w:color w:val="000000"/>
          <w:kern w:val="32"/>
          <w:highlight w:val="lightGray"/>
        </w:rPr>
        <w:t>&lt;ieinteresētā piegādātāja nosaukums, reģistrācijas numurs&gt;</w:t>
      </w:r>
      <w:r w:rsidRPr="001F0889">
        <w:rPr>
          <w:bCs/>
          <w:color w:val="000000"/>
          <w:kern w:val="32"/>
        </w:rPr>
        <w:t xml:space="preserve"> (turpmāk </w:t>
      </w:r>
      <w:r w:rsidR="00D90E92" w:rsidRPr="001F0889">
        <w:rPr>
          <w:bCs/>
          <w:color w:val="000000"/>
          <w:kern w:val="32"/>
        </w:rPr>
        <w:t xml:space="preserve">– </w:t>
      </w:r>
      <w:r w:rsidRPr="001F0889">
        <w:rPr>
          <w:bCs/>
          <w:color w:val="000000"/>
          <w:kern w:val="32"/>
        </w:rPr>
        <w:t xml:space="preserve">Piegādātājs), kuru pārstāv </w:t>
      </w:r>
      <w:r w:rsidRPr="001F0889">
        <w:rPr>
          <w:bCs/>
          <w:color w:val="000000"/>
          <w:kern w:val="32"/>
          <w:highlight w:val="lightGray"/>
        </w:rPr>
        <w:t>&lt;vārds, uzvārds, amats&gt;</w:t>
      </w:r>
      <w:r w:rsidRPr="001F0889">
        <w:rPr>
          <w:bCs/>
          <w:color w:val="000000"/>
          <w:kern w:val="32"/>
        </w:rPr>
        <w:t xml:space="preserve"> personas kods </w:t>
      </w:r>
      <w:r w:rsidRPr="001F0889">
        <w:rPr>
          <w:bCs/>
          <w:color w:val="000000"/>
          <w:kern w:val="32"/>
          <w:highlight w:val="lightGray"/>
        </w:rPr>
        <w:t>&lt;personas kods&gt;</w:t>
      </w:r>
      <w:r w:rsidRPr="001F0889">
        <w:rPr>
          <w:bCs/>
          <w:color w:val="000000"/>
          <w:kern w:val="32"/>
        </w:rPr>
        <w:t xml:space="preserve"> apliecina, ka, saņemot uz Piegādātāja e-pasta adresi </w:t>
      </w:r>
      <w:r w:rsidRPr="001F0889">
        <w:rPr>
          <w:bCs/>
          <w:color w:val="000000"/>
          <w:kern w:val="32"/>
          <w:highlight w:val="lightGray"/>
        </w:rPr>
        <w:t>&lt;e-pasta adrese&gt;</w:t>
      </w:r>
      <w:r w:rsidRPr="001F0889">
        <w:rPr>
          <w:bCs/>
          <w:color w:val="000000"/>
          <w:kern w:val="32"/>
        </w:rPr>
        <w:t xml:space="preserve"> elektroniskās pieejas paroli, ir saņēmis SIA “Rīgas ūdens” (turpmāk - Pasūtītājs) rīkotā atklātā konkursa “</w:t>
      </w:r>
      <w:r w:rsidR="00A92DEA" w:rsidRPr="00A92DEA">
        <w:rPr>
          <w:color w:val="000000" w:themeColor="text1"/>
        </w:rPr>
        <w:t>Centralizētās ūdensapgādes sistēmas izbūve no Skanstes ielas līdz Laktas ielai 16, Rīgā</w:t>
      </w:r>
      <w:r w:rsidRPr="001F0889">
        <w:rPr>
          <w:bCs/>
          <w:color w:val="000000"/>
          <w:kern w:val="32"/>
        </w:rPr>
        <w:t>” (iepirkuma identifikācijas Nr.RŪ-</w:t>
      </w:r>
      <w:r w:rsidR="002831ED" w:rsidRPr="001F0889">
        <w:rPr>
          <w:bCs/>
          <w:color w:val="000000"/>
          <w:kern w:val="32"/>
        </w:rPr>
        <w:t>2024/</w:t>
      </w:r>
      <w:r w:rsidR="00A92DEA">
        <w:rPr>
          <w:bCs/>
          <w:color w:val="000000"/>
          <w:kern w:val="32"/>
        </w:rPr>
        <w:t>227</w:t>
      </w:r>
      <w:r w:rsidRPr="001F0889">
        <w:rPr>
          <w:bCs/>
          <w:color w:val="000000"/>
          <w:kern w:val="32"/>
        </w:rPr>
        <w:t xml:space="preserve">; turpmāk </w:t>
      </w:r>
      <w:r w:rsidR="00B7327E" w:rsidRPr="001F0889">
        <w:rPr>
          <w:bCs/>
          <w:color w:val="000000"/>
          <w:kern w:val="32"/>
        </w:rPr>
        <w:t>–</w:t>
      </w:r>
      <w:r w:rsidRPr="001F0889">
        <w:rPr>
          <w:bCs/>
          <w:color w:val="000000"/>
          <w:kern w:val="32"/>
        </w:rPr>
        <w:t xml:space="preserve"> atklāts konkurss) </w:t>
      </w:r>
      <w:r w:rsidRPr="00FB14EA">
        <w:rPr>
          <w:bCs/>
          <w:color w:val="000000"/>
          <w:kern w:val="32"/>
        </w:rPr>
        <w:t>nolikuma 1</w:t>
      </w:r>
      <w:r w:rsidR="002B37FC" w:rsidRPr="00FB14EA">
        <w:rPr>
          <w:bCs/>
          <w:color w:val="000000"/>
          <w:kern w:val="32"/>
        </w:rPr>
        <w:t>0</w:t>
      </w:r>
      <w:r w:rsidRPr="00FB14EA">
        <w:rPr>
          <w:bCs/>
          <w:color w:val="000000"/>
          <w:kern w:val="32"/>
        </w:rPr>
        <w:t>.pielikumu “Būvprojekts” (turpmāk - Būvprojekts) un</w:t>
      </w:r>
      <w:r w:rsidRPr="001F0889">
        <w:rPr>
          <w:bCs/>
          <w:color w:val="000000"/>
          <w:kern w:val="32"/>
        </w:rPr>
        <w:t xml:space="preserve"> apliecina, ka apņemas:</w:t>
      </w:r>
    </w:p>
    <w:p w14:paraId="2EE2331A" w14:textId="77777777" w:rsidR="00584080" w:rsidRPr="001F0889" w:rsidRDefault="00584080" w:rsidP="00FB14EA">
      <w:pPr>
        <w:pStyle w:val="Pamatteksts"/>
        <w:widowControl w:val="0"/>
        <w:numPr>
          <w:ilvl w:val="0"/>
          <w:numId w:val="24"/>
        </w:numPr>
        <w:tabs>
          <w:tab w:val="left" w:pos="360"/>
          <w:tab w:val="left" w:pos="720"/>
          <w:tab w:val="left" w:pos="1440"/>
        </w:tabs>
        <w:spacing w:before="0"/>
        <w:rPr>
          <w:kern w:val="22"/>
        </w:rPr>
      </w:pPr>
      <w:r w:rsidRPr="001F0889">
        <w:rPr>
          <w:kern w:val="22"/>
        </w:rPr>
        <w:t xml:space="preserve">neizpaust </w:t>
      </w:r>
      <w:r w:rsidRPr="00FB14EA">
        <w:rPr>
          <w:kern w:val="22"/>
        </w:rPr>
        <w:t xml:space="preserve">trešajām personām atklāta konkursa </w:t>
      </w:r>
      <w:r w:rsidRPr="00FB14EA">
        <w:t xml:space="preserve">nolikuma noteiktajā kārtībā </w:t>
      </w:r>
      <w:r w:rsidRPr="00FB14EA">
        <w:rPr>
          <w:kern w:val="22"/>
        </w:rPr>
        <w:t>Pasūtītāja Piegādātājam nodoto Būvprojekta informāciju, tajā skaitā apņemas nodrošināt, ka jebkurš minētā ieinteresētā piegādātāja darbinieks</w:t>
      </w:r>
      <w:r w:rsidRPr="001F0889">
        <w:rPr>
          <w:kern w:val="22"/>
        </w:rPr>
        <w:t>, kuram minētā informācija nodota darba vajadzībām, ievēro šīs konfidencialitātes prasības;</w:t>
      </w:r>
    </w:p>
    <w:p w14:paraId="36CF2AA3" w14:textId="77777777" w:rsidR="00584080" w:rsidRPr="001F0889" w:rsidRDefault="00584080" w:rsidP="00FB14EA">
      <w:pPr>
        <w:pStyle w:val="Pamatteksts"/>
        <w:widowControl w:val="0"/>
        <w:numPr>
          <w:ilvl w:val="0"/>
          <w:numId w:val="24"/>
        </w:numPr>
        <w:tabs>
          <w:tab w:val="left" w:pos="360"/>
          <w:tab w:val="left" w:pos="720"/>
          <w:tab w:val="left" w:pos="1440"/>
        </w:tabs>
        <w:spacing w:before="0"/>
        <w:rPr>
          <w:kern w:val="22"/>
        </w:rPr>
      </w:pPr>
      <w:r w:rsidRPr="001F0889">
        <w:rPr>
          <w:kern w:val="22"/>
        </w:rPr>
        <w:t>minēto konfidencialitātes prasību neievērošanas gadījumā segt visus SIA “Rīgas ūdens” iespējamos ar šo prasību neievērošanu radušos zaudējumus.</w:t>
      </w:r>
    </w:p>
    <w:p w14:paraId="44A37FEA" w14:textId="77777777" w:rsidR="00584080" w:rsidRPr="001F0889" w:rsidRDefault="00584080" w:rsidP="00584080">
      <w:pPr>
        <w:pStyle w:val="Pamatteksts"/>
        <w:widowControl w:val="0"/>
        <w:tabs>
          <w:tab w:val="left" w:pos="360"/>
          <w:tab w:val="left" w:pos="720"/>
          <w:tab w:val="left" w:pos="1440"/>
        </w:tabs>
        <w:spacing w:before="0"/>
        <w:rPr>
          <w:i/>
        </w:rPr>
      </w:pPr>
    </w:p>
    <w:p w14:paraId="4F6EFF89" w14:textId="77777777" w:rsidR="00584080" w:rsidRPr="001F0889" w:rsidRDefault="00584080" w:rsidP="00584080">
      <w:pPr>
        <w:pStyle w:val="Pamatteksts"/>
        <w:widowControl w:val="0"/>
        <w:tabs>
          <w:tab w:val="left" w:pos="360"/>
          <w:tab w:val="left" w:pos="720"/>
          <w:tab w:val="left" w:pos="1440"/>
        </w:tabs>
        <w:spacing w:before="0"/>
        <w:rPr>
          <w:i/>
        </w:rPr>
      </w:pPr>
      <w:r w:rsidRPr="001F0889">
        <w:rPr>
          <w:i/>
        </w:rPr>
        <w:t xml:space="preserve">Ar terminu “konfidenciāla informācija” šī apliecinājuma izpratnē tiek apzīmēta visa atklāta konkursa nolikumā noteiktajā kartībā  </w:t>
      </w:r>
      <w:r w:rsidRPr="001F0889">
        <w:rPr>
          <w:i/>
          <w:color w:val="000000"/>
        </w:rPr>
        <w:t xml:space="preserve">Uzņēmējam  </w:t>
      </w:r>
      <w:r w:rsidRPr="001F0889">
        <w:rPr>
          <w:i/>
        </w:rPr>
        <w:t xml:space="preserve">nodotā būvprojekta informācija. </w:t>
      </w:r>
    </w:p>
    <w:p w14:paraId="704E0834" w14:textId="77777777" w:rsidR="00584080" w:rsidRPr="001F0889" w:rsidRDefault="00584080" w:rsidP="00584080">
      <w:pPr>
        <w:widowControl w:val="0"/>
        <w:tabs>
          <w:tab w:val="left" w:pos="9360"/>
        </w:tabs>
      </w:pPr>
    </w:p>
    <w:p w14:paraId="7C9DA022" w14:textId="77777777" w:rsidR="00584080" w:rsidRPr="001F0889" w:rsidRDefault="00584080" w:rsidP="00584080">
      <w:pPr>
        <w:widowControl w:val="0"/>
        <w:tabs>
          <w:tab w:val="left" w:pos="9360"/>
        </w:tabs>
      </w:pPr>
    </w:p>
    <w:p w14:paraId="46153243" w14:textId="77777777" w:rsidR="00584080" w:rsidRPr="001F0889" w:rsidRDefault="00584080" w:rsidP="00584080">
      <w:pPr>
        <w:widowControl w:val="0"/>
        <w:tabs>
          <w:tab w:val="left" w:pos="9360"/>
        </w:tabs>
        <w:rPr>
          <w:i/>
          <w:highlight w:val="lightGray"/>
        </w:rPr>
      </w:pPr>
    </w:p>
    <w:p w14:paraId="3635FC32" w14:textId="77777777" w:rsidR="00584080" w:rsidRPr="001F0889" w:rsidRDefault="00584080" w:rsidP="00584080">
      <w:pPr>
        <w:widowControl w:val="0"/>
        <w:tabs>
          <w:tab w:val="left" w:pos="9360"/>
        </w:tabs>
        <w:rPr>
          <w:i/>
        </w:rPr>
      </w:pPr>
      <w:r w:rsidRPr="001F0889">
        <w:rPr>
          <w:i/>
          <w:highlight w:val="lightGray"/>
        </w:rPr>
        <w:t>&lt;Vārds, uzvārds, paraksts&gt;</w:t>
      </w:r>
    </w:p>
    <w:p w14:paraId="5018EB6C" w14:textId="77777777" w:rsidR="00584080" w:rsidRPr="001F0889" w:rsidRDefault="00584080" w:rsidP="00584080">
      <w:pPr>
        <w:widowControl w:val="0"/>
        <w:tabs>
          <w:tab w:val="left" w:pos="9360"/>
        </w:tabs>
        <w:rPr>
          <w:i/>
        </w:rPr>
      </w:pPr>
      <w:r w:rsidRPr="001F0889">
        <w:rPr>
          <w:i/>
          <w:highlight w:val="lightGray"/>
        </w:rPr>
        <w:t>&lt;Datums&gt;</w:t>
      </w:r>
    </w:p>
    <w:sectPr w:rsidR="00584080" w:rsidRPr="001F0889" w:rsidSect="00FB14EA">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D1A0" w14:textId="77777777" w:rsidR="009C6359" w:rsidRDefault="009C6359">
      <w:r>
        <w:separator/>
      </w:r>
    </w:p>
  </w:endnote>
  <w:endnote w:type="continuationSeparator" w:id="0">
    <w:p w14:paraId="4DD183D0" w14:textId="77777777" w:rsidR="009C6359" w:rsidRDefault="009C6359">
      <w:r>
        <w:continuationSeparator/>
      </w:r>
    </w:p>
  </w:endnote>
  <w:endnote w:type="continuationNotice" w:id="1">
    <w:p w14:paraId="093C9401" w14:textId="77777777" w:rsidR="009C6359" w:rsidRDefault="009C6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w:t>
    </w:r>
    <w:r w:rsidR="001101EC">
      <w:rPr>
        <w:rStyle w:val="Lappusesnumurs"/>
        <w:noProof/>
      </w:rPr>
      <w:t>2</w:t>
    </w:r>
    <w:r>
      <w:rPr>
        <w:rStyle w:val="Lappusesnumurs"/>
      </w:rPr>
      <w:fldChar w:fldCharType="end"/>
    </w:r>
  </w:p>
  <w:p w14:paraId="68912DC5" w14:textId="77777777" w:rsidR="00E77E02" w:rsidRDefault="00E77E02" w:rsidP="00FA5715">
    <w:pPr>
      <w:pStyle w:val="Kjene"/>
      <w:ind w:right="360"/>
    </w:pPr>
  </w:p>
  <w:p w14:paraId="7B0AB2E5" w14:textId="77777777" w:rsidR="00F24EFC" w:rsidRDefault="00F24E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p w14:paraId="5DCE1EB6" w14:textId="77777777" w:rsidR="00F24EFC" w:rsidRDefault="00F24E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766979"/>
      <w:docPartObj>
        <w:docPartGallery w:val="Page Numbers (Bottom of Page)"/>
        <w:docPartUnique/>
      </w:docPartObj>
    </w:sdtPr>
    <w:sdtEndPr/>
    <w:sdtContent>
      <w:p w14:paraId="392FD342" w14:textId="7A536692" w:rsidR="00EE22C4" w:rsidRDefault="00EE22C4">
        <w:pPr>
          <w:pStyle w:val="Kjene"/>
          <w:jc w:val="right"/>
        </w:pPr>
        <w:r w:rsidRPr="00EE22C4">
          <w:rPr>
            <w:sz w:val="22"/>
            <w:szCs w:val="22"/>
          </w:rPr>
          <w:fldChar w:fldCharType="begin"/>
        </w:r>
        <w:r w:rsidRPr="00EE22C4">
          <w:rPr>
            <w:sz w:val="22"/>
            <w:szCs w:val="22"/>
          </w:rPr>
          <w:instrText>PAGE   \* MERGEFORMAT</w:instrText>
        </w:r>
        <w:r w:rsidRPr="00EE22C4">
          <w:rPr>
            <w:sz w:val="22"/>
            <w:szCs w:val="22"/>
          </w:rPr>
          <w:fldChar w:fldCharType="separate"/>
        </w:r>
        <w:r w:rsidRPr="00EE22C4">
          <w:rPr>
            <w:sz w:val="22"/>
            <w:szCs w:val="22"/>
          </w:rPr>
          <w:t>2</w:t>
        </w:r>
        <w:r w:rsidRPr="00EE22C4">
          <w:rPr>
            <w:sz w:val="22"/>
            <w:szCs w:val="22"/>
          </w:rPr>
          <w:fldChar w:fldCharType="end"/>
        </w:r>
      </w:p>
    </w:sdtContent>
  </w:sdt>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5847" w14:textId="77777777" w:rsidR="009C6359" w:rsidRDefault="009C6359">
      <w:r>
        <w:separator/>
      </w:r>
    </w:p>
  </w:footnote>
  <w:footnote w:type="continuationSeparator" w:id="0">
    <w:p w14:paraId="4218A0C4" w14:textId="77777777" w:rsidR="009C6359" w:rsidRDefault="009C6359">
      <w:r>
        <w:continuationSeparator/>
      </w:r>
    </w:p>
  </w:footnote>
  <w:footnote w:type="continuationNotice" w:id="1">
    <w:p w14:paraId="315C4C27" w14:textId="77777777" w:rsidR="009C6359" w:rsidRDefault="009C6359"/>
  </w:footnote>
  <w:footnote w:id="2">
    <w:p w14:paraId="7A8E76CB" w14:textId="44DFEE2B"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rsidP="0012451D">
      <w:pPr>
        <w:pStyle w:val="Vresteksts"/>
        <w:jc w:val="both"/>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36F11724" w:rsidR="004F7A09" w:rsidRPr="00762CC4" w:rsidRDefault="004F7A09" w:rsidP="0012451D">
      <w:pPr>
        <w:pStyle w:val="Vresteksts"/>
        <w:jc w:val="both"/>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59394D">
        <w:t>L</w:t>
      </w:r>
      <w:r w:rsidR="002A75EB">
        <w:t xml:space="preserve">īguma daļas </w:t>
      </w:r>
      <w:r w:rsidR="002A75EB" w:rsidRPr="002858D0">
        <w:t xml:space="preserve">vērtība ir </w:t>
      </w:r>
      <w:r w:rsidR="002A75EB">
        <w:t xml:space="preserve">vismaz 10 000 </w:t>
      </w:r>
      <w:r w:rsidR="002A75EB">
        <w:rPr>
          <w:i/>
          <w:iCs/>
        </w:rPr>
        <w:t>euro</w:t>
      </w:r>
      <w:r>
        <w:t>.</w:t>
      </w:r>
    </w:p>
  </w:footnote>
  <w:footnote w:id="7">
    <w:p w14:paraId="6AD22B51" w14:textId="5A117EB8" w:rsidR="004F7A09" w:rsidRDefault="004F7A09" w:rsidP="0012451D">
      <w:pPr>
        <w:pStyle w:val="Vresteksts"/>
        <w:jc w:val="both"/>
      </w:pPr>
      <w:r>
        <w:rPr>
          <w:rStyle w:val="Vresatsauce"/>
        </w:rPr>
        <w:footnoteRef/>
      </w:r>
      <w:r>
        <w:t xml:space="preserve"> </w:t>
      </w:r>
      <w:r w:rsidR="002A75EB">
        <w:t xml:space="preserve">Norāda, ja apakšuzņēmēja </w:t>
      </w:r>
      <w:r w:rsidR="00632830">
        <w:t>L</w:t>
      </w:r>
      <w:r w:rsidR="002A75EB">
        <w:t xml:space="preserve">īguma daļas </w:t>
      </w:r>
      <w:r w:rsidR="002A75EB" w:rsidRPr="002858D0">
        <w:t xml:space="preserve">vērtība ir </w:t>
      </w:r>
      <w:r w:rsidR="002A75EB">
        <w:t xml:space="preserve">vismaz 10 000 </w:t>
      </w:r>
      <w:r w:rsidR="002A75EB">
        <w:rPr>
          <w:i/>
          <w:iCs/>
        </w:rPr>
        <w:t>euro</w:t>
      </w:r>
      <w:r>
        <w:t>.</w:t>
      </w:r>
    </w:p>
  </w:footnote>
  <w:footnote w:id="8">
    <w:p w14:paraId="6721AAF1" w14:textId="567EE265" w:rsidR="000D20A6" w:rsidRPr="008077F8" w:rsidRDefault="000D20A6" w:rsidP="0012451D">
      <w:pPr>
        <w:pStyle w:val="Vresteksts"/>
        <w:jc w:val="both"/>
      </w:pPr>
      <w:r w:rsidRPr="00B03CB3">
        <w:rPr>
          <w:rStyle w:val="Vresatsauce"/>
        </w:rPr>
        <w:footnoteRef/>
      </w:r>
      <w:r w:rsidRPr="00B03CB3">
        <w:t xml:space="preserve"> Jānorāda informācija, kas apliecina Pretendenta pieredzes atbilstību atklāta konkursa nolikuma </w:t>
      </w:r>
      <w:r w:rsidR="0047232E" w:rsidRPr="00B03CB3">
        <w:t>9</w:t>
      </w:r>
      <w:r w:rsidRPr="00B03CB3">
        <w:t>.</w:t>
      </w:r>
      <w:r w:rsidR="005C2E1E" w:rsidRPr="00B03CB3">
        <w:t>5</w:t>
      </w:r>
      <w:r w:rsidRPr="00B03CB3">
        <w:t>.punkta prasībai.</w:t>
      </w:r>
    </w:p>
  </w:footnote>
  <w:footnote w:id="9">
    <w:p w14:paraId="6BFF5BCE" w14:textId="45B1BAAA" w:rsidR="00692F80" w:rsidRPr="00AC6EAA" w:rsidRDefault="00692F80" w:rsidP="00692F80">
      <w:pPr>
        <w:pStyle w:val="Atsauce"/>
        <w:rPr>
          <w:rFonts w:ascii="Times New Roman" w:hAnsi="Times New Roman" w:cs="Times New Roman"/>
          <w:sz w:val="20"/>
          <w:szCs w:val="20"/>
        </w:rPr>
      </w:pPr>
      <w:r w:rsidRPr="00021325">
        <w:rPr>
          <w:rStyle w:val="Vresatsauce"/>
          <w:rFonts w:ascii="Times New Roman" w:hAnsi="Times New Roman" w:cs="Times New Roman"/>
          <w:sz w:val="20"/>
          <w:szCs w:val="20"/>
        </w:rPr>
        <w:footnoteRef/>
      </w:r>
      <w:r w:rsidRPr="00021325">
        <w:rPr>
          <w:rFonts w:ascii="Times New Roman" w:hAnsi="Times New Roman" w:cs="Times New Roman"/>
          <w:sz w:val="20"/>
          <w:szCs w:val="20"/>
        </w:rPr>
        <w:t xml:space="preserve"> </w:t>
      </w:r>
      <w:r w:rsidRPr="00B41BE9">
        <w:rPr>
          <w:rFonts w:ascii="Times New Roman" w:hAnsi="Times New Roman" w:cs="Times New Roman"/>
          <w:sz w:val="20"/>
          <w:szCs w:val="20"/>
        </w:rPr>
        <w:t>Atbilstoši Nolikuma 9.6.1.</w:t>
      </w:r>
      <w:r w:rsidR="00021325" w:rsidRPr="00B41BE9">
        <w:rPr>
          <w:rFonts w:ascii="Times New Roman" w:hAnsi="Times New Roman" w:cs="Times New Roman"/>
          <w:sz w:val="20"/>
          <w:szCs w:val="20"/>
        </w:rPr>
        <w:t>2.</w:t>
      </w:r>
      <w:r w:rsidRPr="00B41BE9">
        <w:rPr>
          <w:rFonts w:ascii="Times New Roman" w:hAnsi="Times New Roman" w:cs="Times New Roman"/>
          <w:sz w:val="20"/>
          <w:szCs w:val="20"/>
        </w:rPr>
        <w:t>punkta</w:t>
      </w:r>
      <w:r w:rsidR="00021325" w:rsidRPr="00B41BE9">
        <w:rPr>
          <w:rFonts w:ascii="Times New Roman" w:hAnsi="Times New Roman" w:cs="Times New Roman"/>
          <w:sz w:val="20"/>
          <w:szCs w:val="20"/>
        </w:rPr>
        <w:t xml:space="preserve"> a) un</w:t>
      </w:r>
      <w:r w:rsidRPr="00B41BE9">
        <w:rPr>
          <w:rFonts w:ascii="Times New Roman" w:hAnsi="Times New Roman" w:cs="Times New Roman"/>
          <w:sz w:val="20"/>
          <w:szCs w:val="20"/>
        </w:rPr>
        <w:t xml:space="preserve"> b)</w:t>
      </w:r>
      <w:r w:rsidR="00834386" w:rsidRPr="00B41BE9">
        <w:rPr>
          <w:rFonts w:ascii="Times New Roman" w:hAnsi="Times New Roman" w:cs="Times New Roman"/>
          <w:sz w:val="20"/>
          <w:szCs w:val="20"/>
        </w:rPr>
        <w:t xml:space="preserve"> </w:t>
      </w:r>
      <w:r w:rsidRPr="00B41BE9">
        <w:rPr>
          <w:rFonts w:ascii="Times New Roman" w:hAnsi="Times New Roman" w:cs="Times New Roman"/>
          <w:sz w:val="20"/>
          <w:szCs w:val="20"/>
        </w:rPr>
        <w:t>apakšpunkta prasībai</w:t>
      </w:r>
      <w:r w:rsidR="00866C88" w:rsidRPr="00B41BE9">
        <w:rPr>
          <w:rFonts w:ascii="Times New Roman" w:hAnsi="Times New Roman" w:cs="Times New Roman"/>
          <w:sz w:val="20"/>
          <w:szCs w:val="20"/>
        </w:rPr>
        <w:t xml:space="preserve"> vai 9.6.2.2.punkta prasībai</w:t>
      </w:r>
      <w:r w:rsidRPr="00B41BE9">
        <w:rPr>
          <w:rFonts w:ascii="Times New Roman" w:hAnsi="Times New Roman" w:cs="Times New Roman"/>
          <w:sz w:val="20"/>
          <w:szCs w:val="20"/>
        </w:rPr>
        <w:t>.</w:t>
      </w:r>
    </w:p>
  </w:footnote>
  <w:footnote w:id="10">
    <w:p w14:paraId="73A015FB" w14:textId="4DA7E75F" w:rsidR="00E861F1" w:rsidRPr="00670A60" w:rsidRDefault="00E861F1" w:rsidP="00E861F1">
      <w:pPr>
        <w:pStyle w:val="Vresteksts"/>
        <w:jc w:val="both"/>
      </w:pPr>
      <w:r w:rsidRPr="00670A60">
        <w:rPr>
          <w:rStyle w:val="Vresatsauce"/>
        </w:rPr>
        <w:footnoteRef/>
      </w:r>
      <w:r w:rsidRPr="00670A60">
        <w:t xml:space="preserve"> </w:t>
      </w:r>
      <w:r w:rsidR="00952223">
        <w:t>Norāda par b</w:t>
      </w:r>
      <w:r w:rsidR="00146DBA">
        <w:t>ūvspeciālist</w:t>
      </w:r>
      <w:r w:rsidR="00952223">
        <w:t>u</w:t>
      </w:r>
      <w:r w:rsidR="00146DBA">
        <w:t xml:space="preserve"> un d</w:t>
      </w:r>
      <w:r>
        <w:t>arba aizsardzības speciālist</w:t>
      </w:r>
      <w:r w:rsidR="000C64FA">
        <w:t>u</w:t>
      </w:r>
      <w:r w:rsidR="00146DBA">
        <w:t xml:space="preserve"> </w:t>
      </w:r>
      <w:r w:rsidR="000C64FA">
        <w:t>(</w:t>
      </w:r>
      <w:r w:rsidR="00146DBA">
        <w:t>ga</w:t>
      </w:r>
      <w:r w:rsidR="002C6191">
        <w:t>dījumā</w:t>
      </w:r>
      <w:r w:rsidRPr="00670A60">
        <w:t xml:space="preserve">, ja darbu aizsardzības koordinators saskaņā ar Ministru kabineta 25.02.2003. noteikumiem Nr.92 </w:t>
      </w:r>
      <w:r>
        <w:t>“</w:t>
      </w:r>
      <w:r w:rsidRPr="00670A60">
        <w:t xml:space="preserve">Darba aizsardzības prasības, veicot būvdarbus” ir </w:t>
      </w:r>
      <w:r w:rsidRPr="00D512D1">
        <w:t>saņēmis būvprakses sertifikātu</w:t>
      </w:r>
      <w:r w:rsidR="000C64FA">
        <w:t>)</w:t>
      </w:r>
      <w:r w:rsidRPr="00670A6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8"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12"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3"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4"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16"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0DD66EA3"/>
    <w:multiLevelType w:val="hybridMultilevel"/>
    <w:tmpl w:val="5B649D86"/>
    <w:styleLink w:val="Daasadaa111"/>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DDC5B50"/>
    <w:multiLevelType w:val="hybridMultilevel"/>
    <w:tmpl w:val="00D2F238"/>
    <w:lvl w:ilvl="0" w:tplc="692E743E">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1"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15547C3D"/>
    <w:multiLevelType w:val="hybridMultilevel"/>
    <w:tmpl w:val="C8B8B01A"/>
    <w:lvl w:ilvl="0" w:tplc="BF2210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1598203F"/>
    <w:multiLevelType w:val="multilevel"/>
    <w:tmpl w:val="04260023"/>
    <w:styleLink w:val="Daasadaa3"/>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1A0E3698"/>
    <w:multiLevelType w:val="multilevel"/>
    <w:tmpl w:val="5C90722A"/>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9"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31"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2" w15:restartNumberingAfterBreak="0">
    <w:nsid w:val="2BB508E1"/>
    <w:multiLevelType w:val="hybridMultilevel"/>
    <w:tmpl w:val="81BC715E"/>
    <w:lvl w:ilvl="0" w:tplc="17EE7B52">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32A51801"/>
    <w:multiLevelType w:val="hybridMultilevel"/>
    <w:tmpl w:val="9BBC0E74"/>
    <w:lvl w:ilvl="0" w:tplc="F9E44D30">
      <w:start w:val="1"/>
      <w:numFmt w:val="lowerLetter"/>
      <w:lvlText w:val="%1)"/>
      <w:lvlJc w:val="left"/>
      <w:pPr>
        <w:ind w:left="402" w:hanging="360"/>
      </w:pPr>
      <w:rPr>
        <w:rFonts w:hint="default"/>
      </w:rPr>
    </w:lvl>
    <w:lvl w:ilvl="1" w:tplc="04260019" w:tentative="1">
      <w:start w:val="1"/>
      <w:numFmt w:val="lowerLetter"/>
      <w:lvlText w:val="%2."/>
      <w:lvlJc w:val="left"/>
      <w:pPr>
        <w:ind w:left="1122" w:hanging="360"/>
      </w:pPr>
    </w:lvl>
    <w:lvl w:ilvl="2" w:tplc="0426001B" w:tentative="1">
      <w:start w:val="1"/>
      <w:numFmt w:val="lowerRoman"/>
      <w:lvlText w:val="%3."/>
      <w:lvlJc w:val="right"/>
      <w:pPr>
        <w:ind w:left="1842" w:hanging="180"/>
      </w:pPr>
    </w:lvl>
    <w:lvl w:ilvl="3" w:tplc="0426000F" w:tentative="1">
      <w:start w:val="1"/>
      <w:numFmt w:val="decimal"/>
      <w:lvlText w:val="%4."/>
      <w:lvlJc w:val="left"/>
      <w:pPr>
        <w:ind w:left="2562" w:hanging="360"/>
      </w:pPr>
    </w:lvl>
    <w:lvl w:ilvl="4" w:tplc="04260019" w:tentative="1">
      <w:start w:val="1"/>
      <w:numFmt w:val="lowerLetter"/>
      <w:lvlText w:val="%5."/>
      <w:lvlJc w:val="left"/>
      <w:pPr>
        <w:ind w:left="3282" w:hanging="360"/>
      </w:pPr>
    </w:lvl>
    <w:lvl w:ilvl="5" w:tplc="0426001B" w:tentative="1">
      <w:start w:val="1"/>
      <w:numFmt w:val="lowerRoman"/>
      <w:lvlText w:val="%6."/>
      <w:lvlJc w:val="right"/>
      <w:pPr>
        <w:ind w:left="4002" w:hanging="180"/>
      </w:pPr>
    </w:lvl>
    <w:lvl w:ilvl="6" w:tplc="0426000F" w:tentative="1">
      <w:start w:val="1"/>
      <w:numFmt w:val="decimal"/>
      <w:lvlText w:val="%7."/>
      <w:lvlJc w:val="left"/>
      <w:pPr>
        <w:ind w:left="4722" w:hanging="360"/>
      </w:pPr>
    </w:lvl>
    <w:lvl w:ilvl="7" w:tplc="04260019" w:tentative="1">
      <w:start w:val="1"/>
      <w:numFmt w:val="lowerLetter"/>
      <w:lvlText w:val="%8."/>
      <w:lvlJc w:val="left"/>
      <w:pPr>
        <w:ind w:left="5442" w:hanging="360"/>
      </w:pPr>
    </w:lvl>
    <w:lvl w:ilvl="8" w:tplc="0426001B" w:tentative="1">
      <w:start w:val="1"/>
      <w:numFmt w:val="lowerRoman"/>
      <w:lvlText w:val="%9."/>
      <w:lvlJc w:val="right"/>
      <w:pPr>
        <w:ind w:left="6162" w:hanging="180"/>
      </w:pPr>
    </w:lvl>
  </w:abstractNum>
  <w:abstractNum w:abstractNumId="3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15:restartNumberingAfterBreak="0">
    <w:nsid w:val="3E99227A"/>
    <w:multiLevelType w:val="hybridMultilevel"/>
    <w:tmpl w:val="D5524BD4"/>
    <w:lvl w:ilvl="0" w:tplc="B76E95BC">
      <w:start w:val="1"/>
      <w:numFmt w:val="bullet"/>
      <w:lvlText w:val=""/>
      <w:lvlJc w:val="left"/>
      <w:pPr>
        <w:tabs>
          <w:tab w:val="num" w:pos="1500"/>
        </w:tabs>
        <w:ind w:left="150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B">
      <w:start w:val="1"/>
      <w:numFmt w:val="bullet"/>
      <w:lvlText w:val=""/>
      <w:lvlJc w:val="left"/>
      <w:pPr>
        <w:tabs>
          <w:tab w:val="num" w:pos="2880"/>
        </w:tabs>
        <w:ind w:left="2880" w:hanging="360"/>
      </w:pPr>
      <w:rPr>
        <w:rFonts w:ascii="Wingdings" w:hAnsi="Wingdings"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4" w15:restartNumberingAfterBreak="0">
    <w:nsid w:val="43891D6A"/>
    <w:multiLevelType w:val="hybridMultilevel"/>
    <w:tmpl w:val="5EA8E0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7C4680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9" w15:restartNumberingAfterBreak="0">
    <w:nsid w:val="4DEA5CA1"/>
    <w:multiLevelType w:val="hybridMultilevel"/>
    <w:tmpl w:val="3D6CB27E"/>
    <w:lvl w:ilvl="0" w:tplc="2C80AEBE">
      <w:start w:val="1"/>
      <w:numFmt w:val="lowerLetter"/>
      <w:lvlText w:val="%1)"/>
      <w:lvlJc w:val="left"/>
      <w:pPr>
        <w:ind w:left="809" w:hanging="360"/>
      </w:pPr>
      <w:rPr>
        <w:rFonts w:hint="default"/>
      </w:rPr>
    </w:lvl>
    <w:lvl w:ilvl="1" w:tplc="04260019" w:tentative="1">
      <w:start w:val="1"/>
      <w:numFmt w:val="lowerLetter"/>
      <w:lvlText w:val="%2."/>
      <w:lvlJc w:val="left"/>
      <w:pPr>
        <w:ind w:left="1529" w:hanging="360"/>
      </w:pPr>
    </w:lvl>
    <w:lvl w:ilvl="2" w:tplc="0426001B" w:tentative="1">
      <w:start w:val="1"/>
      <w:numFmt w:val="lowerRoman"/>
      <w:lvlText w:val="%3."/>
      <w:lvlJc w:val="right"/>
      <w:pPr>
        <w:ind w:left="2249" w:hanging="180"/>
      </w:pPr>
    </w:lvl>
    <w:lvl w:ilvl="3" w:tplc="0426000F">
      <w:start w:val="1"/>
      <w:numFmt w:val="decimal"/>
      <w:lvlText w:val="%4."/>
      <w:lvlJc w:val="left"/>
      <w:pPr>
        <w:ind w:left="2969" w:hanging="360"/>
      </w:pPr>
    </w:lvl>
    <w:lvl w:ilvl="4" w:tplc="04260019" w:tentative="1">
      <w:start w:val="1"/>
      <w:numFmt w:val="lowerLetter"/>
      <w:lvlText w:val="%5."/>
      <w:lvlJc w:val="left"/>
      <w:pPr>
        <w:ind w:left="3689" w:hanging="360"/>
      </w:pPr>
    </w:lvl>
    <w:lvl w:ilvl="5" w:tplc="0426001B" w:tentative="1">
      <w:start w:val="1"/>
      <w:numFmt w:val="lowerRoman"/>
      <w:lvlText w:val="%6."/>
      <w:lvlJc w:val="right"/>
      <w:pPr>
        <w:ind w:left="4409" w:hanging="180"/>
      </w:pPr>
    </w:lvl>
    <w:lvl w:ilvl="6" w:tplc="0426000F" w:tentative="1">
      <w:start w:val="1"/>
      <w:numFmt w:val="decimal"/>
      <w:lvlText w:val="%7."/>
      <w:lvlJc w:val="left"/>
      <w:pPr>
        <w:ind w:left="5129" w:hanging="360"/>
      </w:pPr>
    </w:lvl>
    <w:lvl w:ilvl="7" w:tplc="04260019" w:tentative="1">
      <w:start w:val="1"/>
      <w:numFmt w:val="lowerLetter"/>
      <w:lvlText w:val="%8."/>
      <w:lvlJc w:val="left"/>
      <w:pPr>
        <w:ind w:left="5849" w:hanging="360"/>
      </w:pPr>
    </w:lvl>
    <w:lvl w:ilvl="8" w:tplc="0426001B" w:tentative="1">
      <w:start w:val="1"/>
      <w:numFmt w:val="lowerRoman"/>
      <w:lvlText w:val="%9."/>
      <w:lvlJc w:val="right"/>
      <w:pPr>
        <w:ind w:left="6569" w:hanging="180"/>
      </w:pPr>
    </w:lvl>
  </w:abstractNum>
  <w:abstractNum w:abstractNumId="50"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11015DA"/>
    <w:multiLevelType w:val="hybridMultilevel"/>
    <w:tmpl w:val="11346F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24619EF"/>
    <w:multiLevelType w:val="hybridMultilevel"/>
    <w:tmpl w:val="18DE6410"/>
    <w:lvl w:ilvl="0" w:tplc="0426000B">
      <w:start w:val="1"/>
      <w:numFmt w:val="bullet"/>
      <w:lvlText w:val=""/>
      <w:lvlJc w:val="left"/>
      <w:pPr>
        <w:ind w:left="1474" w:hanging="360"/>
      </w:pPr>
      <w:rPr>
        <w:rFonts w:ascii="Wingdings" w:hAnsi="Wingdings" w:hint="default"/>
      </w:rPr>
    </w:lvl>
    <w:lvl w:ilvl="1" w:tplc="FFFFFFFF">
      <w:start w:val="1"/>
      <w:numFmt w:val="bullet"/>
      <w:lvlText w:val="o"/>
      <w:lvlJc w:val="left"/>
      <w:pPr>
        <w:ind w:left="2194" w:hanging="360"/>
      </w:pPr>
      <w:rPr>
        <w:rFonts w:ascii="Courier New" w:hAnsi="Courier New" w:cs="Courier New" w:hint="default"/>
      </w:rPr>
    </w:lvl>
    <w:lvl w:ilvl="2" w:tplc="FFFFFFFF">
      <w:start w:val="1"/>
      <w:numFmt w:val="bullet"/>
      <w:lvlText w:val=""/>
      <w:lvlJc w:val="left"/>
      <w:pPr>
        <w:ind w:left="2914" w:hanging="360"/>
      </w:pPr>
      <w:rPr>
        <w:rFonts w:ascii="Wingdings" w:hAnsi="Wingdings" w:hint="default"/>
      </w:rPr>
    </w:lvl>
    <w:lvl w:ilvl="3" w:tplc="FFFFFFFF">
      <w:start w:val="1"/>
      <w:numFmt w:val="bullet"/>
      <w:lvlText w:val=""/>
      <w:lvlJc w:val="left"/>
      <w:pPr>
        <w:ind w:left="3634" w:hanging="360"/>
      </w:pPr>
      <w:rPr>
        <w:rFonts w:ascii="Symbol" w:hAnsi="Symbol" w:hint="default"/>
      </w:rPr>
    </w:lvl>
    <w:lvl w:ilvl="4" w:tplc="FFFFFFFF">
      <w:start w:val="1"/>
      <w:numFmt w:val="bullet"/>
      <w:lvlText w:val="o"/>
      <w:lvlJc w:val="left"/>
      <w:pPr>
        <w:ind w:left="4354" w:hanging="360"/>
      </w:pPr>
      <w:rPr>
        <w:rFonts w:ascii="Courier New" w:hAnsi="Courier New" w:cs="Courier New" w:hint="default"/>
      </w:rPr>
    </w:lvl>
    <w:lvl w:ilvl="5" w:tplc="FFFFFFFF">
      <w:start w:val="1"/>
      <w:numFmt w:val="bullet"/>
      <w:lvlText w:val=""/>
      <w:lvlJc w:val="left"/>
      <w:pPr>
        <w:ind w:left="5074" w:hanging="360"/>
      </w:pPr>
      <w:rPr>
        <w:rFonts w:ascii="Wingdings" w:hAnsi="Wingdings" w:hint="default"/>
      </w:rPr>
    </w:lvl>
    <w:lvl w:ilvl="6" w:tplc="FFFFFFFF">
      <w:start w:val="1"/>
      <w:numFmt w:val="bullet"/>
      <w:lvlText w:val=""/>
      <w:lvlJc w:val="left"/>
      <w:pPr>
        <w:ind w:left="5794" w:hanging="360"/>
      </w:pPr>
      <w:rPr>
        <w:rFonts w:ascii="Symbol" w:hAnsi="Symbol" w:hint="default"/>
      </w:rPr>
    </w:lvl>
    <w:lvl w:ilvl="7" w:tplc="FFFFFFFF">
      <w:start w:val="1"/>
      <w:numFmt w:val="bullet"/>
      <w:lvlText w:val="o"/>
      <w:lvlJc w:val="left"/>
      <w:pPr>
        <w:ind w:left="6514" w:hanging="360"/>
      </w:pPr>
      <w:rPr>
        <w:rFonts w:ascii="Courier New" w:hAnsi="Courier New" w:cs="Courier New" w:hint="default"/>
      </w:rPr>
    </w:lvl>
    <w:lvl w:ilvl="8" w:tplc="FFFFFFFF">
      <w:start w:val="1"/>
      <w:numFmt w:val="bullet"/>
      <w:lvlText w:val=""/>
      <w:lvlJc w:val="left"/>
      <w:pPr>
        <w:ind w:left="7234" w:hanging="360"/>
      </w:pPr>
      <w:rPr>
        <w:rFonts w:ascii="Wingdings" w:hAnsi="Wingdings" w:hint="default"/>
      </w:rPr>
    </w:lvl>
  </w:abstractNum>
  <w:abstractNum w:abstractNumId="53" w15:restartNumberingAfterBreak="0">
    <w:nsid w:val="530367FD"/>
    <w:multiLevelType w:val="multilevel"/>
    <w:tmpl w:val="A2C292A6"/>
    <w:lvl w:ilvl="0">
      <w:start w:val="1"/>
      <w:numFmt w:val="decimal"/>
      <w:lvlText w:val="%1."/>
      <w:lvlJc w:val="left"/>
      <w:pPr>
        <w:ind w:left="720" w:hanging="360"/>
      </w:p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544C3F85"/>
    <w:multiLevelType w:val="multilevel"/>
    <w:tmpl w:val="0426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5A73D76"/>
    <w:multiLevelType w:val="multilevel"/>
    <w:tmpl w:val="5E0EAA22"/>
    <w:lvl w:ilvl="0">
      <w:start w:val="3"/>
      <w:numFmt w:val="decimal"/>
      <w:lvlText w:val="%1."/>
      <w:lvlJc w:val="left"/>
      <w:pPr>
        <w:tabs>
          <w:tab w:val="num" w:pos="764"/>
        </w:tabs>
        <w:ind w:left="764" w:hanging="480"/>
      </w:pPr>
      <w:rPr>
        <w:rFonts w:hint="default"/>
        <w:b/>
        <w:sz w:val="24"/>
        <w:szCs w:val="24"/>
      </w:rPr>
    </w:lvl>
    <w:lvl w:ilvl="1">
      <w:start w:val="1"/>
      <w:numFmt w:val="decimal"/>
      <w:lvlText w:val="%1.%2."/>
      <w:lvlJc w:val="left"/>
      <w:pPr>
        <w:tabs>
          <w:tab w:val="num" w:pos="480"/>
        </w:tabs>
        <w:ind w:left="480"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3414"/>
        </w:tabs>
        <w:ind w:left="3414"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B017F4C"/>
    <w:multiLevelType w:val="multilevel"/>
    <w:tmpl w:val="83388632"/>
    <w:lvl w:ilvl="0">
      <w:start w:val="11"/>
      <w:numFmt w:val="decimal"/>
      <w:lvlText w:val="%1."/>
      <w:lvlJc w:val="left"/>
      <w:pPr>
        <w:ind w:left="480" w:hanging="480"/>
      </w:pPr>
      <w:rPr>
        <w:rFonts w:hint="default"/>
        <w:b/>
        <w:bCs w:val="0"/>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i w:val="0"/>
        <w:i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7"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59"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0"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1"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2"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63"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64"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5"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360"/>
        </w:tabs>
        <w:ind w:left="360"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6"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7"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9" w15:restartNumberingAfterBreak="0">
    <w:nsid w:val="72A03C29"/>
    <w:multiLevelType w:val="multilevel"/>
    <w:tmpl w:val="5A3C26E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1"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3"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75"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76"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7" w15:restartNumberingAfterBreak="0">
    <w:nsid w:val="78DB2D10"/>
    <w:multiLevelType w:val="hybridMultilevel"/>
    <w:tmpl w:val="EC2E4B42"/>
    <w:lvl w:ilvl="0" w:tplc="E7DC9B0E">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78"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9"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80"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81" w15:restartNumberingAfterBreak="0">
    <w:nsid w:val="7DB607CD"/>
    <w:multiLevelType w:val="hybridMultilevel"/>
    <w:tmpl w:val="E5B29F98"/>
    <w:lvl w:ilvl="0" w:tplc="EC2006F2">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2"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24"/>
  </w:num>
  <w:num w:numId="2" w16cid:durableId="1964382069">
    <w:abstractNumId w:val="54"/>
  </w:num>
  <w:num w:numId="3" w16cid:durableId="1918705485">
    <w:abstractNumId w:val="75"/>
  </w:num>
  <w:num w:numId="4" w16cid:durableId="1277565592">
    <w:abstractNumId w:val="82"/>
  </w:num>
  <w:num w:numId="5" w16cid:durableId="458845228">
    <w:abstractNumId w:val="74"/>
  </w:num>
  <w:num w:numId="6" w16cid:durableId="1822189349">
    <w:abstractNumId w:val="42"/>
  </w:num>
  <w:num w:numId="7" w16cid:durableId="2014990572">
    <w:abstractNumId w:val="80"/>
  </w:num>
  <w:num w:numId="8" w16cid:durableId="2058432867">
    <w:abstractNumId w:val="14"/>
  </w:num>
  <w:num w:numId="9" w16cid:durableId="1405372208">
    <w:abstractNumId w:val="59"/>
  </w:num>
  <w:num w:numId="10" w16cid:durableId="2013337487">
    <w:abstractNumId w:val="67"/>
  </w:num>
  <w:num w:numId="11" w16cid:durableId="1322738291">
    <w:abstractNumId w:val="30"/>
  </w:num>
  <w:num w:numId="12" w16cid:durableId="1694189165">
    <w:abstractNumId w:val="58"/>
  </w:num>
  <w:num w:numId="13" w16cid:durableId="2013872741">
    <w:abstractNumId w:val="26"/>
  </w:num>
  <w:num w:numId="14" w16cid:durableId="966161371">
    <w:abstractNumId w:val="73"/>
  </w:num>
  <w:num w:numId="15" w16cid:durableId="539130250">
    <w:abstractNumId w:val="71"/>
  </w:num>
  <w:num w:numId="16" w16cid:durableId="1102534097">
    <w:abstractNumId w:val="29"/>
  </w:num>
  <w:num w:numId="17" w16cid:durableId="2057242436">
    <w:abstractNumId w:val="79"/>
  </w:num>
  <w:num w:numId="18" w16cid:durableId="1774861375">
    <w:abstractNumId w:val="57"/>
  </w:num>
  <w:num w:numId="19" w16cid:durableId="221448420">
    <w:abstractNumId w:val="69"/>
  </w:num>
  <w:num w:numId="20" w16cid:durableId="1999068372">
    <w:abstractNumId w:val="45"/>
  </w:num>
  <w:num w:numId="21" w16cid:durableId="4814287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50"/>
  </w:num>
  <w:num w:numId="23" w16cid:durableId="1662929090">
    <w:abstractNumId w:val="65"/>
  </w:num>
  <w:num w:numId="24" w16cid:durableId="636299239">
    <w:abstractNumId w:val="35"/>
  </w:num>
  <w:num w:numId="25" w16cid:durableId="4337855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1754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7148772">
    <w:abstractNumId w:val="23"/>
  </w:num>
  <w:num w:numId="28" w16cid:durableId="843278359">
    <w:abstractNumId w:val="19"/>
  </w:num>
  <w:num w:numId="29" w16cid:durableId="9845705">
    <w:abstractNumId w:val="44"/>
  </w:num>
  <w:num w:numId="30" w16cid:durableId="1157382833">
    <w:abstractNumId w:val="70"/>
  </w:num>
  <w:num w:numId="31" w16cid:durableId="1232613806">
    <w:abstractNumId w:val="46"/>
  </w:num>
  <w:num w:numId="32" w16cid:durableId="381708268">
    <w:abstractNumId w:val="38"/>
  </w:num>
  <w:num w:numId="33" w16cid:durableId="1506941513">
    <w:abstractNumId w:val="36"/>
  </w:num>
  <w:num w:numId="34" w16cid:durableId="2047175951">
    <w:abstractNumId w:val="49"/>
  </w:num>
  <w:num w:numId="35" w16cid:durableId="1200779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09923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0589598">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65135">
    <w:abstractNumId w:val="4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22357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5117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35556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41186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49484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2812808">
    <w:abstractNumId w:val="52"/>
  </w:num>
  <w:num w:numId="45" w16cid:durableId="1925991108">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8881585">
    <w:abstractNumId w:val="40"/>
  </w:num>
  <w:num w:numId="47" w16cid:durableId="890963619">
    <w:abstractNumId w:val="25"/>
  </w:num>
  <w:num w:numId="48" w16cid:durableId="2069107859">
    <w:abstractNumId w:val="18"/>
  </w:num>
  <w:num w:numId="49" w16cid:durableId="1784763561">
    <w:abstractNumId w:val="48"/>
  </w:num>
  <w:num w:numId="50" w16cid:durableId="1352532900">
    <w:abstractNumId w:val="60"/>
  </w:num>
  <w:num w:numId="51" w16cid:durableId="441144344">
    <w:abstractNumId w:val="76"/>
  </w:num>
  <w:num w:numId="52" w16cid:durableId="1188904229">
    <w:abstractNumId w:val="22"/>
  </w:num>
  <w:num w:numId="53" w16cid:durableId="1842155470">
    <w:abstractNumId w:val="64"/>
  </w:num>
  <w:num w:numId="54" w16cid:durableId="562103348">
    <w:abstractNumId w:val="17"/>
  </w:num>
  <w:num w:numId="55" w16cid:durableId="226689221">
    <w:abstractNumId w:val="72"/>
  </w:num>
  <w:num w:numId="56" w16cid:durableId="357702514">
    <w:abstractNumId w:val="66"/>
  </w:num>
  <w:num w:numId="57" w16cid:durableId="194140280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3981891">
    <w:abstractNumId w:val="28"/>
  </w:num>
  <w:num w:numId="59" w16cid:durableId="1135948881">
    <w:abstractNumId w:val="61"/>
  </w:num>
  <w:num w:numId="60" w16cid:durableId="897978584">
    <w:abstractNumId w:val="21"/>
  </w:num>
  <w:num w:numId="61" w16cid:durableId="1934778022">
    <w:abstractNumId w:val="1"/>
  </w:num>
  <w:num w:numId="62" w16cid:durableId="1252012069">
    <w:abstractNumId w:val="43"/>
  </w:num>
  <w:num w:numId="63" w16cid:durableId="1123377658">
    <w:abstractNumId w:val="37"/>
  </w:num>
  <w:num w:numId="64" w16cid:durableId="219512717">
    <w:abstractNumId w:val="2"/>
  </w:num>
  <w:num w:numId="65" w16cid:durableId="671876154">
    <w:abstractNumId w:val="63"/>
  </w:num>
  <w:num w:numId="66" w16cid:durableId="1644504357">
    <w:abstractNumId w:val="0"/>
  </w:num>
  <w:num w:numId="67" w16cid:durableId="959384543">
    <w:abstractNumId w:val="39"/>
  </w:num>
  <w:num w:numId="68" w16cid:durableId="783228805">
    <w:abstractNumId w:val="78"/>
  </w:num>
  <w:num w:numId="69" w16cid:durableId="350690972">
    <w:abstractNumId w:val="53"/>
  </w:num>
  <w:num w:numId="70" w16cid:durableId="252208266">
    <w:abstractNumId w:val="77"/>
  </w:num>
  <w:num w:numId="71" w16cid:durableId="1095981295">
    <w:abstractNumId w:val="20"/>
  </w:num>
  <w:num w:numId="72" w16cid:durableId="2055739302">
    <w:abstractNumId w:val="81"/>
  </w:num>
  <w:num w:numId="73" w16cid:durableId="1638608154">
    <w:abstractNumId w:val="32"/>
  </w:num>
  <w:num w:numId="74" w16cid:durableId="258757775">
    <w:abstractNumId w:val="16"/>
  </w:num>
  <w:num w:numId="75" w16cid:durableId="558250407">
    <w:abstractNumId w:val="31"/>
  </w:num>
  <w:num w:numId="76" w16cid:durableId="516232943">
    <w:abstractNumId w:val="27"/>
  </w:num>
  <w:num w:numId="77" w16cid:durableId="1378049332">
    <w:abstractNumId w:val="51"/>
  </w:num>
  <w:num w:numId="78" w16cid:durableId="456335323">
    <w:abstractNumId w:val="82"/>
  </w:num>
  <w:num w:numId="79" w16cid:durableId="758452452">
    <w:abstractNumId w:val="82"/>
  </w:num>
  <w:num w:numId="80" w16cid:durableId="259989620">
    <w:abstractNumId w:val="47"/>
  </w:num>
  <w:num w:numId="81" w16cid:durableId="1083992999">
    <w:abstractNumId w:val="5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4ECE"/>
    <w:rsid w:val="000051AF"/>
    <w:rsid w:val="0000540B"/>
    <w:rsid w:val="00005629"/>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AA9"/>
    <w:rsid w:val="00011D4A"/>
    <w:rsid w:val="00011E26"/>
    <w:rsid w:val="00012738"/>
    <w:rsid w:val="00012D27"/>
    <w:rsid w:val="00012D70"/>
    <w:rsid w:val="000133D4"/>
    <w:rsid w:val="0001392A"/>
    <w:rsid w:val="00013C35"/>
    <w:rsid w:val="00013CB9"/>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500"/>
    <w:rsid w:val="00016615"/>
    <w:rsid w:val="00017174"/>
    <w:rsid w:val="0001725E"/>
    <w:rsid w:val="000175F4"/>
    <w:rsid w:val="00017B44"/>
    <w:rsid w:val="00017D6D"/>
    <w:rsid w:val="000203F8"/>
    <w:rsid w:val="00020521"/>
    <w:rsid w:val="00020AA4"/>
    <w:rsid w:val="00020E80"/>
    <w:rsid w:val="00021325"/>
    <w:rsid w:val="000214BB"/>
    <w:rsid w:val="00021622"/>
    <w:rsid w:val="000217DD"/>
    <w:rsid w:val="00021881"/>
    <w:rsid w:val="00021A4E"/>
    <w:rsid w:val="00021B15"/>
    <w:rsid w:val="00021CB2"/>
    <w:rsid w:val="00021D15"/>
    <w:rsid w:val="00022236"/>
    <w:rsid w:val="0002253B"/>
    <w:rsid w:val="00022A2B"/>
    <w:rsid w:val="00022BBB"/>
    <w:rsid w:val="00022E73"/>
    <w:rsid w:val="000230FE"/>
    <w:rsid w:val="000230FF"/>
    <w:rsid w:val="000236D9"/>
    <w:rsid w:val="00023998"/>
    <w:rsid w:val="00023E9B"/>
    <w:rsid w:val="00024382"/>
    <w:rsid w:val="00024409"/>
    <w:rsid w:val="000249B8"/>
    <w:rsid w:val="00024E8B"/>
    <w:rsid w:val="00024F64"/>
    <w:rsid w:val="00025298"/>
    <w:rsid w:val="0002577B"/>
    <w:rsid w:val="0002589C"/>
    <w:rsid w:val="00025A0F"/>
    <w:rsid w:val="00025A2D"/>
    <w:rsid w:val="00025DDA"/>
    <w:rsid w:val="000261A6"/>
    <w:rsid w:val="0002688C"/>
    <w:rsid w:val="00026950"/>
    <w:rsid w:val="00026956"/>
    <w:rsid w:val="00026E86"/>
    <w:rsid w:val="00027035"/>
    <w:rsid w:val="00027233"/>
    <w:rsid w:val="000274ED"/>
    <w:rsid w:val="00027720"/>
    <w:rsid w:val="000279C8"/>
    <w:rsid w:val="00027FBD"/>
    <w:rsid w:val="0003023F"/>
    <w:rsid w:val="00030517"/>
    <w:rsid w:val="00030770"/>
    <w:rsid w:val="00031433"/>
    <w:rsid w:val="000315AA"/>
    <w:rsid w:val="00031E7C"/>
    <w:rsid w:val="00031F34"/>
    <w:rsid w:val="00032E24"/>
    <w:rsid w:val="00032F4E"/>
    <w:rsid w:val="00033420"/>
    <w:rsid w:val="000337FA"/>
    <w:rsid w:val="000339DF"/>
    <w:rsid w:val="00033AE0"/>
    <w:rsid w:val="00033EAC"/>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6C7C"/>
    <w:rsid w:val="000470FD"/>
    <w:rsid w:val="00047331"/>
    <w:rsid w:val="000477AB"/>
    <w:rsid w:val="00047E92"/>
    <w:rsid w:val="000508F1"/>
    <w:rsid w:val="00050B4A"/>
    <w:rsid w:val="00050C0C"/>
    <w:rsid w:val="00050D00"/>
    <w:rsid w:val="00051425"/>
    <w:rsid w:val="0005164A"/>
    <w:rsid w:val="00051F9D"/>
    <w:rsid w:val="0005242D"/>
    <w:rsid w:val="000528A2"/>
    <w:rsid w:val="00052A78"/>
    <w:rsid w:val="0005302F"/>
    <w:rsid w:val="00053057"/>
    <w:rsid w:val="000536D6"/>
    <w:rsid w:val="000548F9"/>
    <w:rsid w:val="00054E62"/>
    <w:rsid w:val="00055652"/>
    <w:rsid w:val="00055E30"/>
    <w:rsid w:val="0005657A"/>
    <w:rsid w:val="000565F3"/>
    <w:rsid w:val="000566B1"/>
    <w:rsid w:val="000567A4"/>
    <w:rsid w:val="00056FC2"/>
    <w:rsid w:val="000570B9"/>
    <w:rsid w:val="000575C8"/>
    <w:rsid w:val="00057FD4"/>
    <w:rsid w:val="00060631"/>
    <w:rsid w:val="00060743"/>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6794E"/>
    <w:rsid w:val="000707F8"/>
    <w:rsid w:val="00070908"/>
    <w:rsid w:val="00070E46"/>
    <w:rsid w:val="000713B3"/>
    <w:rsid w:val="000722FF"/>
    <w:rsid w:val="00072B55"/>
    <w:rsid w:val="00072E86"/>
    <w:rsid w:val="0007325F"/>
    <w:rsid w:val="00073373"/>
    <w:rsid w:val="0007413C"/>
    <w:rsid w:val="00074553"/>
    <w:rsid w:val="000749F9"/>
    <w:rsid w:val="00074D8E"/>
    <w:rsid w:val="00074FB3"/>
    <w:rsid w:val="00075463"/>
    <w:rsid w:val="00075CDA"/>
    <w:rsid w:val="0007640E"/>
    <w:rsid w:val="00076E36"/>
    <w:rsid w:val="000772CF"/>
    <w:rsid w:val="0007732B"/>
    <w:rsid w:val="00077490"/>
    <w:rsid w:val="00077CB4"/>
    <w:rsid w:val="0008044F"/>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7C1"/>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2CCF"/>
    <w:rsid w:val="0009396C"/>
    <w:rsid w:val="00093CD5"/>
    <w:rsid w:val="00093DEE"/>
    <w:rsid w:val="0009421E"/>
    <w:rsid w:val="0009464D"/>
    <w:rsid w:val="000946D6"/>
    <w:rsid w:val="00094860"/>
    <w:rsid w:val="00094ACA"/>
    <w:rsid w:val="00094F72"/>
    <w:rsid w:val="000955F4"/>
    <w:rsid w:val="0009569A"/>
    <w:rsid w:val="000959B8"/>
    <w:rsid w:val="00096C97"/>
    <w:rsid w:val="00096D97"/>
    <w:rsid w:val="0009720C"/>
    <w:rsid w:val="0009724C"/>
    <w:rsid w:val="000973EB"/>
    <w:rsid w:val="00097497"/>
    <w:rsid w:val="000974DB"/>
    <w:rsid w:val="00097538"/>
    <w:rsid w:val="000975D2"/>
    <w:rsid w:val="000975E1"/>
    <w:rsid w:val="00097B78"/>
    <w:rsid w:val="00097CB5"/>
    <w:rsid w:val="00097DA0"/>
    <w:rsid w:val="00097E1A"/>
    <w:rsid w:val="00097E49"/>
    <w:rsid w:val="000A00C4"/>
    <w:rsid w:val="000A0BED"/>
    <w:rsid w:val="000A0C10"/>
    <w:rsid w:val="000A0CEE"/>
    <w:rsid w:val="000A101F"/>
    <w:rsid w:val="000A1465"/>
    <w:rsid w:val="000A14D1"/>
    <w:rsid w:val="000A17E4"/>
    <w:rsid w:val="000A1A62"/>
    <w:rsid w:val="000A1B6C"/>
    <w:rsid w:val="000A1BF3"/>
    <w:rsid w:val="000A1BFD"/>
    <w:rsid w:val="000A2874"/>
    <w:rsid w:val="000A2A40"/>
    <w:rsid w:val="000A2AD8"/>
    <w:rsid w:val="000A2E0E"/>
    <w:rsid w:val="000A306B"/>
    <w:rsid w:val="000A42C3"/>
    <w:rsid w:val="000A4553"/>
    <w:rsid w:val="000A4C47"/>
    <w:rsid w:val="000A508F"/>
    <w:rsid w:val="000A5687"/>
    <w:rsid w:val="000A568C"/>
    <w:rsid w:val="000A5863"/>
    <w:rsid w:val="000A58B5"/>
    <w:rsid w:val="000A5A56"/>
    <w:rsid w:val="000A5BA3"/>
    <w:rsid w:val="000A6070"/>
    <w:rsid w:val="000A659C"/>
    <w:rsid w:val="000A66EE"/>
    <w:rsid w:val="000A6C02"/>
    <w:rsid w:val="000A6DA8"/>
    <w:rsid w:val="000A6FD0"/>
    <w:rsid w:val="000A70D0"/>
    <w:rsid w:val="000A75AE"/>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3CEE"/>
    <w:rsid w:val="000B4280"/>
    <w:rsid w:val="000B4407"/>
    <w:rsid w:val="000B45D7"/>
    <w:rsid w:val="000B47AC"/>
    <w:rsid w:val="000B5197"/>
    <w:rsid w:val="000B55A7"/>
    <w:rsid w:val="000B5EA7"/>
    <w:rsid w:val="000B5F92"/>
    <w:rsid w:val="000B64A3"/>
    <w:rsid w:val="000C0838"/>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4C2"/>
    <w:rsid w:val="000C5737"/>
    <w:rsid w:val="000C58C0"/>
    <w:rsid w:val="000C5A1F"/>
    <w:rsid w:val="000C5F83"/>
    <w:rsid w:val="000C5F8F"/>
    <w:rsid w:val="000C64FA"/>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516E"/>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2F"/>
    <w:rsid w:val="000E54E7"/>
    <w:rsid w:val="000E5703"/>
    <w:rsid w:val="000E59BC"/>
    <w:rsid w:val="000E5F71"/>
    <w:rsid w:val="000E642C"/>
    <w:rsid w:val="000E69DA"/>
    <w:rsid w:val="000E713D"/>
    <w:rsid w:val="000E7757"/>
    <w:rsid w:val="000E7B42"/>
    <w:rsid w:val="000E7DB0"/>
    <w:rsid w:val="000F0432"/>
    <w:rsid w:val="000F0926"/>
    <w:rsid w:val="000F11C2"/>
    <w:rsid w:val="000F1578"/>
    <w:rsid w:val="000F19BD"/>
    <w:rsid w:val="000F1AA5"/>
    <w:rsid w:val="000F1F17"/>
    <w:rsid w:val="000F2EDA"/>
    <w:rsid w:val="000F389D"/>
    <w:rsid w:val="000F3BB0"/>
    <w:rsid w:val="000F445A"/>
    <w:rsid w:val="000F4502"/>
    <w:rsid w:val="000F5986"/>
    <w:rsid w:val="000F5DAE"/>
    <w:rsid w:val="000F6031"/>
    <w:rsid w:val="000F61C4"/>
    <w:rsid w:val="000F67C1"/>
    <w:rsid w:val="000F70D3"/>
    <w:rsid w:val="000F748F"/>
    <w:rsid w:val="000F7560"/>
    <w:rsid w:val="000F7B25"/>
    <w:rsid w:val="000F7EC1"/>
    <w:rsid w:val="001000D7"/>
    <w:rsid w:val="0010017B"/>
    <w:rsid w:val="0010044B"/>
    <w:rsid w:val="001006BA"/>
    <w:rsid w:val="001008A5"/>
    <w:rsid w:val="001008F6"/>
    <w:rsid w:val="00101CC0"/>
    <w:rsid w:val="00102625"/>
    <w:rsid w:val="00102835"/>
    <w:rsid w:val="00102C7D"/>
    <w:rsid w:val="00102C7F"/>
    <w:rsid w:val="001031F9"/>
    <w:rsid w:val="001038A9"/>
    <w:rsid w:val="001038D5"/>
    <w:rsid w:val="00103B98"/>
    <w:rsid w:val="001041C4"/>
    <w:rsid w:val="00104201"/>
    <w:rsid w:val="001042D6"/>
    <w:rsid w:val="00104710"/>
    <w:rsid w:val="00104755"/>
    <w:rsid w:val="001050EA"/>
    <w:rsid w:val="00105551"/>
    <w:rsid w:val="00105A18"/>
    <w:rsid w:val="00106643"/>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58F"/>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434"/>
    <w:rsid w:val="0012159C"/>
    <w:rsid w:val="00121744"/>
    <w:rsid w:val="00121A5A"/>
    <w:rsid w:val="0012202B"/>
    <w:rsid w:val="00122639"/>
    <w:rsid w:val="0012285D"/>
    <w:rsid w:val="00123057"/>
    <w:rsid w:val="00123137"/>
    <w:rsid w:val="001234B1"/>
    <w:rsid w:val="00123D19"/>
    <w:rsid w:val="00123D48"/>
    <w:rsid w:val="00124058"/>
    <w:rsid w:val="0012451D"/>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1C44"/>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10"/>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38"/>
    <w:rsid w:val="001456F7"/>
    <w:rsid w:val="00145733"/>
    <w:rsid w:val="00145A50"/>
    <w:rsid w:val="00145B69"/>
    <w:rsid w:val="00145D18"/>
    <w:rsid w:val="001463AC"/>
    <w:rsid w:val="001467A0"/>
    <w:rsid w:val="00146DBA"/>
    <w:rsid w:val="0014714A"/>
    <w:rsid w:val="00147568"/>
    <w:rsid w:val="00147930"/>
    <w:rsid w:val="00147B8B"/>
    <w:rsid w:val="00147CAF"/>
    <w:rsid w:val="00147D7F"/>
    <w:rsid w:val="00147E78"/>
    <w:rsid w:val="001500D1"/>
    <w:rsid w:val="0015021B"/>
    <w:rsid w:val="00150615"/>
    <w:rsid w:val="001506D4"/>
    <w:rsid w:val="00150715"/>
    <w:rsid w:val="00150A20"/>
    <w:rsid w:val="00150AA8"/>
    <w:rsid w:val="00151201"/>
    <w:rsid w:val="001518DA"/>
    <w:rsid w:val="00151995"/>
    <w:rsid w:val="00151A4B"/>
    <w:rsid w:val="0015223E"/>
    <w:rsid w:val="001522EB"/>
    <w:rsid w:val="0015260A"/>
    <w:rsid w:val="00152C1A"/>
    <w:rsid w:val="00153076"/>
    <w:rsid w:val="00153422"/>
    <w:rsid w:val="00153CA1"/>
    <w:rsid w:val="00153D96"/>
    <w:rsid w:val="00153E6F"/>
    <w:rsid w:val="00153F37"/>
    <w:rsid w:val="00154418"/>
    <w:rsid w:val="001547BD"/>
    <w:rsid w:val="00154ACF"/>
    <w:rsid w:val="00154CF5"/>
    <w:rsid w:val="00154E71"/>
    <w:rsid w:val="001551D7"/>
    <w:rsid w:val="00155280"/>
    <w:rsid w:val="0015537F"/>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2EB8"/>
    <w:rsid w:val="0016307B"/>
    <w:rsid w:val="00163238"/>
    <w:rsid w:val="00163487"/>
    <w:rsid w:val="00163750"/>
    <w:rsid w:val="00164037"/>
    <w:rsid w:val="001647C4"/>
    <w:rsid w:val="00164D22"/>
    <w:rsid w:val="0016578F"/>
    <w:rsid w:val="001658CE"/>
    <w:rsid w:val="00165BCB"/>
    <w:rsid w:val="00165CFD"/>
    <w:rsid w:val="0016602D"/>
    <w:rsid w:val="00166505"/>
    <w:rsid w:val="001673D0"/>
    <w:rsid w:val="00167691"/>
    <w:rsid w:val="00167D25"/>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77C3D"/>
    <w:rsid w:val="001807E9"/>
    <w:rsid w:val="00180BF1"/>
    <w:rsid w:val="00180C3C"/>
    <w:rsid w:val="00180C4D"/>
    <w:rsid w:val="00181931"/>
    <w:rsid w:val="00181ACB"/>
    <w:rsid w:val="00181B4F"/>
    <w:rsid w:val="00181BA6"/>
    <w:rsid w:val="00181BC8"/>
    <w:rsid w:val="001821A7"/>
    <w:rsid w:val="001823D5"/>
    <w:rsid w:val="00182530"/>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22E"/>
    <w:rsid w:val="00186857"/>
    <w:rsid w:val="00187CA5"/>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660"/>
    <w:rsid w:val="00193B8B"/>
    <w:rsid w:val="00193C70"/>
    <w:rsid w:val="001943C1"/>
    <w:rsid w:val="0019456E"/>
    <w:rsid w:val="00195035"/>
    <w:rsid w:val="0019593E"/>
    <w:rsid w:val="00195B6D"/>
    <w:rsid w:val="00196CF4"/>
    <w:rsid w:val="00197153"/>
    <w:rsid w:val="001974B1"/>
    <w:rsid w:val="00197A08"/>
    <w:rsid w:val="00197D60"/>
    <w:rsid w:val="001A0097"/>
    <w:rsid w:val="001A045B"/>
    <w:rsid w:val="001A0A5E"/>
    <w:rsid w:val="001A0BBD"/>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508"/>
    <w:rsid w:val="001A4A69"/>
    <w:rsid w:val="001A4DDF"/>
    <w:rsid w:val="001A4F5A"/>
    <w:rsid w:val="001A5003"/>
    <w:rsid w:val="001A5274"/>
    <w:rsid w:val="001A53FB"/>
    <w:rsid w:val="001A5C73"/>
    <w:rsid w:val="001A5D70"/>
    <w:rsid w:val="001A600C"/>
    <w:rsid w:val="001A65AC"/>
    <w:rsid w:val="001A662C"/>
    <w:rsid w:val="001A692B"/>
    <w:rsid w:val="001A6A2C"/>
    <w:rsid w:val="001A6B7F"/>
    <w:rsid w:val="001A6E73"/>
    <w:rsid w:val="001A717F"/>
    <w:rsid w:val="001A7F18"/>
    <w:rsid w:val="001B0B9F"/>
    <w:rsid w:val="001B0DD9"/>
    <w:rsid w:val="001B10C2"/>
    <w:rsid w:val="001B1132"/>
    <w:rsid w:val="001B135B"/>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AB4"/>
    <w:rsid w:val="001B4B11"/>
    <w:rsid w:val="001B504A"/>
    <w:rsid w:val="001B5231"/>
    <w:rsid w:val="001B5D14"/>
    <w:rsid w:val="001B60CB"/>
    <w:rsid w:val="001B6C54"/>
    <w:rsid w:val="001B6E5E"/>
    <w:rsid w:val="001B6E69"/>
    <w:rsid w:val="001B704F"/>
    <w:rsid w:val="001B720C"/>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3E2"/>
    <w:rsid w:val="001C35C3"/>
    <w:rsid w:val="001C3811"/>
    <w:rsid w:val="001C39C6"/>
    <w:rsid w:val="001C3C9D"/>
    <w:rsid w:val="001C3CE8"/>
    <w:rsid w:val="001C3F5B"/>
    <w:rsid w:val="001C4501"/>
    <w:rsid w:val="001C4779"/>
    <w:rsid w:val="001C4AB8"/>
    <w:rsid w:val="001C4E2B"/>
    <w:rsid w:val="001C532E"/>
    <w:rsid w:val="001C591D"/>
    <w:rsid w:val="001C7A29"/>
    <w:rsid w:val="001C7A82"/>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3BF8"/>
    <w:rsid w:val="001D4496"/>
    <w:rsid w:val="001D44DE"/>
    <w:rsid w:val="001D4B7F"/>
    <w:rsid w:val="001D50A5"/>
    <w:rsid w:val="001D50D9"/>
    <w:rsid w:val="001D5407"/>
    <w:rsid w:val="001D56DC"/>
    <w:rsid w:val="001D586C"/>
    <w:rsid w:val="001D5B67"/>
    <w:rsid w:val="001D5EF9"/>
    <w:rsid w:val="001D686C"/>
    <w:rsid w:val="001D68AD"/>
    <w:rsid w:val="001D6AB3"/>
    <w:rsid w:val="001D7ABE"/>
    <w:rsid w:val="001D7E86"/>
    <w:rsid w:val="001E0173"/>
    <w:rsid w:val="001E0870"/>
    <w:rsid w:val="001E0E42"/>
    <w:rsid w:val="001E1218"/>
    <w:rsid w:val="001E1A83"/>
    <w:rsid w:val="001E1B7C"/>
    <w:rsid w:val="001E1C12"/>
    <w:rsid w:val="001E1E82"/>
    <w:rsid w:val="001E26BB"/>
    <w:rsid w:val="001E382A"/>
    <w:rsid w:val="001E4587"/>
    <w:rsid w:val="001E5255"/>
    <w:rsid w:val="001E57E1"/>
    <w:rsid w:val="001E5833"/>
    <w:rsid w:val="001E5845"/>
    <w:rsid w:val="001E5C0B"/>
    <w:rsid w:val="001E629B"/>
    <w:rsid w:val="001E62EC"/>
    <w:rsid w:val="001E68CC"/>
    <w:rsid w:val="001E6CAB"/>
    <w:rsid w:val="001E7442"/>
    <w:rsid w:val="001E75FF"/>
    <w:rsid w:val="001E7904"/>
    <w:rsid w:val="001E79A0"/>
    <w:rsid w:val="001E7C0F"/>
    <w:rsid w:val="001E7CFF"/>
    <w:rsid w:val="001E7FE9"/>
    <w:rsid w:val="001F01B5"/>
    <w:rsid w:val="001F0889"/>
    <w:rsid w:val="001F0C80"/>
    <w:rsid w:val="001F0F41"/>
    <w:rsid w:val="001F0FE2"/>
    <w:rsid w:val="001F0FF0"/>
    <w:rsid w:val="001F11CB"/>
    <w:rsid w:val="001F14B2"/>
    <w:rsid w:val="001F1DDE"/>
    <w:rsid w:val="001F1FBD"/>
    <w:rsid w:val="001F2776"/>
    <w:rsid w:val="001F2C18"/>
    <w:rsid w:val="001F2EE7"/>
    <w:rsid w:val="001F33A5"/>
    <w:rsid w:val="001F37E9"/>
    <w:rsid w:val="001F3A98"/>
    <w:rsid w:val="001F3B00"/>
    <w:rsid w:val="001F4C75"/>
    <w:rsid w:val="001F4CC4"/>
    <w:rsid w:val="001F4CFB"/>
    <w:rsid w:val="001F4D50"/>
    <w:rsid w:val="001F4F36"/>
    <w:rsid w:val="001F5716"/>
    <w:rsid w:val="001F5A82"/>
    <w:rsid w:val="001F5D20"/>
    <w:rsid w:val="001F5D98"/>
    <w:rsid w:val="001F600E"/>
    <w:rsid w:val="001F61BE"/>
    <w:rsid w:val="001F62E0"/>
    <w:rsid w:val="001F63EA"/>
    <w:rsid w:val="001F6505"/>
    <w:rsid w:val="001F658A"/>
    <w:rsid w:val="001F68F0"/>
    <w:rsid w:val="001F6CF7"/>
    <w:rsid w:val="001F6DE6"/>
    <w:rsid w:val="001F6EB9"/>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3CC9"/>
    <w:rsid w:val="00204143"/>
    <w:rsid w:val="002046CE"/>
    <w:rsid w:val="002048D3"/>
    <w:rsid w:val="00205565"/>
    <w:rsid w:val="00205723"/>
    <w:rsid w:val="00205A6A"/>
    <w:rsid w:val="002067A6"/>
    <w:rsid w:val="0020688A"/>
    <w:rsid w:val="00206E71"/>
    <w:rsid w:val="00206FA9"/>
    <w:rsid w:val="002070D6"/>
    <w:rsid w:val="002075FE"/>
    <w:rsid w:val="00210449"/>
    <w:rsid w:val="00210922"/>
    <w:rsid w:val="00210F4B"/>
    <w:rsid w:val="00211109"/>
    <w:rsid w:val="0021116C"/>
    <w:rsid w:val="00211252"/>
    <w:rsid w:val="00211373"/>
    <w:rsid w:val="002117E9"/>
    <w:rsid w:val="00211C2D"/>
    <w:rsid w:val="00212A50"/>
    <w:rsid w:val="00212AF4"/>
    <w:rsid w:val="00212D85"/>
    <w:rsid w:val="00213148"/>
    <w:rsid w:val="00213506"/>
    <w:rsid w:val="00213BEF"/>
    <w:rsid w:val="00213E10"/>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66"/>
    <w:rsid w:val="002203FD"/>
    <w:rsid w:val="00220F81"/>
    <w:rsid w:val="0022103A"/>
    <w:rsid w:val="002211EF"/>
    <w:rsid w:val="00221572"/>
    <w:rsid w:val="00221739"/>
    <w:rsid w:val="00221B22"/>
    <w:rsid w:val="00221D26"/>
    <w:rsid w:val="00221ECD"/>
    <w:rsid w:val="0022256C"/>
    <w:rsid w:val="00222624"/>
    <w:rsid w:val="0022285C"/>
    <w:rsid w:val="00222B37"/>
    <w:rsid w:val="00223124"/>
    <w:rsid w:val="002231F7"/>
    <w:rsid w:val="00223669"/>
    <w:rsid w:val="002236C0"/>
    <w:rsid w:val="00223A31"/>
    <w:rsid w:val="00223B31"/>
    <w:rsid w:val="002241A8"/>
    <w:rsid w:val="0022443E"/>
    <w:rsid w:val="0022474B"/>
    <w:rsid w:val="002247E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B5D"/>
    <w:rsid w:val="00232ED9"/>
    <w:rsid w:val="00232F14"/>
    <w:rsid w:val="00232FF6"/>
    <w:rsid w:val="00233854"/>
    <w:rsid w:val="00233F3C"/>
    <w:rsid w:val="002340CB"/>
    <w:rsid w:val="002341B6"/>
    <w:rsid w:val="00234856"/>
    <w:rsid w:val="00234973"/>
    <w:rsid w:val="00234A59"/>
    <w:rsid w:val="0023528B"/>
    <w:rsid w:val="0023586E"/>
    <w:rsid w:val="00235A58"/>
    <w:rsid w:val="00235F76"/>
    <w:rsid w:val="00236199"/>
    <w:rsid w:val="00236792"/>
    <w:rsid w:val="002369FD"/>
    <w:rsid w:val="00236A10"/>
    <w:rsid w:val="00236AF0"/>
    <w:rsid w:val="0023700C"/>
    <w:rsid w:val="002373AB"/>
    <w:rsid w:val="00237B14"/>
    <w:rsid w:val="00237D42"/>
    <w:rsid w:val="00237FEA"/>
    <w:rsid w:val="00240E94"/>
    <w:rsid w:val="002417E0"/>
    <w:rsid w:val="00241D21"/>
    <w:rsid w:val="00241FD0"/>
    <w:rsid w:val="002433FE"/>
    <w:rsid w:val="0024399D"/>
    <w:rsid w:val="00243A82"/>
    <w:rsid w:val="00243CBC"/>
    <w:rsid w:val="00243E4B"/>
    <w:rsid w:val="0024450D"/>
    <w:rsid w:val="002445ED"/>
    <w:rsid w:val="0024499F"/>
    <w:rsid w:val="002449E2"/>
    <w:rsid w:val="002449E6"/>
    <w:rsid w:val="00244F97"/>
    <w:rsid w:val="00245578"/>
    <w:rsid w:val="00245D71"/>
    <w:rsid w:val="00245FBA"/>
    <w:rsid w:val="00246A24"/>
    <w:rsid w:val="00246C63"/>
    <w:rsid w:val="002473F9"/>
    <w:rsid w:val="00247A82"/>
    <w:rsid w:val="00250755"/>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757"/>
    <w:rsid w:val="0025788D"/>
    <w:rsid w:val="00257EE8"/>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4CD8"/>
    <w:rsid w:val="00264F87"/>
    <w:rsid w:val="00265558"/>
    <w:rsid w:val="002659E1"/>
    <w:rsid w:val="00265B5B"/>
    <w:rsid w:val="00265B75"/>
    <w:rsid w:val="002676B2"/>
    <w:rsid w:val="002679CF"/>
    <w:rsid w:val="00270089"/>
    <w:rsid w:val="002701D0"/>
    <w:rsid w:val="00270236"/>
    <w:rsid w:val="00270453"/>
    <w:rsid w:val="00270CE1"/>
    <w:rsid w:val="00270CF9"/>
    <w:rsid w:val="00270D04"/>
    <w:rsid w:val="002712A8"/>
    <w:rsid w:val="0027199B"/>
    <w:rsid w:val="00271B2B"/>
    <w:rsid w:val="00271CF6"/>
    <w:rsid w:val="00271DC6"/>
    <w:rsid w:val="00271E4C"/>
    <w:rsid w:val="002729F5"/>
    <w:rsid w:val="0027322C"/>
    <w:rsid w:val="00273EF4"/>
    <w:rsid w:val="002740CA"/>
    <w:rsid w:val="0027418C"/>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77FBC"/>
    <w:rsid w:val="0028011A"/>
    <w:rsid w:val="002801F3"/>
    <w:rsid w:val="00280335"/>
    <w:rsid w:val="002808DA"/>
    <w:rsid w:val="00281102"/>
    <w:rsid w:val="00281770"/>
    <w:rsid w:val="00281AF3"/>
    <w:rsid w:val="0028259A"/>
    <w:rsid w:val="00282A7C"/>
    <w:rsid w:val="00282DBF"/>
    <w:rsid w:val="00282F3D"/>
    <w:rsid w:val="002831ED"/>
    <w:rsid w:val="00283592"/>
    <w:rsid w:val="002835E7"/>
    <w:rsid w:val="002837C3"/>
    <w:rsid w:val="0028483E"/>
    <w:rsid w:val="00284C0A"/>
    <w:rsid w:val="002853CB"/>
    <w:rsid w:val="00285A4E"/>
    <w:rsid w:val="00285BE9"/>
    <w:rsid w:val="00286260"/>
    <w:rsid w:val="0028635D"/>
    <w:rsid w:val="00286620"/>
    <w:rsid w:val="00286848"/>
    <w:rsid w:val="00286891"/>
    <w:rsid w:val="00286947"/>
    <w:rsid w:val="00286B84"/>
    <w:rsid w:val="002872E5"/>
    <w:rsid w:val="0028747C"/>
    <w:rsid w:val="00287736"/>
    <w:rsid w:val="0029009A"/>
    <w:rsid w:val="002903DE"/>
    <w:rsid w:val="00290ABB"/>
    <w:rsid w:val="00291337"/>
    <w:rsid w:val="0029179E"/>
    <w:rsid w:val="002928B6"/>
    <w:rsid w:val="00292914"/>
    <w:rsid w:val="00292F1E"/>
    <w:rsid w:val="002935A9"/>
    <w:rsid w:val="00293C93"/>
    <w:rsid w:val="00294DD7"/>
    <w:rsid w:val="00294E56"/>
    <w:rsid w:val="00295042"/>
    <w:rsid w:val="00295C99"/>
    <w:rsid w:val="00295CFD"/>
    <w:rsid w:val="00295ED8"/>
    <w:rsid w:val="002962BD"/>
    <w:rsid w:val="0029653E"/>
    <w:rsid w:val="0029676E"/>
    <w:rsid w:val="00296AE9"/>
    <w:rsid w:val="00296EB7"/>
    <w:rsid w:val="002975FA"/>
    <w:rsid w:val="0029785F"/>
    <w:rsid w:val="002979B2"/>
    <w:rsid w:val="00297C85"/>
    <w:rsid w:val="00297D3A"/>
    <w:rsid w:val="00297D68"/>
    <w:rsid w:val="00297D8B"/>
    <w:rsid w:val="00297E24"/>
    <w:rsid w:val="002A00D6"/>
    <w:rsid w:val="002A0738"/>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BBD"/>
    <w:rsid w:val="002A7C85"/>
    <w:rsid w:val="002A7F61"/>
    <w:rsid w:val="002B028B"/>
    <w:rsid w:val="002B05CD"/>
    <w:rsid w:val="002B07A1"/>
    <w:rsid w:val="002B08A9"/>
    <w:rsid w:val="002B08B6"/>
    <w:rsid w:val="002B0BF6"/>
    <w:rsid w:val="002B1453"/>
    <w:rsid w:val="002B1BB5"/>
    <w:rsid w:val="002B22A8"/>
    <w:rsid w:val="002B2413"/>
    <w:rsid w:val="002B2742"/>
    <w:rsid w:val="002B36BD"/>
    <w:rsid w:val="002B37FC"/>
    <w:rsid w:val="002B3960"/>
    <w:rsid w:val="002B3B6B"/>
    <w:rsid w:val="002B3F1D"/>
    <w:rsid w:val="002B3F69"/>
    <w:rsid w:val="002B4169"/>
    <w:rsid w:val="002B43E7"/>
    <w:rsid w:val="002B472E"/>
    <w:rsid w:val="002B473D"/>
    <w:rsid w:val="002B5536"/>
    <w:rsid w:val="002B55D5"/>
    <w:rsid w:val="002B59F2"/>
    <w:rsid w:val="002B6295"/>
    <w:rsid w:val="002B6843"/>
    <w:rsid w:val="002B6862"/>
    <w:rsid w:val="002B6E41"/>
    <w:rsid w:val="002B72CD"/>
    <w:rsid w:val="002B79F9"/>
    <w:rsid w:val="002B7A19"/>
    <w:rsid w:val="002B7B0E"/>
    <w:rsid w:val="002B7CD5"/>
    <w:rsid w:val="002B7D9C"/>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628"/>
    <w:rsid w:val="002C59B5"/>
    <w:rsid w:val="002C5B36"/>
    <w:rsid w:val="002C617F"/>
    <w:rsid w:val="002C6191"/>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5BEE"/>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9E4"/>
    <w:rsid w:val="002E6DEA"/>
    <w:rsid w:val="002E6F03"/>
    <w:rsid w:val="002E73AC"/>
    <w:rsid w:val="002E765E"/>
    <w:rsid w:val="002E7999"/>
    <w:rsid w:val="002F0024"/>
    <w:rsid w:val="002F0399"/>
    <w:rsid w:val="002F084E"/>
    <w:rsid w:val="002F1A0E"/>
    <w:rsid w:val="002F2055"/>
    <w:rsid w:val="002F25A2"/>
    <w:rsid w:val="002F38AB"/>
    <w:rsid w:val="002F3D06"/>
    <w:rsid w:val="002F43DE"/>
    <w:rsid w:val="002F4532"/>
    <w:rsid w:val="002F4945"/>
    <w:rsid w:val="002F49CA"/>
    <w:rsid w:val="002F4D4B"/>
    <w:rsid w:val="002F56F1"/>
    <w:rsid w:val="002F5F98"/>
    <w:rsid w:val="002F61C8"/>
    <w:rsid w:val="002F6432"/>
    <w:rsid w:val="002F6739"/>
    <w:rsid w:val="002F67B2"/>
    <w:rsid w:val="002F6DC5"/>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974"/>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A42"/>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3C4C"/>
    <w:rsid w:val="003142F4"/>
    <w:rsid w:val="003149F7"/>
    <w:rsid w:val="00314C4A"/>
    <w:rsid w:val="00314E5A"/>
    <w:rsid w:val="0031513F"/>
    <w:rsid w:val="0031556F"/>
    <w:rsid w:val="00315AF1"/>
    <w:rsid w:val="00315BD0"/>
    <w:rsid w:val="00315CB2"/>
    <w:rsid w:val="00315D22"/>
    <w:rsid w:val="00315EEF"/>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29DB"/>
    <w:rsid w:val="0032343B"/>
    <w:rsid w:val="00323506"/>
    <w:rsid w:val="00323790"/>
    <w:rsid w:val="0032418F"/>
    <w:rsid w:val="003243B1"/>
    <w:rsid w:val="00324626"/>
    <w:rsid w:val="00324663"/>
    <w:rsid w:val="003248DE"/>
    <w:rsid w:val="00324A86"/>
    <w:rsid w:val="00324D7B"/>
    <w:rsid w:val="003253F2"/>
    <w:rsid w:val="003254E7"/>
    <w:rsid w:val="0032587D"/>
    <w:rsid w:val="00325AC4"/>
    <w:rsid w:val="00325D44"/>
    <w:rsid w:val="00325FBB"/>
    <w:rsid w:val="00326120"/>
    <w:rsid w:val="00326240"/>
    <w:rsid w:val="00326336"/>
    <w:rsid w:val="003264B7"/>
    <w:rsid w:val="00326602"/>
    <w:rsid w:val="003266E5"/>
    <w:rsid w:val="00326899"/>
    <w:rsid w:val="00326CB5"/>
    <w:rsid w:val="0032744C"/>
    <w:rsid w:val="0032758B"/>
    <w:rsid w:val="00327BF1"/>
    <w:rsid w:val="00330BF2"/>
    <w:rsid w:val="003317BC"/>
    <w:rsid w:val="00331816"/>
    <w:rsid w:val="00331FC7"/>
    <w:rsid w:val="003327A9"/>
    <w:rsid w:val="00332B1F"/>
    <w:rsid w:val="00332E22"/>
    <w:rsid w:val="0033320C"/>
    <w:rsid w:val="003333C5"/>
    <w:rsid w:val="003333F1"/>
    <w:rsid w:val="00333499"/>
    <w:rsid w:val="00333BA7"/>
    <w:rsid w:val="00334789"/>
    <w:rsid w:val="00334DBE"/>
    <w:rsid w:val="00335041"/>
    <w:rsid w:val="00335171"/>
    <w:rsid w:val="0033535E"/>
    <w:rsid w:val="00335476"/>
    <w:rsid w:val="00335B1C"/>
    <w:rsid w:val="00335EF2"/>
    <w:rsid w:val="00336045"/>
    <w:rsid w:val="003366CE"/>
    <w:rsid w:val="0033673C"/>
    <w:rsid w:val="00336A4D"/>
    <w:rsid w:val="00336AC1"/>
    <w:rsid w:val="00336F42"/>
    <w:rsid w:val="00336FFE"/>
    <w:rsid w:val="003371E0"/>
    <w:rsid w:val="0033720F"/>
    <w:rsid w:val="003379D3"/>
    <w:rsid w:val="00337E14"/>
    <w:rsid w:val="00337E67"/>
    <w:rsid w:val="00337EB6"/>
    <w:rsid w:val="003402AA"/>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01E"/>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53B3"/>
    <w:rsid w:val="0035570E"/>
    <w:rsid w:val="00356145"/>
    <w:rsid w:val="0035615D"/>
    <w:rsid w:val="003568C7"/>
    <w:rsid w:val="00356996"/>
    <w:rsid w:val="00356D0D"/>
    <w:rsid w:val="00356D9E"/>
    <w:rsid w:val="00356DEA"/>
    <w:rsid w:val="00357095"/>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8EC"/>
    <w:rsid w:val="00362953"/>
    <w:rsid w:val="00362ABC"/>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B2D"/>
    <w:rsid w:val="00364CE8"/>
    <w:rsid w:val="00364EA0"/>
    <w:rsid w:val="0036566F"/>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044B"/>
    <w:rsid w:val="00381540"/>
    <w:rsid w:val="00381613"/>
    <w:rsid w:val="00381AC4"/>
    <w:rsid w:val="00381DE1"/>
    <w:rsid w:val="00382247"/>
    <w:rsid w:val="003822E5"/>
    <w:rsid w:val="00382333"/>
    <w:rsid w:val="003824CC"/>
    <w:rsid w:val="003827D8"/>
    <w:rsid w:val="003829EE"/>
    <w:rsid w:val="00382A4D"/>
    <w:rsid w:val="00382C84"/>
    <w:rsid w:val="00383A38"/>
    <w:rsid w:val="00383A65"/>
    <w:rsid w:val="00383DE8"/>
    <w:rsid w:val="00384124"/>
    <w:rsid w:val="00384154"/>
    <w:rsid w:val="00384456"/>
    <w:rsid w:val="00384B4A"/>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87C38"/>
    <w:rsid w:val="00390614"/>
    <w:rsid w:val="00391722"/>
    <w:rsid w:val="00391973"/>
    <w:rsid w:val="00391EDC"/>
    <w:rsid w:val="00391F06"/>
    <w:rsid w:val="00392518"/>
    <w:rsid w:val="00392B08"/>
    <w:rsid w:val="00392B20"/>
    <w:rsid w:val="00392D6A"/>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60B"/>
    <w:rsid w:val="00395E78"/>
    <w:rsid w:val="00395F2D"/>
    <w:rsid w:val="003960F3"/>
    <w:rsid w:val="003961AC"/>
    <w:rsid w:val="003961E5"/>
    <w:rsid w:val="0039654C"/>
    <w:rsid w:val="00396818"/>
    <w:rsid w:val="003970F0"/>
    <w:rsid w:val="00397263"/>
    <w:rsid w:val="00397489"/>
    <w:rsid w:val="003974D9"/>
    <w:rsid w:val="0039776E"/>
    <w:rsid w:val="00397878"/>
    <w:rsid w:val="003978A6"/>
    <w:rsid w:val="00397F2B"/>
    <w:rsid w:val="003A0158"/>
    <w:rsid w:val="003A0413"/>
    <w:rsid w:val="003A0D8E"/>
    <w:rsid w:val="003A0F59"/>
    <w:rsid w:val="003A113F"/>
    <w:rsid w:val="003A154B"/>
    <w:rsid w:val="003A1909"/>
    <w:rsid w:val="003A1EC4"/>
    <w:rsid w:val="003A1FA6"/>
    <w:rsid w:val="003A2392"/>
    <w:rsid w:val="003A32D8"/>
    <w:rsid w:val="003A3336"/>
    <w:rsid w:val="003A36BE"/>
    <w:rsid w:val="003A37D2"/>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797"/>
    <w:rsid w:val="003B2D19"/>
    <w:rsid w:val="003B2E7F"/>
    <w:rsid w:val="003B3192"/>
    <w:rsid w:val="003B31CF"/>
    <w:rsid w:val="003B3640"/>
    <w:rsid w:val="003B3BA1"/>
    <w:rsid w:val="003B3D6A"/>
    <w:rsid w:val="003B4080"/>
    <w:rsid w:val="003B4173"/>
    <w:rsid w:val="003B45F6"/>
    <w:rsid w:val="003B4702"/>
    <w:rsid w:val="003B4838"/>
    <w:rsid w:val="003B5043"/>
    <w:rsid w:val="003B505A"/>
    <w:rsid w:val="003B5A30"/>
    <w:rsid w:val="003B5AC7"/>
    <w:rsid w:val="003B5B01"/>
    <w:rsid w:val="003B5F4C"/>
    <w:rsid w:val="003B6287"/>
    <w:rsid w:val="003B62D2"/>
    <w:rsid w:val="003B64D9"/>
    <w:rsid w:val="003B74A6"/>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6C1"/>
    <w:rsid w:val="003C5AED"/>
    <w:rsid w:val="003C5B63"/>
    <w:rsid w:val="003C5CF2"/>
    <w:rsid w:val="003C5F66"/>
    <w:rsid w:val="003C5FF7"/>
    <w:rsid w:val="003C62D6"/>
    <w:rsid w:val="003C62FA"/>
    <w:rsid w:val="003C662B"/>
    <w:rsid w:val="003C6FF5"/>
    <w:rsid w:val="003C7189"/>
    <w:rsid w:val="003C7709"/>
    <w:rsid w:val="003C79A7"/>
    <w:rsid w:val="003C7CA8"/>
    <w:rsid w:val="003C7E89"/>
    <w:rsid w:val="003D0289"/>
    <w:rsid w:val="003D07B0"/>
    <w:rsid w:val="003D0821"/>
    <w:rsid w:val="003D0890"/>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4F4A"/>
    <w:rsid w:val="003D5071"/>
    <w:rsid w:val="003D5522"/>
    <w:rsid w:val="003D5667"/>
    <w:rsid w:val="003D592F"/>
    <w:rsid w:val="003D5AE0"/>
    <w:rsid w:val="003D5BAB"/>
    <w:rsid w:val="003D5C9D"/>
    <w:rsid w:val="003D6338"/>
    <w:rsid w:val="003D6931"/>
    <w:rsid w:val="003D6AD1"/>
    <w:rsid w:val="003D6EBF"/>
    <w:rsid w:val="003D7151"/>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E6F"/>
    <w:rsid w:val="003E6F25"/>
    <w:rsid w:val="003E7CC2"/>
    <w:rsid w:val="003F06F4"/>
    <w:rsid w:val="003F0791"/>
    <w:rsid w:val="003F095A"/>
    <w:rsid w:val="003F0B38"/>
    <w:rsid w:val="003F0C0C"/>
    <w:rsid w:val="003F0C52"/>
    <w:rsid w:val="003F0FBA"/>
    <w:rsid w:val="003F0FCE"/>
    <w:rsid w:val="003F10BD"/>
    <w:rsid w:val="003F1454"/>
    <w:rsid w:val="003F155D"/>
    <w:rsid w:val="003F1677"/>
    <w:rsid w:val="003F1D40"/>
    <w:rsid w:val="003F1D99"/>
    <w:rsid w:val="003F30BB"/>
    <w:rsid w:val="003F3878"/>
    <w:rsid w:val="003F3ED5"/>
    <w:rsid w:val="003F41B1"/>
    <w:rsid w:val="003F4509"/>
    <w:rsid w:val="003F4610"/>
    <w:rsid w:val="003F5656"/>
    <w:rsid w:val="003F5772"/>
    <w:rsid w:val="003F5B34"/>
    <w:rsid w:val="003F5F37"/>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93C"/>
    <w:rsid w:val="00400BED"/>
    <w:rsid w:val="00400F45"/>
    <w:rsid w:val="004010ED"/>
    <w:rsid w:val="00401588"/>
    <w:rsid w:val="00401E50"/>
    <w:rsid w:val="00402080"/>
    <w:rsid w:val="004022CF"/>
    <w:rsid w:val="004027CA"/>
    <w:rsid w:val="00402829"/>
    <w:rsid w:val="00402838"/>
    <w:rsid w:val="004028AA"/>
    <w:rsid w:val="00402977"/>
    <w:rsid w:val="00402B75"/>
    <w:rsid w:val="0040329A"/>
    <w:rsid w:val="004036E7"/>
    <w:rsid w:val="0040380D"/>
    <w:rsid w:val="004038CF"/>
    <w:rsid w:val="00403BD3"/>
    <w:rsid w:val="00403F23"/>
    <w:rsid w:val="0040423D"/>
    <w:rsid w:val="00404596"/>
    <w:rsid w:val="00404C28"/>
    <w:rsid w:val="00405BEC"/>
    <w:rsid w:val="0040605A"/>
    <w:rsid w:val="0040637A"/>
    <w:rsid w:val="004064BD"/>
    <w:rsid w:val="004066E9"/>
    <w:rsid w:val="00407667"/>
    <w:rsid w:val="004077BB"/>
    <w:rsid w:val="004079B8"/>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17CF0"/>
    <w:rsid w:val="00420366"/>
    <w:rsid w:val="004206DF"/>
    <w:rsid w:val="00420877"/>
    <w:rsid w:val="00420A32"/>
    <w:rsid w:val="00420E0C"/>
    <w:rsid w:val="00421060"/>
    <w:rsid w:val="0042116E"/>
    <w:rsid w:val="004214FA"/>
    <w:rsid w:val="004219E6"/>
    <w:rsid w:val="004220EC"/>
    <w:rsid w:val="00422460"/>
    <w:rsid w:val="00422652"/>
    <w:rsid w:val="00422827"/>
    <w:rsid w:val="00422F7B"/>
    <w:rsid w:val="00423097"/>
    <w:rsid w:val="00423149"/>
    <w:rsid w:val="004231CC"/>
    <w:rsid w:val="00423317"/>
    <w:rsid w:val="00423783"/>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3F6E"/>
    <w:rsid w:val="0043430A"/>
    <w:rsid w:val="00434CDC"/>
    <w:rsid w:val="00434F2D"/>
    <w:rsid w:val="00435065"/>
    <w:rsid w:val="00435133"/>
    <w:rsid w:val="0043588F"/>
    <w:rsid w:val="00435EE2"/>
    <w:rsid w:val="00435FAE"/>
    <w:rsid w:val="004363F5"/>
    <w:rsid w:val="00436408"/>
    <w:rsid w:val="0043652E"/>
    <w:rsid w:val="0043659F"/>
    <w:rsid w:val="00436893"/>
    <w:rsid w:val="00436D72"/>
    <w:rsid w:val="00436E73"/>
    <w:rsid w:val="00436FA4"/>
    <w:rsid w:val="00437523"/>
    <w:rsid w:val="0043781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50"/>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006"/>
    <w:rsid w:val="004522EC"/>
    <w:rsid w:val="00452D64"/>
    <w:rsid w:val="004535A9"/>
    <w:rsid w:val="004536E6"/>
    <w:rsid w:val="00453A6A"/>
    <w:rsid w:val="0045413B"/>
    <w:rsid w:val="004543CE"/>
    <w:rsid w:val="004547AE"/>
    <w:rsid w:val="00454A54"/>
    <w:rsid w:val="00454AD0"/>
    <w:rsid w:val="00454F81"/>
    <w:rsid w:val="00455155"/>
    <w:rsid w:val="004553A2"/>
    <w:rsid w:val="00455CFB"/>
    <w:rsid w:val="0045634A"/>
    <w:rsid w:val="0045659F"/>
    <w:rsid w:val="00456677"/>
    <w:rsid w:val="00456F8C"/>
    <w:rsid w:val="0045746F"/>
    <w:rsid w:val="00457701"/>
    <w:rsid w:val="00457AF0"/>
    <w:rsid w:val="00457CA6"/>
    <w:rsid w:val="00457F00"/>
    <w:rsid w:val="00457F31"/>
    <w:rsid w:val="00457FB4"/>
    <w:rsid w:val="004603EF"/>
    <w:rsid w:val="00460765"/>
    <w:rsid w:val="00460ACD"/>
    <w:rsid w:val="00460B0D"/>
    <w:rsid w:val="00460E34"/>
    <w:rsid w:val="00461EB2"/>
    <w:rsid w:val="00461FAE"/>
    <w:rsid w:val="00462D8A"/>
    <w:rsid w:val="00462EFE"/>
    <w:rsid w:val="0046338C"/>
    <w:rsid w:val="004635D1"/>
    <w:rsid w:val="00463B51"/>
    <w:rsid w:val="00463FFB"/>
    <w:rsid w:val="00464302"/>
    <w:rsid w:val="00464396"/>
    <w:rsid w:val="004647E7"/>
    <w:rsid w:val="0046498A"/>
    <w:rsid w:val="00464B46"/>
    <w:rsid w:val="00464E73"/>
    <w:rsid w:val="00465376"/>
    <w:rsid w:val="00465563"/>
    <w:rsid w:val="00465898"/>
    <w:rsid w:val="00465A88"/>
    <w:rsid w:val="00465ABC"/>
    <w:rsid w:val="00466318"/>
    <w:rsid w:val="0046641A"/>
    <w:rsid w:val="00466C6E"/>
    <w:rsid w:val="00467145"/>
    <w:rsid w:val="0046742D"/>
    <w:rsid w:val="00467665"/>
    <w:rsid w:val="00467F0E"/>
    <w:rsid w:val="004703CF"/>
    <w:rsid w:val="0047082A"/>
    <w:rsid w:val="00470CE0"/>
    <w:rsid w:val="00471051"/>
    <w:rsid w:val="0047108E"/>
    <w:rsid w:val="0047164A"/>
    <w:rsid w:val="00471680"/>
    <w:rsid w:val="00471C21"/>
    <w:rsid w:val="00471FAB"/>
    <w:rsid w:val="0047232E"/>
    <w:rsid w:val="00472FE4"/>
    <w:rsid w:val="00473022"/>
    <w:rsid w:val="00473814"/>
    <w:rsid w:val="004738FB"/>
    <w:rsid w:val="00473994"/>
    <w:rsid w:val="00474420"/>
    <w:rsid w:val="004748E1"/>
    <w:rsid w:val="00474ADA"/>
    <w:rsid w:val="00474DFF"/>
    <w:rsid w:val="00474F3D"/>
    <w:rsid w:val="0047592B"/>
    <w:rsid w:val="004764F2"/>
    <w:rsid w:val="004769A8"/>
    <w:rsid w:val="00476FA3"/>
    <w:rsid w:val="004771E1"/>
    <w:rsid w:val="00477502"/>
    <w:rsid w:val="004777B4"/>
    <w:rsid w:val="00477A54"/>
    <w:rsid w:val="00477AB0"/>
    <w:rsid w:val="00477B78"/>
    <w:rsid w:val="00477FB5"/>
    <w:rsid w:val="00480200"/>
    <w:rsid w:val="0048034B"/>
    <w:rsid w:val="0048068D"/>
    <w:rsid w:val="0048094D"/>
    <w:rsid w:val="00480A0D"/>
    <w:rsid w:val="004810C8"/>
    <w:rsid w:val="00481FA1"/>
    <w:rsid w:val="00482278"/>
    <w:rsid w:val="00483055"/>
    <w:rsid w:val="0048334D"/>
    <w:rsid w:val="004835C5"/>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088"/>
    <w:rsid w:val="0048755D"/>
    <w:rsid w:val="00487BCC"/>
    <w:rsid w:val="00490414"/>
    <w:rsid w:val="00490B7D"/>
    <w:rsid w:val="00490E5E"/>
    <w:rsid w:val="00490EB1"/>
    <w:rsid w:val="00490F3A"/>
    <w:rsid w:val="00490F56"/>
    <w:rsid w:val="00491006"/>
    <w:rsid w:val="0049155D"/>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24C"/>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47E"/>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6F74"/>
    <w:rsid w:val="004A726C"/>
    <w:rsid w:val="004A72A7"/>
    <w:rsid w:val="004A759B"/>
    <w:rsid w:val="004A7BFB"/>
    <w:rsid w:val="004B0314"/>
    <w:rsid w:val="004B04FD"/>
    <w:rsid w:val="004B08CD"/>
    <w:rsid w:val="004B0984"/>
    <w:rsid w:val="004B0CA9"/>
    <w:rsid w:val="004B13C0"/>
    <w:rsid w:val="004B199D"/>
    <w:rsid w:val="004B1AAE"/>
    <w:rsid w:val="004B1FAC"/>
    <w:rsid w:val="004B21BD"/>
    <w:rsid w:val="004B2310"/>
    <w:rsid w:val="004B2916"/>
    <w:rsid w:val="004B2A64"/>
    <w:rsid w:val="004B2C37"/>
    <w:rsid w:val="004B2D9A"/>
    <w:rsid w:val="004B2FB0"/>
    <w:rsid w:val="004B301B"/>
    <w:rsid w:val="004B3319"/>
    <w:rsid w:val="004B369B"/>
    <w:rsid w:val="004B3713"/>
    <w:rsid w:val="004B3F1C"/>
    <w:rsid w:val="004B411C"/>
    <w:rsid w:val="004B41FD"/>
    <w:rsid w:val="004B42B4"/>
    <w:rsid w:val="004B4340"/>
    <w:rsid w:val="004B43E2"/>
    <w:rsid w:val="004B475D"/>
    <w:rsid w:val="004B48C8"/>
    <w:rsid w:val="004B49D4"/>
    <w:rsid w:val="004B4B32"/>
    <w:rsid w:val="004B4B41"/>
    <w:rsid w:val="004B65AE"/>
    <w:rsid w:val="004B6674"/>
    <w:rsid w:val="004B686C"/>
    <w:rsid w:val="004B6982"/>
    <w:rsid w:val="004B729D"/>
    <w:rsid w:val="004B73D1"/>
    <w:rsid w:val="004B7759"/>
    <w:rsid w:val="004B7874"/>
    <w:rsid w:val="004B78A2"/>
    <w:rsid w:val="004B7E52"/>
    <w:rsid w:val="004B7FE9"/>
    <w:rsid w:val="004C04C1"/>
    <w:rsid w:val="004C082E"/>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695"/>
    <w:rsid w:val="004D4BB6"/>
    <w:rsid w:val="004D4FEB"/>
    <w:rsid w:val="004D51C2"/>
    <w:rsid w:val="004D524D"/>
    <w:rsid w:val="004D5500"/>
    <w:rsid w:val="004D5712"/>
    <w:rsid w:val="004D59D4"/>
    <w:rsid w:val="004D5A0D"/>
    <w:rsid w:val="004D61D7"/>
    <w:rsid w:val="004D6846"/>
    <w:rsid w:val="004D6B2A"/>
    <w:rsid w:val="004D6B46"/>
    <w:rsid w:val="004D6CDC"/>
    <w:rsid w:val="004D7570"/>
    <w:rsid w:val="004D78E3"/>
    <w:rsid w:val="004D7A0F"/>
    <w:rsid w:val="004D7E33"/>
    <w:rsid w:val="004E0168"/>
    <w:rsid w:val="004E07D4"/>
    <w:rsid w:val="004E0998"/>
    <w:rsid w:val="004E0FC7"/>
    <w:rsid w:val="004E0FF3"/>
    <w:rsid w:val="004E1243"/>
    <w:rsid w:val="004E1545"/>
    <w:rsid w:val="004E1685"/>
    <w:rsid w:val="004E18C0"/>
    <w:rsid w:val="004E1A23"/>
    <w:rsid w:val="004E2108"/>
    <w:rsid w:val="004E234E"/>
    <w:rsid w:val="004E2451"/>
    <w:rsid w:val="004E2470"/>
    <w:rsid w:val="004E266B"/>
    <w:rsid w:val="004E2C60"/>
    <w:rsid w:val="004E2D2B"/>
    <w:rsid w:val="004E2E5C"/>
    <w:rsid w:val="004E3C8D"/>
    <w:rsid w:val="004E3DB5"/>
    <w:rsid w:val="004E400D"/>
    <w:rsid w:val="004E40E8"/>
    <w:rsid w:val="004E4219"/>
    <w:rsid w:val="004E42DC"/>
    <w:rsid w:val="004E4683"/>
    <w:rsid w:val="004E4942"/>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53"/>
    <w:rsid w:val="004F08BA"/>
    <w:rsid w:val="004F15DE"/>
    <w:rsid w:val="004F1640"/>
    <w:rsid w:val="004F1961"/>
    <w:rsid w:val="004F1AB2"/>
    <w:rsid w:val="004F1AD4"/>
    <w:rsid w:val="004F1CFC"/>
    <w:rsid w:val="004F1E0F"/>
    <w:rsid w:val="004F2015"/>
    <w:rsid w:val="004F279E"/>
    <w:rsid w:val="004F2CB0"/>
    <w:rsid w:val="004F323A"/>
    <w:rsid w:val="004F3268"/>
    <w:rsid w:val="004F32C5"/>
    <w:rsid w:val="004F38D6"/>
    <w:rsid w:val="004F39D2"/>
    <w:rsid w:val="004F3BE2"/>
    <w:rsid w:val="004F3C06"/>
    <w:rsid w:val="004F3F35"/>
    <w:rsid w:val="004F4264"/>
    <w:rsid w:val="004F42F9"/>
    <w:rsid w:val="004F459B"/>
    <w:rsid w:val="004F4656"/>
    <w:rsid w:val="004F47CE"/>
    <w:rsid w:val="004F4C27"/>
    <w:rsid w:val="004F5090"/>
    <w:rsid w:val="004F5507"/>
    <w:rsid w:val="004F56ED"/>
    <w:rsid w:val="004F59C6"/>
    <w:rsid w:val="004F5CDF"/>
    <w:rsid w:val="004F5D55"/>
    <w:rsid w:val="004F5D88"/>
    <w:rsid w:val="004F5ECA"/>
    <w:rsid w:val="004F5EFD"/>
    <w:rsid w:val="004F5F41"/>
    <w:rsid w:val="004F6B2A"/>
    <w:rsid w:val="004F6F76"/>
    <w:rsid w:val="004F7A09"/>
    <w:rsid w:val="004F7CA4"/>
    <w:rsid w:val="004F7F2D"/>
    <w:rsid w:val="005000A6"/>
    <w:rsid w:val="0050013F"/>
    <w:rsid w:val="005006F6"/>
    <w:rsid w:val="00500C68"/>
    <w:rsid w:val="00500DCB"/>
    <w:rsid w:val="00501925"/>
    <w:rsid w:val="00501964"/>
    <w:rsid w:val="0050198F"/>
    <w:rsid w:val="00501CA8"/>
    <w:rsid w:val="00502078"/>
    <w:rsid w:val="005021FB"/>
    <w:rsid w:val="005028E1"/>
    <w:rsid w:val="00502D27"/>
    <w:rsid w:val="0050376B"/>
    <w:rsid w:val="0050380D"/>
    <w:rsid w:val="00503998"/>
    <w:rsid w:val="005043C4"/>
    <w:rsid w:val="005047AB"/>
    <w:rsid w:val="00504802"/>
    <w:rsid w:val="00504D4B"/>
    <w:rsid w:val="00504E10"/>
    <w:rsid w:val="00505718"/>
    <w:rsid w:val="0050571C"/>
    <w:rsid w:val="00505786"/>
    <w:rsid w:val="00505C83"/>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68"/>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3ABA"/>
    <w:rsid w:val="0052483D"/>
    <w:rsid w:val="00524AFA"/>
    <w:rsid w:val="005252D1"/>
    <w:rsid w:val="005258FC"/>
    <w:rsid w:val="00525AE3"/>
    <w:rsid w:val="00525D82"/>
    <w:rsid w:val="00525D8F"/>
    <w:rsid w:val="00526194"/>
    <w:rsid w:val="00526788"/>
    <w:rsid w:val="0052694E"/>
    <w:rsid w:val="005269BD"/>
    <w:rsid w:val="00527B73"/>
    <w:rsid w:val="005304EE"/>
    <w:rsid w:val="00530854"/>
    <w:rsid w:val="00530A7B"/>
    <w:rsid w:val="00530ACC"/>
    <w:rsid w:val="00530AF3"/>
    <w:rsid w:val="0053128C"/>
    <w:rsid w:val="005318A9"/>
    <w:rsid w:val="0053199B"/>
    <w:rsid w:val="00531C49"/>
    <w:rsid w:val="00531EA3"/>
    <w:rsid w:val="0053269F"/>
    <w:rsid w:val="00532777"/>
    <w:rsid w:val="005329D3"/>
    <w:rsid w:val="00532BEF"/>
    <w:rsid w:val="00533706"/>
    <w:rsid w:val="00533DBD"/>
    <w:rsid w:val="005346D0"/>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613"/>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14A"/>
    <w:rsid w:val="005442D7"/>
    <w:rsid w:val="0054488C"/>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3837"/>
    <w:rsid w:val="00554041"/>
    <w:rsid w:val="005543FB"/>
    <w:rsid w:val="00554761"/>
    <w:rsid w:val="00554F44"/>
    <w:rsid w:val="00554FEA"/>
    <w:rsid w:val="00555206"/>
    <w:rsid w:val="00555499"/>
    <w:rsid w:val="005554EF"/>
    <w:rsid w:val="00555861"/>
    <w:rsid w:val="00555B6F"/>
    <w:rsid w:val="00556EAD"/>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2E91"/>
    <w:rsid w:val="0056328B"/>
    <w:rsid w:val="00563891"/>
    <w:rsid w:val="00563AF9"/>
    <w:rsid w:val="00563BF0"/>
    <w:rsid w:val="00563FA3"/>
    <w:rsid w:val="00564593"/>
    <w:rsid w:val="005647A8"/>
    <w:rsid w:val="00564AE6"/>
    <w:rsid w:val="00564D8D"/>
    <w:rsid w:val="00564FE6"/>
    <w:rsid w:val="00565650"/>
    <w:rsid w:val="00565671"/>
    <w:rsid w:val="005658BC"/>
    <w:rsid w:val="00565E27"/>
    <w:rsid w:val="0056613E"/>
    <w:rsid w:val="00566564"/>
    <w:rsid w:val="00566EBA"/>
    <w:rsid w:val="005670CB"/>
    <w:rsid w:val="0056749B"/>
    <w:rsid w:val="00567527"/>
    <w:rsid w:val="00567896"/>
    <w:rsid w:val="005679BE"/>
    <w:rsid w:val="00567C0E"/>
    <w:rsid w:val="005704FC"/>
    <w:rsid w:val="0057075E"/>
    <w:rsid w:val="00570826"/>
    <w:rsid w:val="00570F08"/>
    <w:rsid w:val="0057111A"/>
    <w:rsid w:val="0057133D"/>
    <w:rsid w:val="0057157F"/>
    <w:rsid w:val="00571A01"/>
    <w:rsid w:val="00571DF1"/>
    <w:rsid w:val="0057244E"/>
    <w:rsid w:val="005730F8"/>
    <w:rsid w:val="005735AB"/>
    <w:rsid w:val="0057366E"/>
    <w:rsid w:val="005737E4"/>
    <w:rsid w:val="0057386F"/>
    <w:rsid w:val="00573900"/>
    <w:rsid w:val="00573B1B"/>
    <w:rsid w:val="0057441E"/>
    <w:rsid w:val="0057471C"/>
    <w:rsid w:val="00574768"/>
    <w:rsid w:val="00574BEA"/>
    <w:rsid w:val="00575C64"/>
    <w:rsid w:val="00575D8C"/>
    <w:rsid w:val="00575F8F"/>
    <w:rsid w:val="00576031"/>
    <w:rsid w:val="005766FB"/>
    <w:rsid w:val="00576858"/>
    <w:rsid w:val="00576C4A"/>
    <w:rsid w:val="0057700A"/>
    <w:rsid w:val="005770F8"/>
    <w:rsid w:val="005772CE"/>
    <w:rsid w:val="00577A21"/>
    <w:rsid w:val="00580165"/>
    <w:rsid w:val="00580ABF"/>
    <w:rsid w:val="00581569"/>
    <w:rsid w:val="00581E15"/>
    <w:rsid w:val="00581F65"/>
    <w:rsid w:val="00582253"/>
    <w:rsid w:val="00582B2C"/>
    <w:rsid w:val="0058323B"/>
    <w:rsid w:val="0058341B"/>
    <w:rsid w:val="00583FE2"/>
    <w:rsid w:val="00584080"/>
    <w:rsid w:val="00584122"/>
    <w:rsid w:val="005842C3"/>
    <w:rsid w:val="0058476D"/>
    <w:rsid w:val="00584A47"/>
    <w:rsid w:val="00584C92"/>
    <w:rsid w:val="0058501D"/>
    <w:rsid w:val="005853F9"/>
    <w:rsid w:val="0058540F"/>
    <w:rsid w:val="00585A58"/>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394D"/>
    <w:rsid w:val="00593FDA"/>
    <w:rsid w:val="00594371"/>
    <w:rsid w:val="00594533"/>
    <w:rsid w:val="005949C9"/>
    <w:rsid w:val="00594F80"/>
    <w:rsid w:val="00595236"/>
    <w:rsid w:val="0059550B"/>
    <w:rsid w:val="005958EA"/>
    <w:rsid w:val="00595A5E"/>
    <w:rsid w:val="00595F9C"/>
    <w:rsid w:val="00595FFE"/>
    <w:rsid w:val="005969F6"/>
    <w:rsid w:val="00596E73"/>
    <w:rsid w:val="0059740E"/>
    <w:rsid w:val="005974BF"/>
    <w:rsid w:val="005A04AE"/>
    <w:rsid w:val="005A05B4"/>
    <w:rsid w:val="005A0920"/>
    <w:rsid w:val="005A0949"/>
    <w:rsid w:val="005A10A3"/>
    <w:rsid w:val="005A1160"/>
    <w:rsid w:val="005A19AA"/>
    <w:rsid w:val="005A1A72"/>
    <w:rsid w:val="005A1D6A"/>
    <w:rsid w:val="005A222E"/>
    <w:rsid w:val="005A23FA"/>
    <w:rsid w:val="005A2764"/>
    <w:rsid w:val="005A279C"/>
    <w:rsid w:val="005A27E8"/>
    <w:rsid w:val="005A284F"/>
    <w:rsid w:val="005A2A74"/>
    <w:rsid w:val="005A2A78"/>
    <w:rsid w:val="005A34CA"/>
    <w:rsid w:val="005A36BE"/>
    <w:rsid w:val="005A3C40"/>
    <w:rsid w:val="005A3D06"/>
    <w:rsid w:val="005A431A"/>
    <w:rsid w:val="005A4CBC"/>
    <w:rsid w:val="005A4FC2"/>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9DD"/>
    <w:rsid w:val="005B3A9D"/>
    <w:rsid w:val="005B3BCF"/>
    <w:rsid w:val="005B4143"/>
    <w:rsid w:val="005B4B11"/>
    <w:rsid w:val="005B4FB7"/>
    <w:rsid w:val="005B502E"/>
    <w:rsid w:val="005B5069"/>
    <w:rsid w:val="005B5281"/>
    <w:rsid w:val="005B5976"/>
    <w:rsid w:val="005B5E67"/>
    <w:rsid w:val="005B6119"/>
    <w:rsid w:val="005B65C9"/>
    <w:rsid w:val="005B6B6A"/>
    <w:rsid w:val="005B6C1B"/>
    <w:rsid w:val="005B7186"/>
    <w:rsid w:val="005B7928"/>
    <w:rsid w:val="005B7C63"/>
    <w:rsid w:val="005B7E5F"/>
    <w:rsid w:val="005C0793"/>
    <w:rsid w:val="005C1796"/>
    <w:rsid w:val="005C1FE5"/>
    <w:rsid w:val="005C2083"/>
    <w:rsid w:val="005C2374"/>
    <w:rsid w:val="005C2806"/>
    <w:rsid w:val="005C2BB1"/>
    <w:rsid w:val="005C2E1E"/>
    <w:rsid w:val="005C32AE"/>
    <w:rsid w:val="005C3355"/>
    <w:rsid w:val="005C361A"/>
    <w:rsid w:val="005C3B37"/>
    <w:rsid w:val="005C3CFE"/>
    <w:rsid w:val="005C3DB5"/>
    <w:rsid w:val="005C4223"/>
    <w:rsid w:val="005C46C3"/>
    <w:rsid w:val="005C4E39"/>
    <w:rsid w:val="005C4F10"/>
    <w:rsid w:val="005C5172"/>
    <w:rsid w:val="005C5B30"/>
    <w:rsid w:val="005C6031"/>
    <w:rsid w:val="005C63F1"/>
    <w:rsid w:val="005C6C1E"/>
    <w:rsid w:val="005C6DA5"/>
    <w:rsid w:val="005C6DF7"/>
    <w:rsid w:val="005C71FF"/>
    <w:rsid w:val="005C725A"/>
    <w:rsid w:val="005C727F"/>
    <w:rsid w:val="005C77E7"/>
    <w:rsid w:val="005C7CA9"/>
    <w:rsid w:val="005C7D2D"/>
    <w:rsid w:val="005D079A"/>
    <w:rsid w:val="005D0B41"/>
    <w:rsid w:val="005D0C6E"/>
    <w:rsid w:val="005D0F74"/>
    <w:rsid w:val="005D10E3"/>
    <w:rsid w:val="005D14DD"/>
    <w:rsid w:val="005D19D6"/>
    <w:rsid w:val="005D1FCB"/>
    <w:rsid w:val="005D20DB"/>
    <w:rsid w:val="005D21A3"/>
    <w:rsid w:val="005D230B"/>
    <w:rsid w:val="005D2FFD"/>
    <w:rsid w:val="005D3492"/>
    <w:rsid w:val="005D38F4"/>
    <w:rsid w:val="005D3A23"/>
    <w:rsid w:val="005D3CCB"/>
    <w:rsid w:val="005D415C"/>
    <w:rsid w:val="005D4445"/>
    <w:rsid w:val="005D4640"/>
    <w:rsid w:val="005D505E"/>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BFB"/>
    <w:rsid w:val="005E1EAF"/>
    <w:rsid w:val="005E23AE"/>
    <w:rsid w:val="005E2652"/>
    <w:rsid w:val="005E2831"/>
    <w:rsid w:val="005E2BCF"/>
    <w:rsid w:val="005E344B"/>
    <w:rsid w:val="005E3A2E"/>
    <w:rsid w:val="005E3F51"/>
    <w:rsid w:val="005E4076"/>
    <w:rsid w:val="005E430B"/>
    <w:rsid w:val="005E430F"/>
    <w:rsid w:val="005E4797"/>
    <w:rsid w:val="005E4A20"/>
    <w:rsid w:val="005E4A68"/>
    <w:rsid w:val="005E4A84"/>
    <w:rsid w:val="005E5048"/>
    <w:rsid w:val="005E543D"/>
    <w:rsid w:val="005E59A6"/>
    <w:rsid w:val="005E5C3A"/>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2E5F"/>
    <w:rsid w:val="005F309E"/>
    <w:rsid w:val="005F3228"/>
    <w:rsid w:val="005F4E3A"/>
    <w:rsid w:val="005F502B"/>
    <w:rsid w:val="005F528D"/>
    <w:rsid w:val="005F5423"/>
    <w:rsid w:val="005F5743"/>
    <w:rsid w:val="005F5B40"/>
    <w:rsid w:val="005F5E4D"/>
    <w:rsid w:val="005F5E9E"/>
    <w:rsid w:val="005F643D"/>
    <w:rsid w:val="005F6D7D"/>
    <w:rsid w:val="005F7102"/>
    <w:rsid w:val="005F720E"/>
    <w:rsid w:val="005F7283"/>
    <w:rsid w:val="005F7511"/>
    <w:rsid w:val="005F7639"/>
    <w:rsid w:val="005F7F35"/>
    <w:rsid w:val="0060011E"/>
    <w:rsid w:val="00600BFD"/>
    <w:rsid w:val="00600E58"/>
    <w:rsid w:val="0060149A"/>
    <w:rsid w:val="00601643"/>
    <w:rsid w:val="0060174B"/>
    <w:rsid w:val="00601E29"/>
    <w:rsid w:val="0060202C"/>
    <w:rsid w:val="00602466"/>
    <w:rsid w:val="006028CD"/>
    <w:rsid w:val="006029D9"/>
    <w:rsid w:val="00602A4B"/>
    <w:rsid w:val="00602CE3"/>
    <w:rsid w:val="00602F15"/>
    <w:rsid w:val="006030B7"/>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4B8"/>
    <w:rsid w:val="0060771A"/>
    <w:rsid w:val="00607800"/>
    <w:rsid w:val="00607A00"/>
    <w:rsid w:val="006102AF"/>
    <w:rsid w:val="00610CB9"/>
    <w:rsid w:val="00610DD6"/>
    <w:rsid w:val="00610E75"/>
    <w:rsid w:val="00611082"/>
    <w:rsid w:val="00611BDE"/>
    <w:rsid w:val="006120B3"/>
    <w:rsid w:val="0061258A"/>
    <w:rsid w:val="00612769"/>
    <w:rsid w:val="00612A34"/>
    <w:rsid w:val="00613412"/>
    <w:rsid w:val="00613495"/>
    <w:rsid w:val="006138CA"/>
    <w:rsid w:val="00613DC9"/>
    <w:rsid w:val="0061409B"/>
    <w:rsid w:val="006147BB"/>
    <w:rsid w:val="00614D09"/>
    <w:rsid w:val="006151C8"/>
    <w:rsid w:val="00615475"/>
    <w:rsid w:val="00616522"/>
    <w:rsid w:val="00616C2A"/>
    <w:rsid w:val="00617564"/>
    <w:rsid w:val="00620822"/>
    <w:rsid w:val="00620ACB"/>
    <w:rsid w:val="00620D81"/>
    <w:rsid w:val="00620E4F"/>
    <w:rsid w:val="00620F75"/>
    <w:rsid w:val="00620FE4"/>
    <w:rsid w:val="00621341"/>
    <w:rsid w:val="006218A7"/>
    <w:rsid w:val="00621C01"/>
    <w:rsid w:val="006226A8"/>
    <w:rsid w:val="006228E8"/>
    <w:rsid w:val="00622A98"/>
    <w:rsid w:val="00622FCE"/>
    <w:rsid w:val="00623049"/>
    <w:rsid w:val="0062393F"/>
    <w:rsid w:val="00623E62"/>
    <w:rsid w:val="006241A8"/>
    <w:rsid w:val="0062427A"/>
    <w:rsid w:val="00624497"/>
    <w:rsid w:val="006246E3"/>
    <w:rsid w:val="006247E9"/>
    <w:rsid w:val="0062486A"/>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D73"/>
    <w:rsid w:val="00630FA1"/>
    <w:rsid w:val="0063125E"/>
    <w:rsid w:val="00631389"/>
    <w:rsid w:val="00631B46"/>
    <w:rsid w:val="00631E5D"/>
    <w:rsid w:val="00631FAC"/>
    <w:rsid w:val="00632830"/>
    <w:rsid w:val="00632950"/>
    <w:rsid w:val="00632E6D"/>
    <w:rsid w:val="00633C06"/>
    <w:rsid w:val="00634240"/>
    <w:rsid w:val="00634BF0"/>
    <w:rsid w:val="00634F20"/>
    <w:rsid w:val="00635283"/>
    <w:rsid w:val="006352D6"/>
    <w:rsid w:val="00635DCA"/>
    <w:rsid w:val="00635F39"/>
    <w:rsid w:val="00636008"/>
    <w:rsid w:val="006360A0"/>
    <w:rsid w:val="006362DD"/>
    <w:rsid w:val="00636581"/>
    <w:rsid w:val="00636D11"/>
    <w:rsid w:val="006375D1"/>
    <w:rsid w:val="0063789F"/>
    <w:rsid w:val="0064047E"/>
    <w:rsid w:val="006404CA"/>
    <w:rsid w:val="006406BC"/>
    <w:rsid w:val="00640933"/>
    <w:rsid w:val="0064118B"/>
    <w:rsid w:val="0064125F"/>
    <w:rsid w:val="00641299"/>
    <w:rsid w:val="006419B6"/>
    <w:rsid w:val="006419DA"/>
    <w:rsid w:val="00641A75"/>
    <w:rsid w:val="00641BA2"/>
    <w:rsid w:val="00641BFD"/>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3FD"/>
    <w:rsid w:val="006516D0"/>
    <w:rsid w:val="00651B96"/>
    <w:rsid w:val="00651D9B"/>
    <w:rsid w:val="00652100"/>
    <w:rsid w:val="00652357"/>
    <w:rsid w:val="00652454"/>
    <w:rsid w:val="00652477"/>
    <w:rsid w:val="00652D3A"/>
    <w:rsid w:val="0065308B"/>
    <w:rsid w:val="00653101"/>
    <w:rsid w:val="00653EAC"/>
    <w:rsid w:val="00653F5E"/>
    <w:rsid w:val="0065464A"/>
    <w:rsid w:val="00654664"/>
    <w:rsid w:val="006548C9"/>
    <w:rsid w:val="00654A59"/>
    <w:rsid w:val="00654CCD"/>
    <w:rsid w:val="00654DA8"/>
    <w:rsid w:val="00654E07"/>
    <w:rsid w:val="0065520E"/>
    <w:rsid w:val="00655397"/>
    <w:rsid w:val="006554C9"/>
    <w:rsid w:val="006555D5"/>
    <w:rsid w:val="0065566C"/>
    <w:rsid w:val="00655976"/>
    <w:rsid w:val="00655BBA"/>
    <w:rsid w:val="00655C18"/>
    <w:rsid w:val="00656C0E"/>
    <w:rsid w:val="00656C35"/>
    <w:rsid w:val="00656CAD"/>
    <w:rsid w:val="00656CEE"/>
    <w:rsid w:val="00656D30"/>
    <w:rsid w:val="00656EDF"/>
    <w:rsid w:val="0065729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397"/>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EB7"/>
    <w:rsid w:val="00670F98"/>
    <w:rsid w:val="00671363"/>
    <w:rsid w:val="006713E7"/>
    <w:rsid w:val="00671AAE"/>
    <w:rsid w:val="00671DE4"/>
    <w:rsid w:val="00672001"/>
    <w:rsid w:val="00672B7F"/>
    <w:rsid w:val="00672F0C"/>
    <w:rsid w:val="006733D4"/>
    <w:rsid w:val="00673521"/>
    <w:rsid w:val="006736F6"/>
    <w:rsid w:val="0067396D"/>
    <w:rsid w:val="00673B3C"/>
    <w:rsid w:val="00673F88"/>
    <w:rsid w:val="0067438E"/>
    <w:rsid w:val="006748C6"/>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5C8"/>
    <w:rsid w:val="006812EA"/>
    <w:rsid w:val="00681C36"/>
    <w:rsid w:val="00681D85"/>
    <w:rsid w:val="00682133"/>
    <w:rsid w:val="00682A7F"/>
    <w:rsid w:val="00682F0B"/>
    <w:rsid w:val="0068397A"/>
    <w:rsid w:val="00683EB5"/>
    <w:rsid w:val="0068414A"/>
    <w:rsid w:val="0068447A"/>
    <w:rsid w:val="006845DD"/>
    <w:rsid w:val="00684BFC"/>
    <w:rsid w:val="00684CF3"/>
    <w:rsid w:val="006857E7"/>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80"/>
    <w:rsid w:val="00692F97"/>
    <w:rsid w:val="00693368"/>
    <w:rsid w:val="006937FA"/>
    <w:rsid w:val="006942A5"/>
    <w:rsid w:val="00694382"/>
    <w:rsid w:val="0069450E"/>
    <w:rsid w:val="006945D4"/>
    <w:rsid w:val="006946AB"/>
    <w:rsid w:val="006946D1"/>
    <w:rsid w:val="00694B65"/>
    <w:rsid w:val="00695EEF"/>
    <w:rsid w:val="006972B6"/>
    <w:rsid w:val="00697432"/>
    <w:rsid w:val="00697543"/>
    <w:rsid w:val="006A175F"/>
    <w:rsid w:val="006A2584"/>
    <w:rsid w:val="006A25DA"/>
    <w:rsid w:val="006A3AB0"/>
    <w:rsid w:val="006A3FB0"/>
    <w:rsid w:val="006A42CB"/>
    <w:rsid w:val="006A4326"/>
    <w:rsid w:val="006A4618"/>
    <w:rsid w:val="006A4700"/>
    <w:rsid w:val="006A5103"/>
    <w:rsid w:val="006A5506"/>
    <w:rsid w:val="006A5E2D"/>
    <w:rsid w:val="006A61CD"/>
    <w:rsid w:val="006A68BF"/>
    <w:rsid w:val="006A6EAF"/>
    <w:rsid w:val="006A7082"/>
    <w:rsid w:val="006A7514"/>
    <w:rsid w:val="006A7C91"/>
    <w:rsid w:val="006B0528"/>
    <w:rsid w:val="006B0562"/>
    <w:rsid w:val="006B05BD"/>
    <w:rsid w:val="006B0819"/>
    <w:rsid w:val="006B0BFD"/>
    <w:rsid w:val="006B0D28"/>
    <w:rsid w:val="006B1363"/>
    <w:rsid w:val="006B15E8"/>
    <w:rsid w:val="006B17D7"/>
    <w:rsid w:val="006B199C"/>
    <w:rsid w:val="006B20B8"/>
    <w:rsid w:val="006B216A"/>
    <w:rsid w:val="006B23B2"/>
    <w:rsid w:val="006B2416"/>
    <w:rsid w:val="006B295F"/>
    <w:rsid w:val="006B304E"/>
    <w:rsid w:val="006B3221"/>
    <w:rsid w:val="006B3A4C"/>
    <w:rsid w:val="006B3BE2"/>
    <w:rsid w:val="006B3CFE"/>
    <w:rsid w:val="006B40C1"/>
    <w:rsid w:val="006B4722"/>
    <w:rsid w:val="006B49B1"/>
    <w:rsid w:val="006B4C9A"/>
    <w:rsid w:val="006B4FDE"/>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0D8"/>
    <w:rsid w:val="006C1A7B"/>
    <w:rsid w:val="006C21F9"/>
    <w:rsid w:val="006C2605"/>
    <w:rsid w:val="006C267A"/>
    <w:rsid w:val="006C26CC"/>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6F"/>
    <w:rsid w:val="006D74F6"/>
    <w:rsid w:val="006D785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2AB"/>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0EE"/>
    <w:rsid w:val="006F3C89"/>
    <w:rsid w:val="006F3EF2"/>
    <w:rsid w:val="006F417A"/>
    <w:rsid w:val="006F5032"/>
    <w:rsid w:val="006F52C5"/>
    <w:rsid w:val="006F5400"/>
    <w:rsid w:val="006F56FE"/>
    <w:rsid w:val="006F6994"/>
    <w:rsid w:val="006F7199"/>
    <w:rsid w:val="006F7883"/>
    <w:rsid w:val="006F7911"/>
    <w:rsid w:val="006F7ACF"/>
    <w:rsid w:val="00700836"/>
    <w:rsid w:val="00700B2C"/>
    <w:rsid w:val="00700D2B"/>
    <w:rsid w:val="00701979"/>
    <w:rsid w:val="00701AB2"/>
    <w:rsid w:val="00701C0A"/>
    <w:rsid w:val="00702149"/>
    <w:rsid w:val="00702A38"/>
    <w:rsid w:val="00702F2C"/>
    <w:rsid w:val="007031B5"/>
    <w:rsid w:val="0070348F"/>
    <w:rsid w:val="007037A3"/>
    <w:rsid w:val="00703963"/>
    <w:rsid w:val="00704834"/>
    <w:rsid w:val="00704A59"/>
    <w:rsid w:val="00704B06"/>
    <w:rsid w:val="00704BD8"/>
    <w:rsid w:val="00704DD9"/>
    <w:rsid w:val="0070522D"/>
    <w:rsid w:val="007054BF"/>
    <w:rsid w:val="00705563"/>
    <w:rsid w:val="0070565B"/>
    <w:rsid w:val="007056C1"/>
    <w:rsid w:val="00705DF3"/>
    <w:rsid w:val="00706142"/>
    <w:rsid w:val="00706174"/>
    <w:rsid w:val="0070665E"/>
    <w:rsid w:val="00706B4C"/>
    <w:rsid w:val="00706DF1"/>
    <w:rsid w:val="0070736D"/>
    <w:rsid w:val="00707648"/>
    <w:rsid w:val="00707C32"/>
    <w:rsid w:val="00710053"/>
    <w:rsid w:val="007107F2"/>
    <w:rsid w:val="00710834"/>
    <w:rsid w:val="0071103D"/>
    <w:rsid w:val="007111C3"/>
    <w:rsid w:val="007114C3"/>
    <w:rsid w:val="00711536"/>
    <w:rsid w:val="00711D97"/>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658"/>
    <w:rsid w:val="00716A9E"/>
    <w:rsid w:val="0071712B"/>
    <w:rsid w:val="0071734A"/>
    <w:rsid w:val="00717668"/>
    <w:rsid w:val="0071772D"/>
    <w:rsid w:val="00717B57"/>
    <w:rsid w:val="00717D0E"/>
    <w:rsid w:val="007200D2"/>
    <w:rsid w:val="00720203"/>
    <w:rsid w:val="00720276"/>
    <w:rsid w:val="00720D62"/>
    <w:rsid w:val="00720FF4"/>
    <w:rsid w:val="00721245"/>
    <w:rsid w:val="007212D2"/>
    <w:rsid w:val="007213C0"/>
    <w:rsid w:val="0072228F"/>
    <w:rsid w:val="00722997"/>
    <w:rsid w:val="00723106"/>
    <w:rsid w:val="00723611"/>
    <w:rsid w:val="00723704"/>
    <w:rsid w:val="007237ED"/>
    <w:rsid w:val="00723A93"/>
    <w:rsid w:val="00723AC6"/>
    <w:rsid w:val="00723C30"/>
    <w:rsid w:val="00723D18"/>
    <w:rsid w:val="00723D6D"/>
    <w:rsid w:val="007240DF"/>
    <w:rsid w:val="00724186"/>
    <w:rsid w:val="0072424B"/>
    <w:rsid w:val="0072427B"/>
    <w:rsid w:val="00725066"/>
    <w:rsid w:val="00725174"/>
    <w:rsid w:val="007259F1"/>
    <w:rsid w:val="00725E91"/>
    <w:rsid w:val="007260E2"/>
    <w:rsid w:val="007261B3"/>
    <w:rsid w:val="00726353"/>
    <w:rsid w:val="0072672E"/>
    <w:rsid w:val="00726D4B"/>
    <w:rsid w:val="0072721C"/>
    <w:rsid w:val="00727777"/>
    <w:rsid w:val="007301F2"/>
    <w:rsid w:val="00730371"/>
    <w:rsid w:val="00730A6D"/>
    <w:rsid w:val="007314A2"/>
    <w:rsid w:val="00731603"/>
    <w:rsid w:val="00731780"/>
    <w:rsid w:val="00731E79"/>
    <w:rsid w:val="00731EB0"/>
    <w:rsid w:val="0073219E"/>
    <w:rsid w:val="00732242"/>
    <w:rsid w:val="00732376"/>
    <w:rsid w:val="00732672"/>
    <w:rsid w:val="0073277A"/>
    <w:rsid w:val="0073277B"/>
    <w:rsid w:val="00732DF0"/>
    <w:rsid w:val="007331EA"/>
    <w:rsid w:val="00733207"/>
    <w:rsid w:val="0073332C"/>
    <w:rsid w:val="007334A0"/>
    <w:rsid w:val="007335D2"/>
    <w:rsid w:val="0073381E"/>
    <w:rsid w:val="00733967"/>
    <w:rsid w:val="007339C9"/>
    <w:rsid w:val="00733C8A"/>
    <w:rsid w:val="00733E00"/>
    <w:rsid w:val="0073446B"/>
    <w:rsid w:val="00734667"/>
    <w:rsid w:val="00734B3C"/>
    <w:rsid w:val="00734F79"/>
    <w:rsid w:val="00735255"/>
    <w:rsid w:val="007352AC"/>
    <w:rsid w:val="00735A9A"/>
    <w:rsid w:val="00735D31"/>
    <w:rsid w:val="007364AA"/>
    <w:rsid w:val="007366EB"/>
    <w:rsid w:val="00736959"/>
    <w:rsid w:val="00736C4B"/>
    <w:rsid w:val="00736DE0"/>
    <w:rsid w:val="00736E82"/>
    <w:rsid w:val="007370E6"/>
    <w:rsid w:val="007376BF"/>
    <w:rsid w:val="0074001D"/>
    <w:rsid w:val="00740341"/>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74E"/>
    <w:rsid w:val="00743813"/>
    <w:rsid w:val="00743998"/>
    <w:rsid w:val="00743D85"/>
    <w:rsid w:val="00743E92"/>
    <w:rsid w:val="0074410D"/>
    <w:rsid w:val="007441A6"/>
    <w:rsid w:val="007442CF"/>
    <w:rsid w:val="00744643"/>
    <w:rsid w:val="00744738"/>
    <w:rsid w:val="00744804"/>
    <w:rsid w:val="00744858"/>
    <w:rsid w:val="0074536F"/>
    <w:rsid w:val="00745718"/>
    <w:rsid w:val="007459F7"/>
    <w:rsid w:val="00745D6A"/>
    <w:rsid w:val="0074601E"/>
    <w:rsid w:val="00746287"/>
    <w:rsid w:val="007501DF"/>
    <w:rsid w:val="00750BCA"/>
    <w:rsid w:val="00750EA9"/>
    <w:rsid w:val="00750FAB"/>
    <w:rsid w:val="00750FC7"/>
    <w:rsid w:val="0075107A"/>
    <w:rsid w:val="007512AF"/>
    <w:rsid w:val="007512CC"/>
    <w:rsid w:val="0075143C"/>
    <w:rsid w:val="0075181B"/>
    <w:rsid w:val="00751AC7"/>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0D1"/>
    <w:rsid w:val="0075582A"/>
    <w:rsid w:val="007558A7"/>
    <w:rsid w:val="00755CBF"/>
    <w:rsid w:val="00756180"/>
    <w:rsid w:val="00756647"/>
    <w:rsid w:val="007569B6"/>
    <w:rsid w:val="00756DDE"/>
    <w:rsid w:val="0075734B"/>
    <w:rsid w:val="00757472"/>
    <w:rsid w:val="00757780"/>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92A"/>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3F6C"/>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0BEF"/>
    <w:rsid w:val="00791124"/>
    <w:rsid w:val="00791E03"/>
    <w:rsid w:val="00791EF4"/>
    <w:rsid w:val="0079216D"/>
    <w:rsid w:val="007924A0"/>
    <w:rsid w:val="00792576"/>
    <w:rsid w:val="00792603"/>
    <w:rsid w:val="007927E5"/>
    <w:rsid w:val="007929A3"/>
    <w:rsid w:val="00792ACD"/>
    <w:rsid w:val="00792B77"/>
    <w:rsid w:val="0079310E"/>
    <w:rsid w:val="00793BC7"/>
    <w:rsid w:val="00794294"/>
    <w:rsid w:val="00794784"/>
    <w:rsid w:val="00794FA1"/>
    <w:rsid w:val="007957C9"/>
    <w:rsid w:val="00795C84"/>
    <w:rsid w:val="007960E0"/>
    <w:rsid w:val="007965BE"/>
    <w:rsid w:val="0079661D"/>
    <w:rsid w:val="00796CD5"/>
    <w:rsid w:val="007972EA"/>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332"/>
    <w:rsid w:val="007A258A"/>
    <w:rsid w:val="007A2AB3"/>
    <w:rsid w:val="007A2B09"/>
    <w:rsid w:val="007A2F40"/>
    <w:rsid w:val="007A324D"/>
    <w:rsid w:val="007A33C6"/>
    <w:rsid w:val="007A363D"/>
    <w:rsid w:val="007A365B"/>
    <w:rsid w:val="007A386A"/>
    <w:rsid w:val="007A38EE"/>
    <w:rsid w:val="007A3998"/>
    <w:rsid w:val="007A3B42"/>
    <w:rsid w:val="007A479E"/>
    <w:rsid w:val="007A4B6C"/>
    <w:rsid w:val="007A4B76"/>
    <w:rsid w:val="007A5849"/>
    <w:rsid w:val="007A5A41"/>
    <w:rsid w:val="007A5B6E"/>
    <w:rsid w:val="007A6539"/>
    <w:rsid w:val="007A6731"/>
    <w:rsid w:val="007A72CA"/>
    <w:rsid w:val="007A7800"/>
    <w:rsid w:val="007A7B6E"/>
    <w:rsid w:val="007A7B9D"/>
    <w:rsid w:val="007A7BE4"/>
    <w:rsid w:val="007A7C05"/>
    <w:rsid w:val="007A7C20"/>
    <w:rsid w:val="007B00E3"/>
    <w:rsid w:val="007B0A19"/>
    <w:rsid w:val="007B0DB7"/>
    <w:rsid w:val="007B0E4C"/>
    <w:rsid w:val="007B10D7"/>
    <w:rsid w:val="007B1CA2"/>
    <w:rsid w:val="007B1DC9"/>
    <w:rsid w:val="007B2092"/>
    <w:rsid w:val="007B2100"/>
    <w:rsid w:val="007B22B6"/>
    <w:rsid w:val="007B2EEB"/>
    <w:rsid w:val="007B3A71"/>
    <w:rsid w:val="007B4668"/>
    <w:rsid w:val="007B4A12"/>
    <w:rsid w:val="007B4D48"/>
    <w:rsid w:val="007B6571"/>
    <w:rsid w:val="007B6A47"/>
    <w:rsid w:val="007B6F09"/>
    <w:rsid w:val="007B6F9D"/>
    <w:rsid w:val="007B7267"/>
    <w:rsid w:val="007B728D"/>
    <w:rsid w:val="007B72C5"/>
    <w:rsid w:val="007B74E9"/>
    <w:rsid w:val="007B7EAA"/>
    <w:rsid w:val="007C01C5"/>
    <w:rsid w:val="007C054E"/>
    <w:rsid w:val="007C0826"/>
    <w:rsid w:val="007C0A0E"/>
    <w:rsid w:val="007C10F5"/>
    <w:rsid w:val="007C1127"/>
    <w:rsid w:val="007C1FF0"/>
    <w:rsid w:val="007C23AF"/>
    <w:rsid w:val="007C240B"/>
    <w:rsid w:val="007C2AA3"/>
    <w:rsid w:val="007C317E"/>
    <w:rsid w:val="007C31BE"/>
    <w:rsid w:val="007C328E"/>
    <w:rsid w:val="007C34E1"/>
    <w:rsid w:val="007C3528"/>
    <w:rsid w:val="007C383C"/>
    <w:rsid w:val="007C3A20"/>
    <w:rsid w:val="007C44B4"/>
    <w:rsid w:val="007C4CDF"/>
    <w:rsid w:val="007C4ED3"/>
    <w:rsid w:val="007C4FDF"/>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D0D89"/>
    <w:rsid w:val="007D12E4"/>
    <w:rsid w:val="007D1636"/>
    <w:rsid w:val="007D1645"/>
    <w:rsid w:val="007D1CE3"/>
    <w:rsid w:val="007D2043"/>
    <w:rsid w:val="007D276C"/>
    <w:rsid w:val="007D27EA"/>
    <w:rsid w:val="007D28CB"/>
    <w:rsid w:val="007D2AE8"/>
    <w:rsid w:val="007D2EAD"/>
    <w:rsid w:val="007D32F0"/>
    <w:rsid w:val="007D35CE"/>
    <w:rsid w:val="007D3802"/>
    <w:rsid w:val="007D3C44"/>
    <w:rsid w:val="007D3F45"/>
    <w:rsid w:val="007D40A0"/>
    <w:rsid w:val="007D4207"/>
    <w:rsid w:val="007D4C5B"/>
    <w:rsid w:val="007D4D8C"/>
    <w:rsid w:val="007D4F86"/>
    <w:rsid w:val="007D4FED"/>
    <w:rsid w:val="007D522B"/>
    <w:rsid w:val="007D537D"/>
    <w:rsid w:val="007D5433"/>
    <w:rsid w:val="007D59BE"/>
    <w:rsid w:val="007D5A3C"/>
    <w:rsid w:val="007D601D"/>
    <w:rsid w:val="007D6A16"/>
    <w:rsid w:val="007D6BA3"/>
    <w:rsid w:val="007D7391"/>
    <w:rsid w:val="007D7400"/>
    <w:rsid w:val="007D778A"/>
    <w:rsid w:val="007D7BBF"/>
    <w:rsid w:val="007D7CFF"/>
    <w:rsid w:val="007E0165"/>
    <w:rsid w:val="007E041A"/>
    <w:rsid w:val="007E053C"/>
    <w:rsid w:val="007E06B1"/>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4C8D"/>
    <w:rsid w:val="007E5228"/>
    <w:rsid w:val="007E585D"/>
    <w:rsid w:val="007E588A"/>
    <w:rsid w:val="007E6273"/>
    <w:rsid w:val="007E64A0"/>
    <w:rsid w:val="007E6707"/>
    <w:rsid w:val="007E72DE"/>
    <w:rsid w:val="007E77F4"/>
    <w:rsid w:val="007E7A3C"/>
    <w:rsid w:val="007E7B0D"/>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67FA"/>
    <w:rsid w:val="007F724F"/>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48C0"/>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49A"/>
    <w:rsid w:val="008146C1"/>
    <w:rsid w:val="00814753"/>
    <w:rsid w:val="008148B2"/>
    <w:rsid w:val="00814A00"/>
    <w:rsid w:val="00814E60"/>
    <w:rsid w:val="008154E1"/>
    <w:rsid w:val="00815950"/>
    <w:rsid w:val="00815B2D"/>
    <w:rsid w:val="00816463"/>
    <w:rsid w:val="008167D1"/>
    <w:rsid w:val="00816810"/>
    <w:rsid w:val="00816F78"/>
    <w:rsid w:val="0081719D"/>
    <w:rsid w:val="00817483"/>
    <w:rsid w:val="008176F9"/>
    <w:rsid w:val="008177C9"/>
    <w:rsid w:val="00817991"/>
    <w:rsid w:val="00820CAF"/>
    <w:rsid w:val="00820EF3"/>
    <w:rsid w:val="00821838"/>
    <w:rsid w:val="00821BA5"/>
    <w:rsid w:val="00821E42"/>
    <w:rsid w:val="00822419"/>
    <w:rsid w:val="00822954"/>
    <w:rsid w:val="00822CCC"/>
    <w:rsid w:val="00823266"/>
    <w:rsid w:val="008236CE"/>
    <w:rsid w:val="0082383C"/>
    <w:rsid w:val="008239F9"/>
    <w:rsid w:val="00823AFA"/>
    <w:rsid w:val="00824334"/>
    <w:rsid w:val="008244AA"/>
    <w:rsid w:val="00824714"/>
    <w:rsid w:val="00824A20"/>
    <w:rsid w:val="00825105"/>
    <w:rsid w:val="0082525A"/>
    <w:rsid w:val="0082560E"/>
    <w:rsid w:val="0082633E"/>
    <w:rsid w:val="008268C8"/>
    <w:rsid w:val="0082697E"/>
    <w:rsid w:val="00826B08"/>
    <w:rsid w:val="00826D72"/>
    <w:rsid w:val="008275FC"/>
    <w:rsid w:val="00827C48"/>
    <w:rsid w:val="00830246"/>
    <w:rsid w:val="00830957"/>
    <w:rsid w:val="00830E22"/>
    <w:rsid w:val="00831032"/>
    <w:rsid w:val="008315A1"/>
    <w:rsid w:val="008316F3"/>
    <w:rsid w:val="0083181E"/>
    <w:rsid w:val="00831CC1"/>
    <w:rsid w:val="008322B5"/>
    <w:rsid w:val="0083234F"/>
    <w:rsid w:val="008323B3"/>
    <w:rsid w:val="00832431"/>
    <w:rsid w:val="00832441"/>
    <w:rsid w:val="008325F3"/>
    <w:rsid w:val="00832684"/>
    <w:rsid w:val="008327C8"/>
    <w:rsid w:val="00832C06"/>
    <w:rsid w:val="00832F20"/>
    <w:rsid w:val="008335BC"/>
    <w:rsid w:val="0083386C"/>
    <w:rsid w:val="008339C5"/>
    <w:rsid w:val="00833B6E"/>
    <w:rsid w:val="0083403D"/>
    <w:rsid w:val="0083417E"/>
    <w:rsid w:val="00834386"/>
    <w:rsid w:val="0083446F"/>
    <w:rsid w:val="00834B4C"/>
    <w:rsid w:val="00834EEA"/>
    <w:rsid w:val="00835069"/>
    <w:rsid w:val="00835484"/>
    <w:rsid w:val="00835CA8"/>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02F"/>
    <w:rsid w:val="008411AD"/>
    <w:rsid w:val="008413C9"/>
    <w:rsid w:val="008413DE"/>
    <w:rsid w:val="0084143B"/>
    <w:rsid w:val="00841513"/>
    <w:rsid w:val="0084188F"/>
    <w:rsid w:val="008419F5"/>
    <w:rsid w:val="008427D6"/>
    <w:rsid w:val="00842A5A"/>
    <w:rsid w:val="00842EBE"/>
    <w:rsid w:val="00842F75"/>
    <w:rsid w:val="00843A11"/>
    <w:rsid w:val="00843A77"/>
    <w:rsid w:val="00843CCE"/>
    <w:rsid w:val="008441D8"/>
    <w:rsid w:val="00844352"/>
    <w:rsid w:val="008445EE"/>
    <w:rsid w:val="008447C9"/>
    <w:rsid w:val="00844D4F"/>
    <w:rsid w:val="00844FA2"/>
    <w:rsid w:val="0084501D"/>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03B"/>
    <w:rsid w:val="0085607F"/>
    <w:rsid w:val="00856197"/>
    <w:rsid w:val="0085638C"/>
    <w:rsid w:val="008566FC"/>
    <w:rsid w:val="008567A2"/>
    <w:rsid w:val="00856B78"/>
    <w:rsid w:val="00857803"/>
    <w:rsid w:val="00860104"/>
    <w:rsid w:val="008602F1"/>
    <w:rsid w:val="008602F2"/>
    <w:rsid w:val="00860317"/>
    <w:rsid w:val="008606B3"/>
    <w:rsid w:val="00861156"/>
    <w:rsid w:val="0086115C"/>
    <w:rsid w:val="0086120D"/>
    <w:rsid w:val="008619C4"/>
    <w:rsid w:val="00861CDC"/>
    <w:rsid w:val="00861FAD"/>
    <w:rsid w:val="008621DE"/>
    <w:rsid w:val="0086234D"/>
    <w:rsid w:val="008623CE"/>
    <w:rsid w:val="008629AA"/>
    <w:rsid w:val="00863193"/>
    <w:rsid w:val="008634CA"/>
    <w:rsid w:val="008641FC"/>
    <w:rsid w:val="00864A86"/>
    <w:rsid w:val="008652EA"/>
    <w:rsid w:val="008652FF"/>
    <w:rsid w:val="008659FE"/>
    <w:rsid w:val="00865BFC"/>
    <w:rsid w:val="0086625C"/>
    <w:rsid w:val="008666F5"/>
    <w:rsid w:val="00866C88"/>
    <w:rsid w:val="00866D6B"/>
    <w:rsid w:val="00866DD7"/>
    <w:rsid w:val="00866E70"/>
    <w:rsid w:val="00867337"/>
    <w:rsid w:val="00867557"/>
    <w:rsid w:val="00867A0E"/>
    <w:rsid w:val="00867A81"/>
    <w:rsid w:val="00867E54"/>
    <w:rsid w:val="00867EF5"/>
    <w:rsid w:val="00870231"/>
    <w:rsid w:val="008707ED"/>
    <w:rsid w:val="00870A01"/>
    <w:rsid w:val="00870BC1"/>
    <w:rsid w:val="00870D69"/>
    <w:rsid w:val="00871119"/>
    <w:rsid w:val="008712C9"/>
    <w:rsid w:val="008712EE"/>
    <w:rsid w:val="00871B06"/>
    <w:rsid w:val="00871B0B"/>
    <w:rsid w:val="00872202"/>
    <w:rsid w:val="00872DCF"/>
    <w:rsid w:val="00872DF6"/>
    <w:rsid w:val="008733AC"/>
    <w:rsid w:val="00873928"/>
    <w:rsid w:val="00873F78"/>
    <w:rsid w:val="00874026"/>
    <w:rsid w:val="00874393"/>
    <w:rsid w:val="008745C1"/>
    <w:rsid w:val="008755D3"/>
    <w:rsid w:val="008759DE"/>
    <w:rsid w:val="00875F25"/>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0CA"/>
    <w:rsid w:val="00882588"/>
    <w:rsid w:val="00882784"/>
    <w:rsid w:val="00882889"/>
    <w:rsid w:val="00882C40"/>
    <w:rsid w:val="00882C54"/>
    <w:rsid w:val="0088382C"/>
    <w:rsid w:val="008838D0"/>
    <w:rsid w:val="00883BA2"/>
    <w:rsid w:val="00883D27"/>
    <w:rsid w:val="00884163"/>
    <w:rsid w:val="008842CC"/>
    <w:rsid w:val="00884394"/>
    <w:rsid w:val="008849CA"/>
    <w:rsid w:val="00884A91"/>
    <w:rsid w:val="00884EAA"/>
    <w:rsid w:val="00885450"/>
    <w:rsid w:val="0088570F"/>
    <w:rsid w:val="00885A39"/>
    <w:rsid w:val="00885D9D"/>
    <w:rsid w:val="00885E3F"/>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455"/>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5B51"/>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DDA"/>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94A"/>
    <w:rsid w:val="008C2B46"/>
    <w:rsid w:val="008C2E0B"/>
    <w:rsid w:val="008C361B"/>
    <w:rsid w:val="008C3A23"/>
    <w:rsid w:val="008C40A8"/>
    <w:rsid w:val="008C41A7"/>
    <w:rsid w:val="008C426F"/>
    <w:rsid w:val="008C5701"/>
    <w:rsid w:val="008C5A6A"/>
    <w:rsid w:val="008C6069"/>
    <w:rsid w:val="008C6190"/>
    <w:rsid w:val="008C68BC"/>
    <w:rsid w:val="008C6979"/>
    <w:rsid w:val="008C7B5E"/>
    <w:rsid w:val="008C7F56"/>
    <w:rsid w:val="008D009D"/>
    <w:rsid w:val="008D00F7"/>
    <w:rsid w:val="008D0274"/>
    <w:rsid w:val="008D06E2"/>
    <w:rsid w:val="008D0D2D"/>
    <w:rsid w:val="008D1361"/>
    <w:rsid w:val="008D1999"/>
    <w:rsid w:val="008D1A90"/>
    <w:rsid w:val="008D1DAE"/>
    <w:rsid w:val="008D1F08"/>
    <w:rsid w:val="008D2388"/>
    <w:rsid w:val="008D2EC4"/>
    <w:rsid w:val="008D3DB8"/>
    <w:rsid w:val="008D3E3D"/>
    <w:rsid w:val="008D4023"/>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242"/>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0E64"/>
    <w:rsid w:val="008F1074"/>
    <w:rsid w:val="008F1609"/>
    <w:rsid w:val="008F16DD"/>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0A55"/>
    <w:rsid w:val="00901C17"/>
    <w:rsid w:val="00901FEE"/>
    <w:rsid w:val="009021AB"/>
    <w:rsid w:val="0090262F"/>
    <w:rsid w:val="00902942"/>
    <w:rsid w:val="00902E4D"/>
    <w:rsid w:val="00903119"/>
    <w:rsid w:val="009031F2"/>
    <w:rsid w:val="00903BD4"/>
    <w:rsid w:val="00903DE3"/>
    <w:rsid w:val="0090405C"/>
    <w:rsid w:val="00904465"/>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3EE"/>
    <w:rsid w:val="0091251E"/>
    <w:rsid w:val="00912558"/>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5BBD"/>
    <w:rsid w:val="009160ED"/>
    <w:rsid w:val="009164D6"/>
    <w:rsid w:val="0091691F"/>
    <w:rsid w:val="00917569"/>
    <w:rsid w:val="009201D4"/>
    <w:rsid w:val="0092023B"/>
    <w:rsid w:val="009202D4"/>
    <w:rsid w:val="00920410"/>
    <w:rsid w:val="00920659"/>
    <w:rsid w:val="00920813"/>
    <w:rsid w:val="00920A37"/>
    <w:rsid w:val="00920B8B"/>
    <w:rsid w:val="00920DA7"/>
    <w:rsid w:val="00920F1D"/>
    <w:rsid w:val="00921182"/>
    <w:rsid w:val="00921306"/>
    <w:rsid w:val="00921642"/>
    <w:rsid w:val="00921AEC"/>
    <w:rsid w:val="00921FEE"/>
    <w:rsid w:val="009226AC"/>
    <w:rsid w:val="00923188"/>
    <w:rsid w:val="00923307"/>
    <w:rsid w:val="009235A2"/>
    <w:rsid w:val="009236A6"/>
    <w:rsid w:val="00923829"/>
    <w:rsid w:val="00923B44"/>
    <w:rsid w:val="00923F82"/>
    <w:rsid w:val="00924156"/>
    <w:rsid w:val="00924551"/>
    <w:rsid w:val="00924BA6"/>
    <w:rsid w:val="00924E8D"/>
    <w:rsid w:val="009251A7"/>
    <w:rsid w:val="009252EC"/>
    <w:rsid w:val="009255D5"/>
    <w:rsid w:val="00925D6C"/>
    <w:rsid w:val="00926577"/>
    <w:rsid w:val="009265E0"/>
    <w:rsid w:val="009267B5"/>
    <w:rsid w:val="00926935"/>
    <w:rsid w:val="00926A68"/>
    <w:rsid w:val="009270B9"/>
    <w:rsid w:val="00927329"/>
    <w:rsid w:val="00927B40"/>
    <w:rsid w:val="00927BFF"/>
    <w:rsid w:val="00927CF8"/>
    <w:rsid w:val="0093036E"/>
    <w:rsid w:val="00930FE3"/>
    <w:rsid w:val="0093102B"/>
    <w:rsid w:val="00931D8D"/>
    <w:rsid w:val="00931FB0"/>
    <w:rsid w:val="00932672"/>
    <w:rsid w:val="00932686"/>
    <w:rsid w:val="00932906"/>
    <w:rsid w:val="00932AEF"/>
    <w:rsid w:val="00932D65"/>
    <w:rsid w:val="00933058"/>
    <w:rsid w:val="00933133"/>
    <w:rsid w:val="009338F1"/>
    <w:rsid w:val="00933D4D"/>
    <w:rsid w:val="00933D51"/>
    <w:rsid w:val="00933EAA"/>
    <w:rsid w:val="00933EBC"/>
    <w:rsid w:val="00934237"/>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A27"/>
    <w:rsid w:val="00940FC5"/>
    <w:rsid w:val="00941677"/>
    <w:rsid w:val="0094185E"/>
    <w:rsid w:val="0094195A"/>
    <w:rsid w:val="00941BAE"/>
    <w:rsid w:val="00941BF6"/>
    <w:rsid w:val="00941D4B"/>
    <w:rsid w:val="009421A1"/>
    <w:rsid w:val="00942671"/>
    <w:rsid w:val="009430C8"/>
    <w:rsid w:val="00943416"/>
    <w:rsid w:val="009435DC"/>
    <w:rsid w:val="009435DD"/>
    <w:rsid w:val="009439C1"/>
    <w:rsid w:val="00943A10"/>
    <w:rsid w:val="00943E51"/>
    <w:rsid w:val="00944A0C"/>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2223"/>
    <w:rsid w:val="009530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61E"/>
    <w:rsid w:val="009568A2"/>
    <w:rsid w:val="00956A76"/>
    <w:rsid w:val="00957193"/>
    <w:rsid w:val="0095723F"/>
    <w:rsid w:val="00957916"/>
    <w:rsid w:val="00957B41"/>
    <w:rsid w:val="00957C44"/>
    <w:rsid w:val="00960A8C"/>
    <w:rsid w:val="00960AC0"/>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874"/>
    <w:rsid w:val="00970DB0"/>
    <w:rsid w:val="0097156D"/>
    <w:rsid w:val="009715FE"/>
    <w:rsid w:val="0097168E"/>
    <w:rsid w:val="00971852"/>
    <w:rsid w:val="00971AB1"/>
    <w:rsid w:val="00971B3E"/>
    <w:rsid w:val="00971F77"/>
    <w:rsid w:val="00972ACE"/>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BEF"/>
    <w:rsid w:val="00981CBF"/>
    <w:rsid w:val="00981DCD"/>
    <w:rsid w:val="009820DC"/>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526"/>
    <w:rsid w:val="00987601"/>
    <w:rsid w:val="00987C0A"/>
    <w:rsid w:val="0099032E"/>
    <w:rsid w:val="00990334"/>
    <w:rsid w:val="009908D9"/>
    <w:rsid w:val="00991342"/>
    <w:rsid w:val="00991A5D"/>
    <w:rsid w:val="00991F21"/>
    <w:rsid w:val="00991F41"/>
    <w:rsid w:val="00992853"/>
    <w:rsid w:val="009928A9"/>
    <w:rsid w:val="00993A57"/>
    <w:rsid w:val="00993D32"/>
    <w:rsid w:val="00993DE3"/>
    <w:rsid w:val="009940AF"/>
    <w:rsid w:val="009940BC"/>
    <w:rsid w:val="00994165"/>
    <w:rsid w:val="0099416D"/>
    <w:rsid w:val="0099443E"/>
    <w:rsid w:val="00994737"/>
    <w:rsid w:val="00994FBC"/>
    <w:rsid w:val="00995231"/>
    <w:rsid w:val="009957FD"/>
    <w:rsid w:val="00995A51"/>
    <w:rsid w:val="00996F00"/>
    <w:rsid w:val="00997523"/>
    <w:rsid w:val="009976DA"/>
    <w:rsid w:val="00997753"/>
    <w:rsid w:val="00997831"/>
    <w:rsid w:val="00997BEA"/>
    <w:rsid w:val="00997EF4"/>
    <w:rsid w:val="009A0C55"/>
    <w:rsid w:val="009A0C58"/>
    <w:rsid w:val="009A0C62"/>
    <w:rsid w:val="009A0CA6"/>
    <w:rsid w:val="009A0E7F"/>
    <w:rsid w:val="009A13C3"/>
    <w:rsid w:val="009A1508"/>
    <w:rsid w:val="009A18F1"/>
    <w:rsid w:val="009A1B76"/>
    <w:rsid w:val="009A204F"/>
    <w:rsid w:val="009A20CD"/>
    <w:rsid w:val="009A211E"/>
    <w:rsid w:val="009A2396"/>
    <w:rsid w:val="009A25BC"/>
    <w:rsid w:val="009A2D54"/>
    <w:rsid w:val="009A2F8D"/>
    <w:rsid w:val="009A3035"/>
    <w:rsid w:val="009A3356"/>
    <w:rsid w:val="009A39A9"/>
    <w:rsid w:val="009A403F"/>
    <w:rsid w:val="009A4440"/>
    <w:rsid w:val="009A4805"/>
    <w:rsid w:val="009A4F81"/>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A7BE4"/>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6BB"/>
    <w:rsid w:val="009B3ACB"/>
    <w:rsid w:val="009B3DED"/>
    <w:rsid w:val="009B3FB0"/>
    <w:rsid w:val="009B4645"/>
    <w:rsid w:val="009B4684"/>
    <w:rsid w:val="009B4BA2"/>
    <w:rsid w:val="009B4D62"/>
    <w:rsid w:val="009B4F48"/>
    <w:rsid w:val="009B52AD"/>
    <w:rsid w:val="009B55C2"/>
    <w:rsid w:val="009B5CB3"/>
    <w:rsid w:val="009B643B"/>
    <w:rsid w:val="009B651E"/>
    <w:rsid w:val="009B6A84"/>
    <w:rsid w:val="009B70EB"/>
    <w:rsid w:val="009B769A"/>
    <w:rsid w:val="009B7BCB"/>
    <w:rsid w:val="009B7C15"/>
    <w:rsid w:val="009C02A8"/>
    <w:rsid w:val="009C02C1"/>
    <w:rsid w:val="009C032D"/>
    <w:rsid w:val="009C051F"/>
    <w:rsid w:val="009C09C6"/>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9D8"/>
    <w:rsid w:val="009C3FC0"/>
    <w:rsid w:val="009C41BB"/>
    <w:rsid w:val="009C439B"/>
    <w:rsid w:val="009C49CF"/>
    <w:rsid w:val="009C5437"/>
    <w:rsid w:val="009C581D"/>
    <w:rsid w:val="009C591C"/>
    <w:rsid w:val="009C5BF3"/>
    <w:rsid w:val="009C5D76"/>
    <w:rsid w:val="009C61EB"/>
    <w:rsid w:val="009C6359"/>
    <w:rsid w:val="009C64CA"/>
    <w:rsid w:val="009C654A"/>
    <w:rsid w:val="009C685E"/>
    <w:rsid w:val="009C69D7"/>
    <w:rsid w:val="009C771E"/>
    <w:rsid w:val="009C7B13"/>
    <w:rsid w:val="009C7CCB"/>
    <w:rsid w:val="009D0086"/>
    <w:rsid w:val="009D02FD"/>
    <w:rsid w:val="009D034C"/>
    <w:rsid w:val="009D0637"/>
    <w:rsid w:val="009D08BE"/>
    <w:rsid w:val="009D1561"/>
    <w:rsid w:val="009D1855"/>
    <w:rsid w:val="009D1963"/>
    <w:rsid w:val="009D19CA"/>
    <w:rsid w:val="009D1C58"/>
    <w:rsid w:val="009D1CF1"/>
    <w:rsid w:val="009D22BF"/>
    <w:rsid w:val="009D2304"/>
    <w:rsid w:val="009D255F"/>
    <w:rsid w:val="009D25AE"/>
    <w:rsid w:val="009D2836"/>
    <w:rsid w:val="009D2AD1"/>
    <w:rsid w:val="009D324E"/>
    <w:rsid w:val="009D38AB"/>
    <w:rsid w:val="009D3A44"/>
    <w:rsid w:val="009D40B2"/>
    <w:rsid w:val="009D42E0"/>
    <w:rsid w:val="009D4305"/>
    <w:rsid w:val="009D43C3"/>
    <w:rsid w:val="009D4537"/>
    <w:rsid w:val="009D4A92"/>
    <w:rsid w:val="009D4CFC"/>
    <w:rsid w:val="009D4F9D"/>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070"/>
    <w:rsid w:val="009E3129"/>
    <w:rsid w:val="009E3C1E"/>
    <w:rsid w:val="009E431C"/>
    <w:rsid w:val="009E503B"/>
    <w:rsid w:val="009E5194"/>
    <w:rsid w:val="009E51CE"/>
    <w:rsid w:val="009E5339"/>
    <w:rsid w:val="009E5C32"/>
    <w:rsid w:val="009E5CBC"/>
    <w:rsid w:val="009E5E14"/>
    <w:rsid w:val="009E5E37"/>
    <w:rsid w:val="009E6061"/>
    <w:rsid w:val="009E608F"/>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0BD"/>
    <w:rsid w:val="009F53AB"/>
    <w:rsid w:val="009F560D"/>
    <w:rsid w:val="009F57DA"/>
    <w:rsid w:val="009F57F8"/>
    <w:rsid w:val="009F5E70"/>
    <w:rsid w:val="009F5EC4"/>
    <w:rsid w:val="009F60AF"/>
    <w:rsid w:val="009F61BF"/>
    <w:rsid w:val="009F6523"/>
    <w:rsid w:val="009F6BBF"/>
    <w:rsid w:val="009F6D11"/>
    <w:rsid w:val="009F6E90"/>
    <w:rsid w:val="009F738A"/>
    <w:rsid w:val="009F7466"/>
    <w:rsid w:val="009F7615"/>
    <w:rsid w:val="00A008FE"/>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742"/>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84F"/>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5B7E"/>
    <w:rsid w:val="00A269A7"/>
    <w:rsid w:val="00A26D58"/>
    <w:rsid w:val="00A26FD8"/>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55A"/>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64B"/>
    <w:rsid w:val="00A407B2"/>
    <w:rsid w:val="00A40AA5"/>
    <w:rsid w:val="00A40D98"/>
    <w:rsid w:val="00A414CA"/>
    <w:rsid w:val="00A41894"/>
    <w:rsid w:val="00A41B60"/>
    <w:rsid w:val="00A41ECD"/>
    <w:rsid w:val="00A420E0"/>
    <w:rsid w:val="00A420F6"/>
    <w:rsid w:val="00A421EF"/>
    <w:rsid w:val="00A4240C"/>
    <w:rsid w:val="00A42932"/>
    <w:rsid w:val="00A42A66"/>
    <w:rsid w:val="00A42C21"/>
    <w:rsid w:val="00A4326E"/>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6FDF"/>
    <w:rsid w:val="00A47087"/>
    <w:rsid w:val="00A47190"/>
    <w:rsid w:val="00A47550"/>
    <w:rsid w:val="00A47577"/>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D27"/>
    <w:rsid w:val="00A53E36"/>
    <w:rsid w:val="00A5416C"/>
    <w:rsid w:val="00A54632"/>
    <w:rsid w:val="00A546AC"/>
    <w:rsid w:val="00A54C8C"/>
    <w:rsid w:val="00A5520D"/>
    <w:rsid w:val="00A55363"/>
    <w:rsid w:val="00A554D5"/>
    <w:rsid w:val="00A554DD"/>
    <w:rsid w:val="00A55802"/>
    <w:rsid w:val="00A55ED6"/>
    <w:rsid w:val="00A569E9"/>
    <w:rsid w:val="00A56BFF"/>
    <w:rsid w:val="00A56CCE"/>
    <w:rsid w:val="00A56E96"/>
    <w:rsid w:val="00A56F32"/>
    <w:rsid w:val="00A57226"/>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13"/>
    <w:rsid w:val="00A639E6"/>
    <w:rsid w:val="00A63D05"/>
    <w:rsid w:val="00A6412D"/>
    <w:rsid w:val="00A641D1"/>
    <w:rsid w:val="00A642DD"/>
    <w:rsid w:val="00A645E4"/>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2A"/>
    <w:rsid w:val="00A67F82"/>
    <w:rsid w:val="00A709C5"/>
    <w:rsid w:val="00A70DD1"/>
    <w:rsid w:val="00A70E4D"/>
    <w:rsid w:val="00A711AE"/>
    <w:rsid w:val="00A71536"/>
    <w:rsid w:val="00A71B39"/>
    <w:rsid w:val="00A72016"/>
    <w:rsid w:val="00A73455"/>
    <w:rsid w:val="00A73483"/>
    <w:rsid w:val="00A735FD"/>
    <w:rsid w:val="00A73B32"/>
    <w:rsid w:val="00A73D2E"/>
    <w:rsid w:val="00A740D1"/>
    <w:rsid w:val="00A74192"/>
    <w:rsid w:val="00A74A99"/>
    <w:rsid w:val="00A756F3"/>
    <w:rsid w:val="00A757A0"/>
    <w:rsid w:val="00A75B45"/>
    <w:rsid w:val="00A75ECB"/>
    <w:rsid w:val="00A75F47"/>
    <w:rsid w:val="00A761F7"/>
    <w:rsid w:val="00A765BA"/>
    <w:rsid w:val="00A767FF"/>
    <w:rsid w:val="00A76821"/>
    <w:rsid w:val="00A76B51"/>
    <w:rsid w:val="00A76F64"/>
    <w:rsid w:val="00A770D3"/>
    <w:rsid w:val="00A7731F"/>
    <w:rsid w:val="00A776EA"/>
    <w:rsid w:val="00A77701"/>
    <w:rsid w:val="00A77D93"/>
    <w:rsid w:val="00A8057A"/>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AD0"/>
    <w:rsid w:val="00A85DDF"/>
    <w:rsid w:val="00A85E6C"/>
    <w:rsid w:val="00A86150"/>
    <w:rsid w:val="00A864D9"/>
    <w:rsid w:val="00A8654A"/>
    <w:rsid w:val="00A86973"/>
    <w:rsid w:val="00A86A33"/>
    <w:rsid w:val="00A87374"/>
    <w:rsid w:val="00A87383"/>
    <w:rsid w:val="00A87DB7"/>
    <w:rsid w:val="00A87ECD"/>
    <w:rsid w:val="00A9029F"/>
    <w:rsid w:val="00A904DA"/>
    <w:rsid w:val="00A90683"/>
    <w:rsid w:val="00A90FF1"/>
    <w:rsid w:val="00A91162"/>
    <w:rsid w:val="00A91312"/>
    <w:rsid w:val="00A918EA"/>
    <w:rsid w:val="00A91CB5"/>
    <w:rsid w:val="00A91F2C"/>
    <w:rsid w:val="00A92410"/>
    <w:rsid w:val="00A924B9"/>
    <w:rsid w:val="00A92666"/>
    <w:rsid w:val="00A9283C"/>
    <w:rsid w:val="00A92DEA"/>
    <w:rsid w:val="00A938F3"/>
    <w:rsid w:val="00A9395A"/>
    <w:rsid w:val="00A93B53"/>
    <w:rsid w:val="00A93C12"/>
    <w:rsid w:val="00A94127"/>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406"/>
    <w:rsid w:val="00AA182E"/>
    <w:rsid w:val="00AA1D06"/>
    <w:rsid w:val="00AA29D2"/>
    <w:rsid w:val="00AA2FEA"/>
    <w:rsid w:val="00AA3748"/>
    <w:rsid w:val="00AA3E6D"/>
    <w:rsid w:val="00AA43EA"/>
    <w:rsid w:val="00AA45BC"/>
    <w:rsid w:val="00AA4979"/>
    <w:rsid w:val="00AA49E1"/>
    <w:rsid w:val="00AA5012"/>
    <w:rsid w:val="00AA56FA"/>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C79"/>
    <w:rsid w:val="00AB1DE7"/>
    <w:rsid w:val="00AB1E2F"/>
    <w:rsid w:val="00AB1FEE"/>
    <w:rsid w:val="00AB23B5"/>
    <w:rsid w:val="00AB28C8"/>
    <w:rsid w:val="00AB28CB"/>
    <w:rsid w:val="00AB2D2C"/>
    <w:rsid w:val="00AB30A7"/>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642"/>
    <w:rsid w:val="00AB7A9F"/>
    <w:rsid w:val="00AB7BE9"/>
    <w:rsid w:val="00AB7F9A"/>
    <w:rsid w:val="00AC06E5"/>
    <w:rsid w:val="00AC09AE"/>
    <w:rsid w:val="00AC1B69"/>
    <w:rsid w:val="00AC1D53"/>
    <w:rsid w:val="00AC1DE4"/>
    <w:rsid w:val="00AC2139"/>
    <w:rsid w:val="00AC21E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771"/>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573"/>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DBD"/>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69BB"/>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06"/>
    <w:rsid w:val="00AF298E"/>
    <w:rsid w:val="00AF2B84"/>
    <w:rsid w:val="00AF34B6"/>
    <w:rsid w:val="00AF3ABE"/>
    <w:rsid w:val="00AF3BB9"/>
    <w:rsid w:val="00AF480F"/>
    <w:rsid w:val="00AF489F"/>
    <w:rsid w:val="00AF48D9"/>
    <w:rsid w:val="00AF4D78"/>
    <w:rsid w:val="00AF5376"/>
    <w:rsid w:val="00AF5918"/>
    <w:rsid w:val="00AF5C7E"/>
    <w:rsid w:val="00AF6510"/>
    <w:rsid w:val="00AF6B31"/>
    <w:rsid w:val="00AF7452"/>
    <w:rsid w:val="00AF7F2B"/>
    <w:rsid w:val="00AF7F7B"/>
    <w:rsid w:val="00B00055"/>
    <w:rsid w:val="00B0010C"/>
    <w:rsid w:val="00B00945"/>
    <w:rsid w:val="00B00BAC"/>
    <w:rsid w:val="00B01738"/>
    <w:rsid w:val="00B01A34"/>
    <w:rsid w:val="00B01A39"/>
    <w:rsid w:val="00B01A64"/>
    <w:rsid w:val="00B01D48"/>
    <w:rsid w:val="00B02037"/>
    <w:rsid w:val="00B02153"/>
    <w:rsid w:val="00B022F9"/>
    <w:rsid w:val="00B02B96"/>
    <w:rsid w:val="00B02D09"/>
    <w:rsid w:val="00B03CB3"/>
    <w:rsid w:val="00B041FF"/>
    <w:rsid w:val="00B0454E"/>
    <w:rsid w:val="00B04737"/>
    <w:rsid w:val="00B04F1C"/>
    <w:rsid w:val="00B05005"/>
    <w:rsid w:val="00B05548"/>
    <w:rsid w:val="00B055E3"/>
    <w:rsid w:val="00B0615B"/>
    <w:rsid w:val="00B062BB"/>
    <w:rsid w:val="00B063E1"/>
    <w:rsid w:val="00B06476"/>
    <w:rsid w:val="00B0664D"/>
    <w:rsid w:val="00B06DF0"/>
    <w:rsid w:val="00B07A1B"/>
    <w:rsid w:val="00B07A4F"/>
    <w:rsid w:val="00B07BB2"/>
    <w:rsid w:val="00B07E36"/>
    <w:rsid w:val="00B07F59"/>
    <w:rsid w:val="00B10489"/>
    <w:rsid w:val="00B10C5A"/>
    <w:rsid w:val="00B118C3"/>
    <w:rsid w:val="00B11A93"/>
    <w:rsid w:val="00B11B02"/>
    <w:rsid w:val="00B11F33"/>
    <w:rsid w:val="00B11FF3"/>
    <w:rsid w:val="00B1242F"/>
    <w:rsid w:val="00B12A73"/>
    <w:rsid w:val="00B12EAB"/>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758"/>
    <w:rsid w:val="00B179A3"/>
    <w:rsid w:val="00B17A12"/>
    <w:rsid w:val="00B201AB"/>
    <w:rsid w:val="00B204DF"/>
    <w:rsid w:val="00B210EB"/>
    <w:rsid w:val="00B21326"/>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37B"/>
    <w:rsid w:val="00B2785D"/>
    <w:rsid w:val="00B30869"/>
    <w:rsid w:val="00B30FAA"/>
    <w:rsid w:val="00B319B2"/>
    <w:rsid w:val="00B31A74"/>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BDE"/>
    <w:rsid w:val="00B40DFA"/>
    <w:rsid w:val="00B41694"/>
    <w:rsid w:val="00B41A60"/>
    <w:rsid w:val="00B41BE9"/>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6EF1"/>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548"/>
    <w:rsid w:val="00B5488E"/>
    <w:rsid w:val="00B54F0E"/>
    <w:rsid w:val="00B558A0"/>
    <w:rsid w:val="00B55ABD"/>
    <w:rsid w:val="00B55CC3"/>
    <w:rsid w:val="00B566CE"/>
    <w:rsid w:val="00B56E05"/>
    <w:rsid w:val="00B571A6"/>
    <w:rsid w:val="00B57776"/>
    <w:rsid w:val="00B578B6"/>
    <w:rsid w:val="00B600B1"/>
    <w:rsid w:val="00B601E7"/>
    <w:rsid w:val="00B60344"/>
    <w:rsid w:val="00B605BE"/>
    <w:rsid w:val="00B609E9"/>
    <w:rsid w:val="00B60D35"/>
    <w:rsid w:val="00B60FB3"/>
    <w:rsid w:val="00B61AD5"/>
    <w:rsid w:val="00B62617"/>
    <w:rsid w:val="00B62F9C"/>
    <w:rsid w:val="00B632E4"/>
    <w:rsid w:val="00B641AE"/>
    <w:rsid w:val="00B64897"/>
    <w:rsid w:val="00B649D6"/>
    <w:rsid w:val="00B64EAD"/>
    <w:rsid w:val="00B6544E"/>
    <w:rsid w:val="00B656B4"/>
    <w:rsid w:val="00B6631F"/>
    <w:rsid w:val="00B66BD6"/>
    <w:rsid w:val="00B66CBA"/>
    <w:rsid w:val="00B66CD4"/>
    <w:rsid w:val="00B674F2"/>
    <w:rsid w:val="00B676D1"/>
    <w:rsid w:val="00B6782B"/>
    <w:rsid w:val="00B67E24"/>
    <w:rsid w:val="00B70464"/>
    <w:rsid w:val="00B70809"/>
    <w:rsid w:val="00B70AAF"/>
    <w:rsid w:val="00B70BB1"/>
    <w:rsid w:val="00B71114"/>
    <w:rsid w:val="00B7122B"/>
    <w:rsid w:val="00B717D9"/>
    <w:rsid w:val="00B71A55"/>
    <w:rsid w:val="00B72000"/>
    <w:rsid w:val="00B721F2"/>
    <w:rsid w:val="00B723C4"/>
    <w:rsid w:val="00B72480"/>
    <w:rsid w:val="00B72503"/>
    <w:rsid w:val="00B725AF"/>
    <w:rsid w:val="00B728CE"/>
    <w:rsid w:val="00B72B68"/>
    <w:rsid w:val="00B72BBD"/>
    <w:rsid w:val="00B72D6B"/>
    <w:rsid w:val="00B7327E"/>
    <w:rsid w:val="00B7387F"/>
    <w:rsid w:val="00B73B79"/>
    <w:rsid w:val="00B73D3E"/>
    <w:rsid w:val="00B7406B"/>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0EA7"/>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245"/>
    <w:rsid w:val="00B85C43"/>
    <w:rsid w:val="00B85C5A"/>
    <w:rsid w:val="00B85DB1"/>
    <w:rsid w:val="00B85E97"/>
    <w:rsid w:val="00B85EB3"/>
    <w:rsid w:val="00B85F90"/>
    <w:rsid w:val="00B86481"/>
    <w:rsid w:val="00B86D2F"/>
    <w:rsid w:val="00B8702A"/>
    <w:rsid w:val="00B87355"/>
    <w:rsid w:val="00B8746A"/>
    <w:rsid w:val="00B87546"/>
    <w:rsid w:val="00B877E8"/>
    <w:rsid w:val="00B878A2"/>
    <w:rsid w:val="00B87A0B"/>
    <w:rsid w:val="00B87E29"/>
    <w:rsid w:val="00B87F1E"/>
    <w:rsid w:val="00B87FCA"/>
    <w:rsid w:val="00B900F9"/>
    <w:rsid w:val="00B90133"/>
    <w:rsid w:val="00B908EF"/>
    <w:rsid w:val="00B91A42"/>
    <w:rsid w:val="00B9240A"/>
    <w:rsid w:val="00B92A15"/>
    <w:rsid w:val="00B938A0"/>
    <w:rsid w:val="00B93C0D"/>
    <w:rsid w:val="00B940C6"/>
    <w:rsid w:val="00B94207"/>
    <w:rsid w:val="00B9423C"/>
    <w:rsid w:val="00B9429E"/>
    <w:rsid w:val="00B94376"/>
    <w:rsid w:val="00B94A68"/>
    <w:rsid w:val="00B94AA6"/>
    <w:rsid w:val="00B94AE5"/>
    <w:rsid w:val="00B94BCC"/>
    <w:rsid w:val="00B95257"/>
    <w:rsid w:val="00B9530C"/>
    <w:rsid w:val="00B95CD8"/>
    <w:rsid w:val="00B95D0F"/>
    <w:rsid w:val="00B95DAB"/>
    <w:rsid w:val="00B95EEB"/>
    <w:rsid w:val="00B96267"/>
    <w:rsid w:val="00B964D7"/>
    <w:rsid w:val="00B96831"/>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C96"/>
    <w:rsid w:val="00BA2E35"/>
    <w:rsid w:val="00BA31DD"/>
    <w:rsid w:val="00BA4223"/>
    <w:rsid w:val="00BA45E6"/>
    <w:rsid w:val="00BA4E0B"/>
    <w:rsid w:val="00BA4E4E"/>
    <w:rsid w:val="00BA4FEF"/>
    <w:rsid w:val="00BA50A7"/>
    <w:rsid w:val="00BA5345"/>
    <w:rsid w:val="00BA5496"/>
    <w:rsid w:val="00BA56FA"/>
    <w:rsid w:val="00BA584B"/>
    <w:rsid w:val="00BA629A"/>
    <w:rsid w:val="00BA6C80"/>
    <w:rsid w:val="00BA6D87"/>
    <w:rsid w:val="00BA713F"/>
    <w:rsid w:val="00BA76D5"/>
    <w:rsid w:val="00BA78AF"/>
    <w:rsid w:val="00BA78D5"/>
    <w:rsid w:val="00BA7BEB"/>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C0460"/>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34C"/>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6CF"/>
    <w:rsid w:val="00BD07AF"/>
    <w:rsid w:val="00BD0CE5"/>
    <w:rsid w:val="00BD148D"/>
    <w:rsid w:val="00BD14C3"/>
    <w:rsid w:val="00BD15FA"/>
    <w:rsid w:val="00BD17D3"/>
    <w:rsid w:val="00BD191D"/>
    <w:rsid w:val="00BD1B41"/>
    <w:rsid w:val="00BD2124"/>
    <w:rsid w:val="00BD3631"/>
    <w:rsid w:val="00BD3EA2"/>
    <w:rsid w:val="00BD4852"/>
    <w:rsid w:val="00BD4903"/>
    <w:rsid w:val="00BD4C59"/>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3E6"/>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72B"/>
    <w:rsid w:val="00BE7A6B"/>
    <w:rsid w:val="00BE7E28"/>
    <w:rsid w:val="00BF0467"/>
    <w:rsid w:val="00BF0750"/>
    <w:rsid w:val="00BF091E"/>
    <w:rsid w:val="00BF172F"/>
    <w:rsid w:val="00BF1C41"/>
    <w:rsid w:val="00BF1E60"/>
    <w:rsid w:val="00BF2078"/>
    <w:rsid w:val="00BF249E"/>
    <w:rsid w:val="00BF24B1"/>
    <w:rsid w:val="00BF2602"/>
    <w:rsid w:val="00BF2672"/>
    <w:rsid w:val="00BF28E3"/>
    <w:rsid w:val="00BF2C7A"/>
    <w:rsid w:val="00BF2DDE"/>
    <w:rsid w:val="00BF3500"/>
    <w:rsid w:val="00BF39C8"/>
    <w:rsid w:val="00BF3F28"/>
    <w:rsid w:val="00BF4153"/>
    <w:rsid w:val="00BF4D79"/>
    <w:rsid w:val="00BF5243"/>
    <w:rsid w:val="00BF5E12"/>
    <w:rsid w:val="00BF649B"/>
    <w:rsid w:val="00BF65AD"/>
    <w:rsid w:val="00BF6FB0"/>
    <w:rsid w:val="00BF747C"/>
    <w:rsid w:val="00BF74AA"/>
    <w:rsid w:val="00BF7F55"/>
    <w:rsid w:val="00C003A5"/>
    <w:rsid w:val="00C00D0A"/>
    <w:rsid w:val="00C016E2"/>
    <w:rsid w:val="00C01752"/>
    <w:rsid w:val="00C01A6D"/>
    <w:rsid w:val="00C01C1E"/>
    <w:rsid w:val="00C01E9B"/>
    <w:rsid w:val="00C02350"/>
    <w:rsid w:val="00C02372"/>
    <w:rsid w:val="00C03193"/>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0F7"/>
    <w:rsid w:val="00C06217"/>
    <w:rsid w:val="00C068E1"/>
    <w:rsid w:val="00C06F20"/>
    <w:rsid w:val="00C07806"/>
    <w:rsid w:val="00C07D13"/>
    <w:rsid w:val="00C07E5B"/>
    <w:rsid w:val="00C10237"/>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7C9"/>
    <w:rsid w:val="00C16E93"/>
    <w:rsid w:val="00C16F65"/>
    <w:rsid w:val="00C16FB1"/>
    <w:rsid w:val="00C1723B"/>
    <w:rsid w:val="00C1760D"/>
    <w:rsid w:val="00C1786E"/>
    <w:rsid w:val="00C17B92"/>
    <w:rsid w:val="00C17E4B"/>
    <w:rsid w:val="00C20011"/>
    <w:rsid w:val="00C20089"/>
    <w:rsid w:val="00C20698"/>
    <w:rsid w:val="00C20A97"/>
    <w:rsid w:val="00C2108A"/>
    <w:rsid w:val="00C214D9"/>
    <w:rsid w:val="00C22293"/>
    <w:rsid w:val="00C22320"/>
    <w:rsid w:val="00C22339"/>
    <w:rsid w:val="00C22369"/>
    <w:rsid w:val="00C22AD9"/>
    <w:rsid w:val="00C22CF1"/>
    <w:rsid w:val="00C22DC8"/>
    <w:rsid w:val="00C230D1"/>
    <w:rsid w:val="00C230D2"/>
    <w:rsid w:val="00C23A59"/>
    <w:rsid w:val="00C23A7B"/>
    <w:rsid w:val="00C23C2C"/>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3004B"/>
    <w:rsid w:val="00C3053B"/>
    <w:rsid w:val="00C3124E"/>
    <w:rsid w:val="00C314C9"/>
    <w:rsid w:val="00C31D67"/>
    <w:rsid w:val="00C321C8"/>
    <w:rsid w:val="00C32533"/>
    <w:rsid w:val="00C32AD7"/>
    <w:rsid w:val="00C32BFE"/>
    <w:rsid w:val="00C32C8D"/>
    <w:rsid w:val="00C32EC0"/>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1B5"/>
    <w:rsid w:val="00C41431"/>
    <w:rsid w:val="00C415BA"/>
    <w:rsid w:val="00C4169D"/>
    <w:rsid w:val="00C419B1"/>
    <w:rsid w:val="00C42232"/>
    <w:rsid w:val="00C42459"/>
    <w:rsid w:val="00C4278E"/>
    <w:rsid w:val="00C428C7"/>
    <w:rsid w:val="00C42D76"/>
    <w:rsid w:val="00C431D9"/>
    <w:rsid w:val="00C43A2E"/>
    <w:rsid w:val="00C43CCA"/>
    <w:rsid w:val="00C43EB2"/>
    <w:rsid w:val="00C43EBD"/>
    <w:rsid w:val="00C4419B"/>
    <w:rsid w:val="00C443AE"/>
    <w:rsid w:val="00C44847"/>
    <w:rsid w:val="00C448B8"/>
    <w:rsid w:val="00C44F85"/>
    <w:rsid w:val="00C44FD6"/>
    <w:rsid w:val="00C45B3A"/>
    <w:rsid w:val="00C45C1B"/>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1BE"/>
    <w:rsid w:val="00C55281"/>
    <w:rsid w:val="00C55660"/>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1C96"/>
    <w:rsid w:val="00C62182"/>
    <w:rsid w:val="00C622E7"/>
    <w:rsid w:val="00C625C6"/>
    <w:rsid w:val="00C62AD4"/>
    <w:rsid w:val="00C62F90"/>
    <w:rsid w:val="00C63931"/>
    <w:rsid w:val="00C63F21"/>
    <w:rsid w:val="00C63F64"/>
    <w:rsid w:val="00C64037"/>
    <w:rsid w:val="00C64A6A"/>
    <w:rsid w:val="00C64B21"/>
    <w:rsid w:val="00C64BA6"/>
    <w:rsid w:val="00C6517F"/>
    <w:rsid w:val="00C65AF5"/>
    <w:rsid w:val="00C65B88"/>
    <w:rsid w:val="00C65F77"/>
    <w:rsid w:val="00C660DD"/>
    <w:rsid w:val="00C6671B"/>
    <w:rsid w:val="00C66988"/>
    <w:rsid w:val="00C66CA4"/>
    <w:rsid w:val="00C66DD1"/>
    <w:rsid w:val="00C67454"/>
    <w:rsid w:val="00C678C6"/>
    <w:rsid w:val="00C67AC3"/>
    <w:rsid w:val="00C70257"/>
    <w:rsid w:val="00C71379"/>
    <w:rsid w:val="00C716D2"/>
    <w:rsid w:val="00C71773"/>
    <w:rsid w:val="00C71D2A"/>
    <w:rsid w:val="00C71E50"/>
    <w:rsid w:val="00C728A8"/>
    <w:rsid w:val="00C72C76"/>
    <w:rsid w:val="00C72FF7"/>
    <w:rsid w:val="00C73153"/>
    <w:rsid w:val="00C7355A"/>
    <w:rsid w:val="00C737DC"/>
    <w:rsid w:val="00C739DD"/>
    <w:rsid w:val="00C73B41"/>
    <w:rsid w:val="00C73DE7"/>
    <w:rsid w:val="00C7400C"/>
    <w:rsid w:val="00C740BC"/>
    <w:rsid w:val="00C740C7"/>
    <w:rsid w:val="00C74472"/>
    <w:rsid w:val="00C745D5"/>
    <w:rsid w:val="00C74A8B"/>
    <w:rsid w:val="00C74B05"/>
    <w:rsid w:val="00C74C23"/>
    <w:rsid w:val="00C74D44"/>
    <w:rsid w:val="00C74DC6"/>
    <w:rsid w:val="00C7575A"/>
    <w:rsid w:val="00C7579C"/>
    <w:rsid w:val="00C7585C"/>
    <w:rsid w:val="00C75B28"/>
    <w:rsid w:val="00C75C07"/>
    <w:rsid w:val="00C75E7C"/>
    <w:rsid w:val="00C763D8"/>
    <w:rsid w:val="00C764E1"/>
    <w:rsid w:val="00C7663C"/>
    <w:rsid w:val="00C768D7"/>
    <w:rsid w:val="00C76981"/>
    <w:rsid w:val="00C76B41"/>
    <w:rsid w:val="00C76B6F"/>
    <w:rsid w:val="00C76DC6"/>
    <w:rsid w:val="00C76EBA"/>
    <w:rsid w:val="00C773E3"/>
    <w:rsid w:val="00C7778E"/>
    <w:rsid w:val="00C777F4"/>
    <w:rsid w:val="00C77C55"/>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3E7D"/>
    <w:rsid w:val="00C84162"/>
    <w:rsid w:val="00C847AF"/>
    <w:rsid w:val="00C84D52"/>
    <w:rsid w:val="00C84F33"/>
    <w:rsid w:val="00C85698"/>
    <w:rsid w:val="00C85708"/>
    <w:rsid w:val="00C85FC7"/>
    <w:rsid w:val="00C861EB"/>
    <w:rsid w:val="00C86330"/>
    <w:rsid w:val="00C8673F"/>
    <w:rsid w:val="00C86E3B"/>
    <w:rsid w:val="00C876A8"/>
    <w:rsid w:val="00C87F11"/>
    <w:rsid w:val="00C90042"/>
    <w:rsid w:val="00C90A54"/>
    <w:rsid w:val="00C90C9E"/>
    <w:rsid w:val="00C90D35"/>
    <w:rsid w:val="00C91131"/>
    <w:rsid w:val="00C91475"/>
    <w:rsid w:val="00C9181D"/>
    <w:rsid w:val="00C918C7"/>
    <w:rsid w:val="00C91D1E"/>
    <w:rsid w:val="00C91D46"/>
    <w:rsid w:val="00C91D76"/>
    <w:rsid w:val="00C92494"/>
    <w:rsid w:val="00C927EF"/>
    <w:rsid w:val="00C92DD5"/>
    <w:rsid w:val="00C933DD"/>
    <w:rsid w:val="00C934A9"/>
    <w:rsid w:val="00C93EBE"/>
    <w:rsid w:val="00C94398"/>
    <w:rsid w:val="00C95243"/>
    <w:rsid w:val="00C955BA"/>
    <w:rsid w:val="00C9572A"/>
    <w:rsid w:val="00C95AFD"/>
    <w:rsid w:val="00C95BED"/>
    <w:rsid w:val="00C95CA8"/>
    <w:rsid w:val="00C96112"/>
    <w:rsid w:val="00C96A7A"/>
    <w:rsid w:val="00C96B0A"/>
    <w:rsid w:val="00C96BCE"/>
    <w:rsid w:val="00C97267"/>
    <w:rsid w:val="00C97292"/>
    <w:rsid w:val="00C97529"/>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3FDB"/>
    <w:rsid w:val="00CA4420"/>
    <w:rsid w:val="00CA4550"/>
    <w:rsid w:val="00CA4AF9"/>
    <w:rsid w:val="00CA4C4E"/>
    <w:rsid w:val="00CA4E45"/>
    <w:rsid w:val="00CA50C1"/>
    <w:rsid w:val="00CA5145"/>
    <w:rsid w:val="00CA5CDA"/>
    <w:rsid w:val="00CA5EEF"/>
    <w:rsid w:val="00CA6543"/>
    <w:rsid w:val="00CA70B3"/>
    <w:rsid w:val="00CA7168"/>
    <w:rsid w:val="00CA755C"/>
    <w:rsid w:val="00CA763E"/>
    <w:rsid w:val="00CA7867"/>
    <w:rsid w:val="00CA7877"/>
    <w:rsid w:val="00CA7C3E"/>
    <w:rsid w:val="00CA7D49"/>
    <w:rsid w:val="00CA7EE3"/>
    <w:rsid w:val="00CA7FF3"/>
    <w:rsid w:val="00CB07FC"/>
    <w:rsid w:val="00CB0A36"/>
    <w:rsid w:val="00CB155F"/>
    <w:rsid w:val="00CB1842"/>
    <w:rsid w:val="00CB2495"/>
    <w:rsid w:val="00CB2F42"/>
    <w:rsid w:val="00CB2FC4"/>
    <w:rsid w:val="00CB302D"/>
    <w:rsid w:val="00CB31C5"/>
    <w:rsid w:val="00CB33F3"/>
    <w:rsid w:val="00CB3462"/>
    <w:rsid w:val="00CB3822"/>
    <w:rsid w:val="00CB40AC"/>
    <w:rsid w:val="00CB4269"/>
    <w:rsid w:val="00CB44D4"/>
    <w:rsid w:val="00CB473D"/>
    <w:rsid w:val="00CB4810"/>
    <w:rsid w:val="00CB48C0"/>
    <w:rsid w:val="00CB4D73"/>
    <w:rsid w:val="00CB591F"/>
    <w:rsid w:val="00CB5961"/>
    <w:rsid w:val="00CB6009"/>
    <w:rsid w:val="00CB622F"/>
    <w:rsid w:val="00CB6782"/>
    <w:rsid w:val="00CB6A06"/>
    <w:rsid w:val="00CB6BEE"/>
    <w:rsid w:val="00CB73C3"/>
    <w:rsid w:val="00CB73E1"/>
    <w:rsid w:val="00CB7F7F"/>
    <w:rsid w:val="00CC03FE"/>
    <w:rsid w:val="00CC0640"/>
    <w:rsid w:val="00CC07FA"/>
    <w:rsid w:val="00CC0D1F"/>
    <w:rsid w:val="00CC0F1A"/>
    <w:rsid w:val="00CC140D"/>
    <w:rsid w:val="00CC1586"/>
    <w:rsid w:val="00CC1778"/>
    <w:rsid w:val="00CC19E4"/>
    <w:rsid w:val="00CC1F00"/>
    <w:rsid w:val="00CC234C"/>
    <w:rsid w:val="00CC2AF2"/>
    <w:rsid w:val="00CC2C8A"/>
    <w:rsid w:val="00CC2CBD"/>
    <w:rsid w:val="00CC2CBE"/>
    <w:rsid w:val="00CC2D65"/>
    <w:rsid w:val="00CC2FA8"/>
    <w:rsid w:val="00CC320C"/>
    <w:rsid w:val="00CC3725"/>
    <w:rsid w:val="00CC3874"/>
    <w:rsid w:val="00CC3D96"/>
    <w:rsid w:val="00CC4452"/>
    <w:rsid w:val="00CC50E3"/>
    <w:rsid w:val="00CC5200"/>
    <w:rsid w:val="00CC5661"/>
    <w:rsid w:val="00CC605F"/>
    <w:rsid w:val="00CC6CFD"/>
    <w:rsid w:val="00CC6D72"/>
    <w:rsid w:val="00CC762F"/>
    <w:rsid w:val="00CC79DA"/>
    <w:rsid w:val="00CC7B3F"/>
    <w:rsid w:val="00CC7D1F"/>
    <w:rsid w:val="00CC7DBA"/>
    <w:rsid w:val="00CD0065"/>
    <w:rsid w:val="00CD03C6"/>
    <w:rsid w:val="00CD07DE"/>
    <w:rsid w:val="00CD09DC"/>
    <w:rsid w:val="00CD0D82"/>
    <w:rsid w:val="00CD1222"/>
    <w:rsid w:val="00CD15F4"/>
    <w:rsid w:val="00CD16F8"/>
    <w:rsid w:val="00CD1D37"/>
    <w:rsid w:val="00CD2578"/>
    <w:rsid w:val="00CD2B3B"/>
    <w:rsid w:val="00CD2BCC"/>
    <w:rsid w:val="00CD2CAD"/>
    <w:rsid w:val="00CD2CC9"/>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6EE3"/>
    <w:rsid w:val="00CD70E1"/>
    <w:rsid w:val="00CD7292"/>
    <w:rsid w:val="00CD7442"/>
    <w:rsid w:val="00CD748F"/>
    <w:rsid w:val="00CD74B1"/>
    <w:rsid w:val="00CD79CB"/>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0B5"/>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9F"/>
    <w:rsid w:val="00CF42E6"/>
    <w:rsid w:val="00CF4555"/>
    <w:rsid w:val="00CF48EE"/>
    <w:rsid w:val="00CF4A85"/>
    <w:rsid w:val="00CF4ADB"/>
    <w:rsid w:val="00CF4AEF"/>
    <w:rsid w:val="00CF4D29"/>
    <w:rsid w:val="00CF4D92"/>
    <w:rsid w:val="00CF5842"/>
    <w:rsid w:val="00CF5A3D"/>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0D4"/>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051"/>
    <w:rsid w:val="00D06D71"/>
    <w:rsid w:val="00D07206"/>
    <w:rsid w:val="00D072DD"/>
    <w:rsid w:val="00D078F3"/>
    <w:rsid w:val="00D07B04"/>
    <w:rsid w:val="00D07FDD"/>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3A3"/>
    <w:rsid w:val="00D215B0"/>
    <w:rsid w:val="00D2195B"/>
    <w:rsid w:val="00D22BD5"/>
    <w:rsid w:val="00D22D71"/>
    <w:rsid w:val="00D22ED4"/>
    <w:rsid w:val="00D2304A"/>
    <w:rsid w:val="00D234FD"/>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190"/>
    <w:rsid w:val="00D30496"/>
    <w:rsid w:val="00D30734"/>
    <w:rsid w:val="00D30B8E"/>
    <w:rsid w:val="00D30F3C"/>
    <w:rsid w:val="00D310B2"/>
    <w:rsid w:val="00D3140F"/>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A30"/>
    <w:rsid w:val="00D36D2D"/>
    <w:rsid w:val="00D3785F"/>
    <w:rsid w:val="00D3798C"/>
    <w:rsid w:val="00D37BDD"/>
    <w:rsid w:val="00D37D0F"/>
    <w:rsid w:val="00D37DD5"/>
    <w:rsid w:val="00D40241"/>
    <w:rsid w:val="00D40370"/>
    <w:rsid w:val="00D408FC"/>
    <w:rsid w:val="00D40D18"/>
    <w:rsid w:val="00D4106E"/>
    <w:rsid w:val="00D4154B"/>
    <w:rsid w:val="00D41553"/>
    <w:rsid w:val="00D415E4"/>
    <w:rsid w:val="00D4170D"/>
    <w:rsid w:val="00D41A2D"/>
    <w:rsid w:val="00D41EA2"/>
    <w:rsid w:val="00D42253"/>
    <w:rsid w:val="00D425A7"/>
    <w:rsid w:val="00D42CA9"/>
    <w:rsid w:val="00D43299"/>
    <w:rsid w:val="00D4330C"/>
    <w:rsid w:val="00D4339A"/>
    <w:rsid w:val="00D43566"/>
    <w:rsid w:val="00D43FB6"/>
    <w:rsid w:val="00D44050"/>
    <w:rsid w:val="00D44254"/>
    <w:rsid w:val="00D44C0A"/>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29D"/>
    <w:rsid w:val="00D52656"/>
    <w:rsid w:val="00D5317E"/>
    <w:rsid w:val="00D531A6"/>
    <w:rsid w:val="00D53582"/>
    <w:rsid w:val="00D53633"/>
    <w:rsid w:val="00D536CA"/>
    <w:rsid w:val="00D5389C"/>
    <w:rsid w:val="00D53B1E"/>
    <w:rsid w:val="00D53B2B"/>
    <w:rsid w:val="00D5403D"/>
    <w:rsid w:val="00D541D6"/>
    <w:rsid w:val="00D54507"/>
    <w:rsid w:val="00D54516"/>
    <w:rsid w:val="00D54691"/>
    <w:rsid w:val="00D546F5"/>
    <w:rsid w:val="00D54ADC"/>
    <w:rsid w:val="00D54CC3"/>
    <w:rsid w:val="00D552D4"/>
    <w:rsid w:val="00D55941"/>
    <w:rsid w:val="00D55988"/>
    <w:rsid w:val="00D55BB8"/>
    <w:rsid w:val="00D55D1C"/>
    <w:rsid w:val="00D55E25"/>
    <w:rsid w:val="00D55E8B"/>
    <w:rsid w:val="00D56109"/>
    <w:rsid w:val="00D56149"/>
    <w:rsid w:val="00D56364"/>
    <w:rsid w:val="00D5731A"/>
    <w:rsid w:val="00D573F6"/>
    <w:rsid w:val="00D57A11"/>
    <w:rsid w:val="00D57BA1"/>
    <w:rsid w:val="00D57C6F"/>
    <w:rsid w:val="00D60BD5"/>
    <w:rsid w:val="00D60E5E"/>
    <w:rsid w:val="00D6128C"/>
    <w:rsid w:val="00D61497"/>
    <w:rsid w:val="00D61757"/>
    <w:rsid w:val="00D61780"/>
    <w:rsid w:val="00D617DC"/>
    <w:rsid w:val="00D61BC7"/>
    <w:rsid w:val="00D61EBE"/>
    <w:rsid w:val="00D62119"/>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BEB"/>
    <w:rsid w:val="00D67EC0"/>
    <w:rsid w:val="00D67F4F"/>
    <w:rsid w:val="00D67F83"/>
    <w:rsid w:val="00D702B0"/>
    <w:rsid w:val="00D70610"/>
    <w:rsid w:val="00D7070A"/>
    <w:rsid w:val="00D70A86"/>
    <w:rsid w:val="00D70AC6"/>
    <w:rsid w:val="00D70ACC"/>
    <w:rsid w:val="00D70AEE"/>
    <w:rsid w:val="00D70B01"/>
    <w:rsid w:val="00D717A1"/>
    <w:rsid w:val="00D7186E"/>
    <w:rsid w:val="00D71C4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4DD"/>
    <w:rsid w:val="00D77D09"/>
    <w:rsid w:val="00D77D23"/>
    <w:rsid w:val="00D77F70"/>
    <w:rsid w:val="00D80085"/>
    <w:rsid w:val="00D80828"/>
    <w:rsid w:val="00D80842"/>
    <w:rsid w:val="00D80C03"/>
    <w:rsid w:val="00D81436"/>
    <w:rsid w:val="00D8171E"/>
    <w:rsid w:val="00D81E30"/>
    <w:rsid w:val="00D830BE"/>
    <w:rsid w:val="00D835D9"/>
    <w:rsid w:val="00D848EC"/>
    <w:rsid w:val="00D84F53"/>
    <w:rsid w:val="00D85047"/>
    <w:rsid w:val="00D85245"/>
    <w:rsid w:val="00D85481"/>
    <w:rsid w:val="00D8566D"/>
    <w:rsid w:val="00D86E23"/>
    <w:rsid w:val="00D87067"/>
    <w:rsid w:val="00D87293"/>
    <w:rsid w:val="00D87B25"/>
    <w:rsid w:val="00D87CD0"/>
    <w:rsid w:val="00D90655"/>
    <w:rsid w:val="00D90852"/>
    <w:rsid w:val="00D9086E"/>
    <w:rsid w:val="00D908EA"/>
    <w:rsid w:val="00D90E92"/>
    <w:rsid w:val="00D90EF2"/>
    <w:rsid w:val="00D912B3"/>
    <w:rsid w:val="00D9136A"/>
    <w:rsid w:val="00D91CF3"/>
    <w:rsid w:val="00D92759"/>
    <w:rsid w:val="00D927FB"/>
    <w:rsid w:val="00D92B11"/>
    <w:rsid w:val="00D92D18"/>
    <w:rsid w:val="00D92F86"/>
    <w:rsid w:val="00D930FC"/>
    <w:rsid w:val="00D9318F"/>
    <w:rsid w:val="00D9338D"/>
    <w:rsid w:val="00D93881"/>
    <w:rsid w:val="00D93BA0"/>
    <w:rsid w:val="00D93D07"/>
    <w:rsid w:val="00D946A3"/>
    <w:rsid w:val="00D94C48"/>
    <w:rsid w:val="00D9534E"/>
    <w:rsid w:val="00D95BD5"/>
    <w:rsid w:val="00D96141"/>
    <w:rsid w:val="00D96638"/>
    <w:rsid w:val="00D96882"/>
    <w:rsid w:val="00D9699E"/>
    <w:rsid w:val="00D96B50"/>
    <w:rsid w:val="00D96DEA"/>
    <w:rsid w:val="00D96E0F"/>
    <w:rsid w:val="00D97064"/>
    <w:rsid w:val="00D973E1"/>
    <w:rsid w:val="00D977FB"/>
    <w:rsid w:val="00D97DBF"/>
    <w:rsid w:val="00DA04DC"/>
    <w:rsid w:val="00DA0A2B"/>
    <w:rsid w:val="00DA0A95"/>
    <w:rsid w:val="00DA12E4"/>
    <w:rsid w:val="00DA1F85"/>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8C"/>
    <w:rsid w:val="00DB5ACC"/>
    <w:rsid w:val="00DB6354"/>
    <w:rsid w:val="00DB651D"/>
    <w:rsid w:val="00DB6A16"/>
    <w:rsid w:val="00DB6A43"/>
    <w:rsid w:val="00DB6AF2"/>
    <w:rsid w:val="00DB6C80"/>
    <w:rsid w:val="00DB6E4D"/>
    <w:rsid w:val="00DB6E51"/>
    <w:rsid w:val="00DB72C0"/>
    <w:rsid w:val="00DB734B"/>
    <w:rsid w:val="00DB7420"/>
    <w:rsid w:val="00DB79AB"/>
    <w:rsid w:val="00DB79DC"/>
    <w:rsid w:val="00DB7A00"/>
    <w:rsid w:val="00DC17F9"/>
    <w:rsid w:val="00DC1895"/>
    <w:rsid w:val="00DC1CB7"/>
    <w:rsid w:val="00DC1DB7"/>
    <w:rsid w:val="00DC1E97"/>
    <w:rsid w:val="00DC1F57"/>
    <w:rsid w:val="00DC1FC9"/>
    <w:rsid w:val="00DC2106"/>
    <w:rsid w:val="00DC22B1"/>
    <w:rsid w:val="00DC2E1A"/>
    <w:rsid w:val="00DC3E6D"/>
    <w:rsid w:val="00DC3F92"/>
    <w:rsid w:val="00DC4680"/>
    <w:rsid w:val="00DC47C4"/>
    <w:rsid w:val="00DC4812"/>
    <w:rsid w:val="00DC48A5"/>
    <w:rsid w:val="00DC49F6"/>
    <w:rsid w:val="00DC4AE8"/>
    <w:rsid w:val="00DC4C1A"/>
    <w:rsid w:val="00DC52BB"/>
    <w:rsid w:val="00DC54FD"/>
    <w:rsid w:val="00DC558F"/>
    <w:rsid w:val="00DC59DF"/>
    <w:rsid w:val="00DC5A1B"/>
    <w:rsid w:val="00DC5C5A"/>
    <w:rsid w:val="00DC6D3D"/>
    <w:rsid w:val="00DC7000"/>
    <w:rsid w:val="00DC74EF"/>
    <w:rsid w:val="00DD023B"/>
    <w:rsid w:val="00DD03EE"/>
    <w:rsid w:val="00DD0417"/>
    <w:rsid w:val="00DD0AA8"/>
    <w:rsid w:val="00DD0DBB"/>
    <w:rsid w:val="00DD10C2"/>
    <w:rsid w:val="00DD1C40"/>
    <w:rsid w:val="00DD1C68"/>
    <w:rsid w:val="00DD1C7B"/>
    <w:rsid w:val="00DD2436"/>
    <w:rsid w:val="00DD24F8"/>
    <w:rsid w:val="00DD2754"/>
    <w:rsid w:val="00DD27E9"/>
    <w:rsid w:val="00DD280F"/>
    <w:rsid w:val="00DD2A3C"/>
    <w:rsid w:val="00DD2F11"/>
    <w:rsid w:val="00DD3464"/>
    <w:rsid w:val="00DD35F6"/>
    <w:rsid w:val="00DD36BC"/>
    <w:rsid w:val="00DD3C64"/>
    <w:rsid w:val="00DD3CC1"/>
    <w:rsid w:val="00DD3F6F"/>
    <w:rsid w:val="00DD450F"/>
    <w:rsid w:val="00DD46AD"/>
    <w:rsid w:val="00DD4855"/>
    <w:rsid w:val="00DD4BBB"/>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17E"/>
    <w:rsid w:val="00DE7410"/>
    <w:rsid w:val="00DE7465"/>
    <w:rsid w:val="00DE7653"/>
    <w:rsid w:val="00DE7A8E"/>
    <w:rsid w:val="00DE7E36"/>
    <w:rsid w:val="00DF0104"/>
    <w:rsid w:val="00DF06FD"/>
    <w:rsid w:val="00DF0A33"/>
    <w:rsid w:val="00DF1033"/>
    <w:rsid w:val="00DF10DD"/>
    <w:rsid w:val="00DF10F7"/>
    <w:rsid w:val="00DF1615"/>
    <w:rsid w:val="00DF1E37"/>
    <w:rsid w:val="00DF2319"/>
    <w:rsid w:val="00DF2483"/>
    <w:rsid w:val="00DF2825"/>
    <w:rsid w:val="00DF2A7D"/>
    <w:rsid w:val="00DF2C45"/>
    <w:rsid w:val="00DF2F35"/>
    <w:rsid w:val="00DF346B"/>
    <w:rsid w:val="00DF372C"/>
    <w:rsid w:val="00DF38BF"/>
    <w:rsid w:val="00DF412C"/>
    <w:rsid w:val="00DF4889"/>
    <w:rsid w:val="00DF4C41"/>
    <w:rsid w:val="00DF5DF7"/>
    <w:rsid w:val="00DF6038"/>
    <w:rsid w:val="00DF607F"/>
    <w:rsid w:val="00DF608A"/>
    <w:rsid w:val="00DF6F36"/>
    <w:rsid w:val="00DF7644"/>
    <w:rsid w:val="00DF7B71"/>
    <w:rsid w:val="00E00336"/>
    <w:rsid w:val="00E003A5"/>
    <w:rsid w:val="00E008CF"/>
    <w:rsid w:val="00E010EF"/>
    <w:rsid w:val="00E013A8"/>
    <w:rsid w:val="00E013FE"/>
    <w:rsid w:val="00E0181A"/>
    <w:rsid w:val="00E01B0E"/>
    <w:rsid w:val="00E01BB9"/>
    <w:rsid w:val="00E01D6D"/>
    <w:rsid w:val="00E022EA"/>
    <w:rsid w:val="00E02492"/>
    <w:rsid w:val="00E03381"/>
    <w:rsid w:val="00E03414"/>
    <w:rsid w:val="00E0368D"/>
    <w:rsid w:val="00E03697"/>
    <w:rsid w:val="00E037B6"/>
    <w:rsid w:val="00E03831"/>
    <w:rsid w:val="00E03870"/>
    <w:rsid w:val="00E039B1"/>
    <w:rsid w:val="00E040CF"/>
    <w:rsid w:val="00E04E80"/>
    <w:rsid w:val="00E050C2"/>
    <w:rsid w:val="00E054C4"/>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0DA"/>
    <w:rsid w:val="00E122DA"/>
    <w:rsid w:val="00E124B0"/>
    <w:rsid w:val="00E12597"/>
    <w:rsid w:val="00E12672"/>
    <w:rsid w:val="00E12BCF"/>
    <w:rsid w:val="00E13174"/>
    <w:rsid w:val="00E13447"/>
    <w:rsid w:val="00E13AE4"/>
    <w:rsid w:val="00E13B76"/>
    <w:rsid w:val="00E13C0C"/>
    <w:rsid w:val="00E13CB6"/>
    <w:rsid w:val="00E13F56"/>
    <w:rsid w:val="00E13FEC"/>
    <w:rsid w:val="00E14091"/>
    <w:rsid w:val="00E1415C"/>
    <w:rsid w:val="00E14CB0"/>
    <w:rsid w:val="00E14F03"/>
    <w:rsid w:val="00E157D4"/>
    <w:rsid w:val="00E15DBD"/>
    <w:rsid w:val="00E15E5D"/>
    <w:rsid w:val="00E15F3E"/>
    <w:rsid w:val="00E15FEC"/>
    <w:rsid w:val="00E1627C"/>
    <w:rsid w:val="00E162AA"/>
    <w:rsid w:val="00E1641B"/>
    <w:rsid w:val="00E16851"/>
    <w:rsid w:val="00E16C4A"/>
    <w:rsid w:val="00E171C4"/>
    <w:rsid w:val="00E17B8D"/>
    <w:rsid w:val="00E2037E"/>
    <w:rsid w:val="00E20505"/>
    <w:rsid w:val="00E20935"/>
    <w:rsid w:val="00E2094A"/>
    <w:rsid w:val="00E20CC6"/>
    <w:rsid w:val="00E2107D"/>
    <w:rsid w:val="00E214C5"/>
    <w:rsid w:val="00E218F7"/>
    <w:rsid w:val="00E21A2A"/>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4DB"/>
    <w:rsid w:val="00E26523"/>
    <w:rsid w:val="00E2689E"/>
    <w:rsid w:val="00E2695C"/>
    <w:rsid w:val="00E26EED"/>
    <w:rsid w:val="00E271FD"/>
    <w:rsid w:val="00E27B63"/>
    <w:rsid w:val="00E27D18"/>
    <w:rsid w:val="00E30191"/>
    <w:rsid w:val="00E3070A"/>
    <w:rsid w:val="00E30D38"/>
    <w:rsid w:val="00E30DA8"/>
    <w:rsid w:val="00E3190C"/>
    <w:rsid w:val="00E32108"/>
    <w:rsid w:val="00E32237"/>
    <w:rsid w:val="00E32ED5"/>
    <w:rsid w:val="00E32FB3"/>
    <w:rsid w:val="00E330D1"/>
    <w:rsid w:val="00E331DD"/>
    <w:rsid w:val="00E3341D"/>
    <w:rsid w:val="00E3352E"/>
    <w:rsid w:val="00E337FB"/>
    <w:rsid w:val="00E3382A"/>
    <w:rsid w:val="00E33CBC"/>
    <w:rsid w:val="00E33D34"/>
    <w:rsid w:val="00E33F52"/>
    <w:rsid w:val="00E340E6"/>
    <w:rsid w:val="00E3468B"/>
    <w:rsid w:val="00E34CDF"/>
    <w:rsid w:val="00E3500F"/>
    <w:rsid w:val="00E3545A"/>
    <w:rsid w:val="00E35E7A"/>
    <w:rsid w:val="00E35ECE"/>
    <w:rsid w:val="00E36077"/>
    <w:rsid w:val="00E403DD"/>
    <w:rsid w:val="00E404DB"/>
    <w:rsid w:val="00E405B0"/>
    <w:rsid w:val="00E409C3"/>
    <w:rsid w:val="00E40AA5"/>
    <w:rsid w:val="00E4124A"/>
    <w:rsid w:val="00E413B7"/>
    <w:rsid w:val="00E4183C"/>
    <w:rsid w:val="00E421A8"/>
    <w:rsid w:val="00E423C9"/>
    <w:rsid w:val="00E42540"/>
    <w:rsid w:val="00E429CD"/>
    <w:rsid w:val="00E42A0B"/>
    <w:rsid w:val="00E42FCE"/>
    <w:rsid w:val="00E4307F"/>
    <w:rsid w:val="00E43303"/>
    <w:rsid w:val="00E437FE"/>
    <w:rsid w:val="00E438D3"/>
    <w:rsid w:val="00E43E88"/>
    <w:rsid w:val="00E43FC0"/>
    <w:rsid w:val="00E44044"/>
    <w:rsid w:val="00E445F4"/>
    <w:rsid w:val="00E44870"/>
    <w:rsid w:val="00E454E8"/>
    <w:rsid w:val="00E455D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1949"/>
    <w:rsid w:val="00E51E2D"/>
    <w:rsid w:val="00E521A3"/>
    <w:rsid w:val="00E5228A"/>
    <w:rsid w:val="00E523C4"/>
    <w:rsid w:val="00E52D88"/>
    <w:rsid w:val="00E52F7E"/>
    <w:rsid w:val="00E53B68"/>
    <w:rsid w:val="00E53E0E"/>
    <w:rsid w:val="00E545D0"/>
    <w:rsid w:val="00E549ED"/>
    <w:rsid w:val="00E54ABC"/>
    <w:rsid w:val="00E54E51"/>
    <w:rsid w:val="00E55807"/>
    <w:rsid w:val="00E55CA0"/>
    <w:rsid w:val="00E560E2"/>
    <w:rsid w:val="00E56117"/>
    <w:rsid w:val="00E56238"/>
    <w:rsid w:val="00E566FE"/>
    <w:rsid w:val="00E5673F"/>
    <w:rsid w:val="00E57EBF"/>
    <w:rsid w:val="00E6015A"/>
    <w:rsid w:val="00E6056D"/>
    <w:rsid w:val="00E607C9"/>
    <w:rsid w:val="00E6087C"/>
    <w:rsid w:val="00E60897"/>
    <w:rsid w:val="00E60BC1"/>
    <w:rsid w:val="00E60DED"/>
    <w:rsid w:val="00E613F4"/>
    <w:rsid w:val="00E616C4"/>
    <w:rsid w:val="00E61B32"/>
    <w:rsid w:val="00E61B97"/>
    <w:rsid w:val="00E61E19"/>
    <w:rsid w:val="00E62C8A"/>
    <w:rsid w:val="00E62CE3"/>
    <w:rsid w:val="00E63580"/>
    <w:rsid w:val="00E637A8"/>
    <w:rsid w:val="00E63F14"/>
    <w:rsid w:val="00E64B35"/>
    <w:rsid w:val="00E64B7D"/>
    <w:rsid w:val="00E64EB2"/>
    <w:rsid w:val="00E64EE2"/>
    <w:rsid w:val="00E64F10"/>
    <w:rsid w:val="00E652DF"/>
    <w:rsid w:val="00E65564"/>
    <w:rsid w:val="00E65A25"/>
    <w:rsid w:val="00E65E8C"/>
    <w:rsid w:val="00E6621B"/>
    <w:rsid w:val="00E66295"/>
    <w:rsid w:val="00E6629C"/>
    <w:rsid w:val="00E66427"/>
    <w:rsid w:val="00E6645C"/>
    <w:rsid w:val="00E666C5"/>
    <w:rsid w:val="00E667FC"/>
    <w:rsid w:val="00E671D8"/>
    <w:rsid w:val="00E673F4"/>
    <w:rsid w:val="00E6742B"/>
    <w:rsid w:val="00E675EB"/>
    <w:rsid w:val="00E6792B"/>
    <w:rsid w:val="00E67C85"/>
    <w:rsid w:val="00E704C9"/>
    <w:rsid w:val="00E70777"/>
    <w:rsid w:val="00E71231"/>
    <w:rsid w:val="00E71685"/>
    <w:rsid w:val="00E7174A"/>
    <w:rsid w:val="00E719D0"/>
    <w:rsid w:val="00E7283C"/>
    <w:rsid w:val="00E72A2C"/>
    <w:rsid w:val="00E72A58"/>
    <w:rsid w:val="00E72F70"/>
    <w:rsid w:val="00E73334"/>
    <w:rsid w:val="00E733EE"/>
    <w:rsid w:val="00E73453"/>
    <w:rsid w:val="00E73773"/>
    <w:rsid w:val="00E73BE6"/>
    <w:rsid w:val="00E73CD7"/>
    <w:rsid w:val="00E742BC"/>
    <w:rsid w:val="00E74B80"/>
    <w:rsid w:val="00E752CB"/>
    <w:rsid w:val="00E75638"/>
    <w:rsid w:val="00E75678"/>
    <w:rsid w:val="00E7584D"/>
    <w:rsid w:val="00E758B9"/>
    <w:rsid w:val="00E76014"/>
    <w:rsid w:val="00E76181"/>
    <w:rsid w:val="00E763F1"/>
    <w:rsid w:val="00E76455"/>
    <w:rsid w:val="00E7673F"/>
    <w:rsid w:val="00E76942"/>
    <w:rsid w:val="00E76BD6"/>
    <w:rsid w:val="00E77143"/>
    <w:rsid w:val="00E775BA"/>
    <w:rsid w:val="00E775D3"/>
    <w:rsid w:val="00E775F5"/>
    <w:rsid w:val="00E7783B"/>
    <w:rsid w:val="00E779CE"/>
    <w:rsid w:val="00E77E02"/>
    <w:rsid w:val="00E80451"/>
    <w:rsid w:val="00E8102D"/>
    <w:rsid w:val="00E81076"/>
    <w:rsid w:val="00E8110C"/>
    <w:rsid w:val="00E81737"/>
    <w:rsid w:val="00E81B8E"/>
    <w:rsid w:val="00E81C8B"/>
    <w:rsid w:val="00E820F0"/>
    <w:rsid w:val="00E82811"/>
    <w:rsid w:val="00E82A46"/>
    <w:rsid w:val="00E82E23"/>
    <w:rsid w:val="00E8340E"/>
    <w:rsid w:val="00E83676"/>
    <w:rsid w:val="00E836A2"/>
    <w:rsid w:val="00E84674"/>
    <w:rsid w:val="00E848F6"/>
    <w:rsid w:val="00E8549C"/>
    <w:rsid w:val="00E85824"/>
    <w:rsid w:val="00E85E11"/>
    <w:rsid w:val="00E8609E"/>
    <w:rsid w:val="00E861F1"/>
    <w:rsid w:val="00E86AF3"/>
    <w:rsid w:val="00E87152"/>
    <w:rsid w:val="00E8783B"/>
    <w:rsid w:val="00E87B5F"/>
    <w:rsid w:val="00E9071F"/>
    <w:rsid w:val="00E91204"/>
    <w:rsid w:val="00E920A8"/>
    <w:rsid w:val="00E9245E"/>
    <w:rsid w:val="00E92CE1"/>
    <w:rsid w:val="00E93718"/>
    <w:rsid w:val="00E93D36"/>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B0014"/>
    <w:rsid w:val="00EB05D7"/>
    <w:rsid w:val="00EB0907"/>
    <w:rsid w:val="00EB1186"/>
    <w:rsid w:val="00EB18EB"/>
    <w:rsid w:val="00EB21C9"/>
    <w:rsid w:val="00EB2309"/>
    <w:rsid w:val="00EB2C8B"/>
    <w:rsid w:val="00EB36EB"/>
    <w:rsid w:val="00EB37C8"/>
    <w:rsid w:val="00EB3811"/>
    <w:rsid w:val="00EB3EC4"/>
    <w:rsid w:val="00EB4CB7"/>
    <w:rsid w:val="00EB4E6B"/>
    <w:rsid w:val="00EB51DC"/>
    <w:rsid w:val="00EB53F8"/>
    <w:rsid w:val="00EB5460"/>
    <w:rsid w:val="00EB5B17"/>
    <w:rsid w:val="00EB618A"/>
    <w:rsid w:val="00EB62CA"/>
    <w:rsid w:val="00EB6A77"/>
    <w:rsid w:val="00EB6AD7"/>
    <w:rsid w:val="00EB6D77"/>
    <w:rsid w:val="00EB6E15"/>
    <w:rsid w:val="00EB70A8"/>
    <w:rsid w:val="00EB74BF"/>
    <w:rsid w:val="00EB7591"/>
    <w:rsid w:val="00EB7646"/>
    <w:rsid w:val="00EB799F"/>
    <w:rsid w:val="00EB7B9A"/>
    <w:rsid w:val="00EC0576"/>
    <w:rsid w:val="00EC100C"/>
    <w:rsid w:val="00EC135E"/>
    <w:rsid w:val="00EC13F6"/>
    <w:rsid w:val="00EC15B5"/>
    <w:rsid w:val="00EC18C6"/>
    <w:rsid w:val="00EC1B01"/>
    <w:rsid w:val="00EC1E42"/>
    <w:rsid w:val="00EC21D8"/>
    <w:rsid w:val="00EC2535"/>
    <w:rsid w:val="00EC28D9"/>
    <w:rsid w:val="00EC29D7"/>
    <w:rsid w:val="00EC2B35"/>
    <w:rsid w:val="00EC31E5"/>
    <w:rsid w:val="00EC3363"/>
    <w:rsid w:val="00EC3547"/>
    <w:rsid w:val="00EC3C20"/>
    <w:rsid w:val="00EC3D2C"/>
    <w:rsid w:val="00EC4105"/>
    <w:rsid w:val="00EC46B1"/>
    <w:rsid w:val="00EC47DA"/>
    <w:rsid w:val="00EC4B34"/>
    <w:rsid w:val="00EC4F70"/>
    <w:rsid w:val="00EC59B6"/>
    <w:rsid w:val="00EC686B"/>
    <w:rsid w:val="00EC6937"/>
    <w:rsid w:val="00EC6F88"/>
    <w:rsid w:val="00EC796F"/>
    <w:rsid w:val="00EC7CC9"/>
    <w:rsid w:val="00ED0489"/>
    <w:rsid w:val="00ED0804"/>
    <w:rsid w:val="00ED0C75"/>
    <w:rsid w:val="00ED0D35"/>
    <w:rsid w:val="00ED1001"/>
    <w:rsid w:val="00ED1056"/>
    <w:rsid w:val="00ED147B"/>
    <w:rsid w:val="00ED1706"/>
    <w:rsid w:val="00ED1B7E"/>
    <w:rsid w:val="00ED1BE7"/>
    <w:rsid w:val="00ED1C21"/>
    <w:rsid w:val="00ED1C34"/>
    <w:rsid w:val="00ED2049"/>
    <w:rsid w:val="00ED2881"/>
    <w:rsid w:val="00ED2B09"/>
    <w:rsid w:val="00ED2B26"/>
    <w:rsid w:val="00ED3EBE"/>
    <w:rsid w:val="00ED41B0"/>
    <w:rsid w:val="00ED445E"/>
    <w:rsid w:val="00ED493D"/>
    <w:rsid w:val="00ED52D7"/>
    <w:rsid w:val="00ED54F5"/>
    <w:rsid w:val="00ED591E"/>
    <w:rsid w:val="00ED5C2B"/>
    <w:rsid w:val="00ED5D92"/>
    <w:rsid w:val="00ED6889"/>
    <w:rsid w:val="00ED6D4D"/>
    <w:rsid w:val="00ED6EBB"/>
    <w:rsid w:val="00ED711C"/>
    <w:rsid w:val="00ED7425"/>
    <w:rsid w:val="00ED7B3A"/>
    <w:rsid w:val="00ED7D76"/>
    <w:rsid w:val="00ED7DA9"/>
    <w:rsid w:val="00EE00AD"/>
    <w:rsid w:val="00EE02D1"/>
    <w:rsid w:val="00EE08D3"/>
    <w:rsid w:val="00EE0A3E"/>
    <w:rsid w:val="00EE188E"/>
    <w:rsid w:val="00EE18E1"/>
    <w:rsid w:val="00EE1DE0"/>
    <w:rsid w:val="00EE1ECD"/>
    <w:rsid w:val="00EE20F8"/>
    <w:rsid w:val="00EE218E"/>
    <w:rsid w:val="00EE22C4"/>
    <w:rsid w:val="00EE24D7"/>
    <w:rsid w:val="00EE28F0"/>
    <w:rsid w:val="00EE2DC0"/>
    <w:rsid w:val="00EE2E00"/>
    <w:rsid w:val="00EE3AD2"/>
    <w:rsid w:val="00EE3B31"/>
    <w:rsid w:val="00EE40D1"/>
    <w:rsid w:val="00EE40D7"/>
    <w:rsid w:val="00EE40E9"/>
    <w:rsid w:val="00EE417E"/>
    <w:rsid w:val="00EE4814"/>
    <w:rsid w:val="00EE49EC"/>
    <w:rsid w:val="00EE4EC5"/>
    <w:rsid w:val="00EE5B84"/>
    <w:rsid w:val="00EE5D8B"/>
    <w:rsid w:val="00EE68E1"/>
    <w:rsid w:val="00EE6B95"/>
    <w:rsid w:val="00EE7184"/>
    <w:rsid w:val="00EE752A"/>
    <w:rsid w:val="00EE7F2C"/>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6E4"/>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0"/>
    <w:rsid w:val="00F03467"/>
    <w:rsid w:val="00F03606"/>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370"/>
    <w:rsid w:val="00F0640B"/>
    <w:rsid w:val="00F06C41"/>
    <w:rsid w:val="00F06CEF"/>
    <w:rsid w:val="00F06EBE"/>
    <w:rsid w:val="00F070B8"/>
    <w:rsid w:val="00F0711B"/>
    <w:rsid w:val="00F07A5A"/>
    <w:rsid w:val="00F103DF"/>
    <w:rsid w:val="00F10598"/>
    <w:rsid w:val="00F106DA"/>
    <w:rsid w:val="00F11B80"/>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83B"/>
    <w:rsid w:val="00F16A5E"/>
    <w:rsid w:val="00F16CD8"/>
    <w:rsid w:val="00F16D1D"/>
    <w:rsid w:val="00F16F05"/>
    <w:rsid w:val="00F16F1A"/>
    <w:rsid w:val="00F16FA4"/>
    <w:rsid w:val="00F17151"/>
    <w:rsid w:val="00F173CC"/>
    <w:rsid w:val="00F17C05"/>
    <w:rsid w:val="00F17EE8"/>
    <w:rsid w:val="00F17FBD"/>
    <w:rsid w:val="00F200B7"/>
    <w:rsid w:val="00F21120"/>
    <w:rsid w:val="00F216BD"/>
    <w:rsid w:val="00F21E05"/>
    <w:rsid w:val="00F2236D"/>
    <w:rsid w:val="00F228A0"/>
    <w:rsid w:val="00F22A41"/>
    <w:rsid w:val="00F230D5"/>
    <w:rsid w:val="00F23809"/>
    <w:rsid w:val="00F23D9B"/>
    <w:rsid w:val="00F23F6A"/>
    <w:rsid w:val="00F2438C"/>
    <w:rsid w:val="00F243D7"/>
    <w:rsid w:val="00F24E1E"/>
    <w:rsid w:val="00F24E71"/>
    <w:rsid w:val="00F24EFC"/>
    <w:rsid w:val="00F25416"/>
    <w:rsid w:val="00F25A03"/>
    <w:rsid w:val="00F266D0"/>
    <w:rsid w:val="00F26A6F"/>
    <w:rsid w:val="00F26CB2"/>
    <w:rsid w:val="00F2737F"/>
    <w:rsid w:val="00F27457"/>
    <w:rsid w:val="00F27557"/>
    <w:rsid w:val="00F27AA5"/>
    <w:rsid w:val="00F27CBF"/>
    <w:rsid w:val="00F27FB9"/>
    <w:rsid w:val="00F304AD"/>
    <w:rsid w:val="00F30B4A"/>
    <w:rsid w:val="00F311A5"/>
    <w:rsid w:val="00F311EB"/>
    <w:rsid w:val="00F319ED"/>
    <w:rsid w:val="00F31DF4"/>
    <w:rsid w:val="00F32052"/>
    <w:rsid w:val="00F32AE2"/>
    <w:rsid w:val="00F32FFC"/>
    <w:rsid w:val="00F3314C"/>
    <w:rsid w:val="00F338D7"/>
    <w:rsid w:val="00F3421E"/>
    <w:rsid w:val="00F34586"/>
    <w:rsid w:val="00F34AC9"/>
    <w:rsid w:val="00F34BE8"/>
    <w:rsid w:val="00F3523B"/>
    <w:rsid w:val="00F356A4"/>
    <w:rsid w:val="00F35A43"/>
    <w:rsid w:val="00F35C38"/>
    <w:rsid w:val="00F3600C"/>
    <w:rsid w:val="00F3622A"/>
    <w:rsid w:val="00F365C3"/>
    <w:rsid w:val="00F366BE"/>
    <w:rsid w:val="00F36713"/>
    <w:rsid w:val="00F3699C"/>
    <w:rsid w:val="00F3729A"/>
    <w:rsid w:val="00F37618"/>
    <w:rsid w:val="00F37F6A"/>
    <w:rsid w:val="00F401B2"/>
    <w:rsid w:val="00F404A6"/>
    <w:rsid w:val="00F408FD"/>
    <w:rsid w:val="00F40CD9"/>
    <w:rsid w:val="00F40D1C"/>
    <w:rsid w:val="00F40F22"/>
    <w:rsid w:val="00F41487"/>
    <w:rsid w:val="00F414FE"/>
    <w:rsid w:val="00F418DF"/>
    <w:rsid w:val="00F41BB3"/>
    <w:rsid w:val="00F428DA"/>
    <w:rsid w:val="00F42E63"/>
    <w:rsid w:val="00F43153"/>
    <w:rsid w:val="00F437D3"/>
    <w:rsid w:val="00F439F5"/>
    <w:rsid w:val="00F43FA2"/>
    <w:rsid w:val="00F441F0"/>
    <w:rsid w:val="00F44285"/>
    <w:rsid w:val="00F444A5"/>
    <w:rsid w:val="00F444C0"/>
    <w:rsid w:val="00F44571"/>
    <w:rsid w:val="00F44610"/>
    <w:rsid w:val="00F4497D"/>
    <w:rsid w:val="00F44A24"/>
    <w:rsid w:val="00F44F82"/>
    <w:rsid w:val="00F45025"/>
    <w:rsid w:val="00F453CB"/>
    <w:rsid w:val="00F454D7"/>
    <w:rsid w:val="00F4567F"/>
    <w:rsid w:val="00F45A83"/>
    <w:rsid w:val="00F45D7A"/>
    <w:rsid w:val="00F45F00"/>
    <w:rsid w:val="00F46066"/>
    <w:rsid w:val="00F46856"/>
    <w:rsid w:val="00F46E55"/>
    <w:rsid w:val="00F472AE"/>
    <w:rsid w:val="00F47496"/>
    <w:rsid w:val="00F475F4"/>
    <w:rsid w:val="00F47A71"/>
    <w:rsid w:val="00F47E97"/>
    <w:rsid w:val="00F50337"/>
    <w:rsid w:val="00F5040D"/>
    <w:rsid w:val="00F50EBF"/>
    <w:rsid w:val="00F514FB"/>
    <w:rsid w:val="00F52581"/>
    <w:rsid w:val="00F526AA"/>
    <w:rsid w:val="00F527C6"/>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1F7"/>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5B2"/>
    <w:rsid w:val="00F6487E"/>
    <w:rsid w:val="00F64D2B"/>
    <w:rsid w:val="00F65553"/>
    <w:rsid w:val="00F657BC"/>
    <w:rsid w:val="00F65984"/>
    <w:rsid w:val="00F65CDD"/>
    <w:rsid w:val="00F661BB"/>
    <w:rsid w:val="00F6620F"/>
    <w:rsid w:val="00F66813"/>
    <w:rsid w:val="00F66BDE"/>
    <w:rsid w:val="00F66C81"/>
    <w:rsid w:val="00F6728E"/>
    <w:rsid w:val="00F67421"/>
    <w:rsid w:val="00F6790D"/>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310"/>
    <w:rsid w:val="00F756B6"/>
    <w:rsid w:val="00F75C08"/>
    <w:rsid w:val="00F75F4A"/>
    <w:rsid w:val="00F75F62"/>
    <w:rsid w:val="00F76148"/>
    <w:rsid w:val="00F76C8D"/>
    <w:rsid w:val="00F77044"/>
    <w:rsid w:val="00F7791D"/>
    <w:rsid w:val="00F77A67"/>
    <w:rsid w:val="00F77C93"/>
    <w:rsid w:val="00F8005E"/>
    <w:rsid w:val="00F80514"/>
    <w:rsid w:val="00F81375"/>
    <w:rsid w:val="00F81946"/>
    <w:rsid w:val="00F81AED"/>
    <w:rsid w:val="00F81F77"/>
    <w:rsid w:val="00F822A9"/>
    <w:rsid w:val="00F82440"/>
    <w:rsid w:val="00F82929"/>
    <w:rsid w:val="00F82B5D"/>
    <w:rsid w:val="00F82DF5"/>
    <w:rsid w:val="00F82DFB"/>
    <w:rsid w:val="00F83138"/>
    <w:rsid w:val="00F83455"/>
    <w:rsid w:val="00F836E4"/>
    <w:rsid w:val="00F839C0"/>
    <w:rsid w:val="00F83B01"/>
    <w:rsid w:val="00F83E87"/>
    <w:rsid w:val="00F8461F"/>
    <w:rsid w:val="00F849C3"/>
    <w:rsid w:val="00F849CC"/>
    <w:rsid w:val="00F84AED"/>
    <w:rsid w:val="00F84CE2"/>
    <w:rsid w:val="00F85528"/>
    <w:rsid w:val="00F85937"/>
    <w:rsid w:val="00F85A49"/>
    <w:rsid w:val="00F85C33"/>
    <w:rsid w:val="00F85F06"/>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47"/>
    <w:rsid w:val="00F91DC3"/>
    <w:rsid w:val="00F91F43"/>
    <w:rsid w:val="00F920B9"/>
    <w:rsid w:val="00F923B5"/>
    <w:rsid w:val="00F92795"/>
    <w:rsid w:val="00F92B21"/>
    <w:rsid w:val="00F92CD5"/>
    <w:rsid w:val="00F92F67"/>
    <w:rsid w:val="00F932B0"/>
    <w:rsid w:val="00F93431"/>
    <w:rsid w:val="00F93CCF"/>
    <w:rsid w:val="00F93E15"/>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6436"/>
    <w:rsid w:val="00F972D0"/>
    <w:rsid w:val="00F97750"/>
    <w:rsid w:val="00F97A94"/>
    <w:rsid w:val="00F97BE9"/>
    <w:rsid w:val="00F97C62"/>
    <w:rsid w:val="00FA0420"/>
    <w:rsid w:val="00FA0692"/>
    <w:rsid w:val="00FA0A27"/>
    <w:rsid w:val="00FA1132"/>
    <w:rsid w:val="00FA11ED"/>
    <w:rsid w:val="00FA1289"/>
    <w:rsid w:val="00FA177A"/>
    <w:rsid w:val="00FA1846"/>
    <w:rsid w:val="00FA184C"/>
    <w:rsid w:val="00FA1D62"/>
    <w:rsid w:val="00FA23EB"/>
    <w:rsid w:val="00FA2DDE"/>
    <w:rsid w:val="00FA2FF5"/>
    <w:rsid w:val="00FA3143"/>
    <w:rsid w:val="00FA34EF"/>
    <w:rsid w:val="00FA3706"/>
    <w:rsid w:val="00FA386A"/>
    <w:rsid w:val="00FA3F57"/>
    <w:rsid w:val="00FA4F8A"/>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74A"/>
    <w:rsid w:val="00FB0E0B"/>
    <w:rsid w:val="00FB12A3"/>
    <w:rsid w:val="00FB14EA"/>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4CFB"/>
    <w:rsid w:val="00FB5139"/>
    <w:rsid w:val="00FB5E22"/>
    <w:rsid w:val="00FB60D0"/>
    <w:rsid w:val="00FB61FC"/>
    <w:rsid w:val="00FB625B"/>
    <w:rsid w:val="00FB66D4"/>
    <w:rsid w:val="00FB6E6D"/>
    <w:rsid w:val="00FB7B34"/>
    <w:rsid w:val="00FB7D46"/>
    <w:rsid w:val="00FB7EC8"/>
    <w:rsid w:val="00FC0589"/>
    <w:rsid w:val="00FC0AD3"/>
    <w:rsid w:val="00FC1165"/>
    <w:rsid w:val="00FC119F"/>
    <w:rsid w:val="00FC11D9"/>
    <w:rsid w:val="00FC21CB"/>
    <w:rsid w:val="00FC2202"/>
    <w:rsid w:val="00FC24F8"/>
    <w:rsid w:val="00FC281F"/>
    <w:rsid w:val="00FC2BF2"/>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07D"/>
    <w:rsid w:val="00FD11BC"/>
    <w:rsid w:val="00FD1ECD"/>
    <w:rsid w:val="00FD20A7"/>
    <w:rsid w:val="00FD232A"/>
    <w:rsid w:val="00FD23CF"/>
    <w:rsid w:val="00FD2455"/>
    <w:rsid w:val="00FD249F"/>
    <w:rsid w:val="00FD24E4"/>
    <w:rsid w:val="00FD2517"/>
    <w:rsid w:val="00FD2912"/>
    <w:rsid w:val="00FD2CE2"/>
    <w:rsid w:val="00FD3056"/>
    <w:rsid w:val="00FD343A"/>
    <w:rsid w:val="00FD3891"/>
    <w:rsid w:val="00FD38CD"/>
    <w:rsid w:val="00FD3B63"/>
    <w:rsid w:val="00FD3DFD"/>
    <w:rsid w:val="00FD49F9"/>
    <w:rsid w:val="00FD521F"/>
    <w:rsid w:val="00FD5602"/>
    <w:rsid w:val="00FD5894"/>
    <w:rsid w:val="00FD58DD"/>
    <w:rsid w:val="00FD5B1D"/>
    <w:rsid w:val="00FD6DA5"/>
    <w:rsid w:val="00FD78F5"/>
    <w:rsid w:val="00FD79F1"/>
    <w:rsid w:val="00FD7C63"/>
    <w:rsid w:val="00FD7FAB"/>
    <w:rsid w:val="00FE0181"/>
    <w:rsid w:val="00FE0877"/>
    <w:rsid w:val="00FE092F"/>
    <w:rsid w:val="00FE0E98"/>
    <w:rsid w:val="00FE0EAF"/>
    <w:rsid w:val="00FE104D"/>
    <w:rsid w:val="00FE106A"/>
    <w:rsid w:val="00FE124E"/>
    <w:rsid w:val="00FE12C9"/>
    <w:rsid w:val="00FE1575"/>
    <w:rsid w:val="00FE15A2"/>
    <w:rsid w:val="00FE18E8"/>
    <w:rsid w:val="00FE2240"/>
    <w:rsid w:val="00FE2485"/>
    <w:rsid w:val="00FE2925"/>
    <w:rsid w:val="00FE2C42"/>
    <w:rsid w:val="00FE2D12"/>
    <w:rsid w:val="00FE33CA"/>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734"/>
    <w:rsid w:val="00FE7D4F"/>
    <w:rsid w:val="00FE7EA6"/>
    <w:rsid w:val="00FE7FEF"/>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3F79"/>
    <w:rsid w:val="00FF4651"/>
    <w:rsid w:val="00FF509A"/>
    <w:rsid w:val="00FF5A87"/>
    <w:rsid w:val="00FF5ABC"/>
    <w:rsid w:val="00FF5EA9"/>
    <w:rsid w:val="00FF7300"/>
    <w:rsid w:val="00FF7574"/>
    <w:rsid w:val="01B2B630"/>
    <w:rsid w:val="01ED48AF"/>
    <w:rsid w:val="02E903D5"/>
    <w:rsid w:val="03B32C7E"/>
    <w:rsid w:val="054D6E6C"/>
    <w:rsid w:val="0607C8FB"/>
    <w:rsid w:val="06454444"/>
    <w:rsid w:val="065019E6"/>
    <w:rsid w:val="080BD03F"/>
    <w:rsid w:val="0850E8EA"/>
    <w:rsid w:val="0860EB8D"/>
    <w:rsid w:val="08CEFE48"/>
    <w:rsid w:val="09607064"/>
    <w:rsid w:val="09E11DF1"/>
    <w:rsid w:val="0A72895E"/>
    <w:rsid w:val="0AA84DDE"/>
    <w:rsid w:val="0B189E8E"/>
    <w:rsid w:val="0B6E060B"/>
    <w:rsid w:val="0C069F0A"/>
    <w:rsid w:val="0C892078"/>
    <w:rsid w:val="0CAE151B"/>
    <w:rsid w:val="0CC5B16B"/>
    <w:rsid w:val="0CD8CFB9"/>
    <w:rsid w:val="0D1B8B97"/>
    <w:rsid w:val="0D4E5B62"/>
    <w:rsid w:val="0DC07FC6"/>
    <w:rsid w:val="0E8CA8B7"/>
    <w:rsid w:val="0EF779EB"/>
    <w:rsid w:val="0F6877FB"/>
    <w:rsid w:val="10AF626E"/>
    <w:rsid w:val="1109C42E"/>
    <w:rsid w:val="1170A0C2"/>
    <w:rsid w:val="11AF1088"/>
    <w:rsid w:val="133A0A87"/>
    <w:rsid w:val="1398AFAA"/>
    <w:rsid w:val="13F50758"/>
    <w:rsid w:val="14A65877"/>
    <w:rsid w:val="151EACB0"/>
    <w:rsid w:val="15904E1E"/>
    <w:rsid w:val="15D95A7D"/>
    <w:rsid w:val="16291A97"/>
    <w:rsid w:val="16706D1E"/>
    <w:rsid w:val="16CD518B"/>
    <w:rsid w:val="17079965"/>
    <w:rsid w:val="171268FD"/>
    <w:rsid w:val="17C9E5D7"/>
    <w:rsid w:val="17DDF939"/>
    <w:rsid w:val="18272A57"/>
    <w:rsid w:val="183E1EBD"/>
    <w:rsid w:val="18B00FCC"/>
    <w:rsid w:val="18E65DD3"/>
    <w:rsid w:val="19982946"/>
    <w:rsid w:val="19AF95E8"/>
    <w:rsid w:val="19F5E285"/>
    <w:rsid w:val="1A3B79F4"/>
    <w:rsid w:val="1AA03DD6"/>
    <w:rsid w:val="1B947CF3"/>
    <w:rsid w:val="1C043ECF"/>
    <w:rsid w:val="1D6B593E"/>
    <w:rsid w:val="1EC27D65"/>
    <w:rsid w:val="202EFE2C"/>
    <w:rsid w:val="20563701"/>
    <w:rsid w:val="21575BF8"/>
    <w:rsid w:val="216B1CA5"/>
    <w:rsid w:val="233887E0"/>
    <w:rsid w:val="242031CC"/>
    <w:rsid w:val="242BDCAD"/>
    <w:rsid w:val="242DF4A2"/>
    <w:rsid w:val="24CF5642"/>
    <w:rsid w:val="25B26A43"/>
    <w:rsid w:val="25C40E92"/>
    <w:rsid w:val="25F85607"/>
    <w:rsid w:val="26DE1580"/>
    <w:rsid w:val="26EA0997"/>
    <w:rsid w:val="270D14FE"/>
    <w:rsid w:val="271EA1AA"/>
    <w:rsid w:val="2751B9F4"/>
    <w:rsid w:val="2770705F"/>
    <w:rsid w:val="283F1696"/>
    <w:rsid w:val="28BB2A20"/>
    <w:rsid w:val="28C348B8"/>
    <w:rsid w:val="28C82BD4"/>
    <w:rsid w:val="28EB0252"/>
    <w:rsid w:val="28EC4B47"/>
    <w:rsid w:val="2975B343"/>
    <w:rsid w:val="297FC41F"/>
    <w:rsid w:val="298F1A91"/>
    <w:rsid w:val="29C472CA"/>
    <w:rsid w:val="29EFDE02"/>
    <w:rsid w:val="2A0DFDCB"/>
    <w:rsid w:val="2B2AEAF2"/>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3BF52AB"/>
    <w:rsid w:val="33D434B3"/>
    <w:rsid w:val="3440AB49"/>
    <w:rsid w:val="34DA38BF"/>
    <w:rsid w:val="3538111C"/>
    <w:rsid w:val="353D0B7F"/>
    <w:rsid w:val="3551DA39"/>
    <w:rsid w:val="3552F983"/>
    <w:rsid w:val="35C985CF"/>
    <w:rsid w:val="35EA6E51"/>
    <w:rsid w:val="3605FC1D"/>
    <w:rsid w:val="3622C67D"/>
    <w:rsid w:val="369E2C99"/>
    <w:rsid w:val="372CBC75"/>
    <w:rsid w:val="382D1015"/>
    <w:rsid w:val="39FC581A"/>
    <w:rsid w:val="3A5E5224"/>
    <w:rsid w:val="3A9385C5"/>
    <w:rsid w:val="3AF87660"/>
    <w:rsid w:val="3C2F5626"/>
    <w:rsid w:val="3C3C9F89"/>
    <w:rsid w:val="3C466D50"/>
    <w:rsid w:val="3CB029D6"/>
    <w:rsid w:val="3D1A24DC"/>
    <w:rsid w:val="3D27DB79"/>
    <w:rsid w:val="3DBEC016"/>
    <w:rsid w:val="3DD795C3"/>
    <w:rsid w:val="3E38A9DD"/>
    <w:rsid w:val="3E4B6DBA"/>
    <w:rsid w:val="3F7BF697"/>
    <w:rsid w:val="40A53C8B"/>
    <w:rsid w:val="40F36A3D"/>
    <w:rsid w:val="411B5E2C"/>
    <w:rsid w:val="420A3847"/>
    <w:rsid w:val="42593C17"/>
    <w:rsid w:val="42EA6767"/>
    <w:rsid w:val="42F9E7AD"/>
    <w:rsid w:val="43A56140"/>
    <w:rsid w:val="43E7D091"/>
    <w:rsid w:val="445ECBA0"/>
    <w:rsid w:val="469F267E"/>
    <w:rsid w:val="47D92376"/>
    <w:rsid w:val="481AFF38"/>
    <w:rsid w:val="4A0009D7"/>
    <w:rsid w:val="4A387B34"/>
    <w:rsid w:val="4AFC3F1B"/>
    <w:rsid w:val="4B551B97"/>
    <w:rsid w:val="4C852820"/>
    <w:rsid w:val="4DD261CA"/>
    <w:rsid w:val="4E86AF66"/>
    <w:rsid w:val="4E8CBC59"/>
    <w:rsid w:val="4F1B3375"/>
    <w:rsid w:val="4F214DB6"/>
    <w:rsid w:val="4F7D66A4"/>
    <w:rsid w:val="4F85F2E7"/>
    <w:rsid w:val="50BA6723"/>
    <w:rsid w:val="5156E606"/>
    <w:rsid w:val="51F0EBF7"/>
    <w:rsid w:val="53C75311"/>
    <w:rsid w:val="544B164B"/>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48E6725"/>
    <w:rsid w:val="64AA0972"/>
    <w:rsid w:val="677086F1"/>
    <w:rsid w:val="6877248F"/>
    <w:rsid w:val="696F4F39"/>
    <w:rsid w:val="6A11D33C"/>
    <w:rsid w:val="6AC3AE9D"/>
    <w:rsid w:val="6BB2E096"/>
    <w:rsid w:val="6BD4D224"/>
    <w:rsid w:val="6C475E50"/>
    <w:rsid w:val="6C4A5E43"/>
    <w:rsid w:val="6D3147CF"/>
    <w:rsid w:val="6D8762AD"/>
    <w:rsid w:val="6E1D47E6"/>
    <w:rsid w:val="7028E3BB"/>
    <w:rsid w:val="70712FBB"/>
    <w:rsid w:val="70CA90C5"/>
    <w:rsid w:val="716EFE63"/>
    <w:rsid w:val="72530631"/>
    <w:rsid w:val="72FA70EC"/>
    <w:rsid w:val="731DBF9E"/>
    <w:rsid w:val="7329C363"/>
    <w:rsid w:val="73998C9A"/>
    <w:rsid w:val="73EF41FF"/>
    <w:rsid w:val="7463150B"/>
    <w:rsid w:val="74B98FFF"/>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ADB9D2C0-4B11-47C0-BB89-AA9E874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Title" w:qFormat="1"/>
    <w:lsdException w:name="List Continue 4"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H1,First subtitle"/>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uiPriority w:val="9"/>
    <w:qFormat/>
    <w:rsid w:val="00F304AD"/>
    <w:pPr>
      <w:outlineLvl w:val="5"/>
    </w:pPr>
    <w:rPr>
      <w:b/>
      <w:bCs/>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8D1A90"/>
    <w:pPr>
      <w:tabs>
        <w:tab w:val="left" w:pos="480"/>
        <w:tab w:val="right" w:leader="dot" w:pos="9486"/>
      </w:tabs>
      <w:spacing w:after="60"/>
      <w:ind w:right="849"/>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H1 Rakstz.,First subtitle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133561"/>
    <w:rPr>
      <w:sz w:val="24"/>
      <w:szCs w:val="24"/>
      <w:lang w:val="en-GB" w:eastAsia="en-US"/>
    </w:rPr>
  </w:style>
  <w:style w:type="character" w:customStyle="1" w:styleId="Virsraksts4Rakstz">
    <w:name w:val="Virsraksts 4 Rakstz."/>
    <w:link w:val="Virsraksts4"/>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uiPriority w:val="99"/>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paragraph" w:customStyle="1" w:styleId="StyleStyle2Justified">
    <w:name w:val="Style Style2 + Justified"/>
    <w:basedOn w:val="Parasts"/>
    <w:qFormat/>
    <w:rsid w:val="00C02350"/>
    <w:pPr>
      <w:numPr>
        <w:ilvl w:val="1"/>
        <w:numId w:val="25"/>
      </w:numPr>
      <w:spacing w:before="240" w:after="120"/>
      <w:jc w:val="both"/>
    </w:pPr>
    <w:rPr>
      <w:b/>
      <w:bCs/>
      <w:szCs w:val="20"/>
      <w:lang w:eastAsia="en-US"/>
    </w:rPr>
  </w:style>
  <w:style w:type="paragraph" w:customStyle="1" w:styleId="StyleStyle1Justified">
    <w:name w:val="Style Style1 + Justified"/>
    <w:basedOn w:val="Parasts"/>
    <w:qFormat/>
    <w:rsid w:val="00C02350"/>
    <w:pPr>
      <w:numPr>
        <w:numId w:val="25"/>
      </w:numPr>
      <w:tabs>
        <w:tab w:val="num" w:pos="1134"/>
      </w:tabs>
      <w:spacing w:before="40" w:after="40"/>
      <w:jc w:val="both"/>
    </w:pPr>
    <w:rPr>
      <w:szCs w:val="20"/>
      <w:lang w:eastAsia="en-US"/>
    </w:rPr>
  </w:style>
  <w:style w:type="paragraph" w:customStyle="1" w:styleId="Bullet">
    <w:name w:val="Bullet"/>
    <w:basedOn w:val="Parasts"/>
    <w:rsid w:val="00264CD8"/>
    <w:pPr>
      <w:numPr>
        <w:numId w:val="30"/>
      </w:numPr>
      <w:spacing w:before="80" w:after="120" w:line="280" w:lineRule="atLeast"/>
    </w:pPr>
    <w:rPr>
      <w:rFonts w:ascii="Arial" w:hAnsi="Arial"/>
      <w:sz w:val="20"/>
      <w:szCs w:val="20"/>
      <w:lang w:val="en-GB" w:eastAsia="en-US"/>
    </w:rPr>
  </w:style>
  <w:style w:type="paragraph" w:customStyle="1" w:styleId="Sarakstarindkopa1">
    <w:name w:val="Saraksta rindkopa1"/>
    <w:basedOn w:val="Parasts"/>
    <w:qFormat/>
    <w:rsid w:val="00DF4889"/>
    <w:pPr>
      <w:spacing w:after="200" w:line="276" w:lineRule="auto"/>
      <w:ind w:left="720"/>
      <w:contextualSpacing/>
    </w:pPr>
    <w:rPr>
      <w:rFonts w:ascii="Calibri" w:hAnsi="Calibri"/>
      <w:sz w:val="22"/>
      <w:szCs w:val="22"/>
      <w:lang w:val="en-US" w:eastAsia="en-US"/>
    </w:rPr>
  </w:style>
  <w:style w:type="numbering" w:customStyle="1" w:styleId="1111111">
    <w:name w:val="1 / 1.1 / 1.1.11"/>
    <w:basedOn w:val="Bezsaraksta"/>
    <w:rsid w:val="00DF4889"/>
  </w:style>
  <w:style w:type="paragraph" w:customStyle="1" w:styleId="Standard">
    <w:name w:val="Standard"/>
    <w:rsid w:val="00DF4889"/>
    <w:pPr>
      <w:suppressAutoHyphens/>
      <w:autoSpaceDN w:val="0"/>
      <w:textAlignment w:val="baseline"/>
    </w:pPr>
    <w:rPr>
      <w:kern w:val="3"/>
      <w:sz w:val="24"/>
      <w:szCs w:val="24"/>
      <w:lang w:eastAsia="en-US"/>
    </w:rPr>
  </w:style>
  <w:style w:type="paragraph" w:customStyle="1" w:styleId="appakspunkts">
    <w:name w:val="appakspunkts"/>
    <w:basedOn w:val="Parasts"/>
    <w:rsid w:val="00DF4889"/>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DF4889"/>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DF4889"/>
    <w:rPr>
      <w:rFonts w:ascii="Courier New" w:hAnsi="Courier New"/>
      <w:lang w:val="en-AU" w:eastAsia="en-US"/>
    </w:rPr>
  </w:style>
  <w:style w:type="character" w:customStyle="1" w:styleId="c1">
    <w:name w:val="c1"/>
    <w:rsid w:val="00DF4889"/>
  </w:style>
  <w:style w:type="paragraph" w:customStyle="1" w:styleId="Sarakstarindkopa2">
    <w:name w:val="Saraksta rindkopa2"/>
    <w:basedOn w:val="Parasts"/>
    <w:qFormat/>
    <w:rsid w:val="00DF4889"/>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DF4889"/>
    <w:rPr>
      <w:rFonts w:ascii="Calibri" w:hAnsi="Calibri"/>
      <w:sz w:val="22"/>
      <w:szCs w:val="22"/>
      <w:lang w:val="en-US" w:eastAsia="en-US"/>
    </w:rPr>
  </w:style>
  <w:style w:type="paragraph" w:customStyle="1" w:styleId="Sarakstarindkopa3">
    <w:name w:val="Saraksta rindkopa3"/>
    <w:basedOn w:val="Parasts"/>
    <w:qFormat/>
    <w:rsid w:val="00DF4889"/>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DF4889"/>
    <w:rPr>
      <w:rFonts w:ascii="Calibri" w:hAnsi="Calibri"/>
      <w:sz w:val="22"/>
      <w:szCs w:val="22"/>
      <w:lang w:val="en-US" w:eastAsia="en-US"/>
    </w:rPr>
  </w:style>
  <w:style w:type="paragraph" w:customStyle="1" w:styleId="Sarakstarindkopa4">
    <w:name w:val="Saraksta rindkopa4"/>
    <w:basedOn w:val="Parasts"/>
    <w:qFormat/>
    <w:rsid w:val="00DF4889"/>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DF4889"/>
    <w:rPr>
      <w:rFonts w:ascii="Calibri" w:hAnsi="Calibri"/>
      <w:sz w:val="22"/>
      <w:szCs w:val="22"/>
      <w:lang w:val="en-US" w:eastAsia="en-US"/>
    </w:rPr>
  </w:style>
  <w:style w:type="paragraph" w:customStyle="1" w:styleId="paragraph">
    <w:name w:val="paragraph"/>
    <w:basedOn w:val="Parasts"/>
    <w:rsid w:val="00DF4889"/>
    <w:pPr>
      <w:spacing w:before="100" w:beforeAutospacing="1" w:after="100" w:afterAutospacing="1"/>
    </w:pPr>
    <w:rPr>
      <w:rFonts w:eastAsia="Calibri"/>
    </w:rPr>
  </w:style>
  <w:style w:type="character" w:customStyle="1" w:styleId="cf11">
    <w:name w:val="cf11"/>
    <w:basedOn w:val="Noklusjumarindkopasfonts"/>
    <w:rsid w:val="00B96831"/>
    <w:rPr>
      <w:rFonts w:ascii="Segoe UI" w:hAnsi="Segoe UI" w:cs="Segoe UI" w:hint="default"/>
      <w:color w:val="414142"/>
      <w:sz w:val="18"/>
      <w:szCs w:val="18"/>
      <w:shd w:val="clear" w:color="auto" w:fill="FFFFFF"/>
    </w:rPr>
  </w:style>
  <w:style w:type="character" w:customStyle="1" w:styleId="cf21">
    <w:name w:val="cf21"/>
    <w:basedOn w:val="Noklusjumarindkopasfonts"/>
    <w:rsid w:val="00B96831"/>
    <w:rPr>
      <w:rFonts w:ascii="Segoe UI" w:hAnsi="Segoe UI" w:cs="Segoe UI" w:hint="default"/>
      <w:sz w:val="18"/>
      <w:szCs w:val="18"/>
    </w:rPr>
  </w:style>
  <w:style w:type="numbering" w:styleId="111111">
    <w:name w:val="Outline List 2"/>
    <w:basedOn w:val="Bezsaraksta"/>
    <w:rsid w:val="00750FAB"/>
  </w:style>
  <w:style w:type="numbering" w:customStyle="1" w:styleId="Bezsaraksta1">
    <w:name w:val="Bez saraksta1"/>
    <w:next w:val="Bezsaraksta"/>
    <w:uiPriority w:val="99"/>
    <w:semiHidden/>
    <w:unhideWhenUsed/>
    <w:rsid w:val="00750FAB"/>
  </w:style>
  <w:style w:type="table" w:customStyle="1" w:styleId="Elegantatabula2">
    <w:name w:val="Eleganta tabula2"/>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Elegantatabula11">
    <w:name w:val="Eleganta tabula11"/>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normaltextrun">
    <w:name w:val="normaltextrun"/>
    <w:basedOn w:val="Noklusjumarindkopasfonts"/>
    <w:rsid w:val="008048C0"/>
  </w:style>
  <w:style w:type="character" w:customStyle="1" w:styleId="eop">
    <w:name w:val="eop"/>
    <w:basedOn w:val="Noklusjumarindkopasfonts"/>
    <w:rsid w:val="008048C0"/>
  </w:style>
  <w:style w:type="character" w:customStyle="1" w:styleId="hps">
    <w:name w:val="hps"/>
    <w:basedOn w:val="Noklusjumarindkopasfonts"/>
    <w:rsid w:val="008048C0"/>
  </w:style>
  <w:style w:type="character" w:customStyle="1" w:styleId="Neatrisintapieminana1">
    <w:name w:val="Neatrisināta pieminēšana1"/>
    <w:basedOn w:val="Noklusjumarindkopasfonts"/>
    <w:uiPriority w:val="99"/>
    <w:semiHidden/>
    <w:unhideWhenUsed/>
    <w:rsid w:val="008048C0"/>
    <w:rPr>
      <w:color w:val="605E5C"/>
      <w:shd w:val="clear" w:color="auto" w:fill="E1DFDD"/>
    </w:rPr>
  </w:style>
  <w:style w:type="character" w:customStyle="1" w:styleId="Neatrisintapieminana2">
    <w:name w:val="Neatrisināta pieminēšana2"/>
    <w:basedOn w:val="Noklusjumarindkopasfonts"/>
    <w:uiPriority w:val="99"/>
    <w:semiHidden/>
    <w:unhideWhenUsed/>
    <w:rsid w:val="008048C0"/>
    <w:rPr>
      <w:color w:val="605E5C"/>
      <w:shd w:val="clear" w:color="auto" w:fill="E1DFDD"/>
    </w:rPr>
  </w:style>
  <w:style w:type="numbering" w:customStyle="1" w:styleId="Daasadaa111">
    <w:name w:val="Daļa / sadaļa111"/>
    <w:basedOn w:val="Bezsaraksta"/>
    <w:rsid w:val="008048C0"/>
    <w:pPr>
      <w:numPr>
        <w:numId w:val="28"/>
      </w:numPr>
    </w:pPr>
  </w:style>
  <w:style w:type="character" w:customStyle="1" w:styleId="field-text8">
    <w:name w:val="field-text8"/>
    <w:rsid w:val="008048C0"/>
  </w:style>
  <w:style w:type="character" w:customStyle="1" w:styleId="FontStyle135">
    <w:name w:val="Font Style135"/>
    <w:uiPriority w:val="99"/>
    <w:rsid w:val="008048C0"/>
    <w:rPr>
      <w:rFonts w:ascii="Times New Roman" w:hAnsi="Times New Roman" w:cs="Times New Roman"/>
      <w:b/>
      <w:bCs/>
      <w:sz w:val="26"/>
      <w:szCs w:val="26"/>
    </w:rPr>
  </w:style>
  <w:style w:type="paragraph" w:styleId="Paraksts">
    <w:name w:val="Signature"/>
    <w:basedOn w:val="Pamatteksts"/>
    <w:link w:val="ParakstsRakstz"/>
    <w:rsid w:val="008048C0"/>
    <w:pPr>
      <w:numPr>
        <w:ilvl w:val="1"/>
        <w:numId w:val="59"/>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048C0"/>
    <w:rPr>
      <w:rFonts w:ascii="Calibri" w:hAnsi="Calibri"/>
      <w:sz w:val="18"/>
      <w:lang w:val="en-GB" w:eastAsia="da-DK"/>
    </w:rPr>
  </w:style>
  <w:style w:type="paragraph" w:customStyle="1" w:styleId="HeaderFrame">
    <w:name w:val="HeaderFrame"/>
    <w:basedOn w:val="Parasts"/>
    <w:next w:val="Parasts"/>
    <w:rsid w:val="008048C0"/>
    <w:pPr>
      <w:framePr w:hSpace="284" w:wrap="around" w:vAnchor="text" w:hAnchor="margin" w:xAlign="right" w:y="1"/>
      <w:numPr>
        <w:ilvl w:val="2"/>
        <w:numId w:val="59"/>
      </w:numPr>
      <w:tabs>
        <w:tab w:val="clear" w:pos="1211"/>
      </w:tabs>
      <w:spacing w:after="160" w:line="270" w:lineRule="atLeast"/>
      <w:ind w:left="0"/>
      <w:jc w:val="both"/>
    </w:pPr>
    <w:rPr>
      <w:rFonts w:ascii="Calibri" w:hAnsi="Calibri"/>
      <w:sz w:val="23"/>
      <w:szCs w:val="20"/>
      <w:lang w:val="en-GB" w:eastAsia="da-DK"/>
    </w:rPr>
  </w:style>
  <w:style w:type="paragraph" w:customStyle="1" w:styleId="ListParagraph2">
    <w:name w:val="List Paragraph2"/>
    <w:basedOn w:val="Parasts"/>
    <w:qFormat/>
    <w:rsid w:val="008048C0"/>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8048C0"/>
    <w:rPr>
      <w:rFonts w:ascii="Calibri" w:hAnsi="Calibri"/>
      <w:sz w:val="22"/>
      <w:szCs w:val="22"/>
      <w:lang w:val="en-US" w:eastAsia="en-US"/>
    </w:rPr>
  </w:style>
  <w:style w:type="paragraph" w:customStyle="1" w:styleId="NoSpacing1">
    <w:name w:val="No Spacing1"/>
    <w:qFormat/>
    <w:rsid w:val="008048C0"/>
    <w:rPr>
      <w:rFonts w:ascii="Calibri" w:hAnsi="Calibri"/>
      <w:sz w:val="22"/>
      <w:szCs w:val="22"/>
      <w:lang w:val="en-US" w:eastAsia="en-US"/>
    </w:rPr>
  </w:style>
  <w:style w:type="character" w:customStyle="1" w:styleId="StilsJS2Rakstz">
    <w:name w:val="StilsJS2 Rakstz."/>
    <w:link w:val="StilsJS2"/>
    <w:rsid w:val="008048C0"/>
    <w:rPr>
      <w:b/>
      <w:bCs/>
      <w:kern w:val="32"/>
      <w:sz w:val="24"/>
      <w:szCs w:val="24"/>
    </w:rPr>
  </w:style>
  <w:style w:type="paragraph" w:styleId="Sarakstaaizzme2">
    <w:name w:val="List Bullet 2"/>
    <w:basedOn w:val="Parasts"/>
    <w:rsid w:val="008048C0"/>
    <w:pPr>
      <w:numPr>
        <w:numId w:val="61"/>
      </w:numPr>
    </w:pPr>
  </w:style>
  <w:style w:type="paragraph" w:customStyle="1" w:styleId="naisf">
    <w:name w:val="naisf"/>
    <w:basedOn w:val="Parasts"/>
    <w:rsid w:val="008048C0"/>
    <w:pPr>
      <w:spacing w:before="100" w:beforeAutospacing="1" w:after="100" w:afterAutospacing="1"/>
      <w:jc w:val="both"/>
    </w:pPr>
    <w:rPr>
      <w:lang w:val="en-GB" w:eastAsia="en-US"/>
    </w:rPr>
  </w:style>
  <w:style w:type="paragraph" w:customStyle="1" w:styleId="Body2">
    <w:name w:val="Body 2"/>
    <w:basedOn w:val="Parasts"/>
    <w:rsid w:val="008048C0"/>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uiPriority w:val="99"/>
    <w:rsid w:val="008048C0"/>
    <w:pPr>
      <w:numPr>
        <w:ilvl w:val="1"/>
        <w:numId w:val="62"/>
      </w:numPr>
      <w:outlineLvl w:val="1"/>
    </w:pPr>
  </w:style>
  <w:style w:type="paragraph" w:customStyle="1" w:styleId="TableText">
    <w:name w:val="Table Text"/>
    <w:basedOn w:val="Parasts"/>
    <w:rsid w:val="008048C0"/>
    <w:pPr>
      <w:jc w:val="both"/>
    </w:pPr>
    <w:rPr>
      <w:szCs w:val="20"/>
      <w:lang w:eastAsia="en-US"/>
    </w:rPr>
  </w:style>
  <w:style w:type="paragraph" w:customStyle="1" w:styleId="Annexetitle">
    <w:name w:val="Annexe_title"/>
    <w:basedOn w:val="Virsraksts1"/>
    <w:next w:val="Parasts"/>
    <w:autoRedefine/>
    <w:rsid w:val="008048C0"/>
    <w:pPr>
      <w:keepNext w:val="0"/>
      <w:pageBreakBefore/>
      <w:numPr>
        <w:numId w:val="0"/>
      </w:numPr>
      <w:spacing w:before="240" w:after="240"/>
      <w:outlineLvl w:val="9"/>
    </w:pPr>
    <w:rPr>
      <w:rFonts w:ascii="Arial" w:hAnsi="Arial" w:cs="Times New Roman"/>
      <w:b w:val="0"/>
      <w:caps w:val="0"/>
      <w:kern w:val="0"/>
      <w:szCs w:val="20"/>
      <w:lang w:val="en-GB" w:eastAsia="en-US"/>
    </w:rPr>
  </w:style>
  <w:style w:type="character" w:customStyle="1" w:styleId="PamattekstsBodyText1Rakstz">
    <w:name w:val="Pamatteksts;Body Text1 Rakstz."/>
    <w:rsid w:val="008048C0"/>
    <w:rPr>
      <w:sz w:val="24"/>
      <w:szCs w:val="24"/>
      <w:lang w:val="lv-LV" w:eastAsia="en-US" w:bidi="ar-SA"/>
    </w:rPr>
  </w:style>
  <w:style w:type="paragraph" w:customStyle="1" w:styleId="Text1">
    <w:name w:val="Text 1"/>
    <w:basedOn w:val="Parasts"/>
    <w:rsid w:val="008048C0"/>
    <w:pPr>
      <w:spacing w:after="240"/>
      <w:ind w:left="482"/>
      <w:jc w:val="both"/>
    </w:pPr>
    <w:rPr>
      <w:rFonts w:ascii="Arial" w:hAnsi="Arial"/>
      <w:noProof/>
      <w:sz w:val="20"/>
      <w:szCs w:val="20"/>
      <w:lang w:eastAsia="sv-SE"/>
    </w:rPr>
  </w:style>
  <w:style w:type="paragraph" w:customStyle="1" w:styleId="oddl-nadpis">
    <w:name w:val="oddíl-nadpis"/>
    <w:basedOn w:val="Parasts"/>
    <w:rsid w:val="008048C0"/>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8048C0"/>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8048C0"/>
    <w:pPr>
      <w:ind w:left="708"/>
    </w:pPr>
    <w:rPr>
      <w:rFonts w:ascii="Arial" w:hAnsi="Arial"/>
      <w:sz w:val="20"/>
      <w:szCs w:val="20"/>
      <w:lang w:val="en-GB" w:eastAsia="en-US"/>
    </w:rPr>
  </w:style>
  <w:style w:type="paragraph" w:customStyle="1" w:styleId="NoIndent">
    <w:name w:val="No Indent"/>
    <w:basedOn w:val="Parasts"/>
    <w:next w:val="Parasts"/>
    <w:link w:val="NoIndentChar"/>
    <w:rsid w:val="008048C0"/>
    <w:rPr>
      <w:color w:val="000000"/>
      <w:sz w:val="22"/>
      <w:lang w:val="en-GB" w:eastAsia="en-US"/>
    </w:rPr>
  </w:style>
  <w:style w:type="character" w:customStyle="1" w:styleId="NoIndentChar">
    <w:name w:val="No Indent Char"/>
    <w:link w:val="NoIndent"/>
    <w:rsid w:val="008048C0"/>
    <w:rPr>
      <w:color w:val="000000"/>
      <w:sz w:val="22"/>
      <w:szCs w:val="24"/>
      <w:lang w:val="en-GB" w:eastAsia="en-US"/>
    </w:rPr>
  </w:style>
  <w:style w:type="paragraph" w:customStyle="1" w:styleId="LG-ligums-1">
    <w:name w:val="LG-ligums-1"/>
    <w:basedOn w:val="Virsraksts1"/>
    <w:rsid w:val="008048C0"/>
    <w:pPr>
      <w:numPr>
        <w:numId w:val="0"/>
      </w:numPr>
      <w:jc w:val="center"/>
    </w:pPr>
    <w:rPr>
      <w:rFonts w:cs="Times New Roman"/>
      <w:bCs w:val="0"/>
      <w:caps w:val="0"/>
      <w:kern w:val="0"/>
      <w:sz w:val="36"/>
      <w:szCs w:val="20"/>
      <w:lang w:val="ru-RU" w:eastAsia="en-US"/>
    </w:rPr>
  </w:style>
  <w:style w:type="paragraph" w:customStyle="1" w:styleId="Section">
    <w:name w:val="Section"/>
    <w:basedOn w:val="Parasts"/>
    <w:rsid w:val="008048C0"/>
    <w:pPr>
      <w:widowControl w:val="0"/>
      <w:spacing w:line="360" w:lineRule="exact"/>
      <w:jc w:val="center"/>
    </w:pPr>
    <w:rPr>
      <w:rFonts w:ascii="Arial" w:hAnsi="Arial"/>
      <w:b/>
      <w:sz w:val="32"/>
      <w:szCs w:val="20"/>
      <w:lang w:val="cs-CZ" w:eastAsia="en-US"/>
    </w:rPr>
  </w:style>
  <w:style w:type="paragraph" w:customStyle="1" w:styleId="text">
    <w:name w:val="text"/>
    <w:rsid w:val="008048C0"/>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8048C0"/>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8048C0"/>
    <w:pPr>
      <w:keepLines/>
      <w:numPr>
        <w:ilvl w:val="0"/>
        <w:numId w:val="64"/>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8048C0"/>
    <w:pPr>
      <w:keepNext w:val="0"/>
      <w:widowControl w:val="0"/>
      <w:numPr>
        <w:numId w:val="0"/>
      </w:numPr>
      <w:tabs>
        <w:tab w:val="num" w:pos="2345"/>
      </w:tabs>
      <w:spacing w:before="120" w:after="60"/>
      <w:ind w:left="2345" w:hanging="360"/>
    </w:pPr>
    <w:rPr>
      <w:rFonts w:cs="Times New Roman"/>
      <w:caps w:val="0"/>
      <w:kern w:val="0"/>
      <w:sz w:val="28"/>
      <w:szCs w:val="28"/>
      <w:lang w:val="en-GB" w:eastAsia="en-US"/>
    </w:rPr>
  </w:style>
  <w:style w:type="paragraph" w:customStyle="1" w:styleId="StyleAArial10ptLeft0cm">
    <w:name w:val="Style A + Arial 10 pt Left:  0 cm"/>
    <w:basedOn w:val="Parasts"/>
    <w:rsid w:val="008048C0"/>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8048C0"/>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8048C0"/>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8048C0"/>
    <w:pPr>
      <w:spacing w:before="60" w:after="60"/>
      <w:ind w:left="709"/>
      <w:jc w:val="both"/>
    </w:pPr>
    <w:rPr>
      <w:rFonts w:ascii="Arial" w:hAnsi="Arial"/>
      <w:sz w:val="20"/>
      <w:szCs w:val="20"/>
      <w:lang w:val="en-GB" w:eastAsia="en-US"/>
    </w:rPr>
  </w:style>
  <w:style w:type="paragraph" w:customStyle="1" w:styleId="Basic">
    <w:name w:val="Basic"/>
    <w:basedOn w:val="Parasts"/>
    <w:rsid w:val="008048C0"/>
    <w:pPr>
      <w:spacing w:before="60" w:after="60" w:line="280" w:lineRule="atLeast"/>
    </w:pPr>
    <w:rPr>
      <w:sz w:val="20"/>
      <w:lang w:val="en-GB" w:eastAsia="en-US"/>
    </w:rPr>
  </w:style>
  <w:style w:type="paragraph" w:customStyle="1" w:styleId="StyleBodyText2Bold">
    <w:name w:val="Style Body Text 2 + Bold"/>
    <w:basedOn w:val="Pamatteksts2"/>
    <w:autoRedefine/>
    <w:rsid w:val="008048C0"/>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8048C0"/>
    <w:pPr>
      <w:numPr>
        <w:ilvl w:val="1"/>
        <w:numId w:val="63"/>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8048C0"/>
    <w:pPr>
      <w:spacing w:line="300" w:lineRule="atLeast"/>
    </w:pPr>
    <w:rPr>
      <w:rFonts w:ascii="Garamond" w:hAnsi="Garamond"/>
      <w:sz w:val="22"/>
      <w:szCs w:val="20"/>
      <w:lang w:val="en-GB" w:eastAsia="en-US"/>
    </w:rPr>
  </w:style>
  <w:style w:type="paragraph" w:customStyle="1" w:styleId="Bulletnewletters">
    <w:name w:val="Bullet new letters"/>
    <w:basedOn w:val="Bulletnew"/>
    <w:rsid w:val="008048C0"/>
    <w:pPr>
      <w:numPr>
        <w:ilvl w:val="0"/>
        <w:numId w:val="0"/>
      </w:numPr>
      <w:tabs>
        <w:tab w:val="left" w:pos="993"/>
        <w:tab w:val="left" w:pos="2694"/>
        <w:tab w:val="left" w:pos="3261"/>
      </w:tabs>
    </w:pPr>
    <w:rPr>
      <w:szCs w:val="20"/>
    </w:rPr>
  </w:style>
  <w:style w:type="paragraph" w:customStyle="1" w:styleId="Volume">
    <w:name w:val="Volume"/>
    <w:basedOn w:val="text"/>
    <w:next w:val="Section"/>
    <w:rsid w:val="008048C0"/>
    <w:pPr>
      <w:pageBreakBefore/>
      <w:spacing w:before="360" w:line="360" w:lineRule="exact"/>
      <w:jc w:val="center"/>
    </w:pPr>
    <w:rPr>
      <w:b/>
      <w:sz w:val="36"/>
    </w:rPr>
  </w:style>
  <w:style w:type="paragraph" w:customStyle="1" w:styleId="Bodytxt">
    <w:name w:val="Bodytxt"/>
    <w:basedOn w:val="Parasts"/>
    <w:rsid w:val="008048C0"/>
    <w:pPr>
      <w:keepNext/>
      <w:jc w:val="both"/>
    </w:pPr>
    <w:rPr>
      <w:sz w:val="22"/>
      <w:lang w:val="en-GB" w:eastAsia="de-DE"/>
    </w:rPr>
  </w:style>
  <w:style w:type="paragraph" w:customStyle="1" w:styleId="ListBulletNoSpace">
    <w:name w:val="List Bullet NoSpace"/>
    <w:basedOn w:val="Sarakstaaizzme"/>
    <w:rsid w:val="008048C0"/>
    <w:pPr>
      <w:numPr>
        <w:ilvl w:val="0"/>
        <w:numId w:val="0"/>
      </w:numPr>
      <w:tabs>
        <w:tab w:val="left" w:pos="425"/>
      </w:tabs>
      <w:spacing w:after="60" w:line="270" w:lineRule="atLeast"/>
      <w:ind w:left="425" w:hanging="425"/>
    </w:pPr>
    <w:rPr>
      <w:b/>
      <w:bCs/>
      <w:sz w:val="23"/>
      <w:szCs w:val="20"/>
      <w:lang w:val="en-GB" w:eastAsia="da-DK"/>
    </w:rPr>
  </w:style>
  <w:style w:type="character" w:customStyle="1" w:styleId="CharChar">
    <w:name w:val="Char Char"/>
    <w:rsid w:val="008048C0"/>
    <w:rPr>
      <w:rFonts w:ascii="Arial" w:hAnsi="Arial" w:cs="Arial"/>
      <w:sz w:val="22"/>
      <w:szCs w:val="24"/>
      <w:lang w:val="lv-LV" w:eastAsia="en-US" w:bidi="ar-SA"/>
    </w:rPr>
  </w:style>
  <w:style w:type="paragraph" w:customStyle="1" w:styleId="BodyTextNoSpace">
    <w:name w:val="Body Text NoSpace"/>
    <w:basedOn w:val="Pamatteksts"/>
    <w:link w:val="BodyTextNoSpaceChar"/>
    <w:rsid w:val="008048C0"/>
    <w:pPr>
      <w:spacing w:before="0" w:line="270" w:lineRule="atLeast"/>
      <w:jc w:val="left"/>
    </w:pPr>
    <w:rPr>
      <w:sz w:val="23"/>
      <w:szCs w:val="20"/>
      <w:lang w:val="en-GB" w:eastAsia="da-DK"/>
    </w:rPr>
  </w:style>
  <w:style w:type="character" w:customStyle="1" w:styleId="BodyTextNoSpaceChar">
    <w:name w:val="Body Text NoSpace Char"/>
    <w:link w:val="BodyTextNoSpace"/>
    <w:rsid w:val="008048C0"/>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8048C0"/>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8048C0"/>
    <w:rPr>
      <w:i/>
      <w:sz w:val="21"/>
      <w:szCs w:val="24"/>
      <w:lang w:val="en-GB" w:eastAsia="da-DK"/>
    </w:rPr>
  </w:style>
  <w:style w:type="paragraph" w:customStyle="1" w:styleId="Table">
    <w:name w:val="Table"/>
    <w:basedOn w:val="Parasts"/>
    <w:rsid w:val="008048C0"/>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8048C0"/>
    <w:pPr>
      <w:ind w:left="566" w:hanging="283"/>
    </w:pPr>
    <w:rPr>
      <w:lang w:val="en-US" w:eastAsia="en-US"/>
    </w:rPr>
  </w:style>
  <w:style w:type="paragraph" w:styleId="Saraksts3">
    <w:name w:val="List 3"/>
    <w:basedOn w:val="Parasts"/>
    <w:rsid w:val="008048C0"/>
    <w:pPr>
      <w:ind w:left="849" w:hanging="283"/>
    </w:pPr>
    <w:rPr>
      <w:lang w:val="en-US" w:eastAsia="en-US"/>
    </w:rPr>
  </w:style>
  <w:style w:type="paragraph" w:styleId="Saraksts4">
    <w:name w:val="List 4"/>
    <w:basedOn w:val="Parasts"/>
    <w:rsid w:val="008048C0"/>
    <w:pPr>
      <w:ind w:left="1132" w:hanging="283"/>
    </w:pPr>
    <w:rPr>
      <w:lang w:val="en-US" w:eastAsia="en-US"/>
    </w:rPr>
  </w:style>
  <w:style w:type="paragraph" w:styleId="Sarakstaturpinjums2">
    <w:name w:val="List Continue 2"/>
    <w:basedOn w:val="Parasts"/>
    <w:rsid w:val="008048C0"/>
    <w:pPr>
      <w:spacing w:after="120"/>
      <w:ind w:left="566"/>
    </w:pPr>
    <w:rPr>
      <w:lang w:val="en-US" w:eastAsia="en-US"/>
    </w:rPr>
  </w:style>
  <w:style w:type="paragraph" w:styleId="Sarakstaturpinjums3">
    <w:name w:val="List Continue 3"/>
    <w:basedOn w:val="Parasts"/>
    <w:rsid w:val="008048C0"/>
    <w:pPr>
      <w:spacing w:after="120"/>
      <w:ind w:left="849"/>
    </w:pPr>
    <w:rPr>
      <w:lang w:val="en-US" w:eastAsia="en-US"/>
    </w:rPr>
  </w:style>
  <w:style w:type="paragraph" w:customStyle="1" w:styleId="HeaderEven">
    <w:name w:val="HeaderEven"/>
    <w:basedOn w:val="Parasts"/>
    <w:rsid w:val="008048C0"/>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8048C0"/>
    <w:pPr>
      <w:spacing w:before="0" w:after="270" w:line="270" w:lineRule="atLeast"/>
      <w:ind w:hanging="2268"/>
      <w:jc w:val="left"/>
    </w:pPr>
    <w:rPr>
      <w:sz w:val="23"/>
      <w:szCs w:val="20"/>
      <w:lang w:val="en-GB" w:eastAsia="da-DK"/>
    </w:rPr>
  </w:style>
  <w:style w:type="paragraph" w:customStyle="1" w:styleId="MarginFrame">
    <w:name w:val="Margin Frame"/>
    <w:basedOn w:val="Parasts"/>
    <w:rsid w:val="008048C0"/>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8048C0"/>
    <w:pPr>
      <w:spacing w:after="0"/>
    </w:pPr>
  </w:style>
  <w:style w:type="paragraph" w:customStyle="1" w:styleId="ListBullet2NoSpace">
    <w:name w:val="List Bullet 2 NoSpace"/>
    <w:basedOn w:val="Sarakstaaizzme2"/>
    <w:rsid w:val="008048C0"/>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8048C0"/>
    <w:pPr>
      <w:ind w:firstLine="0"/>
    </w:pPr>
  </w:style>
  <w:style w:type="paragraph" w:styleId="Sarakstanumurs">
    <w:name w:val="List Number"/>
    <w:basedOn w:val="Pamatteksts"/>
    <w:rsid w:val="008048C0"/>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8048C0"/>
    <w:pPr>
      <w:numPr>
        <w:ilvl w:val="1"/>
      </w:numPr>
      <w:tabs>
        <w:tab w:val="num" w:pos="2345"/>
      </w:tabs>
      <w:ind w:left="850" w:hanging="425"/>
    </w:pPr>
  </w:style>
  <w:style w:type="paragraph" w:customStyle="1" w:styleId="ListContinueNoSpace">
    <w:name w:val="List Continue NoSpace"/>
    <w:basedOn w:val="Sarakstaturpinjums"/>
    <w:rsid w:val="008048C0"/>
    <w:pPr>
      <w:spacing w:after="0"/>
    </w:pPr>
  </w:style>
  <w:style w:type="paragraph" w:customStyle="1" w:styleId="ListContinue2NoSpace">
    <w:name w:val="List Continue 2 NoSpace"/>
    <w:basedOn w:val="Sarakstaturpinjums2"/>
    <w:rsid w:val="008048C0"/>
    <w:pPr>
      <w:spacing w:after="0" w:line="270" w:lineRule="atLeast"/>
      <w:ind w:left="851"/>
    </w:pPr>
    <w:rPr>
      <w:sz w:val="23"/>
      <w:szCs w:val="20"/>
      <w:lang w:val="en-GB" w:eastAsia="da-DK"/>
    </w:rPr>
  </w:style>
  <w:style w:type="paragraph" w:customStyle="1" w:styleId="ListNumberNoSpace">
    <w:name w:val="List Number NoSpace"/>
    <w:basedOn w:val="Sarakstanumurs"/>
    <w:rsid w:val="008048C0"/>
    <w:pPr>
      <w:numPr>
        <w:numId w:val="65"/>
      </w:numPr>
      <w:tabs>
        <w:tab w:val="clear" w:pos="851"/>
        <w:tab w:val="num" w:pos="425"/>
      </w:tabs>
      <w:spacing w:after="0"/>
      <w:ind w:left="425" w:hanging="425"/>
    </w:pPr>
  </w:style>
  <w:style w:type="paragraph" w:customStyle="1" w:styleId="ListNumber2NoSpace">
    <w:name w:val="List Number 2 NoSpace"/>
    <w:basedOn w:val="Sarakstanumurs2"/>
    <w:rsid w:val="008048C0"/>
    <w:pPr>
      <w:spacing w:after="0"/>
    </w:pPr>
  </w:style>
  <w:style w:type="paragraph" w:customStyle="1" w:styleId="ListHanging">
    <w:name w:val="List Hanging"/>
    <w:basedOn w:val="Pamatteksts"/>
    <w:rsid w:val="008048C0"/>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8048C0"/>
    <w:pPr>
      <w:spacing w:after="0"/>
    </w:pPr>
  </w:style>
  <w:style w:type="paragraph" w:customStyle="1" w:styleId="FrontPage1">
    <w:name w:val="FrontPage1"/>
    <w:basedOn w:val="Parasts"/>
    <w:next w:val="Pamatteksts"/>
    <w:rsid w:val="008048C0"/>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8048C0"/>
    <w:pPr>
      <w:spacing w:line="400" w:lineRule="exact"/>
    </w:pPr>
    <w:rPr>
      <w:rFonts w:ascii="TrueHelveticaBlack" w:hAnsi="TrueHelveticaBlack"/>
      <w:sz w:val="36"/>
    </w:rPr>
  </w:style>
  <w:style w:type="paragraph" w:styleId="Sarakstaaizzme3">
    <w:name w:val="List Bullet 3"/>
    <w:basedOn w:val="Sarakstaaizzme2"/>
    <w:rsid w:val="008048C0"/>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8048C0"/>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8048C0"/>
    <w:pPr>
      <w:spacing w:after="0"/>
    </w:pPr>
  </w:style>
  <w:style w:type="paragraph" w:customStyle="1" w:styleId="ListContinue3NoSpace">
    <w:name w:val="List Continue 3 NoSpace"/>
    <w:basedOn w:val="Sarakstaturpinjums3"/>
    <w:rsid w:val="008048C0"/>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8048C0"/>
    <w:pPr>
      <w:spacing w:after="0"/>
    </w:pPr>
  </w:style>
  <w:style w:type="paragraph" w:customStyle="1" w:styleId="ListContinue0">
    <w:name w:val="List Continue 0"/>
    <w:basedOn w:val="Sarakstaturpinjums"/>
    <w:rsid w:val="008048C0"/>
    <w:pPr>
      <w:ind w:left="0"/>
    </w:pPr>
  </w:style>
  <w:style w:type="paragraph" w:customStyle="1" w:styleId="ListContinue0NoSpace">
    <w:name w:val="List Continue 0 NoSpace"/>
    <w:basedOn w:val="ListContinue0"/>
    <w:rsid w:val="008048C0"/>
    <w:pPr>
      <w:spacing w:after="0"/>
    </w:pPr>
  </w:style>
  <w:style w:type="paragraph" w:customStyle="1" w:styleId="CaptionMargin">
    <w:name w:val="Caption Margin"/>
    <w:basedOn w:val="Parakstszemobjekta"/>
    <w:next w:val="Pamatteksts"/>
    <w:rsid w:val="008048C0"/>
    <w:pPr>
      <w:ind w:left="-992"/>
    </w:pPr>
    <w:rPr>
      <w:szCs w:val="20"/>
    </w:rPr>
  </w:style>
  <w:style w:type="paragraph" w:customStyle="1" w:styleId="FrontPageFrame">
    <w:name w:val="FrontPageFrame"/>
    <w:basedOn w:val="Parasts"/>
    <w:rsid w:val="008048C0"/>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8048C0"/>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8048C0"/>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8048C0"/>
    <w:pPr>
      <w:spacing w:before="160" w:after="0"/>
    </w:pPr>
    <w:rPr>
      <w:sz w:val="20"/>
    </w:rPr>
  </w:style>
  <w:style w:type="paragraph" w:customStyle="1" w:styleId="ContentsPage">
    <w:name w:val="ContentsPage"/>
    <w:basedOn w:val="Parasts"/>
    <w:next w:val="Pamatteksts"/>
    <w:rsid w:val="008048C0"/>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8048C0"/>
    <w:pPr>
      <w:pageBreakBefore w:val="0"/>
      <w:spacing w:before="120" w:after="320"/>
    </w:pPr>
  </w:style>
  <w:style w:type="paragraph" w:customStyle="1" w:styleId="Appendix">
    <w:name w:val="Appendix"/>
    <w:basedOn w:val="Parasts"/>
    <w:next w:val="Pamatteksts"/>
    <w:rsid w:val="008048C0"/>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8048C0"/>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8048C0"/>
    <w:pPr>
      <w:spacing w:line="360" w:lineRule="auto"/>
    </w:pPr>
    <w:rPr>
      <w:lang w:val="en-GB" w:eastAsia="en-US"/>
    </w:rPr>
  </w:style>
  <w:style w:type="character" w:customStyle="1" w:styleId="DatumsRakstz">
    <w:name w:val="Datums Rakstz."/>
    <w:basedOn w:val="Noklusjumarindkopasfonts"/>
    <w:link w:val="Datums"/>
    <w:rsid w:val="008048C0"/>
    <w:rPr>
      <w:sz w:val="24"/>
      <w:szCs w:val="24"/>
      <w:lang w:val="en-GB" w:eastAsia="en-US"/>
    </w:rPr>
  </w:style>
  <w:style w:type="paragraph" w:customStyle="1" w:styleId="NormalA">
    <w:name w:val="Normal A"/>
    <w:basedOn w:val="Parasts"/>
    <w:rsid w:val="008048C0"/>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8048C0"/>
    <w:pPr>
      <w:tabs>
        <w:tab w:val="num" w:pos="645"/>
      </w:tabs>
      <w:spacing w:line="270" w:lineRule="atLeast"/>
      <w:ind w:left="645" w:hanging="360"/>
    </w:pPr>
    <w:rPr>
      <w:sz w:val="23"/>
      <w:szCs w:val="20"/>
      <w:lang w:val="en-GB" w:eastAsia="da-DK"/>
    </w:rPr>
  </w:style>
  <w:style w:type="paragraph" w:styleId="Sarakstaturpinjums4">
    <w:name w:val="List Continue 4"/>
    <w:basedOn w:val="Parasts"/>
    <w:uiPriority w:val="99"/>
    <w:rsid w:val="008048C0"/>
    <w:pPr>
      <w:spacing w:after="120"/>
      <w:ind w:left="1132"/>
    </w:pPr>
    <w:rPr>
      <w:lang w:val="en-GB" w:eastAsia="en-US"/>
    </w:rPr>
  </w:style>
  <w:style w:type="paragraph" w:customStyle="1" w:styleId="NBSclause">
    <w:name w:val="NBS clause"/>
    <w:basedOn w:val="Parasts"/>
    <w:rsid w:val="008048C0"/>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8048C0"/>
    <w:rPr>
      <w:noProof w:val="0"/>
      <w:sz w:val="23"/>
      <w:lang w:val="en-GB" w:eastAsia="da-DK" w:bidi="ar-SA"/>
    </w:rPr>
  </w:style>
  <w:style w:type="paragraph" w:customStyle="1" w:styleId="FooterEven">
    <w:name w:val="FooterEven"/>
    <w:basedOn w:val="Kjene"/>
    <w:rsid w:val="008048C0"/>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8048C0"/>
    <w:pPr>
      <w:framePr w:wrap="around"/>
      <w:tabs>
        <w:tab w:val="num" w:pos="360"/>
      </w:tabs>
    </w:pPr>
    <w:rPr>
      <w:noProof/>
      <w:color w:val="FFFFFF"/>
      <w:szCs w:val="12"/>
    </w:rPr>
  </w:style>
  <w:style w:type="paragraph" w:customStyle="1" w:styleId="Niveau3">
    <w:name w:val="Niveau 3"/>
    <w:basedOn w:val="Virsraksts3"/>
    <w:next w:val="Pamatteksts"/>
    <w:rsid w:val="008048C0"/>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8048C0"/>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8048C0"/>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8048C0"/>
    <w:rPr>
      <w:sz w:val="23"/>
      <w:lang w:val="en-GB" w:eastAsia="da-DK" w:bidi="ar-SA"/>
    </w:rPr>
  </w:style>
  <w:style w:type="paragraph" w:customStyle="1" w:styleId="Style2">
    <w:name w:val="Style2"/>
    <w:basedOn w:val="Parasts"/>
    <w:rsid w:val="008048C0"/>
    <w:pPr>
      <w:widowControl w:val="0"/>
      <w:numPr>
        <w:numId w:val="66"/>
      </w:numPr>
      <w:tabs>
        <w:tab w:val="clear" w:pos="1209"/>
      </w:tabs>
      <w:ind w:left="0" w:firstLine="0"/>
    </w:pPr>
    <w:rPr>
      <w:lang w:eastAsia="en-US"/>
    </w:rPr>
  </w:style>
  <w:style w:type="paragraph" w:customStyle="1" w:styleId="Daa">
    <w:name w:val="Daļa"/>
    <w:basedOn w:val="PielikumiRakstz"/>
    <w:rsid w:val="008048C0"/>
    <w:pPr>
      <w:jc w:val="center"/>
    </w:pPr>
    <w:rPr>
      <w:sz w:val="22"/>
      <w:szCs w:val="22"/>
    </w:rPr>
  </w:style>
  <w:style w:type="paragraph" w:customStyle="1" w:styleId="nDaa">
    <w:name w:val="nDaļa"/>
    <w:basedOn w:val="Nodaa"/>
    <w:rsid w:val="008048C0"/>
    <w:pPr>
      <w:suppressAutoHyphens w:val="0"/>
      <w:jc w:val="center"/>
    </w:pPr>
    <w:rPr>
      <w:lang w:eastAsia="en-US"/>
    </w:rPr>
  </w:style>
  <w:style w:type="paragraph" w:customStyle="1" w:styleId="Pielikumi">
    <w:name w:val="Pielikumi"/>
    <w:basedOn w:val="PielikumiRakstz"/>
    <w:rsid w:val="008048C0"/>
    <w:rPr>
      <w:sz w:val="20"/>
      <w:szCs w:val="20"/>
    </w:rPr>
  </w:style>
  <w:style w:type="character" w:customStyle="1" w:styleId="NoIndentRakstz">
    <w:name w:val="No Indent Rakstz."/>
    <w:rsid w:val="008048C0"/>
    <w:rPr>
      <w:color w:val="000000"/>
      <w:sz w:val="22"/>
      <w:szCs w:val="24"/>
      <w:lang w:val="en-GB" w:eastAsia="en-US" w:bidi="ar-SA"/>
    </w:rPr>
  </w:style>
  <w:style w:type="paragraph" w:customStyle="1" w:styleId="Numeracija">
    <w:name w:val="Numeracija"/>
    <w:basedOn w:val="Parasts"/>
    <w:rsid w:val="008048C0"/>
    <w:pPr>
      <w:numPr>
        <w:numId w:val="67"/>
      </w:numPr>
      <w:jc w:val="both"/>
    </w:pPr>
    <w:rPr>
      <w:sz w:val="26"/>
      <w:lang w:val="en-US" w:eastAsia="en-US"/>
    </w:rPr>
  </w:style>
  <w:style w:type="character" w:styleId="Piemint">
    <w:name w:val="Mention"/>
    <w:uiPriority w:val="99"/>
    <w:semiHidden/>
    <w:unhideWhenUsed/>
    <w:rsid w:val="008048C0"/>
    <w:rPr>
      <w:color w:val="2B579A"/>
      <w:shd w:val="clear" w:color="auto" w:fill="E6E6E6"/>
    </w:rPr>
  </w:style>
  <w:style w:type="paragraph" w:styleId="Dokumentakarte">
    <w:name w:val="Document Map"/>
    <w:basedOn w:val="Parasts"/>
    <w:link w:val="DokumentakarteRakstz"/>
    <w:rsid w:val="008048C0"/>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8048C0"/>
    <w:rPr>
      <w:rFonts w:ascii="Tahoma" w:hAnsi="Tahoma" w:cs="Tahoma"/>
      <w:shd w:val="clear" w:color="auto" w:fill="000080"/>
    </w:rPr>
  </w:style>
  <w:style w:type="paragraph" w:customStyle="1" w:styleId="Ehdotuspts">
    <w:name w:val="Ehdotus/päätös"/>
    <w:basedOn w:val="Parasts"/>
    <w:rsid w:val="008048C0"/>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8048C0"/>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8048C0"/>
    <w:pPr>
      <w:numPr>
        <w:ilvl w:val="2"/>
        <w:numId w:val="68"/>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8048C0"/>
    <w:pPr>
      <w:numPr>
        <w:numId w:val="60"/>
      </w:numPr>
    </w:pPr>
  </w:style>
  <w:style w:type="paragraph" w:customStyle="1" w:styleId="Style17">
    <w:name w:val="Style17"/>
    <w:basedOn w:val="Parasts"/>
    <w:uiPriority w:val="99"/>
    <w:rsid w:val="008048C0"/>
    <w:pPr>
      <w:widowControl w:val="0"/>
      <w:autoSpaceDE w:val="0"/>
      <w:autoSpaceDN w:val="0"/>
      <w:adjustRightInd w:val="0"/>
      <w:spacing w:line="266" w:lineRule="exact"/>
      <w:ind w:hanging="554"/>
      <w:jc w:val="both"/>
    </w:pPr>
    <w:rPr>
      <w:b/>
    </w:rPr>
  </w:style>
  <w:style w:type="character" w:customStyle="1" w:styleId="colora">
    <w:name w:val="colora"/>
    <w:rsid w:val="008048C0"/>
  </w:style>
  <w:style w:type="table" w:customStyle="1" w:styleId="Reatabula1">
    <w:name w:val="Režģa tabula1"/>
    <w:basedOn w:val="Parastatabula"/>
    <w:next w:val="Reatabula"/>
    <w:rsid w:val="008048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qFormat/>
    <w:rsid w:val="008048C0"/>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8048C0"/>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8048C0"/>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8048C0"/>
    <w:rPr>
      <w:rFonts w:ascii="Calibri Light" w:eastAsia="SimSun" w:hAnsi="Calibri Light"/>
      <w:sz w:val="26"/>
      <w:szCs w:val="26"/>
    </w:rPr>
  </w:style>
  <w:style w:type="character" w:styleId="Izsmalcintsizclums">
    <w:name w:val="Subtle Emphasis"/>
    <w:uiPriority w:val="19"/>
    <w:qFormat/>
    <w:rsid w:val="008048C0"/>
    <w:rPr>
      <w:i/>
      <w:iCs/>
      <w:color w:val="auto"/>
    </w:rPr>
  </w:style>
  <w:style w:type="character" w:styleId="Intensvsizclums">
    <w:name w:val="Intense Emphasis"/>
    <w:uiPriority w:val="21"/>
    <w:qFormat/>
    <w:rsid w:val="008048C0"/>
    <w:rPr>
      <w:b/>
      <w:bCs/>
      <w:i/>
      <w:iCs/>
      <w:color w:val="auto"/>
    </w:rPr>
  </w:style>
  <w:style w:type="character" w:styleId="Izsmalcintaatsauce">
    <w:name w:val="Subtle Reference"/>
    <w:uiPriority w:val="31"/>
    <w:qFormat/>
    <w:rsid w:val="008048C0"/>
    <w:rPr>
      <w:smallCaps/>
      <w:color w:val="auto"/>
      <w:u w:val="single" w:color="7F7F7F"/>
    </w:rPr>
  </w:style>
  <w:style w:type="character" w:styleId="Intensvaatsauce">
    <w:name w:val="Intense Reference"/>
    <w:uiPriority w:val="32"/>
    <w:qFormat/>
    <w:rsid w:val="008048C0"/>
    <w:rPr>
      <w:b/>
      <w:bCs/>
      <w:smallCaps/>
      <w:color w:val="auto"/>
      <w:u w:val="single"/>
    </w:rPr>
  </w:style>
  <w:style w:type="character" w:styleId="Grmatasnosaukums">
    <w:name w:val="Book Title"/>
    <w:uiPriority w:val="33"/>
    <w:qFormat/>
    <w:rsid w:val="008048C0"/>
    <w:rPr>
      <w:b/>
      <w:bCs/>
      <w:smallCaps/>
      <w:color w:val="auto"/>
    </w:rPr>
  </w:style>
  <w:style w:type="paragraph" w:styleId="Saturardtjavirsraksts">
    <w:name w:val="TOC Heading"/>
    <w:basedOn w:val="Virsraksts1"/>
    <w:next w:val="Parasts"/>
    <w:uiPriority w:val="39"/>
    <w:unhideWhenUsed/>
    <w:qFormat/>
    <w:rsid w:val="008048C0"/>
    <w:pPr>
      <w:keepLines/>
      <w:numPr>
        <w:numId w:val="0"/>
      </w:numPr>
      <w:spacing w:before="320" w:after="40" w:line="252" w:lineRule="auto"/>
      <w:jc w:val="both"/>
      <w:outlineLvl w:val="9"/>
    </w:pPr>
    <w:rPr>
      <w:rFonts w:ascii="Calibri Light" w:eastAsia="SimSun" w:hAnsi="Calibri Light" w:cs="Times New Roman"/>
      <w:spacing w:val="4"/>
      <w:kern w:val="0"/>
      <w:sz w:val="28"/>
      <w:szCs w:val="28"/>
    </w:rPr>
  </w:style>
  <w:style w:type="table" w:customStyle="1" w:styleId="Reatabula2">
    <w:name w:val="Režģa tabula2"/>
    <w:basedOn w:val="Parastatabula"/>
    <w:next w:val="Reatabula"/>
    <w:rsid w:val="008048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048C0"/>
    <w:rPr>
      <w:rFonts w:ascii="Calibri" w:hAnsi="Calibri"/>
      <w:sz w:val="22"/>
      <w:szCs w:val="22"/>
    </w:rPr>
    <w:tblPr>
      <w:tblCellMar>
        <w:top w:w="0" w:type="dxa"/>
        <w:left w:w="0" w:type="dxa"/>
        <w:bottom w:w="0" w:type="dxa"/>
        <w:right w:w="0" w:type="dxa"/>
      </w:tblCellMar>
    </w:tblPr>
  </w:style>
  <w:style w:type="character" w:customStyle="1" w:styleId="Virsraksts2Rakstz1">
    <w:name w:val="Virsraksts 2 Rakstz.1"/>
    <w:aliases w:val="Second subtitle Rakstz.1,Char Rakstz.1,1.1.not Rakstz.1"/>
    <w:basedOn w:val="Noklusjumarindkopasfonts"/>
    <w:uiPriority w:val="9"/>
    <w:semiHidden/>
    <w:rsid w:val="008048C0"/>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8048C0"/>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8048C0"/>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8048C0"/>
  </w:style>
  <w:style w:type="paragraph" w:customStyle="1" w:styleId="RakstzCharRakstzCharRakstzCharRakstzCharRakstz00">
    <w:name w:val="Rakstz. Char Rakstz. Char Rakstz. Char Rakstz. Char Rakstz.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00">
    <w:name w:val="Rakstz. Char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0"/>
    <w:basedOn w:val="Parasts"/>
    <w:semiHidden/>
    <w:rsid w:val="008048C0"/>
    <w:pPr>
      <w:spacing w:after="160" w:line="240" w:lineRule="exact"/>
      <w:jc w:val="both"/>
    </w:pPr>
    <w:rPr>
      <w:rFonts w:ascii="Verdana" w:hAnsi="Verdana"/>
      <w:sz w:val="20"/>
      <w:szCs w:val="20"/>
      <w:lang w:val="en-US" w:eastAsia="en-US"/>
    </w:rPr>
  </w:style>
  <w:style w:type="character" w:customStyle="1" w:styleId="RakstzRakstz00">
    <w:name w:val="Rakstz. Rakstz.00"/>
    <w:rsid w:val="008048C0"/>
    <w:rPr>
      <w:sz w:val="24"/>
      <w:szCs w:val="24"/>
      <w:lang w:val="lv-LV" w:eastAsia="en-US" w:bidi="ar-SA"/>
    </w:rPr>
  </w:style>
  <w:style w:type="table" w:customStyle="1" w:styleId="Elegantatabula3">
    <w:name w:val="Eleganta tabula3"/>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Tabulasstils112">
    <w:name w:val="Tabulas stils112"/>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Tabulasstils113">
    <w:name w:val="Tabulas stils113"/>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8048C0"/>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8048C0"/>
    <w:rPr>
      <w:rFonts w:ascii="Calibri" w:hAnsi="Calibri"/>
      <w:sz w:val="22"/>
      <w:szCs w:val="22"/>
      <w:lang w:val="en-US" w:eastAsia="en-US"/>
    </w:rPr>
  </w:style>
  <w:style w:type="table" w:customStyle="1" w:styleId="Tabulasstils114">
    <w:name w:val="Tabulas stils114"/>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2">
    <w:name w:val="1 / 1.1 / 1.1.112"/>
    <w:basedOn w:val="Bezsaraksta"/>
    <w:rsid w:val="008048C0"/>
  </w:style>
  <w:style w:type="numbering" w:customStyle="1" w:styleId="Daasadaa3">
    <w:name w:val="Daļa / sadaļa3"/>
    <w:basedOn w:val="Bezsaraksta"/>
    <w:next w:val="Daasadaa"/>
    <w:rsid w:val="008048C0"/>
    <w:pPr>
      <w:numPr>
        <w:numId w:val="1"/>
      </w:numPr>
    </w:pPr>
  </w:style>
  <w:style w:type="numbering" w:customStyle="1" w:styleId="1111113">
    <w:name w:val="1 / 1.1 / 1.1.13"/>
    <w:basedOn w:val="Bezsaraksta"/>
    <w:next w:val="111111"/>
    <w:rsid w:val="008048C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49059895">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24434342">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0798584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60792930">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596206905">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48065707">
      <w:bodyDiv w:val="1"/>
      <w:marLeft w:val="0"/>
      <w:marRight w:val="0"/>
      <w:marTop w:val="0"/>
      <w:marBottom w:val="0"/>
      <w:divBdr>
        <w:top w:val="none" w:sz="0" w:space="0" w:color="auto"/>
        <w:left w:val="none" w:sz="0" w:space="0" w:color="auto"/>
        <w:bottom w:val="none" w:sz="0" w:space="0" w:color="auto"/>
        <w:right w:val="none" w:sz="0" w:space="0" w:color="auto"/>
      </w:divBdr>
    </w:div>
    <w:div w:id="874924094">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903830309">
      <w:bodyDiv w:val="1"/>
      <w:marLeft w:val="0"/>
      <w:marRight w:val="0"/>
      <w:marTop w:val="0"/>
      <w:marBottom w:val="0"/>
      <w:divBdr>
        <w:top w:val="none" w:sz="0" w:space="0" w:color="auto"/>
        <w:left w:val="none" w:sz="0" w:space="0" w:color="auto"/>
        <w:bottom w:val="none" w:sz="0" w:space="0" w:color="auto"/>
        <w:right w:val="none" w:sz="0" w:space="0" w:color="auto"/>
      </w:divBdr>
    </w:div>
    <w:div w:id="969868748">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301687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sites/default/files/Rigas%20udens_Piegadataju%20ricibas%20kodekss.pdf" TargetMode="External"/><Relationship Id="rId18" Type="http://schemas.openxmlformats.org/officeDocument/2006/relationships/hyperlink" Target="https://www.rigasudens.lv/lv/prasibas-buvizstradajumiem-un-citiem-materialie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udens.lv/sites/default/files/Rigas%20udens_Piegadataju%20ricibas%20kodeks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8C1DDD8642A48B43BE24BE51B3A88E33" ma:contentTypeVersion="21" ma:contentTypeDescription="Izveidot jaunu dokumentu." ma:contentTypeScope="" ma:versionID="762bafad1ffead11dfff831ea0d0e401">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bbda645bc9804333d70cf259d573932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2.xml><?xml version="1.0" encoding="utf-8"?>
<ds:datastoreItem xmlns:ds="http://schemas.openxmlformats.org/officeDocument/2006/customXml" ds:itemID="{643A93FF-787F-4C82-821B-D78CBAAB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4.xml><?xml version="1.0" encoding="utf-8"?>
<ds:datastoreItem xmlns:ds="http://schemas.openxmlformats.org/officeDocument/2006/customXml" ds:itemID="{D16E6E62-1770-40F9-8961-3B7FA31FC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1821</Words>
  <Characters>14635</Characters>
  <Application>Microsoft Office Word</Application>
  <DocSecurity>0</DocSecurity>
  <Lines>121</Lines>
  <Paragraphs>32</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2024-11-07T06:09:00Z</cp:lastPrinted>
  <dcterms:created xsi:type="dcterms:W3CDTF">2024-11-07T06:11:00Z</dcterms:created>
  <dcterms:modified xsi:type="dcterms:W3CDTF">2024-11-07T06:11:00Z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