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C1A9" w14:textId="1B5F4E90" w:rsidR="00F638EF" w:rsidRPr="00130346" w:rsidRDefault="00CC2C8A" w:rsidP="003614EA">
      <w:pPr>
        <w:pStyle w:val="Pielikums"/>
      </w:pPr>
      <w:bookmarkStart w:id="0" w:name="hh"/>
      <w:bookmarkStart w:id="1" w:name="_Toc153903693"/>
      <w:bookmarkStart w:id="2" w:name="_Toc159697270"/>
      <w:bookmarkStart w:id="3" w:name="_Hlk48222677"/>
      <w:bookmarkEnd w:id="0"/>
      <w:r w:rsidRPr="00130346">
        <w:t>1.p</w:t>
      </w:r>
      <w:r w:rsidR="00B41A60" w:rsidRPr="00130346">
        <w:t>ielikums</w:t>
      </w:r>
      <w:bookmarkEnd w:id="1"/>
      <w:r w:rsidR="00BF65AD">
        <w:br/>
      </w:r>
      <w:r w:rsidR="00F638EF" w:rsidRPr="00130346">
        <w:t>Pieteikuma dalībai atklātā konkursā veidne</w:t>
      </w:r>
      <w:bookmarkEnd w:id="2"/>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62FA13A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00E343C5" w:rsidRPr="00F169CC">
        <w:rPr>
          <w:rFonts w:eastAsia="Arial" w:cs="Arial"/>
          <w:bCs/>
          <w:color w:val="000000"/>
        </w:rPr>
        <w:t>Gāzu iegāde un gāzes balonu noma</w:t>
      </w:r>
      <w:r w:rsidRPr="00B9100E">
        <w:rPr>
          <w:bCs/>
          <w:color w:val="000000"/>
        </w:rPr>
        <w:t>”</w:t>
      </w:r>
      <w:r w:rsidRPr="00B9100E">
        <w:rPr>
          <w:bCs/>
        </w:rPr>
        <w:t xml:space="preserve"> (identifikācijas Nr.</w:t>
      </w:r>
      <w:r w:rsidR="004F1E0F" w:rsidRPr="00B9100E">
        <w:rPr>
          <w:bCs/>
        </w:rPr>
        <w:t>RŪ-</w:t>
      </w:r>
      <w:r w:rsidR="00E343C5">
        <w:rPr>
          <w:bCs/>
        </w:rPr>
        <w:t>2024/110</w:t>
      </w:r>
      <w:r w:rsidRPr="00130346">
        <w:rPr>
          <w:bCs/>
        </w:rPr>
        <w:t>; turpmāk – atklāts konkurss).</w:t>
      </w:r>
    </w:p>
    <w:p w14:paraId="7A8ABCE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130346" w:rsidRDefault="00F03467" w:rsidP="00BC3C46">
      <w:pPr>
        <w:widowControl w:val="0"/>
        <w:numPr>
          <w:ilvl w:val="0"/>
          <w:numId w:val="25"/>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p>
    <w:p w14:paraId="1CEDB487" w14:textId="16419E71" w:rsidR="00F638EF" w:rsidRPr="00130346" w:rsidRDefault="00E63533" w:rsidP="00BC3C46">
      <w:pPr>
        <w:widowControl w:val="0"/>
        <w:numPr>
          <w:ilvl w:val="0"/>
          <w:numId w:val="25"/>
        </w:numPr>
        <w:tabs>
          <w:tab w:val="clear" w:pos="540"/>
          <w:tab w:val="num" w:pos="284"/>
          <w:tab w:val="right" w:pos="567"/>
        </w:tabs>
        <w:spacing w:before="80" w:after="60"/>
        <w:ind w:left="284" w:hanging="284"/>
        <w:jc w:val="both"/>
        <w:rPr>
          <w:b/>
          <w:bCs/>
        </w:rPr>
      </w:pPr>
      <w:r>
        <w:t xml:space="preserve">Ar šo mēs apliecinām, ka uz Pretendentu neattiecas </w:t>
      </w:r>
      <w:bookmarkStart w:id="4"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4"/>
      <w:r w:rsidR="00F638EF">
        <w:t xml:space="preserve">. </w:t>
      </w:r>
    </w:p>
    <w:p w14:paraId="66335823" w14:textId="6ECD7601"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1DF9B850"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2300F6C1" w14:textId="33519445"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lastRenderedPageBreak/>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5" w:name="jj"/>
      <w:bookmarkStart w:id="6" w:name="_Hlk48222547"/>
      <w:bookmarkEnd w:id="3"/>
      <w:bookmarkEnd w:id="5"/>
    </w:p>
    <w:p w14:paraId="1CB209C5" w14:textId="77777777" w:rsidR="00A257B3" w:rsidRPr="00130346" w:rsidRDefault="00A257B3">
      <w:pPr>
        <w:rPr>
          <w:b/>
          <w:kern w:val="22"/>
          <w:highlight w:val="yellow"/>
          <w:lang w:eastAsia="en-US"/>
        </w:rPr>
      </w:pPr>
      <w:r w:rsidRPr="00130346">
        <w:rPr>
          <w:highlight w:val="yellow"/>
        </w:rPr>
        <w:br w:type="page"/>
      </w:r>
    </w:p>
    <w:p w14:paraId="78EF97D1" w14:textId="35693BFF" w:rsidR="000D6D72" w:rsidRPr="00130346" w:rsidRDefault="000D6D72" w:rsidP="00B600B1">
      <w:pPr>
        <w:pStyle w:val="Pielikums"/>
      </w:pPr>
      <w:bookmarkStart w:id="7" w:name="_Toc159697271"/>
      <w:r w:rsidRPr="00B9100E">
        <w:lastRenderedPageBreak/>
        <w:t>2.</w:t>
      </w:r>
      <w:r w:rsidR="00AE7F36" w:rsidRPr="00B9100E">
        <w:t>pielikums</w:t>
      </w:r>
      <w:bookmarkStart w:id="8" w:name="_Toc485291307"/>
      <w:bookmarkStart w:id="9" w:name="_Toc485293954"/>
      <w:r w:rsidR="00BF65AD">
        <w:br/>
      </w:r>
      <w:r w:rsidRPr="00130346">
        <w:t>Tehniskā specifikācija - Tehniskā piedāvājuma veidne</w:t>
      </w:r>
      <w:bookmarkEnd w:id="7"/>
      <w:bookmarkEnd w:id="8"/>
      <w:bookmarkEnd w:id="9"/>
    </w:p>
    <w:p w14:paraId="6588A4C0" w14:textId="77777777" w:rsidR="008D4D87" w:rsidRPr="00130346" w:rsidRDefault="008D4D87" w:rsidP="008D4D87">
      <w:pPr>
        <w:widowControl w:val="0"/>
      </w:pPr>
    </w:p>
    <w:p w14:paraId="1289B156" w14:textId="77FE4784" w:rsidR="00E54ABC" w:rsidRPr="00130346" w:rsidRDefault="00F849CC" w:rsidP="00F849CC">
      <w:pPr>
        <w:tabs>
          <w:tab w:val="left" w:pos="426"/>
        </w:tabs>
        <w:jc w:val="center"/>
        <w:rPr>
          <w:b/>
        </w:rPr>
      </w:pPr>
      <w:r w:rsidRPr="00130346">
        <w:rPr>
          <w:b/>
        </w:rPr>
        <w:t>TEHNISKĀ SPECIFIKĀCIJA - TEHNISKAIS PIEDĀVĀJUMS</w:t>
      </w:r>
    </w:p>
    <w:p w14:paraId="4788C349" w14:textId="77777777" w:rsidR="00F602C7" w:rsidRPr="00130346" w:rsidRDefault="00F602C7" w:rsidP="00E54ABC">
      <w:pPr>
        <w:tabs>
          <w:tab w:val="left" w:pos="426"/>
        </w:tabs>
        <w:jc w:val="both"/>
        <w:rPr>
          <w:bCs/>
        </w:rPr>
      </w:pPr>
    </w:p>
    <w:bookmarkEnd w:id="6"/>
    <w:p w14:paraId="6B5F213B" w14:textId="77777777" w:rsidR="00446CFE" w:rsidRPr="00451FD7" w:rsidRDefault="00446CFE" w:rsidP="00446CFE">
      <w:pPr>
        <w:jc w:val="center"/>
        <w:rPr>
          <w:b/>
        </w:rPr>
      </w:pPr>
      <w:r w:rsidRPr="00451FD7">
        <w:rPr>
          <w:b/>
        </w:rPr>
        <w:t xml:space="preserve">Tehniskā specifikācija </w:t>
      </w:r>
    </w:p>
    <w:p w14:paraId="3B8AC307" w14:textId="77777777" w:rsidR="00446CFE" w:rsidRPr="00451FD7" w:rsidRDefault="00446CFE" w:rsidP="00446CFE">
      <w:pPr>
        <w:tabs>
          <w:tab w:val="left" w:pos="426"/>
        </w:tabs>
        <w:jc w:val="both"/>
        <w:rPr>
          <w:sz w:val="18"/>
          <w:szCs w:val="18"/>
        </w:rPr>
      </w:pPr>
    </w:p>
    <w:p w14:paraId="5568C147" w14:textId="77777777" w:rsidR="00446CFE" w:rsidRPr="00451FD7" w:rsidRDefault="00446CFE" w:rsidP="00446CFE">
      <w:pPr>
        <w:pStyle w:val="Sarakstarindkopa"/>
        <w:numPr>
          <w:ilvl w:val="0"/>
          <w:numId w:val="56"/>
        </w:numPr>
        <w:tabs>
          <w:tab w:val="left" w:pos="426"/>
        </w:tabs>
        <w:jc w:val="both"/>
      </w:pPr>
      <w:r w:rsidRPr="00451FD7">
        <w:t>Nepieciešamo preču nosaukumi:</w:t>
      </w:r>
    </w:p>
    <w:p w14:paraId="2ECBA38D" w14:textId="77777777" w:rsidR="00446CFE" w:rsidRPr="00451FD7" w:rsidRDefault="00446CFE" w:rsidP="00446CFE">
      <w:pPr>
        <w:jc w:val="both"/>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7"/>
        <w:gridCol w:w="1701"/>
        <w:gridCol w:w="2127"/>
        <w:gridCol w:w="1701"/>
      </w:tblGrid>
      <w:tr w:rsidR="00093321" w:rsidRPr="00451FD7" w14:paraId="50CDDD41" w14:textId="77777777" w:rsidTr="00093321">
        <w:trPr>
          <w:trHeight w:val="1112"/>
        </w:trPr>
        <w:tc>
          <w:tcPr>
            <w:tcW w:w="709" w:type="dxa"/>
            <w:shd w:val="clear" w:color="auto" w:fill="auto"/>
            <w:vAlign w:val="center"/>
          </w:tcPr>
          <w:p w14:paraId="1076C502" w14:textId="3C6DF2C2" w:rsidR="00093321" w:rsidRPr="00451FD7" w:rsidRDefault="00093321" w:rsidP="0024205C">
            <w:pPr>
              <w:jc w:val="center"/>
              <w:rPr>
                <w:i/>
              </w:rPr>
            </w:pPr>
            <w:bookmarkStart w:id="10" w:name="_Hlk45721035"/>
            <w:r w:rsidRPr="00451FD7">
              <w:rPr>
                <w:i/>
              </w:rPr>
              <w:t>Nr.</w:t>
            </w:r>
            <w:r>
              <w:rPr>
                <w:i/>
              </w:rPr>
              <w:t xml:space="preserve"> </w:t>
            </w:r>
            <w:r w:rsidRPr="00451FD7">
              <w:rPr>
                <w:i/>
              </w:rPr>
              <w:t>p.</w:t>
            </w:r>
            <w:r>
              <w:rPr>
                <w:i/>
              </w:rPr>
              <w:t xml:space="preserve"> </w:t>
            </w:r>
            <w:r w:rsidRPr="00451FD7">
              <w:rPr>
                <w:i/>
              </w:rPr>
              <w:t>k.</w:t>
            </w:r>
          </w:p>
        </w:tc>
        <w:tc>
          <w:tcPr>
            <w:tcW w:w="3827" w:type="dxa"/>
            <w:shd w:val="clear" w:color="auto" w:fill="auto"/>
            <w:vAlign w:val="center"/>
          </w:tcPr>
          <w:p w14:paraId="377084EA" w14:textId="77777777" w:rsidR="00093321" w:rsidRPr="00451FD7" w:rsidRDefault="00093321" w:rsidP="0024205C">
            <w:pPr>
              <w:jc w:val="center"/>
              <w:rPr>
                <w:i/>
              </w:rPr>
            </w:pPr>
            <w:r w:rsidRPr="00451FD7">
              <w:rPr>
                <w:i/>
              </w:rPr>
              <w:t>Preces nosaukums</w:t>
            </w:r>
          </w:p>
        </w:tc>
        <w:tc>
          <w:tcPr>
            <w:tcW w:w="1701" w:type="dxa"/>
            <w:shd w:val="clear" w:color="auto" w:fill="auto"/>
            <w:vAlign w:val="center"/>
          </w:tcPr>
          <w:p w14:paraId="4D501F61" w14:textId="77777777" w:rsidR="00093321" w:rsidRPr="00451FD7" w:rsidRDefault="00093321" w:rsidP="0024205C">
            <w:pPr>
              <w:jc w:val="center"/>
              <w:rPr>
                <w:i/>
              </w:rPr>
            </w:pPr>
            <w:r w:rsidRPr="00451FD7">
              <w:rPr>
                <w:i/>
              </w:rPr>
              <w:t>Mērvienība</w:t>
            </w:r>
          </w:p>
        </w:tc>
        <w:tc>
          <w:tcPr>
            <w:tcW w:w="2127" w:type="dxa"/>
            <w:shd w:val="clear" w:color="auto" w:fill="auto"/>
            <w:vAlign w:val="center"/>
          </w:tcPr>
          <w:p w14:paraId="15D0AD33" w14:textId="77777777" w:rsidR="00093321" w:rsidRPr="00451FD7" w:rsidRDefault="00093321" w:rsidP="0024205C">
            <w:pPr>
              <w:jc w:val="center"/>
              <w:rPr>
                <w:i/>
              </w:rPr>
            </w:pPr>
            <w:r w:rsidRPr="00451FD7">
              <w:rPr>
                <w:i/>
              </w:rPr>
              <w:t>Tilpums/</w:t>
            </w:r>
          </w:p>
          <w:p w14:paraId="019132A8" w14:textId="77777777" w:rsidR="00093321" w:rsidRPr="00451FD7" w:rsidRDefault="00093321" w:rsidP="0024205C">
            <w:pPr>
              <w:jc w:val="center"/>
              <w:rPr>
                <w:i/>
              </w:rPr>
            </w:pPr>
            <w:r w:rsidRPr="00451FD7">
              <w:rPr>
                <w:i/>
              </w:rPr>
              <w:t>spiediens</w:t>
            </w:r>
          </w:p>
        </w:tc>
        <w:tc>
          <w:tcPr>
            <w:tcW w:w="1701" w:type="dxa"/>
            <w:vAlign w:val="center"/>
          </w:tcPr>
          <w:p w14:paraId="3A510231" w14:textId="60ECA1D3" w:rsidR="00093321" w:rsidRPr="00451FD7" w:rsidRDefault="00093321" w:rsidP="0024205C">
            <w:pPr>
              <w:jc w:val="center"/>
              <w:rPr>
                <w:i/>
              </w:rPr>
            </w:pPr>
            <w:r w:rsidRPr="00451FD7">
              <w:rPr>
                <w:i/>
              </w:rPr>
              <w:t>Plānotais orientējošais apjoms gadā, balonos</w:t>
            </w:r>
            <w:r w:rsidRPr="00C6725F">
              <w:rPr>
                <w:i/>
                <w:sz w:val="20"/>
                <w:szCs w:val="20"/>
              </w:rPr>
              <w:t>*</w:t>
            </w:r>
          </w:p>
        </w:tc>
      </w:tr>
      <w:tr w:rsidR="00093321" w:rsidRPr="00451FD7" w14:paraId="5D1456B1" w14:textId="77777777" w:rsidTr="00093321">
        <w:trPr>
          <w:trHeight w:val="273"/>
        </w:trPr>
        <w:tc>
          <w:tcPr>
            <w:tcW w:w="709" w:type="dxa"/>
            <w:shd w:val="clear" w:color="auto" w:fill="auto"/>
          </w:tcPr>
          <w:p w14:paraId="04ADE88C" w14:textId="77777777" w:rsidR="00093321" w:rsidRPr="00451FD7" w:rsidRDefault="00093321" w:rsidP="0024205C">
            <w:pPr>
              <w:jc w:val="center"/>
            </w:pPr>
            <w:r w:rsidRPr="00451FD7">
              <w:t>1.</w:t>
            </w:r>
          </w:p>
        </w:tc>
        <w:tc>
          <w:tcPr>
            <w:tcW w:w="3827" w:type="dxa"/>
            <w:shd w:val="clear" w:color="auto" w:fill="auto"/>
          </w:tcPr>
          <w:p w14:paraId="1EBF05D9" w14:textId="77777777" w:rsidR="00093321" w:rsidRPr="00451FD7" w:rsidRDefault="00093321" w:rsidP="0024205C">
            <w:pPr>
              <w:jc w:val="both"/>
            </w:pPr>
            <w:r w:rsidRPr="00451FD7">
              <w:t>Acetilēns, tīrības pakāpe 2.6</w:t>
            </w:r>
          </w:p>
        </w:tc>
        <w:tc>
          <w:tcPr>
            <w:tcW w:w="1701" w:type="dxa"/>
            <w:shd w:val="clear" w:color="auto" w:fill="auto"/>
          </w:tcPr>
          <w:p w14:paraId="5BF21540" w14:textId="77777777" w:rsidR="00093321" w:rsidRPr="00451FD7" w:rsidRDefault="00093321" w:rsidP="0024205C">
            <w:pPr>
              <w:jc w:val="center"/>
            </w:pPr>
            <w:r w:rsidRPr="00451FD7">
              <w:t>balons</w:t>
            </w:r>
          </w:p>
        </w:tc>
        <w:tc>
          <w:tcPr>
            <w:tcW w:w="2127" w:type="dxa"/>
            <w:shd w:val="clear" w:color="auto" w:fill="auto"/>
          </w:tcPr>
          <w:p w14:paraId="71262A4A" w14:textId="77777777" w:rsidR="00093321" w:rsidRPr="00451FD7" w:rsidRDefault="00093321" w:rsidP="0024205C">
            <w:pPr>
              <w:jc w:val="center"/>
            </w:pPr>
            <w:r w:rsidRPr="00451FD7">
              <w:t xml:space="preserve">50L </w:t>
            </w:r>
          </w:p>
        </w:tc>
        <w:tc>
          <w:tcPr>
            <w:tcW w:w="1701" w:type="dxa"/>
          </w:tcPr>
          <w:p w14:paraId="60314441" w14:textId="77777777" w:rsidR="00093321" w:rsidRPr="00451FD7" w:rsidRDefault="00093321" w:rsidP="0024205C">
            <w:pPr>
              <w:jc w:val="center"/>
            </w:pPr>
            <w:r>
              <w:t>1</w:t>
            </w:r>
          </w:p>
        </w:tc>
      </w:tr>
      <w:tr w:rsidR="00093321" w:rsidRPr="00451FD7" w14:paraId="0FB353C2" w14:textId="77777777" w:rsidTr="00093321">
        <w:trPr>
          <w:trHeight w:val="273"/>
        </w:trPr>
        <w:tc>
          <w:tcPr>
            <w:tcW w:w="709" w:type="dxa"/>
            <w:shd w:val="clear" w:color="auto" w:fill="auto"/>
          </w:tcPr>
          <w:p w14:paraId="704E9F69" w14:textId="77777777" w:rsidR="00093321" w:rsidRPr="00451FD7" w:rsidRDefault="00093321" w:rsidP="0024205C">
            <w:pPr>
              <w:jc w:val="center"/>
            </w:pPr>
            <w:r w:rsidRPr="00451FD7">
              <w:t>2.</w:t>
            </w:r>
          </w:p>
        </w:tc>
        <w:tc>
          <w:tcPr>
            <w:tcW w:w="3827" w:type="dxa"/>
            <w:shd w:val="clear" w:color="auto" w:fill="auto"/>
          </w:tcPr>
          <w:p w14:paraId="13467A8E" w14:textId="77777777" w:rsidR="00093321" w:rsidRPr="00451FD7" w:rsidRDefault="00093321" w:rsidP="0024205C">
            <w:pPr>
              <w:jc w:val="both"/>
            </w:pPr>
            <w:r w:rsidRPr="00451FD7">
              <w:t>Acetilēns</w:t>
            </w:r>
          </w:p>
        </w:tc>
        <w:tc>
          <w:tcPr>
            <w:tcW w:w="1701" w:type="dxa"/>
            <w:shd w:val="clear" w:color="auto" w:fill="auto"/>
          </w:tcPr>
          <w:p w14:paraId="3302A59F" w14:textId="77777777" w:rsidR="00093321" w:rsidRPr="00451FD7" w:rsidRDefault="00093321" w:rsidP="0024205C">
            <w:pPr>
              <w:jc w:val="center"/>
            </w:pPr>
            <w:r w:rsidRPr="00451FD7">
              <w:t>balons</w:t>
            </w:r>
          </w:p>
        </w:tc>
        <w:tc>
          <w:tcPr>
            <w:tcW w:w="2127" w:type="dxa"/>
            <w:shd w:val="clear" w:color="auto" w:fill="auto"/>
          </w:tcPr>
          <w:p w14:paraId="07989D41" w14:textId="77777777" w:rsidR="00093321" w:rsidRPr="00451FD7" w:rsidRDefault="00093321" w:rsidP="0024205C">
            <w:pPr>
              <w:jc w:val="center"/>
            </w:pPr>
            <w:r w:rsidRPr="00451FD7">
              <w:t>20L</w:t>
            </w:r>
          </w:p>
        </w:tc>
        <w:tc>
          <w:tcPr>
            <w:tcW w:w="1701" w:type="dxa"/>
          </w:tcPr>
          <w:p w14:paraId="04D58DF3" w14:textId="77777777" w:rsidR="00093321" w:rsidRPr="00451FD7" w:rsidRDefault="00093321" w:rsidP="0024205C">
            <w:pPr>
              <w:jc w:val="center"/>
            </w:pPr>
            <w:r>
              <w:t>1</w:t>
            </w:r>
          </w:p>
        </w:tc>
      </w:tr>
      <w:tr w:rsidR="00093321" w:rsidRPr="00451FD7" w14:paraId="1119ACB0" w14:textId="77777777" w:rsidTr="00093321">
        <w:trPr>
          <w:trHeight w:val="273"/>
        </w:trPr>
        <w:tc>
          <w:tcPr>
            <w:tcW w:w="709" w:type="dxa"/>
            <w:shd w:val="clear" w:color="auto" w:fill="auto"/>
          </w:tcPr>
          <w:p w14:paraId="6DA100F5" w14:textId="77777777" w:rsidR="00093321" w:rsidRPr="00451FD7" w:rsidRDefault="00093321" w:rsidP="0024205C">
            <w:pPr>
              <w:jc w:val="center"/>
            </w:pPr>
            <w:r>
              <w:t>3.</w:t>
            </w:r>
          </w:p>
        </w:tc>
        <w:tc>
          <w:tcPr>
            <w:tcW w:w="3827" w:type="dxa"/>
            <w:shd w:val="clear" w:color="auto" w:fill="auto"/>
          </w:tcPr>
          <w:p w14:paraId="54AE9BC8" w14:textId="77777777" w:rsidR="00093321" w:rsidRPr="00451FD7" w:rsidRDefault="00093321" w:rsidP="0024205C">
            <w:pPr>
              <w:jc w:val="both"/>
            </w:pPr>
            <w:r>
              <w:t>Acetilēns</w:t>
            </w:r>
          </w:p>
        </w:tc>
        <w:tc>
          <w:tcPr>
            <w:tcW w:w="1701" w:type="dxa"/>
            <w:shd w:val="clear" w:color="auto" w:fill="auto"/>
          </w:tcPr>
          <w:p w14:paraId="61270260" w14:textId="77777777" w:rsidR="00093321" w:rsidRPr="00451FD7" w:rsidRDefault="00093321" w:rsidP="0024205C">
            <w:pPr>
              <w:jc w:val="center"/>
            </w:pPr>
            <w:r>
              <w:t>balons</w:t>
            </w:r>
          </w:p>
        </w:tc>
        <w:tc>
          <w:tcPr>
            <w:tcW w:w="2127" w:type="dxa"/>
            <w:shd w:val="clear" w:color="auto" w:fill="auto"/>
          </w:tcPr>
          <w:p w14:paraId="3092F751" w14:textId="77777777" w:rsidR="00093321" w:rsidRPr="00451FD7" w:rsidRDefault="00093321" w:rsidP="0024205C">
            <w:pPr>
              <w:jc w:val="center"/>
            </w:pPr>
            <w:r>
              <w:t>40L</w:t>
            </w:r>
          </w:p>
        </w:tc>
        <w:tc>
          <w:tcPr>
            <w:tcW w:w="1701" w:type="dxa"/>
          </w:tcPr>
          <w:p w14:paraId="11269B1F" w14:textId="77777777" w:rsidR="00093321" w:rsidRDefault="00093321" w:rsidP="0024205C">
            <w:pPr>
              <w:jc w:val="center"/>
            </w:pPr>
            <w:r>
              <w:t>2</w:t>
            </w:r>
          </w:p>
        </w:tc>
      </w:tr>
      <w:tr w:rsidR="00093321" w:rsidRPr="00451FD7" w14:paraId="2FF1783E" w14:textId="77777777" w:rsidTr="00093321">
        <w:trPr>
          <w:trHeight w:val="273"/>
        </w:trPr>
        <w:tc>
          <w:tcPr>
            <w:tcW w:w="709" w:type="dxa"/>
            <w:shd w:val="clear" w:color="auto" w:fill="auto"/>
          </w:tcPr>
          <w:p w14:paraId="210286CC" w14:textId="77777777" w:rsidR="00093321" w:rsidRPr="00451FD7" w:rsidRDefault="00093321" w:rsidP="0024205C">
            <w:pPr>
              <w:jc w:val="center"/>
            </w:pPr>
            <w:r>
              <w:t>4</w:t>
            </w:r>
            <w:r w:rsidRPr="00451FD7">
              <w:t>.</w:t>
            </w:r>
          </w:p>
        </w:tc>
        <w:tc>
          <w:tcPr>
            <w:tcW w:w="3827" w:type="dxa"/>
            <w:shd w:val="clear" w:color="auto" w:fill="auto"/>
          </w:tcPr>
          <w:p w14:paraId="78FA160D" w14:textId="77777777" w:rsidR="00093321" w:rsidRPr="00451FD7" w:rsidRDefault="00093321" w:rsidP="0024205C">
            <w:pPr>
              <w:jc w:val="both"/>
            </w:pPr>
            <w:r w:rsidRPr="00451FD7">
              <w:t>Argons</w:t>
            </w:r>
          </w:p>
        </w:tc>
        <w:tc>
          <w:tcPr>
            <w:tcW w:w="1701" w:type="dxa"/>
            <w:shd w:val="clear" w:color="auto" w:fill="auto"/>
          </w:tcPr>
          <w:p w14:paraId="2C5AD181" w14:textId="77777777" w:rsidR="00093321" w:rsidRPr="00451FD7" w:rsidRDefault="00093321" w:rsidP="0024205C">
            <w:pPr>
              <w:jc w:val="center"/>
            </w:pPr>
            <w:r w:rsidRPr="00451FD7">
              <w:t>balons</w:t>
            </w:r>
          </w:p>
        </w:tc>
        <w:tc>
          <w:tcPr>
            <w:tcW w:w="2127" w:type="dxa"/>
            <w:shd w:val="clear" w:color="auto" w:fill="auto"/>
          </w:tcPr>
          <w:p w14:paraId="33240A8B" w14:textId="77777777" w:rsidR="00093321" w:rsidRPr="00451FD7" w:rsidRDefault="00093321" w:rsidP="0024205C">
            <w:pPr>
              <w:jc w:val="center"/>
            </w:pPr>
            <w:r w:rsidRPr="00451FD7">
              <w:t>20L/200bar</w:t>
            </w:r>
          </w:p>
        </w:tc>
        <w:tc>
          <w:tcPr>
            <w:tcW w:w="1701" w:type="dxa"/>
          </w:tcPr>
          <w:p w14:paraId="08B557AF" w14:textId="77777777" w:rsidR="00093321" w:rsidRPr="00451FD7" w:rsidRDefault="00093321" w:rsidP="0024205C">
            <w:pPr>
              <w:jc w:val="center"/>
            </w:pPr>
            <w:r>
              <w:t>5</w:t>
            </w:r>
          </w:p>
        </w:tc>
      </w:tr>
      <w:tr w:rsidR="00093321" w:rsidRPr="00451FD7" w14:paraId="0F50D2B3" w14:textId="77777777" w:rsidTr="00093321">
        <w:trPr>
          <w:trHeight w:val="289"/>
        </w:trPr>
        <w:tc>
          <w:tcPr>
            <w:tcW w:w="709" w:type="dxa"/>
            <w:shd w:val="clear" w:color="auto" w:fill="auto"/>
          </w:tcPr>
          <w:p w14:paraId="5D9EA7AE" w14:textId="77777777" w:rsidR="00093321" w:rsidRPr="00451FD7" w:rsidRDefault="00093321" w:rsidP="0024205C">
            <w:pPr>
              <w:jc w:val="center"/>
            </w:pPr>
            <w:r>
              <w:t>5</w:t>
            </w:r>
            <w:r w:rsidRPr="00451FD7">
              <w:t>.</w:t>
            </w:r>
          </w:p>
        </w:tc>
        <w:tc>
          <w:tcPr>
            <w:tcW w:w="3827" w:type="dxa"/>
            <w:shd w:val="clear" w:color="auto" w:fill="auto"/>
          </w:tcPr>
          <w:p w14:paraId="2A93B127" w14:textId="77777777" w:rsidR="00093321" w:rsidRPr="00451FD7" w:rsidRDefault="00093321" w:rsidP="0024205C">
            <w:pPr>
              <w:jc w:val="both"/>
            </w:pPr>
            <w:r w:rsidRPr="00451FD7">
              <w:t>Argons, tīrības pakāpe 6.0</w:t>
            </w:r>
          </w:p>
        </w:tc>
        <w:tc>
          <w:tcPr>
            <w:tcW w:w="1701" w:type="dxa"/>
            <w:shd w:val="clear" w:color="auto" w:fill="auto"/>
          </w:tcPr>
          <w:p w14:paraId="3BD01974" w14:textId="77777777" w:rsidR="00093321" w:rsidRPr="00451FD7" w:rsidRDefault="00093321" w:rsidP="0024205C">
            <w:pPr>
              <w:jc w:val="center"/>
            </w:pPr>
            <w:r w:rsidRPr="00451FD7">
              <w:t>balons</w:t>
            </w:r>
          </w:p>
        </w:tc>
        <w:tc>
          <w:tcPr>
            <w:tcW w:w="2127" w:type="dxa"/>
            <w:shd w:val="clear" w:color="auto" w:fill="auto"/>
          </w:tcPr>
          <w:p w14:paraId="396D4FC8" w14:textId="77777777" w:rsidR="00093321" w:rsidRPr="00451FD7" w:rsidRDefault="00093321" w:rsidP="0024205C">
            <w:pPr>
              <w:jc w:val="center"/>
            </w:pPr>
            <w:r w:rsidRPr="00451FD7">
              <w:t>50L/150bar</w:t>
            </w:r>
          </w:p>
        </w:tc>
        <w:tc>
          <w:tcPr>
            <w:tcW w:w="1701" w:type="dxa"/>
          </w:tcPr>
          <w:p w14:paraId="319A80ED" w14:textId="77777777" w:rsidR="00093321" w:rsidRPr="00451FD7" w:rsidRDefault="00093321" w:rsidP="0024205C">
            <w:pPr>
              <w:jc w:val="center"/>
            </w:pPr>
            <w:r>
              <w:t>1</w:t>
            </w:r>
          </w:p>
        </w:tc>
      </w:tr>
      <w:tr w:rsidR="00093321" w:rsidRPr="00451FD7" w14:paraId="7CE01FA0" w14:textId="77777777" w:rsidTr="00093321">
        <w:trPr>
          <w:trHeight w:val="289"/>
        </w:trPr>
        <w:tc>
          <w:tcPr>
            <w:tcW w:w="709" w:type="dxa"/>
            <w:shd w:val="clear" w:color="auto" w:fill="auto"/>
          </w:tcPr>
          <w:p w14:paraId="2AAFE543" w14:textId="77777777" w:rsidR="00093321" w:rsidRPr="00451FD7" w:rsidRDefault="00093321" w:rsidP="0024205C">
            <w:pPr>
              <w:jc w:val="center"/>
            </w:pPr>
            <w:r>
              <w:t>6.</w:t>
            </w:r>
          </w:p>
        </w:tc>
        <w:tc>
          <w:tcPr>
            <w:tcW w:w="3827" w:type="dxa"/>
            <w:shd w:val="clear" w:color="auto" w:fill="auto"/>
          </w:tcPr>
          <w:p w14:paraId="38FAF2B6" w14:textId="77777777" w:rsidR="00093321" w:rsidRPr="00451FD7" w:rsidRDefault="00093321" w:rsidP="0024205C">
            <w:pPr>
              <w:jc w:val="both"/>
            </w:pPr>
            <w:r>
              <w:t>Argons</w:t>
            </w:r>
          </w:p>
        </w:tc>
        <w:tc>
          <w:tcPr>
            <w:tcW w:w="1701" w:type="dxa"/>
            <w:shd w:val="clear" w:color="auto" w:fill="auto"/>
          </w:tcPr>
          <w:p w14:paraId="7E66DE48" w14:textId="77777777" w:rsidR="00093321" w:rsidRPr="00451FD7" w:rsidRDefault="00093321" w:rsidP="0024205C">
            <w:pPr>
              <w:jc w:val="center"/>
            </w:pPr>
            <w:r>
              <w:t>balons</w:t>
            </w:r>
          </w:p>
        </w:tc>
        <w:tc>
          <w:tcPr>
            <w:tcW w:w="2127" w:type="dxa"/>
            <w:shd w:val="clear" w:color="auto" w:fill="auto"/>
          </w:tcPr>
          <w:p w14:paraId="4B6A783A" w14:textId="77777777" w:rsidR="00093321" w:rsidRPr="00451FD7" w:rsidRDefault="00093321" w:rsidP="0024205C">
            <w:pPr>
              <w:jc w:val="center"/>
            </w:pPr>
            <w:r>
              <w:t>50L</w:t>
            </w:r>
          </w:p>
        </w:tc>
        <w:tc>
          <w:tcPr>
            <w:tcW w:w="1701" w:type="dxa"/>
          </w:tcPr>
          <w:p w14:paraId="4E931D84" w14:textId="77777777" w:rsidR="00093321" w:rsidRDefault="00093321" w:rsidP="0024205C">
            <w:pPr>
              <w:jc w:val="center"/>
            </w:pPr>
            <w:r>
              <w:t>3</w:t>
            </w:r>
          </w:p>
        </w:tc>
      </w:tr>
      <w:tr w:rsidR="00093321" w:rsidRPr="00451FD7" w14:paraId="464EF26C" w14:textId="77777777" w:rsidTr="00093321">
        <w:trPr>
          <w:trHeight w:val="273"/>
        </w:trPr>
        <w:tc>
          <w:tcPr>
            <w:tcW w:w="709" w:type="dxa"/>
            <w:shd w:val="clear" w:color="auto" w:fill="auto"/>
          </w:tcPr>
          <w:p w14:paraId="3D2A32B0" w14:textId="77777777" w:rsidR="00093321" w:rsidRPr="00451FD7" w:rsidRDefault="00093321" w:rsidP="0024205C">
            <w:pPr>
              <w:jc w:val="center"/>
            </w:pPr>
            <w:r>
              <w:t>7</w:t>
            </w:r>
            <w:r w:rsidRPr="00451FD7">
              <w:t>.</w:t>
            </w:r>
          </w:p>
        </w:tc>
        <w:tc>
          <w:tcPr>
            <w:tcW w:w="3827" w:type="dxa"/>
            <w:shd w:val="clear" w:color="auto" w:fill="auto"/>
          </w:tcPr>
          <w:p w14:paraId="16E763A1" w14:textId="77777777" w:rsidR="00093321" w:rsidRPr="00451FD7" w:rsidRDefault="00093321" w:rsidP="0024205C">
            <w:pPr>
              <w:jc w:val="both"/>
            </w:pPr>
            <w:r w:rsidRPr="00451FD7">
              <w:t>Slāpeklis</w:t>
            </w:r>
          </w:p>
        </w:tc>
        <w:tc>
          <w:tcPr>
            <w:tcW w:w="1701" w:type="dxa"/>
            <w:shd w:val="clear" w:color="auto" w:fill="auto"/>
          </w:tcPr>
          <w:p w14:paraId="1E17FB57" w14:textId="77777777" w:rsidR="00093321" w:rsidRPr="00451FD7" w:rsidRDefault="00093321" w:rsidP="0024205C">
            <w:pPr>
              <w:jc w:val="center"/>
            </w:pPr>
            <w:r w:rsidRPr="00451FD7">
              <w:t>balons</w:t>
            </w:r>
          </w:p>
        </w:tc>
        <w:tc>
          <w:tcPr>
            <w:tcW w:w="2127" w:type="dxa"/>
            <w:shd w:val="clear" w:color="auto" w:fill="auto"/>
          </w:tcPr>
          <w:p w14:paraId="19120616" w14:textId="77777777" w:rsidR="00093321" w:rsidRPr="00451FD7" w:rsidRDefault="00093321" w:rsidP="0024205C">
            <w:pPr>
              <w:jc w:val="center"/>
            </w:pPr>
            <w:r w:rsidRPr="00451FD7">
              <w:t>50L/200bar</w:t>
            </w:r>
          </w:p>
        </w:tc>
        <w:tc>
          <w:tcPr>
            <w:tcW w:w="1701" w:type="dxa"/>
          </w:tcPr>
          <w:p w14:paraId="6380266C" w14:textId="77777777" w:rsidR="00093321" w:rsidRPr="00451FD7" w:rsidRDefault="00093321" w:rsidP="0024205C">
            <w:pPr>
              <w:jc w:val="center"/>
            </w:pPr>
            <w:r>
              <w:t>1</w:t>
            </w:r>
          </w:p>
        </w:tc>
      </w:tr>
      <w:tr w:rsidR="00093321" w:rsidRPr="00451FD7" w14:paraId="0CA03BE7" w14:textId="77777777" w:rsidTr="00093321">
        <w:trPr>
          <w:trHeight w:val="273"/>
        </w:trPr>
        <w:tc>
          <w:tcPr>
            <w:tcW w:w="709" w:type="dxa"/>
            <w:shd w:val="clear" w:color="auto" w:fill="auto"/>
          </w:tcPr>
          <w:p w14:paraId="5DB6F65E" w14:textId="77777777" w:rsidR="00093321" w:rsidRPr="00451FD7" w:rsidRDefault="00093321" w:rsidP="0024205C">
            <w:pPr>
              <w:jc w:val="center"/>
            </w:pPr>
            <w:r>
              <w:t>8</w:t>
            </w:r>
            <w:r w:rsidRPr="00451FD7">
              <w:t>.</w:t>
            </w:r>
          </w:p>
        </w:tc>
        <w:tc>
          <w:tcPr>
            <w:tcW w:w="3827" w:type="dxa"/>
            <w:shd w:val="clear" w:color="auto" w:fill="auto"/>
          </w:tcPr>
          <w:p w14:paraId="4F166BE2" w14:textId="77777777" w:rsidR="00093321" w:rsidRPr="00451FD7" w:rsidRDefault="00093321" w:rsidP="0024205C">
            <w:pPr>
              <w:jc w:val="both"/>
            </w:pPr>
            <w:r w:rsidRPr="00451FD7">
              <w:t xml:space="preserve">Skābeklis </w:t>
            </w:r>
          </w:p>
        </w:tc>
        <w:tc>
          <w:tcPr>
            <w:tcW w:w="1701" w:type="dxa"/>
            <w:shd w:val="clear" w:color="auto" w:fill="auto"/>
          </w:tcPr>
          <w:p w14:paraId="666D9BE4" w14:textId="77777777" w:rsidR="00093321" w:rsidRPr="00451FD7" w:rsidRDefault="00093321" w:rsidP="0024205C">
            <w:pPr>
              <w:jc w:val="center"/>
            </w:pPr>
            <w:r w:rsidRPr="00451FD7">
              <w:t>balons</w:t>
            </w:r>
          </w:p>
        </w:tc>
        <w:tc>
          <w:tcPr>
            <w:tcW w:w="2127" w:type="dxa"/>
            <w:shd w:val="clear" w:color="auto" w:fill="auto"/>
          </w:tcPr>
          <w:p w14:paraId="16026A73" w14:textId="77777777" w:rsidR="00093321" w:rsidRPr="00451FD7" w:rsidRDefault="00093321" w:rsidP="0024205C">
            <w:pPr>
              <w:jc w:val="center"/>
            </w:pPr>
            <w:r w:rsidRPr="00451FD7">
              <w:t>50L/200bar</w:t>
            </w:r>
          </w:p>
        </w:tc>
        <w:tc>
          <w:tcPr>
            <w:tcW w:w="1701" w:type="dxa"/>
          </w:tcPr>
          <w:p w14:paraId="75BA717A" w14:textId="77777777" w:rsidR="00093321" w:rsidRPr="00451FD7" w:rsidRDefault="00093321" w:rsidP="0024205C">
            <w:pPr>
              <w:jc w:val="center"/>
            </w:pPr>
            <w:r>
              <w:t>24</w:t>
            </w:r>
          </w:p>
        </w:tc>
      </w:tr>
      <w:tr w:rsidR="00093321" w:rsidRPr="00451FD7" w14:paraId="4A9F47DA" w14:textId="77777777" w:rsidTr="00093321">
        <w:trPr>
          <w:trHeight w:val="273"/>
        </w:trPr>
        <w:tc>
          <w:tcPr>
            <w:tcW w:w="709" w:type="dxa"/>
            <w:shd w:val="clear" w:color="auto" w:fill="auto"/>
          </w:tcPr>
          <w:p w14:paraId="7A26B3A7" w14:textId="77777777" w:rsidR="00093321" w:rsidRPr="00451FD7" w:rsidRDefault="00093321" w:rsidP="0024205C">
            <w:pPr>
              <w:jc w:val="center"/>
            </w:pPr>
            <w:r>
              <w:t>9</w:t>
            </w:r>
            <w:r w:rsidRPr="00451FD7">
              <w:t>.</w:t>
            </w:r>
          </w:p>
        </w:tc>
        <w:tc>
          <w:tcPr>
            <w:tcW w:w="3827" w:type="dxa"/>
            <w:shd w:val="clear" w:color="auto" w:fill="auto"/>
          </w:tcPr>
          <w:p w14:paraId="39C70A59" w14:textId="77777777" w:rsidR="00093321" w:rsidRPr="00451FD7" w:rsidRDefault="00093321" w:rsidP="0024205C">
            <w:pPr>
              <w:jc w:val="both"/>
            </w:pPr>
            <w:r w:rsidRPr="00451FD7">
              <w:t>Oglekļa dioksīds</w:t>
            </w:r>
          </w:p>
        </w:tc>
        <w:tc>
          <w:tcPr>
            <w:tcW w:w="1701" w:type="dxa"/>
            <w:shd w:val="clear" w:color="auto" w:fill="auto"/>
          </w:tcPr>
          <w:p w14:paraId="1DCFA31B" w14:textId="77777777" w:rsidR="00093321" w:rsidRPr="00451FD7" w:rsidRDefault="00093321" w:rsidP="0024205C">
            <w:pPr>
              <w:jc w:val="center"/>
            </w:pPr>
            <w:r w:rsidRPr="00451FD7">
              <w:t>balons</w:t>
            </w:r>
          </w:p>
        </w:tc>
        <w:tc>
          <w:tcPr>
            <w:tcW w:w="2127" w:type="dxa"/>
            <w:shd w:val="clear" w:color="auto" w:fill="auto"/>
          </w:tcPr>
          <w:p w14:paraId="41B0FF6D" w14:textId="77777777" w:rsidR="00093321" w:rsidRPr="00451FD7" w:rsidRDefault="00093321" w:rsidP="0024205C">
            <w:pPr>
              <w:jc w:val="center"/>
            </w:pPr>
            <w:r w:rsidRPr="00451FD7">
              <w:t>10L</w:t>
            </w:r>
          </w:p>
        </w:tc>
        <w:tc>
          <w:tcPr>
            <w:tcW w:w="1701" w:type="dxa"/>
          </w:tcPr>
          <w:p w14:paraId="3E43D06A" w14:textId="77777777" w:rsidR="00093321" w:rsidRPr="00451FD7" w:rsidRDefault="00093321" w:rsidP="0024205C">
            <w:pPr>
              <w:jc w:val="center"/>
            </w:pPr>
            <w:r>
              <w:t>1</w:t>
            </w:r>
          </w:p>
        </w:tc>
      </w:tr>
      <w:tr w:rsidR="00093321" w:rsidRPr="00451FD7" w14:paraId="77646064" w14:textId="77777777" w:rsidTr="00093321">
        <w:trPr>
          <w:trHeight w:val="273"/>
        </w:trPr>
        <w:tc>
          <w:tcPr>
            <w:tcW w:w="709" w:type="dxa"/>
            <w:shd w:val="clear" w:color="auto" w:fill="auto"/>
          </w:tcPr>
          <w:p w14:paraId="5B944BC3" w14:textId="77777777" w:rsidR="00093321" w:rsidRPr="00451FD7" w:rsidRDefault="00093321" w:rsidP="0024205C">
            <w:pPr>
              <w:jc w:val="center"/>
            </w:pPr>
            <w:r>
              <w:t>10</w:t>
            </w:r>
            <w:r w:rsidRPr="00451FD7">
              <w:t>.</w:t>
            </w:r>
          </w:p>
        </w:tc>
        <w:tc>
          <w:tcPr>
            <w:tcW w:w="3827" w:type="dxa"/>
            <w:shd w:val="clear" w:color="auto" w:fill="auto"/>
          </w:tcPr>
          <w:p w14:paraId="632B6250" w14:textId="77777777" w:rsidR="00093321" w:rsidRPr="00451FD7" w:rsidRDefault="00093321" w:rsidP="0024205C">
            <w:pPr>
              <w:jc w:val="both"/>
            </w:pPr>
            <w:r w:rsidRPr="00451FD7">
              <w:t xml:space="preserve">Oglekļa dioksīds </w:t>
            </w:r>
          </w:p>
        </w:tc>
        <w:tc>
          <w:tcPr>
            <w:tcW w:w="1701" w:type="dxa"/>
            <w:shd w:val="clear" w:color="auto" w:fill="auto"/>
          </w:tcPr>
          <w:p w14:paraId="2606F838" w14:textId="77777777" w:rsidR="00093321" w:rsidRPr="00451FD7" w:rsidRDefault="00093321" w:rsidP="0024205C">
            <w:pPr>
              <w:jc w:val="center"/>
            </w:pPr>
            <w:r w:rsidRPr="00451FD7">
              <w:t>balons</w:t>
            </w:r>
          </w:p>
        </w:tc>
        <w:tc>
          <w:tcPr>
            <w:tcW w:w="2127" w:type="dxa"/>
            <w:shd w:val="clear" w:color="auto" w:fill="auto"/>
          </w:tcPr>
          <w:p w14:paraId="746D5103" w14:textId="77777777" w:rsidR="00093321" w:rsidRPr="00451FD7" w:rsidRDefault="00093321" w:rsidP="0024205C">
            <w:pPr>
              <w:jc w:val="center"/>
            </w:pPr>
            <w:r w:rsidRPr="00451FD7">
              <w:t>20L</w:t>
            </w:r>
          </w:p>
        </w:tc>
        <w:tc>
          <w:tcPr>
            <w:tcW w:w="1701" w:type="dxa"/>
          </w:tcPr>
          <w:p w14:paraId="20C9C3AC" w14:textId="77777777" w:rsidR="00093321" w:rsidRPr="00451FD7" w:rsidRDefault="00093321" w:rsidP="0024205C">
            <w:pPr>
              <w:jc w:val="center"/>
            </w:pPr>
            <w:r>
              <w:t>5</w:t>
            </w:r>
          </w:p>
        </w:tc>
      </w:tr>
      <w:tr w:rsidR="00093321" w:rsidRPr="00451FD7" w14:paraId="500D2B81" w14:textId="77777777" w:rsidTr="00093321">
        <w:trPr>
          <w:trHeight w:val="273"/>
        </w:trPr>
        <w:tc>
          <w:tcPr>
            <w:tcW w:w="709" w:type="dxa"/>
            <w:shd w:val="clear" w:color="auto" w:fill="auto"/>
          </w:tcPr>
          <w:p w14:paraId="60D2E465" w14:textId="77777777" w:rsidR="00093321" w:rsidRPr="00451FD7" w:rsidRDefault="00093321" w:rsidP="0024205C">
            <w:pPr>
              <w:jc w:val="center"/>
            </w:pPr>
            <w:r>
              <w:t>11.</w:t>
            </w:r>
          </w:p>
        </w:tc>
        <w:tc>
          <w:tcPr>
            <w:tcW w:w="3827" w:type="dxa"/>
            <w:shd w:val="clear" w:color="auto" w:fill="auto"/>
          </w:tcPr>
          <w:p w14:paraId="1590F180" w14:textId="77777777" w:rsidR="00093321" w:rsidRPr="00451FD7" w:rsidRDefault="00093321" w:rsidP="0024205C">
            <w:pPr>
              <w:jc w:val="both"/>
            </w:pPr>
            <w:r w:rsidRPr="00451FD7">
              <w:t>Oglekļa dioksīds</w:t>
            </w:r>
          </w:p>
        </w:tc>
        <w:tc>
          <w:tcPr>
            <w:tcW w:w="1701" w:type="dxa"/>
            <w:shd w:val="clear" w:color="auto" w:fill="auto"/>
          </w:tcPr>
          <w:p w14:paraId="74FAAF8B" w14:textId="77777777" w:rsidR="00093321" w:rsidRPr="00451FD7" w:rsidRDefault="00093321" w:rsidP="0024205C">
            <w:pPr>
              <w:jc w:val="center"/>
            </w:pPr>
            <w:r w:rsidRPr="00451FD7">
              <w:t>balons</w:t>
            </w:r>
          </w:p>
        </w:tc>
        <w:tc>
          <w:tcPr>
            <w:tcW w:w="2127" w:type="dxa"/>
            <w:shd w:val="clear" w:color="auto" w:fill="auto"/>
          </w:tcPr>
          <w:p w14:paraId="502D678C" w14:textId="77777777" w:rsidR="00093321" w:rsidRPr="00451FD7" w:rsidRDefault="00093321" w:rsidP="0024205C">
            <w:pPr>
              <w:jc w:val="center"/>
            </w:pPr>
            <w:r w:rsidRPr="00451FD7">
              <w:t>50L</w:t>
            </w:r>
          </w:p>
        </w:tc>
        <w:tc>
          <w:tcPr>
            <w:tcW w:w="1701" w:type="dxa"/>
          </w:tcPr>
          <w:p w14:paraId="78EA5008" w14:textId="77777777" w:rsidR="00093321" w:rsidRPr="00451FD7" w:rsidRDefault="00093321" w:rsidP="0024205C">
            <w:pPr>
              <w:jc w:val="center"/>
            </w:pPr>
            <w:r>
              <w:t>7</w:t>
            </w:r>
          </w:p>
        </w:tc>
      </w:tr>
      <w:tr w:rsidR="00093321" w:rsidRPr="00451FD7" w14:paraId="30728BED" w14:textId="77777777" w:rsidTr="00093321">
        <w:trPr>
          <w:trHeight w:val="273"/>
        </w:trPr>
        <w:tc>
          <w:tcPr>
            <w:tcW w:w="709" w:type="dxa"/>
            <w:shd w:val="clear" w:color="auto" w:fill="auto"/>
          </w:tcPr>
          <w:p w14:paraId="244AE395" w14:textId="77777777" w:rsidR="00093321" w:rsidRPr="00451FD7" w:rsidRDefault="00093321" w:rsidP="0024205C">
            <w:pPr>
              <w:jc w:val="center"/>
            </w:pPr>
            <w:r w:rsidRPr="00451FD7">
              <w:t>1</w:t>
            </w:r>
            <w:r>
              <w:t>2</w:t>
            </w:r>
            <w:r w:rsidRPr="00451FD7">
              <w:t>.</w:t>
            </w:r>
          </w:p>
        </w:tc>
        <w:tc>
          <w:tcPr>
            <w:tcW w:w="3827" w:type="dxa"/>
            <w:shd w:val="clear" w:color="auto" w:fill="auto"/>
          </w:tcPr>
          <w:p w14:paraId="68099E4C" w14:textId="77777777" w:rsidR="00093321" w:rsidRPr="00451FD7" w:rsidRDefault="00093321" w:rsidP="0024205C">
            <w:pPr>
              <w:jc w:val="both"/>
            </w:pPr>
            <w:r w:rsidRPr="00451FD7">
              <w:t>Propāns 95%</w:t>
            </w:r>
          </w:p>
        </w:tc>
        <w:tc>
          <w:tcPr>
            <w:tcW w:w="1701" w:type="dxa"/>
            <w:shd w:val="clear" w:color="auto" w:fill="auto"/>
          </w:tcPr>
          <w:p w14:paraId="3ABF5B53" w14:textId="77777777" w:rsidR="00093321" w:rsidRPr="00451FD7" w:rsidRDefault="00093321" w:rsidP="0024205C">
            <w:pPr>
              <w:jc w:val="center"/>
            </w:pPr>
            <w:r w:rsidRPr="00451FD7">
              <w:t>balons</w:t>
            </w:r>
          </w:p>
        </w:tc>
        <w:tc>
          <w:tcPr>
            <w:tcW w:w="2127" w:type="dxa"/>
            <w:shd w:val="clear" w:color="auto" w:fill="auto"/>
          </w:tcPr>
          <w:p w14:paraId="5A1F5265" w14:textId="77777777" w:rsidR="00093321" w:rsidRPr="00451FD7" w:rsidRDefault="00093321" w:rsidP="0024205C">
            <w:pPr>
              <w:jc w:val="center"/>
            </w:pPr>
            <w:r w:rsidRPr="00451FD7">
              <w:t>50L</w:t>
            </w:r>
          </w:p>
        </w:tc>
        <w:tc>
          <w:tcPr>
            <w:tcW w:w="1701" w:type="dxa"/>
          </w:tcPr>
          <w:p w14:paraId="7EA8E553" w14:textId="77777777" w:rsidR="00093321" w:rsidRPr="00451FD7" w:rsidRDefault="00093321" w:rsidP="0024205C">
            <w:pPr>
              <w:jc w:val="center"/>
            </w:pPr>
            <w:r>
              <w:t>12</w:t>
            </w:r>
          </w:p>
        </w:tc>
      </w:tr>
      <w:tr w:rsidR="00093321" w:rsidRPr="00451FD7" w14:paraId="16805F39" w14:textId="77777777" w:rsidTr="00093321">
        <w:trPr>
          <w:trHeight w:val="273"/>
        </w:trPr>
        <w:tc>
          <w:tcPr>
            <w:tcW w:w="709" w:type="dxa"/>
            <w:shd w:val="clear" w:color="auto" w:fill="auto"/>
          </w:tcPr>
          <w:p w14:paraId="356ED6CB" w14:textId="77777777" w:rsidR="00093321" w:rsidRPr="00451FD7" w:rsidRDefault="00093321" w:rsidP="0024205C">
            <w:pPr>
              <w:jc w:val="center"/>
            </w:pPr>
            <w:r w:rsidRPr="00451FD7">
              <w:t>1</w:t>
            </w:r>
            <w:r>
              <w:t>3</w:t>
            </w:r>
            <w:r w:rsidRPr="00451FD7">
              <w:t>.</w:t>
            </w:r>
          </w:p>
        </w:tc>
        <w:tc>
          <w:tcPr>
            <w:tcW w:w="3827" w:type="dxa"/>
            <w:shd w:val="clear" w:color="auto" w:fill="auto"/>
          </w:tcPr>
          <w:p w14:paraId="7832FF76" w14:textId="77777777" w:rsidR="00093321" w:rsidRPr="00451FD7" w:rsidRDefault="00093321" w:rsidP="0024205C">
            <w:pPr>
              <w:jc w:val="both"/>
            </w:pPr>
            <w:r w:rsidRPr="00451FD7">
              <w:t>Propāns, &gt;95 %</w:t>
            </w:r>
          </w:p>
        </w:tc>
        <w:tc>
          <w:tcPr>
            <w:tcW w:w="1701" w:type="dxa"/>
            <w:shd w:val="clear" w:color="auto" w:fill="auto"/>
          </w:tcPr>
          <w:p w14:paraId="49515BBC" w14:textId="77777777" w:rsidR="00093321" w:rsidRPr="00451FD7" w:rsidRDefault="00093321" w:rsidP="0024205C">
            <w:pPr>
              <w:jc w:val="center"/>
            </w:pPr>
            <w:r w:rsidRPr="00451FD7">
              <w:t>balons</w:t>
            </w:r>
          </w:p>
        </w:tc>
        <w:tc>
          <w:tcPr>
            <w:tcW w:w="2127" w:type="dxa"/>
            <w:shd w:val="clear" w:color="auto" w:fill="auto"/>
          </w:tcPr>
          <w:p w14:paraId="5139223F" w14:textId="77777777" w:rsidR="00093321" w:rsidRPr="00451FD7" w:rsidRDefault="00093321" w:rsidP="0024205C">
            <w:pPr>
              <w:jc w:val="center"/>
            </w:pPr>
            <w:r w:rsidRPr="00451FD7">
              <w:t>27L</w:t>
            </w:r>
          </w:p>
        </w:tc>
        <w:tc>
          <w:tcPr>
            <w:tcW w:w="1701" w:type="dxa"/>
          </w:tcPr>
          <w:p w14:paraId="17E3BAC2" w14:textId="77777777" w:rsidR="00093321" w:rsidRPr="00451FD7" w:rsidRDefault="00093321" w:rsidP="0024205C">
            <w:pPr>
              <w:jc w:val="center"/>
            </w:pPr>
            <w:r>
              <w:t>9</w:t>
            </w:r>
          </w:p>
        </w:tc>
      </w:tr>
      <w:tr w:rsidR="00093321" w:rsidRPr="00451FD7" w14:paraId="4FD8862A" w14:textId="77777777" w:rsidTr="00093321">
        <w:trPr>
          <w:trHeight w:val="273"/>
        </w:trPr>
        <w:tc>
          <w:tcPr>
            <w:tcW w:w="709" w:type="dxa"/>
            <w:shd w:val="clear" w:color="auto" w:fill="auto"/>
          </w:tcPr>
          <w:p w14:paraId="55D1D0C4" w14:textId="77777777" w:rsidR="00093321" w:rsidRPr="00451FD7" w:rsidRDefault="00093321" w:rsidP="0024205C">
            <w:pPr>
              <w:jc w:val="center"/>
            </w:pPr>
            <w:r w:rsidRPr="00451FD7">
              <w:t>1</w:t>
            </w:r>
            <w:r>
              <w:t>4</w:t>
            </w:r>
            <w:r w:rsidRPr="00451FD7">
              <w:t>.</w:t>
            </w:r>
          </w:p>
        </w:tc>
        <w:tc>
          <w:tcPr>
            <w:tcW w:w="3827" w:type="dxa"/>
            <w:shd w:val="clear" w:color="auto" w:fill="auto"/>
          </w:tcPr>
          <w:p w14:paraId="6D42DED8" w14:textId="77777777" w:rsidR="00093321" w:rsidRPr="00451FD7" w:rsidRDefault="00093321" w:rsidP="0024205C">
            <w:pPr>
              <w:jc w:val="both"/>
            </w:pPr>
            <w:r w:rsidRPr="00451FD7">
              <w:t xml:space="preserve">Propāns </w:t>
            </w:r>
            <w:proofErr w:type="spellStart"/>
            <w:r w:rsidRPr="00451FD7">
              <w:t>Motorgāze</w:t>
            </w:r>
            <w:proofErr w:type="spellEnd"/>
          </w:p>
        </w:tc>
        <w:tc>
          <w:tcPr>
            <w:tcW w:w="1701" w:type="dxa"/>
            <w:shd w:val="clear" w:color="auto" w:fill="auto"/>
          </w:tcPr>
          <w:p w14:paraId="7DF0E3C4" w14:textId="77777777" w:rsidR="00093321" w:rsidRPr="00451FD7" w:rsidRDefault="00093321" w:rsidP="0024205C">
            <w:pPr>
              <w:jc w:val="center"/>
            </w:pPr>
            <w:r w:rsidRPr="00451FD7">
              <w:t>balons</w:t>
            </w:r>
          </w:p>
        </w:tc>
        <w:tc>
          <w:tcPr>
            <w:tcW w:w="2127" w:type="dxa"/>
            <w:shd w:val="clear" w:color="auto" w:fill="auto"/>
          </w:tcPr>
          <w:p w14:paraId="1D5ECBB1" w14:textId="77777777" w:rsidR="00093321" w:rsidRPr="00451FD7" w:rsidRDefault="00093321" w:rsidP="0024205C">
            <w:pPr>
              <w:jc w:val="center"/>
            </w:pPr>
            <w:r w:rsidRPr="00451FD7">
              <w:t>27L</w:t>
            </w:r>
          </w:p>
        </w:tc>
        <w:tc>
          <w:tcPr>
            <w:tcW w:w="1701" w:type="dxa"/>
          </w:tcPr>
          <w:p w14:paraId="58B917F2" w14:textId="77777777" w:rsidR="00093321" w:rsidRPr="00451FD7" w:rsidRDefault="00093321" w:rsidP="0024205C">
            <w:pPr>
              <w:jc w:val="center"/>
            </w:pPr>
            <w:r>
              <w:t>4</w:t>
            </w:r>
          </w:p>
        </w:tc>
      </w:tr>
      <w:tr w:rsidR="00093321" w:rsidRPr="00451FD7" w14:paraId="796B8D78" w14:textId="77777777" w:rsidTr="00093321">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09FDEA3" w14:textId="77777777" w:rsidR="00093321" w:rsidRPr="00451FD7" w:rsidRDefault="00093321" w:rsidP="0024205C">
            <w:pPr>
              <w:jc w:val="center"/>
            </w:pPr>
            <w:r w:rsidRPr="00451FD7">
              <w:t>1</w:t>
            </w:r>
            <w:r>
              <w:t>5</w:t>
            </w:r>
            <w:r w:rsidRPr="00451FD7">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02CE3D6" w14:textId="77777777" w:rsidR="00093321" w:rsidRPr="00451FD7" w:rsidRDefault="00093321" w:rsidP="0024205C">
            <w:pPr>
              <w:jc w:val="both"/>
            </w:pPr>
            <w:r w:rsidRPr="00451FD7">
              <w:t>Hēlijs, tīrības pakāpe 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BB2251" w14:textId="77777777" w:rsidR="00093321" w:rsidRPr="00451FD7" w:rsidRDefault="00093321" w:rsidP="0024205C">
            <w:pPr>
              <w:jc w:val="center"/>
            </w:pPr>
            <w:r w:rsidRPr="00451FD7">
              <w:t>balons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52043EE" w14:textId="77777777" w:rsidR="00093321" w:rsidRPr="00451FD7" w:rsidRDefault="00093321" w:rsidP="0024205C">
            <w:pPr>
              <w:jc w:val="center"/>
            </w:pPr>
            <w:r w:rsidRPr="00451FD7">
              <w:t>50L/200bar</w:t>
            </w:r>
          </w:p>
        </w:tc>
        <w:tc>
          <w:tcPr>
            <w:tcW w:w="1701" w:type="dxa"/>
            <w:tcBorders>
              <w:top w:val="single" w:sz="4" w:space="0" w:color="auto"/>
              <w:left w:val="single" w:sz="4" w:space="0" w:color="auto"/>
              <w:bottom w:val="single" w:sz="4" w:space="0" w:color="auto"/>
              <w:right w:val="single" w:sz="4" w:space="0" w:color="auto"/>
            </w:tcBorders>
          </w:tcPr>
          <w:p w14:paraId="71DAFEBD" w14:textId="77777777" w:rsidR="00093321" w:rsidRPr="00451FD7" w:rsidRDefault="00093321" w:rsidP="0024205C">
            <w:pPr>
              <w:jc w:val="center"/>
            </w:pPr>
            <w:r>
              <w:t>1</w:t>
            </w:r>
          </w:p>
        </w:tc>
      </w:tr>
      <w:tr w:rsidR="00093321" w:rsidRPr="00451FD7" w14:paraId="57C309F5" w14:textId="77777777" w:rsidTr="00093321">
        <w:trPr>
          <w:trHeight w:val="56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E1F3BB1" w14:textId="77777777" w:rsidR="00093321" w:rsidRPr="00451FD7" w:rsidRDefault="00093321" w:rsidP="0024205C">
            <w:pPr>
              <w:jc w:val="center"/>
            </w:pPr>
            <w:r w:rsidRPr="00451FD7">
              <w:t>1</w:t>
            </w:r>
            <w:r>
              <w:t>6</w:t>
            </w:r>
            <w:r w:rsidRPr="00451FD7">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41BBF4" w14:textId="77777777" w:rsidR="00093321" w:rsidRPr="00451FD7" w:rsidRDefault="00093321" w:rsidP="0024205C">
            <w:pPr>
              <w:jc w:val="both"/>
            </w:pPr>
            <w:r w:rsidRPr="00451FD7">
              <w:t>MIX 18% CO2, 82% ARGONS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ABF323" w14:textId="77777777" w:rsidR="00093321" w:rsidRPr="00451FD7" w:rsidRDefault="00093321" w:rsidP="0024205C">
            <w:pPr>
              <w:jc w:val="center"/>
            </w:pPr>
            <w:r w:rsidRPr="00451FD7">
              <w:t>balons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19B5C69" w14:textId="77777777" w:rsidR="00093321" w:rsidRPr="00451FD7" w:rsidRDefault="00093321" w:rsidP="0024205C">
            <w:pPr>
              <w:jc w:val="center"/>
            </w:pPr>
            <w:r w:rsidRPr="00451FD7">
              <w:t>20L</w:t>
            </w:r>
          </w:p>
        </w:tc>
        <w:tc>
          <w:tcPr>
            <w:tcW w:w="1701" w:type="dxa"/>
            <w:tcBorders>
              <w:top w:val="single" w:sz="4" w:space="0" w:color="auto"/>
              <w:left w:val="single" w:sz="4" w:space="0" w:color="auto"/>
              <w:bottom w:val="single" w:sz="4" w:space="0" w:color="auto"/>
              <w:right w:val="single" w:sz="4" w:space="0" w:color="auto"/>
            </w:tcBorders>
          </w:tcPr>
          <w:p w14:paraId="1034E1B1" w14:textId="77777777" w:rsidR="00093321" w:rsidRPr="00451FD7" w:rsidRDefault="00093321" w:rsidP="0024205C">
            <w:pPr>
              <w:jc w:val="center"/>
            </w:pPr>
            <w:r>
              <w:t>1</w:t>
            </w:r>
          </w:p>
        </w:tc>
      </w:tr>
      <w:tr w:rsidR="00093321" w:rsidRPr="00451FD7" w14:paraId="2FFBC63F" w14:textId="77777777" w:rsidTr="00093321">
        <w:trPr>
          <w:trHeight w:val="54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061E0DB" w14:textId="77777777" w:rsidR="00093321" w:rsidRPr="00451FD7" w:rsidRDefault="00093321" w:rsidP="0024205C">
            <w:pPr>
              <w:jc w:val="center"/>
            </w:pPr>
            <w:r w:rsidRPr="00451FD7">
              <w:t>1</w:t>
            </w:r>
            <w:r>
              <w:t>7</w:t>
            </w:r>
            <w:r w:rsidRPr="00451FD7">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5FC1E20" w14:textId="77777777" w:rsidR="00093321" w:rsidRPr="00451FD7" w:rsidRDefault="00093321" w:rsidP="0024205C">
            <w:pPr>
              <w:jc w:val="both"/>
            </w:pPr>
            <w:r w:rsidRPr="00451FD7">
              <w:t>Ūdeņradis, tīrības pakāpe 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E2C10B" w14:textId="77777777" w:rsidR="00093321" w:rsidRPr="00451FD7" w:rsidRDefault="00093321" w:rsidP="0024205C">
            <w:pPr>
              <w:jc w:val="center"/>
            </w:pPr>
            <w:r w:rsidRPr="00451FD7">
              <w:t>balons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614B350" w14:textId="77777777" w:rsidR="00093321" w:rsidRPr="00451FD7" w:rsidRDefault="00093321" w:rsidP="0024205C">
            <w:pPr>
              <w:jc w:val="center"/>
            </w:pPr>
            <w:r w:rsidRPr="00451FD7">
              <w:t>50L</w:t>
            </w:r>
          </w:p>
        </w:tc>
        <w:tc>
          <w:tcPr>
            <w:tcW w:w="1701" w:type="dxa"/>
            <w:tcBorders>
              <w:top w:val="single" w:sz="4" w:space="0" w:color="auto"/>
              <w:left w:val="single" w:sz="4" w:space="0" w:color="auto"/>
              <w:bottom w:val="single" w:sz="4" w:space="0" w:color="auto"/>
              <w:right w:val="single" w:sz="4" w:space="0" w:color="auto"/>
            </w:tcBorders>
          </w:tcPr>
          <w:p w14:paraId="132FE89F" w14:textId="77777777" w:rsidR="00093321" w:rsidRPr="00451FD7" w:rsidRDefault="00093321" w:rsidP="0024205C">
            <w:pPr>
              <w:jc w:val="center"/>
            </w:pPr>
            <w:r>
              <w:t>1</w:t>
            </w:r>
          </w:p>
        </w:tc>
      </w:tr>
      <w:tr w:rsidR="00093321" w:rsidRPr="00451FD7" w14:paraId="32B2F1A3" w14:textId="77777777" w:rsidTr="00093321">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8F13859" w14:textId="77777777" w:rsidR="00093321" w:rsidRPr="00451FD7" w:rsidRDefault="00093321" w:rsidP="0024205C">
            <w:pPr>
              <w:jc w:val="center"/>
            </w:pPr>
            <w:r w:rsidRPr="00451FD7">
              <w:t>1</w:t>
            </w:r>
            <w:r>
              <w:t>8</w:t>
            </w:r>
            <w:r w:rsidRPr="00451FD7">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0BA9E4" w14:textId="77777777" w:rsidR="00093321" w:rsidRPr="00451FD7" w:rsidRDefault="00093321" w:rsidP="0024205C">
            <w:pPr>
              <w:jc w:val="both"/>
            </w:pPr>
            <w:proofErr w:type="spellStart"/>
            <w:r w:rsidRPr="00451FD7">
              <w:t>Forming</w:t>
            </w:r>
            <w:proofErr w:type="spellEnd"/>
            <w:r w:rsidRPr="00451FD7">
              <w:t xml:space="preserve"> Gas  H5 N2/H2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051638" w14:textId="77777777" w:rsidR="00093321" w:rsidRPr="00451FD7" w:rsidRDefault="00093321" w:rsidP="0024205C">
            <w:pPr>
              <w:jc w:val="center"/>
            </w:pPr>
            <w:r w:rsidRPr="00451FD7">
              <w:t>balons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E323FB5" w14:textId="77777777" w:rsidR="00093321" w:rsidRPr="00451FD7" w:rsidRDefault="00093321" w:rsidP="0024205C">
            <w:pPr>
              <w:jc w:val="center"/>
            </w:pPr>
            <w:r w:rsidRPr="00451FD7">
              <w:t>50L</w:t>
            </w:r>
          </w:p>
        </w:tc>
        <w:tc>
          <w:tcPr>
            <w:tcW w:w="1701" w:type="dxa"/>
            <w:tcBorders>
              <w:top w:val="single" w:sz="4" w:space="0" w:color="auto"/>
              <w:left w:val="single" w:sz="4" w:space="0" w:color="auto"/>
              <w:bottom w:val="single" w:sz="4" w:space="0" w:color="auto"/>
              <w:right w:val="single" w:sz="4" w:space="0" w:color="auto"/>
            </w:tcBorders>
          </w:tcPr>
          <w:p w14:paraId="08C2C2AC" w14:textId="77777777" w:rsidR="00093321" w:rsidRPr="00451FD7" w:rsidRDefault="00093321" w:rsidP="0024205C">
            <w:pPr>
              <w:jc w:val="center"/>
            </w:pPr>
            <w:r>
              <w:t>2</w:t>
            </w:r>
          </w:p>
        </w:tc>
      </w:tr>
    </w:tbl>
    <w:bookmarkEnd w:id="10"/>
    <w:p w14:paraId="11F00390" w14:textId="70BD5EAC" w:rsidR="00D860ED" w:rsidRPr="00C6725F" w:rsidRDefault="00D860ED" w:rsidP="00446CFE">
      <w:pPr>
        <w:jc w:val="both"/>
        <w:rPr>
          <w:sz w:val="20"/>
          <w:szCs w:val="20"/>
        </w:rPr>
      </w:pPr>
      <w:r w:rsidRPr="00C6725F">
        <w:rPr>
          <w:sz w:val="20"/>
          <w:szCs w:val="20"/>
        </w:rPr>
        <w:t>* norādītajam apjomam ir tikai informatīvs raksturs. Līguma darbības laikā Pasūtītājs tiesīgs pasūtīt mazāku vai lielāku Preču apjomu un atsevišķas Preču pozīcijas vispār nepasūtīt.</w:t>
      </w:r>
    </w:p>
    <w:p w14:paraId="3B28C932" w14:textId="77777777" w:rsidR="00446CFE" w:rsidRPr="00451FD7" w:rsidRDefault="00446CFE" w:rsidP="00446CFE">
      <w:pPr>
        <w:jc w:val="both"/>
        <w:rPr>
          <w:sz w:val="8"/>
          <w:szCs w:val="8"/>
        </w:rPr>
      </w:pPr>
    </w:p>
    <w:p w14:paraId="26BB4421" w14:textId="77777777" w:rsidR="00446CFE" w:rsidRPr="00451FD7" w:rsidRDefault="00446CFE" w:rsidP="00446CFE">
      <w:pPr>
        <w:pStyle w:val="Sarakstarindkopa"/>
        <w:numPr>
          <w:ilvl w:val="0"/>
          <w:numId w:val="56"/>
        </w:numPr>
        <w:jc w:val="both"/>
      </w:pPr>
      <w:r w:rsidRPr="00451FD7">
        <w:t>Ar preču piegādi saistītie pakalpojumi:</w:t>
      </w:r>
    </w:p>
    <w:p w14:paraId="79316BF8" w14:textId="0F892717" w:rsidR="00446CFE" w:rsidRPr="008E7E9F" w:rsidRDefault="00446CFE" w:rsidP="00FA7E89">
      <w:pPr>
        <w:pStyle w:val="Sarakstarindkopa"/>
        <w:numPr>
          <w:ilvl w:val="1"/>
          <w:numId w:val="56"/>
        </w:numPr>
        <w:ind w:left="1134" w:hanging="567"/>
        <w:jc w:val="both"/>
      </w:pPr>
      <w:r w:rsidRPr="008E7E9F">
        <w:t>Balonu apkalpošana</w:t>
      </w:r>
      <w:r w:rsidR="00A66AE0" w:rsidRPr="008E7E9F">
        <w:t xml:space="preserve"> (iepirkuma līgumā noteiktajā kārtībā)</w:t>
      </w:r>
      <w:r w:rsidRPr="008E7E9F">
        <w:t>;</w:t>
      </w:r>
    </w:p>
    <w:p w14:paraId="7807FBF5" w14:textId="77777777" w:rsidR="00446CFE" w:rsidRPr="00451FD7" w:rsidRDefault="00446CFE" w:rsidP="00FA7E89">
      <w:pPr>
        <w:pStyle w:val="Sarakstarindkopa"/>
        <w:numPr>
          <w:ilvl w:val="1"/>
          <w:numId w:val="56"/>
        </w:numPr>
        <w:ind w:left="1134" w:hanging="567"/>
        <w:jc w:val="both"/>
      </w:pPr>
      <w:r w:rsidRPr="00451FD7">
        <w:t xml:space="preserve">Preču izkraušana un uzstādīšana; </w:t>
      </w:r>
    </w:p>
    <w:p w14:paraId="6559D160" w14:textId="192E7386" w:rsidR="00446CFE" w:rsidRDefault="00446CFE" w:rsidP="00FA7E89">
      <w:pPr>
        <w:pStyle w:val="Sarakstarindkopa"/>
        <w:numPr>
          <w:ilvl w:val="1"/>
          <w:numId w:val="56"/>
        </w:numPr>
        <w:ind w:left="1134" w:hanging="567"/>
        <w:jc w:val="both"/>
      </w:pPr>
      <w:r w:rsidRPr="00451FD7">
        <w:t xml:space="preserve">Piegāde uz Pasūtītāja </w:t>
      </w:r>
      <w:r w:rsidR="00CB1411">
        <w:t>struktūrvienības</w:t>
      </w:r>
      <w:r w:rsidRPr="00451FD7">
        <w:t xml:space="preserve"> adresi:</w:t>
      </w:r>
    </w:p>
    <w:p w14:paraId="0B380032" w14:textId="77777777" w:rsidR="00CB1411" w:rsidRPr="00C6725F" w:rsidRDefault="00CB1411" w:rsidP="00CB1411">
      <w:pPr>
        <w:pStyle w:val="Sarakstarindkopa"/>
        <w:numPr>
          <w:ilvl w:val="2"/>
          <w:numId w:val="56"/>
        </w:numPr>
        <w:tabs>
          <w:tab w:val="num" w:pos="2520"/>
        </w:tabs>
        <w:ind w:left="1701" w:hanging="567"/>
        <w:jc w:val="both"/>
      </w:pPr>
      <w:r w:rsidRPr="00C6725F">
        <w:t>Ūdens un kanalizācijas tīklu dienests (ŪKTD) - Ziepniekkalna ielā 70, Rīgā</w:t>
      </w:r>
      <w:r w:rsidRPr="00C6725F">
        <w:rPr>
          <w:lang w:eastAsia="fi-FI"/>
        </w:rPr>
        <w:t>;</w:t>
      </w:r>
    </w:p>
    <w:p w14:paraId="7E6C3B4D" w14:textId="77777777" w:rsidR="00CB1411" w:rsidRPr="00C6725F" w:rsidRDefault="00CB1411" w:rsidP="00CB1411">
      <w:pPr>
        <w:pStyle w:val="Sarakstarindkopa"/>
        <w:numPr>
          <w:ilvl w:val="2"/>
          <w:numId w:val="56"/>
        </w:numPr>
        <w:tabs>
          <w:tab w:val="num" w:pos="2520"/>
        </w:tabs>
        <w:ind w:left="1701" w:hanging="567"/>
        <w:jc w:val="both"/>
      </w:pPr>
      <w:r w:rsidRPr="00C6725F">
        <w:t>Ūdens sagatavošanas un padeves dienests (ŪSPD) - Bauskas ielā 209, Rīgā un Sūkņu stacijas ielā 14, Baltezers, Ādažu novadā</w:t>
      </w:r>
      <w:r w:rsidRPr="00C6725F">
        <w:rPr>
          <w:lang w:eastAsia="fi-FI"/>
        </w:rPr>
        <w:t>;</w:t>
      </w:r>
    </w:p>
    <w:p w14:paraId="192C0192" w14:textId="66F6D237" w:rsidR="00CB1411" w:rsidRPr="00C6725F" w:rsidRDefault="00CB1411" w:rsidP="00CB1411">
      <w:pPr>
        <w:pStyle w:val="Sarakstarindkopa"/>
        <w:numPr>
          <w:ilvl w:val="2"/>
          <w:numId w:val="56"/>
        </w:numPr>
        <w:tabs>
          <w:tab w:val="num" w:pos="2520"/>
        </w:tabs>
        <w:ind w:left="1701" w:hanging="567"/>
        <w:jc w:val="both"/>
      </w:pPr>
      <w:r w:rsidRPr="00C6725F">
        <w:t>Apvienotā ūdens kvalitātes kontroles laboratorija (AŪKKL) – Bauskas iela 209 un Dzintara iela 60</w:t>
      </w:r>
      <w:r w:rsidRPr="00C6725F">
        <w:rPr>
          <w:lang w:eastAsia="fi-FI"/>
        </w:rPr>
        <w:t>;</w:t>
      </w:r>
    </w:p>
    <w:p w14:paraId="4844F69C" w14:textId="77777777" w:rsidR="00CB1411" w:rsidRPr="00C6725F" w:rsidRDefault="00CB1411" w:rsidP="00CB1411">
      <w:pPr>
        <w:pStyle w:val="Sarakstarindkopa"/>
        <w:numPr>
          <w:ilvl w:val="2"/>
          <w:numId w:val="56"/>
        </w:numPr>
        <w:tabs>
          <w:tab w:val="num" w:pos="2520"/>
        </w:tabs>
        <w:ind w:left="1701" w:hanging="567"/>
        <w:jc w:val="both"/>
      </w:pPr>
      <w:r w:rsidRPr="00C6725F">
        <w:t>Kanalizācijas tīkla sūkņu staciju dienests (KTSSD) - Ilzenes ielā 1E, Rīgā</w:t>
      </w:r>
      <w:r w:rsidRPr="00C6725F">
        <w:rPr>
          <w:lang w:eastAsia="fi-FI"/>
        </w:rPr>
        <w:t>;</w:t>
      </w:r>
    </w:p>
    <w:p w14:paraId="18B59DD5" w14:textId="77777777" w:rsidR="00CB1411" w:rsidRPr="00C6725F" w:rsidRDefault="00CB1411" w:rsidP="00CB1411">
      <w:pPr>
        <w:pStyle w:val="Sarakstarindkopa"/>
        <w:numPr>
          <w:ilvl w:val="2"/>
          <w:numId w:val="56"/>
        </w:numPr>
        <w:tabs>
          <w:tab w:val="num" w:pos="2520"/>
        </w:tabs>
        <w:ind w:left="1701" w:hanging="567"/>
        <w:jc w:val="both"/>
      </w:pPr>
      <w:proofErr w:type="spellStart"/>
      <w:r w:rsidRPr="00C6725F">
        <w:t>Automehanizācijas</w:t>
      </w:r>
      <w:proofErr w:type="spellEnd"/>
      <w:r w:rsidRPr="00C6725F">
        <w:t xml:space="preserve"> cehs (AMC) - Ilzenes ielā 1D, Rīgā</w:t>
      </w:r>
      <w:r w:rsidRPr="00C6725F">
        <w:rPr>
          <w:lang w:eastAsia="fi-FI"/>
        </w:rPr>
        <w:t>;</w:t>
      </w:r>
    </w:p>
    <w:p w14:paraId="120C2B64" w14:textId="0A74C215" w:rsidR="00446CFE" w:rsidRPr="00C6725F" w:rsidRDefault="00CB1411" w:rsidP="00CB1411">
      <w:pPr>
        <w:pStyle w:val="Sarakstarindkopa"/>
        <w:numPr>
          <w:ilvl w:val="2"/>
          <w:numId w:val="56"/>
        </w:numPr>
        <w:tabs>
          <w:tab w:val="num" w:pos="2520"/>
        </w:tabs>
        <w:ind w:left="1701" w:hanging="567"/>
        <w:jc w:val="both"/>
      </w:pPr>
      <w:r w:rsidRPr="00C6725F">
        <w:t>Bioloģiskās attīrīšanas stacija “Daugavgrīva” (BASD) - Dzintara ielā 60, Rīgā</w:t>
      </w:r>
      <w:r w:rsidRPr="00C6725F">
        <w:rPr>
          <w:lang w:eastAsia="fi-FI"/>
        </w:rPr>
        <w:t>.</w:t>
      </w:r>
    </w:p>
    <w:p w14:paraId="52865CE7" w14:textId="77777777" w:rsidR="009D6C3E" w:rsidRDefault="009D6C3E" w:rsidP="009D6C3E">
      <w:pPr>
        <w:jc w:val="both"/>
      </w:pPr>
    </w:p>
    <w:p w14:paraId="1632E9B6" w14:textId="77777777" w:rsidR="009D6C3E" w:rsidRDefault="009D6C3E" w:rsidP="009D6C3E">
      <w:pPr>
        <w:jc w:val="both"/>
      </w:pPr>
    </w:p>
    <w:p w14:paraId="524EA50B" w14:textId="77777777" w:rsidR="00D860ED" w:rsidRDefault="00D860ED" w:rsidP="009D6C3E">
      <w:pPr>
        <w:jc w:val="both"/>
      </w:pPr>
    </w:p>
    <w:p w14:paraId="14203A36" w14:textId="77777777" w:rsidR="00093321" w:rsidRDefault="00093321" w:rsidP="009D6C3E">
      <w:pPr>
        <w:jc w:val="both"/>
      </w:pPr>
    </w:p>
    <w:p w14:paraId="5F2F26F7" w14:textId="77777777" w:rsidR="00093321" w:rsidRPr="00451FD7" w:rsidRDefault="00093321" w:rsidP="009D6C3E">
      <w:pPr>
        <w:jc w:val="both"/>
      </w:pPr>
    </w:p>
    <w:p w14:paraId="77E96248" w14:textId="1AF9B116" w:rsidR="00446CFE" w:rsidRDefault="00446CFE" w:rsidP="009D6C3E">
      <w:pPr>
        <w:numPr>
          <w:ilvl w:val="0"/>
          <w:numId w:val="56"/>
        </w:numPr>
        <w:spacing w:before="120"/>
        <w:ind w:left="709" w:hanging="425"/>
        <w:jc w:val="both"/>
      </w:pPr>
      <w:r w:rsidRPr="00451FD7">
        <w:lastRenderedPageBreak/>
        <w:t xml:space="preserve">Nepieciešamo gāzes balonu noma </w:t>
      </w:r>
      <w:r w:rsidR="004F0697">
        <w:t>viena gada ietvaros</w:t>
      </w:r>
      <w:r w:rsidRPr="00451FD7">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110"/>
        <w:gridCol w:w="1701"/>
        <w:gridCol w:w="1701"/>
        <w:gridCol w:w="1560"/>
      </w:tblGrid>
      <w:tr w:rsidR="00093321" w:rsidRPr="00451FD7" w14:paraId="3346C9F1" w14:textId="77777777" w:rsidTr="00093321">
        <w:trPr>
          <w:trHeight w:val="1112"/>
        </w:trPr>
        <w:tc>
          <w:tcPr>
            <w:tcW w:w="710" w:type="dxa"/>
            <w:shd w:val="clear" w:color="auto" w:fill="auto"/>
            <w:vAlign w:val="center"/>
          </w:tcPr>
          <w:p w14:paraId="4539BDC7" w14:textId="042D3ED2" w:rsidR="00093321" w:rsidRPr="00451FD7" w:rsidRDefault="00093321" w:rsidP="0024205C">
            <w:pPr>
              <w:jc w:val="center"/>
              <w:rPr>
                <w:i/>
              </w:rPr>
            </w:pPr>
            <w:r w:rsidRPr="00451FD7">
              <w:rPr>
                <w:i/>
              </w:rPr>
              <w:t>Nr.</w:t>
            </w:r>
            <w:r>
              <w:rPr>
                <w:i/>
              </w:rPr>
              <w:t xml:space="preserve"> </w:t>
            </w:r>
            <w:r w:rsidRPr="00451FD7">
              <w:rPr>
                <w:i/>
              </w:rPr>
              <w:t>p.</w:t>
            </w:r>
            <w:r>
              <w:rPr>
                <w:i/>
              </w:rPr>
              <w:t xml:space="preserve"> </w:t>
            </w:r>
            <w:r w:rsidRPr="00451FD7">
              <w:rPr>
                <w:i/>
              </w:rPr>
              <w:t>k.</w:t>
            </w:r>
          </w:p>
        </w:tc>
        <w:tc>
          <w:tcPr>
            <w:tcW w:w="4110" w:type="dxa"/>
            <w:shd w:val="clear" w:color="auto" w:fill="auto"/>
            <w:vAlign w:val="center"/>
          </w:tcPr>
          <w:p w14:paraId="53325D60" w14:textId="77777777" w:rsidR="00093321" w:rsidRPr="00451FD7" w:rsidRDefault="00093321" w:rsidP="0024205C">
            <w:pPr>
              <w:jc w:val="center"/>
              <w:rPr>
                <w:i/>
              </w:rPr>
            </w:pPr>
            <w:r w:rsidRPr="00451FD7">
              <w:rPr>
                <w:i/>
              </w:rPr>
              <w:t>Preces nosaukums</w:t>
            </w:r>
          </w:p>
        </w:tc>
        <w:tc>
          <w:tcPr>
            <w:tcW w:w="1701" w:type="dxa"/>
            <w:shd w:val="clear" w:color="auto" w:fill="auto"/>
            <w:vAlign w:val="center"/>
          </w:tcPr>
          <w:p w14:paraId="74867D43" w14:textId="77777777" w:rsidR="00093321" w:rsidRPr="00451FD7" w:rsidRDefault="00093321" w:rsidP="0024205C">
            <w:pPr>
              <w:jc w:val="center"/>
              <w:rPr>
                <w:i/>
              </w:rPr>
            </w:pPr>
            <w:r w:rsidRPr="00451FD7">
              <w:rPr>
                <w:i/>
              </w:rPr>
              <w:t>Mērvienība</w:t>
            </w:r>
          </w:p>
        </w:tc>
        <w:tc>
          <w:tcPr>
            <w:tcW w:w="1701" w:type="dxa"/>
            <w:shd w:val="clear" w:color="auto" w:fill="auto"/>
            <w:vAlign w:val="center"/>
          </w:tcPr>
          <w:p w14:paraId="6680696D" w14:textId="77777777" w:rsidR="00093321" w:rsidRPr="00451FD7" w:rsidRDefault="00093321" w:rsidP="0024205C">
            <w:pPr>
              <w:jc w:val="center"/>
              <w:rPr>
                <w:i/>
              </w:rPr>
            </w:pPr>
            <w:r w:rsidRPr="00451FD7">
              <w:rPr>
                <w:i/>
              </w:rPr>
              <w:t>Tilpums/</w:t>
            </w:r>
          </w:p>
          <w:p w14:paraId="67595EA0" w14:textId="77777777" w:rsidR="00093321" w:rsidRPr="00451FD7" w:rsidRDefault="00093321" w:rsidP="0024205C">
            <w:pPr>
              <w:jc w:val="center"/>
              <w:rPr>
                <w:i/>
              </w:rPr>
            </w:pPr>
            <w:r w:rsidRPr="00451FD7">
              <w:rPr>
                <w:i/>
              </w:rPr>
              <w:t>spiediens</w:t>
            </w:r>
          </w:p>
        </w:tc>
        <w:tc>
          <w:tcPr>
            <w:tcW w:w="1560" w:type="dxa"/>
            <w:vAlign w:val="center"/>
          </w:tcPr>
          <w:p w14:paraId="6A900CC5" w14:textId="2E1E6D51" w:rsidR="00093321" w:rsidRPr="00451FD7" w:rsidRDefault="00093321" w:rsidP="0024205C">
            <w:pPr>
              <w:jc w:val="center"/>
              <w:rPr>
                <w:i/>
              </w:rPr>
            </w:pPr>
            <w:r w:rsidRPr="00451FD7">
              <w:rPr>
                <w:i/>
              </w:rPr>
              <w:t>Plānotais orientējošais apjoms gadā, balonos</w:t>
            </w:r>
            <w:r w:rsidRPr="00C6725F">
              <w:rPr>
                <w:i/>
                <w:sz w:val="20"/>
                <w:szCs w:val="20"/>
              </w:rPr>
              <w:t>*</w:t>
            </w:r>
          </w:p>
        </w:tc>
      </w:tr>
      <w:tr w:rsidR="00093321" w:rsidRPr="00451FD7" w14:paraId="1480D5D1" w14:textId="77777777" w:rsidTr="00093321">
        <w:trPr>
          <w:trHeight w:val="273"/>
        </w:trPr>
        <w:tc>
          <w:tcPr>
            <w:tcW w:w="710" w:type="dxa"/>
            <w:shd w:val="clear" w:color="auto" w:fill="auto"/>
          </w:tcPr>
          <w:p w14:paraId="3DBDFD5D" w14:textId="77777777" w:rsidR="00093321" w:rsidRPr="00451FD7" w:rsidRDefault="00093321" w:rsidP="0024205C">
            <w:pPr>
              <w:jc w:val="center"/>
            </w:pPr>
            <w:r w:rsidRPr="00451FD7">
              <w:t>1.</w:t>
            </w:r>
          </w:p>
        </w:tc>
        <w:tc>
          <w:tcPr>
            <w:tcW w:w="4110" w:type="dxa"/>
            <w:shd w:val="clear" w:color="auto" w:fill="auto"/>
          </w:tcPr>
          <w:p w14:paraId="3CADB852" w14:textId="77777777" w:rsidR="00093321" w:rsidRPr="00451FD7" w:rsidRDefault="00093321" w:rsidP="0024205C">
            <w:pPr>
              <w:jc w:val="both"/>
            </w:pPr>
            <w:r w:rsidRPr="00451FD7">
              <w:t>Acetilēns, tīrības pakāpe 2.6</w:t>
            </w:r>
          </w:p>
        </w:tc>
        <w:tc>
          <w:tcPr>
            <w:tcW w:w="1701" w:type="dxa"/>
            <w:shd w:val="clear" w:color="auto" w:fill="auto"/>
          </w:tcPr>
          <w:p w14:paraId="6DA68835" w14:textId="77777777" w:rsidR="00093321" w:rsidRPr="00451FD7" w:rsidRDefault="00093321" w:rsidP="0024205C">
            <w:pPr>
              <w:jc w:val="center"/>
            </w:pPr>
            <w:r w:rsidRPr="00451FD7">
              <w:t>balons</w:t>
            </w:r>
          </w:p>
        </w:tc>
        <w:tc>
          <w:tcPr>
            <w:tcW w:w="1701" w:type="dxa"/>
            <w:shd w:val="clear" w:color="auto" w:fill="auto"/>
          </w:tcPr>
          <w:p w14:paraId="28C4533D" w14:textId="77777777" w:rsidR="00093321" w:rsidRPr="00451FD7" w:rsidRDefault="00093321" w:rsidP="0024205C">
            <w:pPr>
              <w:jc w:val="center"/>
            </w:pPr>
            <w:r w:rsidRPr="00451FD7">
              <w:t xml:space="preserve">50L </w:t>
            </w:r>
          </w:p>
        </w:tc>
        <w:tc>
          <w:tcPr>
            <w:tcW w:w="1560" w:type="dxa"/>
          </w:tcPr>
          <w:p w14:paraId="0EBA19EA" w14:textId="77777777" w:rsidR="00093321" w:rsidRPr="00451FD7" w:rsidRDefault="00093321" w:rsidP="0024205C">
            <w:pPr>
              <w:jc w:val="center"/>
            </w:pPr>
            <w:r>
              <w:t>1</w:t>
            </w:r>
          </w:p>
        </w:tc>
      </w:tr>
      <w:tr w:rsidR="00093321" w:rsidRPr="00451FD7" w14:paraId="07A20F4C" w14:textId="77777777" w:rsidTr="00093321">
        <w:trPr>
          <w:trHeight w:val="273"/>
        </w:trPr>
        <w:tc>
          <w:tcPr>
            <w:tcW w:w="710" w:type="dxa"/>
            <w:shd w:val="clear" w:color="auto" w:fill="auto"/>
          </w:tcPr>
          <w:p w14:paraId="2D97620F" w14:textId="77777777" w:rsidR="00093321" w:rsidRPr="00451FD7" w:rsidRDefault="00093321" w:rsidP="0024205C">
            <w:pPr>
              <w:jc w:val="center"/>
            </w:pPr>
            <w:r w:rsidRPr="00451FD7">
              <w:t>2.</w:t>
            </w:r>
          </w:p>
        </w:tc>
        <w:tc>
          <w:tcPr>
            <w:tcW w:w="4110" w:type="dxa"/>
            <w:shd w:val="clear" w:color="auto" w:fill="auto"/>
          </w:tcPr>
          <w:p w14:paraId="23999698" w14:textId="77777777" w:rsidR="00093321" w:rsidRPr="00451FD7" w:rsidRDefault="00093321" w:rsidP="0024205C">
            <w:pPr>
              <w:jc w:val="both"/>
            </w:pPr>
            <w:r w:rsidRPr="00451FD7">
              <w:t>Acetilēns</w:t>
            </w:r>
          </w:p>
        </w:tc>
        <w:tc>
          <w:tcPr>
            <w:tcW w:w="1701" w:type="dxa"/>
            <w:shd w:val="clear" w:color="auto" w:fill="auto"/>
          </w:tcPr>
          <w:p w14:paraId="7DBD87D9" w14:textId="77777777" w:rsidR="00093321" w:rsidRPr="00451FD7" w:rsidRDefault="00093321" w:rsidP="0024205C">
            <w:pPr>
              <w:jc w:val="center"/>
            </w:pPr>
            <w:r w:rsidRPr="00451FD7">
              <w:t>balons</w:t>
            </w:r>
          </w:p>
        </w:tc>
        <w:tc>
          <w:tcPr>
            <w:tcW w:w="1701" w:type="dxa"/>
            <w:shd w:val="clear" w:color="auto" w:fill="auto"/>
          </w:tcPr>
          <w:p w14:paraId="6B118E62" w14:textId="77777777" w:rsidR="00093321" w:rsidRPr="00451FD7" w:rsidRDefault="00093321" w:rsidP="0024205C">
            <w:pPr>
              <w:jc w:val="center"/>
            </w:pPr>
            <w:r w:rsidRPr="00451FD7">
              <w:t>20L</w:t>
            </w:r>
          </w:p>
        </w:tc>
        <w:tc>
          <w:tcPr>
            <w:tcW w:w="1560" w:type="dxa"/>
          </w:tcPr>
          <w:p w14:paraId="1B903DDD" w14:textId="77777777" w:rsidR="00093321" w:rsidRPr="00451FD7" w:rsidRDefault="00093321" w:rsidP="0024205C">
            <w:pPr>
              <w:jc w:val="center"/>
            </w:pPr>
            <w:r>
              <w:t>1</w:t>
            </w:r>
          </w:p>
        </w:tc>
      </w:tr>
      <w:tr w:rsidR="00093321" w:rsidRPr="00451FD7" w14:paraId="7083D8B3" w14:textId="77777777" w:rsidTr="00093321">
        <w:trPr>
          <w:trHeight w:val="273"/>
        </w:trPr>
        <w:tc>
          <w:tcPr>
            <w:tcW w:w="710" w:type="dxa"/>
            <w:shd w:val="clear" w:color="auto" w:fill="auto"/>
          </w:tcPr>
          <w:p w14:paraId="6F317913" w14:textId="77777777" w:rsidR="00093321" w:rsidRPr="00451FD7" w:rsidRDefault="00093321" w:rsidP="0024205C">
            <w:pPr>
              <w:jc w:val="center"/>
            </w:pPr>
            <w:r>
              <w:t>3.</w:t>
            </w:r>
          </w:p>
        </w:tc>
        <w:tc>
          <w:tcPr>
            <w:tcW w:w="4110" w:type="dxa"/>
            <w:shd w:val="clear" w:color="auto" w:fill="auto"/>
          </w:tcPr>
          <w:p w14:paraId="57FEBD05" w14:textId="77777777" w:rsidR="00093321" w:rsidRPr="00451FD7" w:rsidRDefault="00093321" w:rsidP="0024205C">
            <w:pPr>
              <w:jc w:val="both"/>
            </w:pPr>
            <w:r>
              <w:t>Acetilēns</w:t>
            </w:r>
          </w:p>
        </w:tc>
        <w:tc>
          <w:tcPr>
            <w:tcW w:w="1701" w:type="dxa"/>
            <w:shd w:val="clear" w:color="auto" w:fill="auto"/>
          </w:tcPr>
          <w:p w14:paraId="217FDFE0" w14:textId="77777777" w:rsidR="00093321" w:rsidRPr="00451FD7" w:rsidRDefault="00093321" w:rsidP="0024205C">
            <w:pPr>
              <w:jc w:val="center"/>
            </w:pPr>
            <w:r>
              <w:t>balons</w:t>
            </w:r>
          </w:p>
        </w:tc>
        <w:tc>
          <w:tcPr>
            <w:tcW w:w="1701" w:type="dxa"/>
            <w:shd w:val="clear" w:color="auto" w:fill="auto"/>
          </w:tcPr>
          <w:p w14:paraId="41BC55CA" w14:textId="77777777" w:rsidR="00093321" w:rsidRPr="00451FD7" w:rsidRDefault="00093321" w:rsidP="0024205C">
            <w:pPr>
              <w:jc w:val="center"/>
            </w:pPr>
            <w:r>
              <w:t>40L</w:t>
            </w:r>
          </w:p>
        </w:tc>
        <w:tc>
          <w:tcPr>
            <w:tcW w:w="1560" w:type="dxa"/>
          </w:tcPr>
          <w:p w14:paraId="7133EFCF" w14:textId="77777777" w:rsidR="00093321" w:rsidRDefault="00093321" w:rsidP="0024205C">
            <w:pPr>
              <w:jc w:val="center"/>
            </w:pPr>
            <w:r>
              <w:t>2</w:t>
            </w:r>
          </w:p>
        </w:tc>
      </w:tr>
      <w:tr w:rsidR="00093321" w:rsidRPr="00451FD7" w14:paraId="66C26D9B" w14:textId="77777777" w:rsidTr="00093321">
        <w:trPr>
          <w:trHeight w:val="273"/>
        </w:trPr>
        <w:tc>
          <w:tcPr>
            <w:tcW w:w="710" w:type="dxa"/>
            <w:shd w:val="clear" w:color="auto" w:fill="auto"/>
          </w:tcPr>
          <w:p w14:paraId="0D1D38A7" w14:textId="77777777" w:rsidR="00093321" w:rsidRPr="00451FD7" w:rsidRDefault="00093321" w:rsidP="0024205C">
            <w:pPr>
              <w:jc w:val="center"/>
            </w:pPr>
            <w:r>
              <w:t>4</w:t>
            </w:r>
            <w:r w:rsidRPr="00451FD7">
              <w:t>.</w:t>
            </w:r>
          </w:p>
        </w:tc>
        <w:tc>
          <w:tcPr>
            <w:tcW w:w="4110" w:type="dxa"/>
            <w:shd w:val="clear" w:color="auto" w:fill="auto"/>
          </w:tcPr>
          <w:p w14:paraId="35130841" w14:textId="77777777" w:rsidR="00093321" w:rsidRPr="00451FD7" w:rsidRDefault="00093321" w:rsidP="0024205C">
            <w:pPr>
              <w:jc w:val="both"/>
            </w:pPr>
            <w:r w:rsidRPr="00451FD7">
              <w:t>Argons</w:t>
            </w:r>
          </w:p>
        </w:tc>
        <w:tc>
          <w:tcPr>
            <w:tcW w:w="1701" w:type="dxa"/>
            <w:shd w:val="clear" w:color="auto" w:fill="auto"/>
          </w:tcPr>
          <w:p w14:paraId="7C7F835B" w14:textId="77777777" w:rsidR="00093321" w:rsidRPr="00451FD7" w:rsidRDefault="00093321" w:rsidP="0024205C">
            <w:pPr>
              <w:jc w:val="center"/>
            </w:pPr>
            <w:r w:rsidRPr="00451FD7">
              <w:t>balons</w:t>
            </w:r>
          </w:p>
        </w:tc>
        <w:tc>
          <w:tcPr>
            <w:tcW w:w="1701" w:type="dxa"/>
            <w:shd w:val="clear" w:color="auto" w:fill="auto"/>
          </w:tcPr>
          <w:p w14:paraId="42DF238F" w14:textId="77777777" w:rsidR="00093321" w:rsidRPr="00451FD7" w:rsidRDefault="00093321" w:rsidP="0024205C">
            <w:pPr>
              <w:jc w:val="center"/>
            </w:pPr>
            <w:r w:rsidRPr="00451FD7">
              <w:t>20L/200bar</w:t>
            </w:r>
          </w:p>
        </w:tc>
        <w:tc>
          <w:tcPr>
            <w:tcW w:w="1560" w:type="dxa"/>
          </w:tcPr>
          <w:p w14:paraId="0563F534" w14:textId="77777777" w:rsidR="00093321" w:rsidRPr="00451FD7" w:rsidRDefault="00093321" w:rsidP="0024205C">
            <w:pPr>
              <w:jc w:val="center"/>
            </w:pPr>
            <w:r>
              <w:t>5</w:t>
            </w:r>
          </w:p>
        </w:tc>
      </w:tr>
      <w:tr w:rsidR="00093321" w:rsidRPr="00451FD7" w14:paraId="0CAF8B58" w14:textId="77777777" w:rsidTr="00093321">
        <w:trPr>
          <w:trHeight w:val="289"/>
        </w:trPr>
        <w:tc>
          <w:tcPr>
            <w:tcW w:w="710" w:type="dxa"/>
            <w:shd w:val="clear" w:color="auto" w:fill="auto"/>
          </w:tcPr>
          <w:p w14:paraId="4BF3C978" w14:textId="77777777" w:rsidR="00093321" w:rsidRPr="00451FD7" w:rsidRDefault="00093321" w:rsidP="0024205C">
            <w:pPr>
              <w:jc w:val="center"/>
            </w:pPr>
            <w:r>
              <w:t>5</w:t>
            </w:r>
            <w:r w:rsidRPr="00451FD7">
              <w:t>.</w:t>
            </w:r>
          </w:p>
        </w:tc>
        <w:tc>
          <w:tcPr>
            <w:tcW w:w="4110" w:type="dxa"/>
            <w:shd w:val="clear" w:color="auto" w:fill="auto"/>
          </w:tcPr>
          <w:p w14:paraId="6284EB97" w14:textId="77777777" w:rsidR="00093321" w:rsidRPr="00451FD7" w:rsidRDefault="00093321" w:rsidP="0024205C">
            <w:pPr>
              <w:jc w:val="both"/>
            </w:pPr>
            <w:r w:rsidRPr="00451FD7">
              <w:t>Argons, tīrības pakāpe 6.0</w:t>
            </w:r>
          </w:p>
        </w:tc>
        <w:tc>
          <w:tcPr>
            <w:tcW w:w="1701" w:type="dxa"/>
            <w:shd w:val="clear" w:color="auto" w:fill="auto"/>
          </w:tcPr>
          <w:p w14:paraId="0E35B9FE" w14:textId="77777777" w:rsidR="00093321" w:rsidRPr="00451FD7" w:rsidRDefault="00093321" w:rsidP="0024205C">
            <w:pPr>
              <w:jc w:val="center"/>
            </w:pPr>
            <w:r w:rsidRPr="00451FD7">
              <w:t>balons</w:t>
            </w:r>
          </w:p>
        </w:tc>
        <w:tc>
          <w:tcPr>
            <w:tcW w:w="1701" w:type="dxa"/>
            <w:shd w:val="clear" w:color="auto" w:fill="auto"/>
          </w:tcPr>
          <w:p w14:paraId="3E2CF634" w14:textId="77777777" w:rsidR="00093321" w:rsidRPr="00451FD7" w:rsidRDefault="00093321" w:rsidP="0024205C">
            <w:pPr>
              <w:jc w:val="center"/>
            </w:pPr>
            <w:r w:rsidRPr="00451FD7">
              <w:t>50L/150bar</w:t>
            </w:r>
          </w:p>
        </w:tc>
        <w:tc>
          <w:tcPr>
            <w:tcW w:w="1560" w:type="dxa"/>
          </w:tcPr>
          <w:p w14:paraId="5DEDF3D1" w14:textId="77777777" w:rsidR="00093321" w:rsidRPr="00451FD7" w:rsidRDefault="00093321" w:rsidP="0024205C">
            <w:pPr>
              <w:jc w:val="center"/>
            </w:pPr>
            <w:r>
              <w:t>1</w:t>
            </w:r>
          </w:p>
        </w:tc>
      </w:tr>
      <w:tr w:rsidR="00093321" w:rsidRPr="00451FD7" w14:paraId="7AD4A255" w14:textId="77777777" w:rsidTr="00093321">
        <w:trPr>
          <w:trHeight w:val="289"/>
        </w:trPr>
        <w:tc>
          <w:tcPr>
            <w:tcW w:w="710" w:type="dxa"/>
            <w:shd w:val="clear" w:color="auto" w:fill="auto"/>
          </w:tcPr>
          <w:p w14:paraId="45817075" w14:textId="77777777" w:rsidR="00093321" w:rsidRPr="00451FD7" w:rsidRDefault="00093321" w:rsidP="0024205C">
            <w:pPr>
              <w:jc w:val="center"/>
            </w:pPr>
            <w:r>
              <w:t>6.</w:t>
            </w:r>
          </w:p>
        </w:tc>
        <w:tc>
          <w:tcPr>
            <w:tcW w:w="4110" w:type="dxa"/>
            <w:shd w:val="clear" w:color="auto" w:fill="auto"/>
          </w:tcPr>
          <w:p w14:paraId="11C408E8" w14:textId="77777777" w:rsidR="00093321" w:rsidRPr="00451FD7" w:rsidRDefault="00093321" w:rsidP="0024205C">
            <w:pPr>
              <w:jc w:val="both"/>
            </w:pPr>
            <w:r>
              <w:t>Argons</w:t>
            </w:r>
          </w:p>
        </w:tc>
        <w:tc>
          <w:tcPr>
            <w:tcW w:w="1701" w:type="dxa"/>
            <w:shd w:val="clear" w:color="auto" w:fill="auto"/>
          </w:tcPr>
          <w:p w14:paraId="2B51CDBF" w14:textId="77777777" w:rsidR="00093321" w:rsidRPr="00451FD7" w:rsidRDefault="00093321" w:rsidP="0024205C">
            <w:pPr>
              <w:jc w:val="center"/>
            </w:pPr>
            <w:r>
              <w:t>balons</w:t>
            </w:r>
          </w:p>
        </w:tc>
        <w:tc>
          <w:tcPr>
            <w:tcW w:w="1701" w:type="dxa"/>
            <w:shd w:val="clear" w:color="auto" w:fill="auto"/>
          </w:tcPr>
          <w:p w14:paraId="7C4EDDC4" w14:textId="77777777" w:rsidR="00093321" w:rsidRPr="00451FD7" w:rsidRDefault="00093321" w:rsidP="0024205C">
            <w:pPr>
              <w:jc w:val="center"/>
            </w:pPr>
            <w:r>
              <w:t>50L</w:t>
            </w:r>
          </w:p>
        </w:tc>
        <w:tc>
          <w:tcPr>
            <w:tcW w:w="1560" w:type="dxa"/>
          </w:tcPr>
          <w:p w14:paraId="789EB00C" w14:textId="77777777" w:rsidR="00093321" w:rsidRDefault="00093321" w:rsidP="0024205C">
            <w:pPr>
              <w:jc w:val="center"/>
            </w:pPr>
            <w:r>
              <w:t>3</w:t>
            </w:r>
          </w:p>
        </w:tc>
      </w:tr>
      <w:tr w:rsidR="00093321" w:rsidRPr="00451FD7" w14:paraId="0FA0AD32" w14:textId="77777777" w:rsidTr="00093321">
        <w:trPr>
          <w:trHeight w:val="273"/>
        </w:trPr>
        <w:tc>
          <w:tcPr>
            <w:tcW w:w="710" w:type="dxa"/>
            <w:shd w:val="clear" w:color="auto" w:fill="auto"/>
          </w:tcPr>
          <w:p w14:paraId="4A649F53" w14:textId="77777777" w:rsidR="00093321" w:rsidRPr="00451FD7" w:rsidRDefault="00093321" w:rsidP="0024205C">
            <w:pPr>
              <w:jc w:val="center"/>
            </w:pPr>
            <w:r>
              <w:t>7</w:t>
            </w:r>
            <w:r w:rsidRPr="00451FD7">
              <w:t>.</w:t>
            </w:r>
          </w:p>
        </w:tc>
        <w:tc>
          <w:tcPr>
            <w:tcW w:w="4110" w:type="dxa"/>
            <w:shd w:val="clear" w:color="auto" w:fill="auto"/>
          </w:tcPr>
          <w:p w14:paraId="11410427" w14:textId="77777777" w:rsidR="00093321" w:rsidRPr="00451FD7" w:rsidRDefault="00093321" w:rsidP="0024205C">
            <w:pPr>
              <w:jc w:val="both"/>
            </w:pPr>
            <w:r w:rsidRPr="00451FD7">
              <w:t>Slāpeklis</w:t>
            </w:r>
          </w:p>
        </w:tc>
        <w:tc>
          <w:tcPr>
            <w:tcW w:w="1701" w:type="dxa"/>
            <w:shd w:val="clear" w:color="auto" w:fill="auto"/>
          </w:tcPr>
          <w:p w14:paraId="3B8C7735" w14:textId="77777777" w:rsidR="00093321" w:rsidRPr="00451FD7" w:rsidRDefault="00093321" w:rsidP="0024205C">
            <w:pPr>
              <w:jc w:val="center"/>
            </w:pPr>
            <w:r w:rsidRPr="00451FD7">
              <w:t>balons</w:t>
            </w:r>
          </w:p>
        </w:tc>
        <w:tc>
          <w:tcPr>
            <w:tcW w:w="1701" w:type="dxa"/>
            <w:shd w:val="clear" w:color="auto" w:fill="auto"/>
          </w:tcPr>
          <w:p w14:paraId="16C5F4A3" w14:textId="77777777" w:rsidR="00093321" w:rsidRPr="00451FD7" w:rsidRDefault="00093321" w:rsidP="0024205C">
            <w:pPr>
              <w:jc w:val="center"/>
            </w:pPr>
            <w:r w:rsidRPr="00451FD7">
              <w:t>50L/200bar</w:t>
            </w:r>
          </w:p>
        </w:tc>
        <w:tc>
          <w:tcPr>
            <w:tcW w:w="1560" w:type="dxa"/>
          </w:tcPr>
          <w:p w14:paraId="4346D686" w14:textId="77777777" w:rsidR="00093321" w:rsidRPr="00451FD7" w:rsidRDefault="00093321" w:rsidP="0024205C">
            <w:pPr>
              <w:jc w:val="center"/>
            </w:pPr>
            <w:r>
              <w:t>1</w:t>
            </w:r>
          </w:p>
        </w:tc>
      </w:tr>
      <w:tr w:rsidR="00093321" w:rsidRPr="00451FD7" w14:paraId="6DB4C3D3" w14:textId="77777777" w:rsidTr="00093321">
        <w:trPr>
          <w:trHeight w:val="273"/>
        </w:trPr>
        <w:tc>
          <w:tcPr>
            <w:tcW w:w="710" w:type="dxa"/>
            <w:shd w:val="clear" w:color="auto" w:fill="auto"/>
          </w:tcPr>
          <w:p w14:paraId="22211AD4" w14:textId="77777777" w:rsidR="00093321" w:rsidRPr="00451FD7" w:rsidRDefault="00093321" w:rsidP="0024205C">
            <w:pPr>
              <w:jc w:val="center"/>
            </w:pPr>
            <w:r>
              <w:t>8</w:t>
            </w:r>
            <w:r w:rsidRPr="00451FD7">
              <w:t>.</w:t>
            </w:r>
          </w:p>
        </w:tc>
        <w:tc>
          <w:tcPr>
            <w:tcW w:w="4110" w:type="dxa"/>
            <w:shd w:val="clear" w:color="auto" w:fill="auto"/>
          </w:tcPr>
          <w:p w14:paraId="6B0EEB50" w14:textId="77777777" w:rsidR="00093321" w:rsidRPr="00451FD7" w:rsidRDefault="00093321" w:rsidP="0024205C">
            <w:pPr>
              <w:jc w:val="both"/>
            </w:pPr>
            <w:r w:rsidRPr="00451FD7">
              <w:t xml:space="preserve">Skābeklis </w:t>
            </w:r>
          </w:p>
        </w:tc>
        <w:tc>
          <w:tcPr>
            <w:tcW w:w="1701" w:type="dxa"/>
            <w:shd w:val="clear" w:color="auto" w:fill="auto"/>
          </w:tcPr>
          <w:p w14:paraId="0EB23CAE" w14:textId="77777777" w:rsidR="00093321" w:rsidRPr="00451FD7" w:rsidRDefault="00093321" w:rsidP="0024205C">
            <w:pPr>
              <w:jc w:val="center"/>
            </w:pPr>
            <w:r w:rsidRPr="00451FD7">
              <w:t>balons</w:t>
            </w:r>
          </w:p>
        </w:tc>
        <w:tc>
          <w:tcPr>
            <w:tcW w:w="1701" w:type="dxa"/>
            <w:shd w:val="clear" w:color="auto" w:fill="auto"/>
          </w:tcPr>
          <w:p w14:paraId="66CE9229" w14:textId="77777777" w:rsidR="00093321" w:rsidRPr="00451FD7" w:rsidRDefault="00093321" w:rsidP="0024205C">
            <w:pPr>
              <w:jc w:val="center"/>
            </w:pPr>
            <w:r w:rsidRPr="00451FD7">
              <w:t>50L/200bar</w:t>
            </w:r>
          </w:p>
        </w:tc>
        <w:tc>
          <w:tcPr>
            <w:tcW w:w="1560" w:type="dxa"/>
          </w:tcPr>
          <w:p w14:paraId="1DCA1C84" w14:textId="77777777" w:rsidR="00093321" w:rsidRPr="00451FD7" w:rsidRDefault="00093321" w:rsidP="0024205C">
            <w:pPr>
              <w:jc w:val="center"/>
            </w:pPr>
            <w:r>
              <w:t>24</w:t>
            </w:r>
          </w:p>
        </w:tc>
      </w:tr>
      <w:tr w:rsidR="00093321" w:rsidRPr="00451FD7" w14:paraId="57082031" w14:textId="77777777" w:rsidTr="00093321">
        <w:trPr>
          <w:trHeight w:val="273"/>
        </w:trPr>
        <w:tc>
          <w:tcPr>
            <w:tcW w:w="710" w:type="dxa"/>
            <w:shd w:val="clear" w:color="auto" w:fill="auto"/>
          </w:tcPr>
          <w:p w14:paraId="4AC9679E" w14:textId="77777777" w:rsidR="00093321" w:rsidRPr="00451FD7" w:rsidRDefault="00093321" w:rsidP="0024205C">
            <w:pPr>
              <w:jc w:val="center"/>
            </w:pPr>
            <w:r>
              <w:t>9</w:t>
            </w:r>
            <w:r w:rsidRPr="00451FD7">
              <w:t>.</w:t>
            </w:r>
          </w:p>
        </w:tc>
        <w:tc>
          <w:tcPr>
            <w:tcW w:w="4110" w:type="dxa"/>
            <w:shd w:val="clear" w:color="auto" w:fill="auto"/>
          </w:tcPr>
          <w:p w14:paraId="2B98FCE1" w14:textId="77777777" w:rsidR="00093321" w:rsidRPr="00451FD7" w:rsidRDefault="00093321" w:rsidP="0024205C">
            <w:pPr>
              <w:jc w:val="both"/>
            </w:pPr>
            <w:r w:rsidRPr="00451FD7">
              <w:t>Oglekļa dioksīds</w:t>
            </w:r>
          </w:p>
        </w:tc>
        <w:tc>
          <w:tcPr>
            <w:tcW w:w="1701" w:type="dxa"/>
            <w:shd w:val="clear" w:color="auto" w:fill="auto"/>
          </w:tcPr>
          <w:p w14:paraId="1353843F" w14:textId="77777777" w:rsidR="00093321" w:rsidRPr="00451FD7" w:rsidRDefault="00093321" w:rsidP="0024205C">
            <w:pPr>
              <w:jc w:val="center"/>
            </w:pPr>
            <w:r w:rsidRPr="00451FD7">
              <w:t>balons</w:t>
            </w:r>
          </w:p>
        </w:tc>
        <w:tc>
          <w:tcPr>
            <w:tcW w:w="1701" w:type="dxa"/>
            <w:shd w:val="clear" w:color="auto" w:fill="auto"/>
          </w:tcPr>
          <w:p w14:paraId="06051B97" w14:textId="77777777" w:rsidR="00093321" w:rsidRPr="00451FD7" w:rsidRDefault="00093321" w:rsidP="0024205C">
            <w:pPr>
              <w:jc w:val="center"/>
            </w:pPr>
            <w:r w:rsidRPr="00451FD7">
              <w:t>10L</w:t>
            </w:r>
          </w:p>
        </w:tc>
        <w:tc>
          <w:tcPr>
            <w:tcW w:w="1560" w:type="dxa"/>
          </w:tcPr>
          <w:p w14:paraId="0D0013E6" w14:textId="77777777" w:rsidR="00093321" w:rsidRPr="00451FD7" w:rsidRDefault="00093321" w:rsidP="0024205C">
            <w:pPr>
              <w:jc w:val="center"/>
            </w:pPr>
            <w:r>
              <w:t>1</w:t>
            </w:r>
          </w:p>
        </w:tc>
      </w:tr>
      <w:tr w:rsidR="00093321" w:rsidRPr="00451FD7" w14:paraId="3EFE7944" w14:textId="77777777" w:rsidTr="00093321">
        <w:trPr>
          <w:trHeight w:val="273"/>
        </w:trPr>
        <w:tc>
          <w:tcPr>
            <w:tcW w:w="710" w:type="dxa"/>
            <w:shd w:val="clear" w:color="auto" w:fill="auto"/>
          </w:tcPr>
          <w:p w14:paraId="6DC7D622" w14:textId="77777777" w:rsidR="00093321" w:rsidRPr="00451FD7" w:rsidRDefault="00093321" w:rsidP="0024205C">
            <w:pPr>
              <w:jc w:val="center"/>
            </w:pPr>
            <w:r>
              <w:t>10</w:t>
            </w:r>
            <w:r w:rsidRPr="00451FD7">
              <w:t>.</w:t>
            </w:r>
          </w:p>
        </w:tc>
        <w:tc>
          <w:tcPr>
            <w:tcW w:w="4110" w:type="dxa"/>
            <w:shd w:val="clear" w:color="auto" w:fill="auto"/>
          </w:tcPr>
          <w:p w14:paraId="266ECA7E" w14:textId="77777777" w:rsidR="00093321" w:rsidRPr="00451FD7" w:rsidRDefault="00093321" w:rsidP="0024205C">
            <w:pPr>
              <w:jc w:val="both"/>
            </w:pPr>
            <w:r w:rsidRPr="00451FD7">
              <w:t xml:space="preserve">Oglekļa dioksīds </w:t>
            </w:r>
          </w:p>
        </w:tc>
        <w:tc>
          <w:tcPr>
            <w:tcW w:w="1701" w:type="dxa"/>
            <w:shd w:val="clear" w:color="auto" w:fill="auto"/>
          </w:tcPr>
          <w:p w14:paraId="56F0FFB6" w14:textId="77777777" w:rsidR="00093321" w:rsidRPr="00451FD7" w:rsidRDefault="00093321" w:rsidP="0024205C">
            <w:pPr>
              <w:jc w:val="center"/>
            </w:pPr>
            <w:r w:rsidRPr="00451FD7">
              <w:t>balons</w:t>
            </w:r>
          </w:p>
        </w:tc>
        <w:tc>
          <w:tcPr>
            <w:tcW w:w="1701" w:type="dxa"/>
            <w:shd w:val="clear" w:color="auto" w:fill="auto"/>
          </w:tcPr>
          <w:p w14:paraId="768EBF82" w14:textId="77777777" w:rsidR="00093321" w:rsidRPr="00451FD7" w:rsidRDefault="00093321" w:rsidP="0024205C">
            <w:pPr>
              <w:jc w:val="center"/>
            </w:pPr>
            <w:r w:rsidRPr="00451FD7">
              <w:t>20L</w:t>
            </w:r>
          </w:p>
        </w:tc>
        <w:tc>
          <w:tcPr>
            <w:tcW w:w="1560" w:type="dxa"/>
          </w:tcPr>
          <w:p w14:paraId="5D55C8A0" w14:textId="77777777" w:rsidR="00093321" w:rsidRPr="00451FD7" w:rsidRDefault="00093321" w:rsidP="0024205C">
            <w:pPr>
              <w:jc w:val="center"/>
            </w:pPr>
            <w:r>
              <w:t>5</w:t>
            </w:r>
          </w:p>
        </w:tc>
      </w:tr>
      <w:tr w:rsidR="00093321" w:rsidRPr="00451FD7" w14:paraId="095D4071" w14:textId="77777777" w:rsidTr="00093321">
        <w:trPr>
          <w:trHeight w:val="273"/>
        </w:trPr>
        <w:tc>
          <w:tcPr>
            <w:tcW w:w="710" w:type="dxa"/>
            <w:shd w:val="clear" w:color="auto" w:fill="auto"/>
          </w:tcPr>
          <w:p w14:paraId="437F090F" w14:textId="77777777" w:rsidR="00093321" w:rsidRPr="00451FD7" w:rsidRDefault="00093321" w:rsidP="0024205C">
            <w:pPr>
              <w:jc w:val="center"/>
            </w:pPr>
            <w:r>
              <w:t>11.</w:t>
            </w:r>
          </w:p>
        </w:tc>
        <w:tc>
          <w:tcPr>
            <w:tcW w:w="4110" w:type="dxa"/>
            <w:shd w:val="clear" w:color="auto" w:fill="auto"/>
          </w:tcPr>
          <w:p w14:paraId="7B8B58BE" w14:textId="77777777" w:rsidR="00093321" w:rsidRPr="00451FD7" w:rsidRDefault="00093321" w:rsidP="0024205C">
            <w:pPr>
              <w:jc w:val="both"/>
            </w:pPr>
            <w:r w:rsidRPr="00451FD7">
              <w:t>Oglekļa dioksīds</w:t>
            </w:r>
          </w:p>
        </w:tc>
        <w:tc>
          <w:tcPr>
            <w:tcW w:w="1701" w:type="dxa"/>
            <w:shd w:val="clear" w:color="auto" w:fill="auto"/>
          </w:tcPr>
          <w:p w14:paraId="25B99B11" w14:textId="77777777" w:rsidR="00093321" w:rsidRPr="00451FD7" w:rsidRDefault="00093321" w:rsidP="0024205C">
            <w:pPr>
              <w:jc w:val="center"/>
            </w:pPr>
            <w:r w:rsidRPr="00451FD7">
              <w:t>balons</w:t>
            </w:r>
          </w:p>
        </w:tc>
        <w:tc>
          <w:tcPr>
            <w:tcW w:w="1701" w:type="dxa"/>
            <w:shd w:val="clear" w:color="auto" w:fill="auto"/>
          </w:tcPr>
          <w:p w14:paraId="5C7EB40A" w14:textId="77777777" w:rsidR="00093321" w:rsidRPr="00451FD7" w:rsidRDefault="00093321" w:rsidP="0024205C">
            <w:pPr>
              <w:jc w:val="center"/>
            </w:pPr>
            <w:r w:rsidRPr="00451FD7">
              <w:t>50L</w:t>
            </w:r>
          </w:p>
        </w:tc>
        <w:tc>
          <w:tcPr>
            <w:tcW w:w="1560" w:type="dxa"/>
          </w:tcPr>
          <w:p w14:paraId="03CDCDCF" w14:textId="77777777" w:rsidR="00093321" w:rsidRPr="00451FD7" w:rsidRDefault="00093321" w:rsidP="0024205C">
            <w:pPr>
              <w:jc w:val="center"/>
            </w:pPr>
            <w:r>
              <w:t>7</w:t>
            </w:r>
          </w:p>
        </w:tc>
      </w:tr>
      <w:tr w:rsidR="00093321" w:rsidRPr="00451FD7" w14:paraId="2F79B573" w14:textId="77777777" w:rsidTr="00093321">
        <w:trPr>
          <w:trHeight w:val="273"/>
        </w:trPr>
        <w:tc>
          <w:tcPr>
            <w:tcW w:w="710" w:type="dxa"/>
            <w:shd w:val="clear" w:color="auto" w:fill="auto"/>
          </w:tcPr>
          <w:p w14:paraId="597DD20B" w14:textId="77777777" w:rsidR="00093321" w:rsidRPr="00451FD7" w:rsidRDefault="00093321" w:rsidP="0024205C">
            <w:pPr>
              <w:jc w:val="center"/>
            </w:pPr>
            <w:r w:rsidRPr="00451FD7">
              <w:t>1</w:t>
            </w:r>
            <w:r>
              <w:t>2</w:t>
            </w:r>
            <w:r w:rsidRPr="00451FD7">
              <w:t>.</w:t>
            </w:r>
          </w:p>
        </w:tc>
        <w:tc>
          <w:tcPr>
            <w:tcW w:w="4110" w:type="dxa"/>
            <w:shd w:val="clear" w:color="auto" w:fill="auto"/>
          </w:tcPr>
          <w:p w14:paraId="4AEFC32B" w14:textId="77777777" w:rsidR="00093321" w:rsidRPr="00451FD7" w:rsidRDefault="00093321" w:rsidP="0024205C">
            <w:pPr>
              <w:jc w:val="both"/>
            </w:pPr>
            <w:r w:rsidRPr="00451FD7">
              <w:t>Propāns 95%</w:t>
            </w:r>
          </w:p>
        </w:tc>
        <w:tc>
          <w:tcPr>
            <w:tcW w:w="1701" w:type="dxa"/>
            <w:shd w:val="clear" w:color="auto" w:fill="auto"/>
          </w:tcPr>
          <w:p w14:paraId="224C33A1" w14:textId="77777777" w:rsidR="00093321" w:rsidRPr="00451FD7" w:rsidRDefault="00093321" w:rsidP="0024205C">
            <w:pPr>
              <w:jc w:val="center"/>
            </w:pPr>
            <w:r w:rsidRPr="00451FD7">
              <w:t>balons</w:t>
            </w:r>
          </w:p>
        </w:tc>
        <w:tc>
          <w:tcPr>
            <w:tcW w:w="1701" w:type="dxa"/>
            <w:shd w:val="clear" w:color="auto" w:fill="auto"/>
          </w:tcPr>
          <w:p w14:paraId="60657ABB" w14:textId="77777777" w:rsidR="00093321" w:rsidRPr="00451FD7" w:rsidRDefault="00093321" w:rsidP="0024205C">
            <w:pPr>
              <w:jc w:val="center"/>
            </w:pPr>
            <w:r w:rsidRPr="00451FD7">
              <w:t>50L</w:t>
            </w:r>
          </w:p>
        </w:tc>
        <w:tc>
          <w:tcPr>
            <w:tcW w:w="1560" w:type="dxa"/>
          </w:tcPr>
          <w:p w14:paraId="30225092" w14:textId="77777777" w:rsidR="00093321" w:rsidRPr="00451FD7" w:rsidRDefault="00093321" w:rsidP="0024205C">
            <w:pPr>
              <w:jc w:val="center"/>
            </w:pPr>
            <w:r>
              <w:t>12</w:t>
            </w:r>
          </w:p>
        </w:tc>
      </w:tr>
      <w:tr w:rsidR="00093321" w:rsidRPr="00451FD7" w14:paraId="55B3BC01" w14:textId="77777777" w:rsidTr="00093321">
        <w:trPr>
          <w:trHeight w:val="273"/>
        </w:trPr>
        <w:tc>
          <w:tcPr>
            <w:tcW w:w="710" w:type="dxa"/>
            <w:shd w:val="clear" w:color="auto" w:fill="auto"/>
          </w:tcPr>
          <w:p w14:paraId="6B32D065" w14:textId="77777777" w:rsidR="00093321" w:rsidRPr="00451FD7" w:rsidRDefault="00093321" w:rsidP="0024205C">
            <w:pPr>
              <w:jc w:val="center"/>
            </w:pPr>
            <w:r w:rsidRPr="00451FD7">
              <w:t>1</w:t>
            </w:r>
            <w:r>
              <w:t>3</w:t>
            </w:r>
            <w:r w:rsidRPr="00451FD7">
              <w:t>.</w:t>
            </w:r>
          </w:p>
        </w:tc>
        <w:tc>
          <w:tcPr>
            <w:tcW w:w="4110" w:type="dxa"/>
            <w:shd w:val="clear" w:color="auto" w:fill="auto"/>
          </w:tcPr>
          <w:p w14:paraId="1771A7CF" w14:textId="77777777" w:rsidR="00093321" w:rsidRPr="00451FD7" w:rsidRDefault="00093321" w:rsidP="0024205C">
            <w:pPr>
              <w:jc w:val="both"/>
            </w:pPr>
            <w:r w:rsidRPr="00451FD7">
              <w:t>Propāns, &gt;95 %</w:t>
            </w:r>
          </w:p>
        </w:tc>
        <w:tc>
          <w:tcPr>
            <w:tcW w:w="1701" w:type="dxa"/>
            <w:shd w:val="clear" w:color="auto" w:fill="auto"/>
          </w:tcPr>
          <w:p w14:paraId="6055BBBA" w14:textId="77777777" w:rsidR="00093321" w:rsidRPr="00451FD7" w:rsidRDefault="00093321" w:rsidP="0024205C">
            <w:pPr>
              <w:jc w:val="center"/>
            </w:pPr>
            <w:r w:rsidRPr="00451FD7">
              <w:t>balons</w:t>
            </w:r>
          </w:p>
        </w:tc>
        <w:tc>
          <w:tcPr>
            <w:tcW w:w="1701" w:type="dxa"/>
            <w:shd w:val="clear" w:color="auto" w:fill="auto"/>
          </w:tcPr>
          <w:p w14:paraId="540FAE1A" w14:textId="77777777" w:rsidR="00093321" w:rsidRPr="00451FD7" w:rsidRDefault="00093321" w:rsidP="0024205C">
            <w:pPr>
              <w:jc w:val="center"/>
            </w:pPr>
            <w:r w:rsidRPr="00451FD7">
              <w:t>27L</w:t>
            </w:r>
          </w:p>
        </w:tc>
        <w:tc>
          <w:tcPr>
            <w:tcW w:w="1560" w:type="dxa"/>
          </w:tcPr>
          <w:p w14:paraId="78970BFC" w14:textId="77777777" w:rsidR="00093321" w:rsidRPr="00451FD7" w:rsidRDefault="00093321" w:rsidP="0024205C">
            <w:pPr>
              <w:jc w:val="center"/>
            </w:pPr>
            <w:r>
              <w:t>9</w:t>
            </w:r>
          </w:p>
        </w:tc>
      </w:tr>
      <w:tr w:rsidR="00093321" w:rsidRPr="00451FD7" w14:paraId="125A5C3C" w14:textId="77777777" w:rsidTr="00093321">
        <w:trPr>
          <w:trHeight w:val="273"/>
        </w:trPr>
        <w:tc>
          <w:tcPr>
            <w:tcW w:w="710" w:type="dxa"/>
            <w:shd w:val="clear" w:color="auto" w:fill="auto"/>
          </w:tcPr>
          <w:p w14:paraId="6B405D22" w14:textId="77777777" w:rsidR="00093321" w:rsidRPr="00451FD7" w:rsidRDefault="00093321" w:rsidP="0024205C">
            <w:pPr>
              <w:jc w:val="center"/>
            </w:pPr>
            <w:r w:rsidRPr="00451FD7">
              <w:t>1</w:t>
            </w:r>
            <w:r>
              <w:t>4</w:t>
            </w:r>
            <w:r w:rsidRPr="00451FD7">
              <w:t>.</w:t>
            </w:r>
          </w:p>
        </w:tc>
        <w:tc>
          <w:tcPr>
            <w:tcW w:w="4110" w:type="dxa"/>
            <w:shd w:val="clear" w:color="auto" w:fill="auto"/>
          </w:tcPr>
          <w:p w14:paraId="1F41DB56" w14:textId="77777777" w:rsidR="00093321" w:rsidRPr="00451FD7" w:rsidRDefault="00093321" w:rsidP="0024205C">
            <w:pPr>
              <w:jc w:val="both"/>
            </w:pPr>
            <w:r w:rsidRPr="00451FD7">
              <w:t xml:space="preserve">Propāns </w:t>
            </w:r>
            <w:proofErr w:type="spellStart"/>
            <w:r w:rsidRPr="00451FD7">
              <w:t>Motorgāze</w:t>
            </w:r>
            <w:proofErr w:type="spellEnd"/>
          </w:p>
        </w:tc>
        <w:tc>
          <w:tcPr>
            <w:tcW w:w="1701" w:type="dxa"/>
            <w:shd w:val="clear" w:color="auto" w:fill="auto"/>
          </w:tcPr>
          <w:p w14:paraId="52322671" w14:textId="77777777" w:rsidR="00093321" w:rsidRPr="00451FD7" w:rsidRDefault="00093321" w:rsidP="0024205C">
            <w:pPr>
              <w:jc w:val="center"/>
            </w:pPr>
            <w:r w:rsidRPr="00451FD7">
              <w:t>balons</w:t>
            </w:r>
          </w:p>
        </w:tc>
        <w:tc>
          <w:tcPr>
            <w:tcW w:w="1701" w:type="dxa"/>
            <w:shd w:val="clear" w:color="auto" w:fill="auto"/>
          </w:tcPr>
          <w:p w14:paraId="68F9928B" w14:textId="77777777" w:rsidR="00093321" w:rsidRPr="00451FD7" w:rsidRDefault="00093321" w:rsidP="0024205C">
            <w:pPr>
              <w:jc w:val="center"/>
            </w:pPr>
            <w:r w:rsidRPr="00451FD7">
              <w:t>27L</w:t>
            </w:r>
          </w:p>
        </w:tc>
        <w:tc>
          <w:tcPr>
            <w:tcW w:w="1560" w:type="dxa"/>
          </w:tcPr>
          <w:p w14:paraId="4977C200" w14:textId="77777777" w:rsidR="00093321" w:rsidRPr="00451FD7" w:rsidRDefault="00093321" w:rsidP="0024205C">
            <w:pPr>
              <w:jc w:val="center"/>
            </w:pPr>
            <w:r>
              <w:t>4</w:t>
            </w:r>
          </w:p>
        </w:tc>
      </w:tr>
      <w:tr w:rsidR="00093321" w:rsidRPr="00451FD7" w14:paraId="6C940E81" w14:textId="77777777" w:rsidTr="00093321">
        <w:trPr>
          <w:trHeight w:val="273"/>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F91224B" w14:textId="77777777" w:rsidR="00093321" w:rsidRPr="00451FD7" w:rsidRDefault="00093321" w:rsidP="0024205C">
            <w:pPr>
              <w:jc w:val="center"/>
            </w:pPr>
            <w:r w:rsidRPr="00451FD7">
              <w:t>1</w:t>
            </w:r>
            <w:r>
              <w:t>5</w:t>
            </w:r>
            <w:r w:rsidRPr="00451FD7">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DDD6F6F" w14:textId="77777777" w:rsidR="00093321" w:rsidRPr="00451FD7" w:rsidRDefault="00093321" w:rsidP="0024205C">
            <w:pPr>
              <w:jc w:val="both"/>
            </w:pPr>
            <w:r w:rsidRPr="00451FD7">
              <w:t>Hēlijs, tīrības pakāpe 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8C7B8D" w14:textId="77777777" w:rsidR="00093321" w:rsidRPr="00451FD7" w:rsidRDefault="00093321" w:rsidP="0024205C">
            <w:pPr>
              <w:jc w:val="center"/>
            </w:pPr>
            <w:r w:rsidRPr="00451FD7">
              <w:t>balons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6CBC91" w14:textId="77777777" w:rsidR="00093321" w:rsidRPr="00451FD7" w:rsidRDefault="00093321" w:rsidP="0024205C">
            <w:pPr>
              <w:jc w:val="center"/>
            </w:pPr>
            <w:r w:rsidRPr="00451FD7">
              <w:t>50L/200bar</w:t>
            </w:r>
          </w:p>
        </w:tc>
        <w:tc>
          <w:tcPr>
            <w:tcW w:w="1560" w:type="dxa"/>
            <w:tcBorders>
              <w:top w:val="single" w:sz="4" w:space="0" w:color="auto"/>
              <w:left w:val="single" w:sz="4" w:space="0" w:color="auto"/>
              <w:bottom w:val="single" w:sz="4" w:space="0" w:color="auto"/>
              <w:right w:val="single" w:sz="4" w:space="0" w:color="auto"/>
            </w:tcBorders>
          </w:tcPr>
          <w:p w14:paraId="168AF98B" w14:textId="77777777" w:rsidR="00093321" w:rsidRPr="00451FD7" w:rsidRDefault="00093321" w:rsidP="0024205C">
            <w:pPr>
              <w:jc w:val="center"/>
            </w:pPr>
            <w:r>
              <w:t>1</w:t>
            </w:r>
          </w:p>
        </w:tc>
      </w:tr>
      <w:tr w:rsidR="00093321" w:rsidRPr="00451FD7" w14:paraId="730A01B6" w14:textId="77777777" w:rsidTr="000E13C8">
        <w:trPr>
          <w:trHeight w:val="3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6FD4FDF" w14:textId="77777777" w:rsidR="00093321" w:rsidRPr="00451FD7" w:rsidRDefault="00093321" w:rsidP="0024205C">
            <w:pPr>
              <w:jc w:val="center"/>
            </w:pPr>
            <w:r w:rsidRPr="00451FD7">
              <w:t>1</w:t>
            </w:r>
            <w:r>
              <w:t>6</w:t>
            </w:r>
            <w:r w:rsidRPr="00451FD7">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EEDCBCB" w14:textId="77777777" w:rsidR="00093321" w:rsidRPr="00451FD7" w:rsidRDefault="00093321" w:rsidP="0024205C">
            <w:pPr>
              <w:jc w:val="both"/>
            </w:pPr>
            <w:r w:rsidRPr="00451FD7">
              <w:t>MIX 18% CO2, 82% ARGONS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DB2BA1" w14:textId="77777777" w:rsidR="00093321" w:rsidRPr="00451FD7" w:rsidRDefault="00093321" w:rsidP="0024205C">
            <w:pPr>
              <w:jc w:val="center"/>
            </w:pPr>
            <w:r w:rsidRPr="00451FD7">
              <w:t>balons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25B0B4" w14:textId="77777777" w:rsidR="00093321" w:rsidRPr="00451FD7" w:rsidRDefault="00093321" w:rsidP="0024205C">
            <w:pPr>
              <w:jc w:val="center"/>
            </w:pPr>
            <w:r w:rsidRPr="00451FD7">
              <w:t>20L</w:t>
            </w:r>
          </w:p>
        </w:tc>
        <w:tc>
          <w:tcPr>
            <w:tcW w:w="1560" w:type="dxa"/>
            <w:tcBorders>
              <w:top w:val="single" w:sz="4" w:space="0" w:color="auto"/>
              <w:left w:val="single" w:sz="4" w:space="0" w:color="auto"/>
              <w:bottom w:val="single" w:sz="4" w:space="0" w:color="auto"/>
              <w:right w:val="single" w:sz="4" w:space="0" w:color="auto"/>
            </w:tcBorders>
          </w:tcPr>
          <w:p w14:paraId="66F8D4D6" w14:textId="77777777" w:rsidR="00093321" w:rsidRPr="00451FD7" w:rsidRDefault="00093321" w:rsidP="0024205C">
            <w:pPr>
              <w:jc w:val="center"/>
            </w:pPr>
            <w:r>
              <w:t>1</w:t>
            </w:r>
          </w:p>
        </w:tc>
      </w:tr>
      <w:tr w:rsidR="00093321" w:rsidRPr="00451FD7" w14:paraId="070E6436" w14:textId="77777777" w:rsidTr="000E13C8">
        <w:trPr>
          <w:trHeight w:val="315"/>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1F09981" w14:textId="77777777" w:rsidR="00093321" w:rsidRPr="00451FD7" w:rsidRDefault="00093321" w:rsidP="0024205C">
            <w:pPr>
              <w:jc w:val="center"/>
            </w:pPr>
            <w:r w:rsidRPr="00451FD7">
              <w:t>1</w:t>
            </w:r>
            <w:r>
              <w:t>7</w:t>
            </w:r>
            <w:r w:rsidRPr="00451FD7">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63DC367" w14:textId="77777777" w:rsidR="00093321" w:rsidRPr="00451FD7" w:rsidRDefault="00093321" w:rsidP="0024205C">
            <w:pPr>
              <w:jc w:val="both"/>
            </w:pPr>
            <w:r w:rsidRPr="00451FD7">
              <w:t>Ūdeņradis, tīrības pakāpe 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716D4E" w14:textId="77777777" w:rsidR="00093321" w:rsidRPr="00451FD7" w:rsidRDefault="00093321" w:rsidP="0024205C">
            <w:pPr>
              <w:jc w:val="center"/>
            </w:pPr>
            <w:r w:rsidRPr="00451FD7">
              <w:t>balons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7B232E" w14:textId="77777777" w:rsidR="00093321" w:rsidRPr="00451FD7" w:rsidRDefault="00093321" w:rsidP="0024205C">
            <w:pPr>
              <w:jc w:val="center"/>
            </w:pPr>
            <w:r w:rsidRPr="00451FD7">
              <w:t>50L</w:t>
            </w:r>
          </w:p>
        </w:tc>
        <w:tc>
          <w:tcPr>
            <w:tcW w:w="1560" w:type="dxa"/>
            <w:tcBorders>
              <w:top w:val="single" w:sz="4" w:space="0" w:color="auto"/>
              <w:left w:val="single" w:sz="4" w:space="0" w:color="auto"/>
              <w:bottom w:val="single" w:sz="4" w:space="0" w:color="auto"/>
              <w:right w:val="single" w:sz="4" w:space="0" w:color="auto"/>
            </w:tcBorders>
          </w:tcPr>
          <w:p w14:paraId="77014704" w14:textId="77777777" w:rsidR="00093321" w:rsidRPr="00451FD7" w:rsidRDefault="00093321" w:rsidP="0024205C">
            <w:pPr>
              <w:jc w:val="center"/>
            </w:pPr>
            <w:r>
              <w:t>1</w:t>
            </w:r>
          </w:p>
        </w:tc>
      </w:tr>
      <w:tr w:rsidR="00093321" w:rsidRPr="00451FD7" w14:paraId="53E4F9CD" w14:textId="77777777" w:rsidTr="00093321">
        <w:trPr>
          <w:trHeight w:val="273"/>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E27138E" w14:textId="77777777" w:rsidR="00093321" w:rsidRPr="00451FD7" w:rsidRDefault="00093321" w:rsidP="0024205C">
            <w:pPr>
              <w:jc w:val="center"/>
            </w:pPr>
            <w:r w:rsidRPr="00451FD7">
              <w:t>1</w:t>
            </w:r>
            <w:r>
              <w:t>8</w:t>
            </w:r>
            <w:r w:rsidRPr="00451FD7">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C26014E" w14:textId="77777777" w:rsidR="00093321" w:rsidRPr="00451FD7" w:rsidRDefault="00093321" w:rsidP="0024205C">
            <w:pPr>
              <w:jc w:val="both"/>
            </w:pPr>
            <w:proofErr w:type="spellStart"/>
            <w:r w:rsidRPr="00451FD7">
              <w:t>Forming</w:t>
            </w:r>
            <w:proofErr w:type="spellEnd"/>
            <w:r w:rsidRPr="00451FD7">
              <w:t xml:space="preserve"> Gas  H5 N2/H2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1B57D8" w14:textId="77777777" w:rsidR="00093321" w:rsidRPr="00451FD7" w:rsidRDefault="00093321" w:rsidP="0024205C">
            <w:pPr>
              <w:jc w:val="center"/>
            </w:pPr>
            <w:r w:rsidRPr="00451FD7">
              <w:t>balons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05CA77" w14:textId="77777777" w:rsidR="00093321" w:rsidRPr="00451FD7" w:rsidRDefault="00093321" w:rsidP="0024205C">
            <w:pPr>
              <w:jc w:val="center"/>
            </w:pPr>
            <w:r w:rsidRPr="00451FD7">
              <w:t>50L</w:t>
            </w:r>
          </w:p>
        </w:tc>
        <w:tc>
          <w:tcPr>
            <w:tcW w:w="1560" w:type="dxa"/>
            <w:tcBorders>
              <w:top w:val="single" w:sz="4" w:space="0" w:color="auto"/>
              <w:left w:val="single" w:sz="4" w:space="0" w:color="auto"/>
              <w:bottom w:val="single" w:sz="4" w:space="0" w:color="auto"/>
              <w:right w:val="single" w:sz="4" w:space="0" w:color="auto"/>
            </w:tcBorders>
          </w:tcPr>
          <w:p w14:paraId="1F351EA2" w14:textId="77777777" w:rsidR="00093321" w:rsidRPr="00451FD7" w:rsidRDefault="00093321" w:rsidP="0024205C">
            <w:pPr>
              <w:jc w:val="center"/>
            </w:pPr>
            <w:r>
              <w:t>2</w:t>
            </w:r>
          </w:p>
        </w:tc>
      </w:tr>
    </w:tbl>
    <w:p w14:paraId="48CD618E" w14:textId="0E6C90C2" w:rsidR="009D6C3E" w:rsidRDefault="00D860ED" w:rsidP="009D6C3E">
      <w:pPr>
        <w:spacing w:before="120"/>
        <w:ind w:left="284"/>
        <w:jc w:val="both"/>
        <w:rPr>
          <w:sz w:val="20"/>
          <w:szCs w:val="20"/>
        </w:rPr>
      </w:pPr>
      <w:r w:rsidRPr="00C6725F">
        <w:rPr>
          <w:sz w:val="20"/>
          <w:szCs w:val="20"/>
        </w:rPr>
        <w:t>* norādītajam apjomam ir tikai informatīvs raksturs</w:t>
      </w:r>
      <w:r w:rsidR="003E08E5" w:rsidRPr="00C6725F">
        <w:rPr>
          <w:sz w:val="20"/>
          <w:szCs w:val="20"/>
        </w:rPr>
        <w:t xml:space="preserve">. </w:t>
      </w:r>
      <w:r w:rsidRPr="00C6725F">
        <w:rPr>
          <w:sz w:val="20"/>
          <w:szCs w:val="20"/>
        </w:rPr>
        <w:t>Līguma darbības laikā Pasūtītājs tiesīgs pasūtīt mazāku vai lielāku Preču apjomu un atsevišķas Preču pozīcijas vispār nepasūtīt.</w:t>
      </w:r>
    </w:p>
    <w:p w14:paraId="0E619B75" w14:textId="358297B3" w:rsidR="004F0697" w:rsidRDefault="00446CFE" w:rsidP="00C6725F">
      <w:pPr>
        <w:pStyle w:val="Sarakstarindkopa"/>
        <w:numPr>
          <w:ilvl w:val="0"/>
          <w:numId w:val="56"/>
        </w:numPr>
        <w:spacing w:before="240"/>
        <w:ind w:left="595" w:hanging="357"/>
        <w:jc w:val="both"/>
      </w:pPr>
      <w:r w:rsidRPr="00451FD7">
        <w:t>Iespēja saņemt Preci Piegādātāja Gāzu tehniskajos centros</w:t>
      </w:r>
      <w:r w:rsidR="004F0697" w:rsidRPr="00451FD7">
        <w:t xml:space="preserve"> </w:t>
      </w:r>
      <w:r w:rsidR="004F0697" w:rsidRPr="009D6C3E">
        <w:rPr>
          <w:i/>
          <w:iCs/>
        </w:rPr>
        <w:t>(Pretendents norāda adreses)</w:t>
      </w:r>
      <w:r w:rsidR="004F0697">
        <w:t>:</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079"/>
      </w:tblGrid>
      <w:tr w:rsidR="004F0697" w:rsidRPr="00451FD7" w14:paraId="29EB74E7" w14:textId="77777777" w:rsidTr="0024205C">
        <w:tc>
          <w:tcPr>
            <w:tcW w:w="1134" w:type="dxa"/>
            <w:shd w:val="clear" w:color="auto" w:fill="auto"/>
          </w:tcPr>
          <w:p w14:paraId="73473A13" w14:textId="7D3ADAA0" w:rsidR="004F0697" w:rsidRPr="00451FD7" w:rsidRDefault="004F0697" w:rsidP="0024205C">
            <w:pPr>
              <w:jc w:val="center"/>
            </w:pPr>
            <w:r>
              <w:t>1.</w:t>
            </w:r>
          </w:p>
        </w:tc>
        <w:tc>
          <w:tcPr>
            <w:tcW w:w="8079" w:type="dxa"/>
            <w:shd w:val="clear" w:color="auto" w:fill="auto"/>
          </w:tcPr>
          <w:p w14:paraId="00828315" w14:textId="63DAC400" w:rsidR="004F0697" w:rsidRPr="00451FD7" w:rsidRDefault="004F0697" w:rsidP="0024205C">
            <w:pPr>
              <w:jc w:val="both"/>
            </w:pPr>
          </w:p>
        </w:tc>
      </w:tr>
      <w:tr w:rsidR="004F0697" w:rsidRPr="00451FD7" w14:paraId="3F4F5BF9" w14:textId="77777777" w:rsidTr="0024205C">
        <w:tc>
          <w:tcPr>
            <w:tcW w:w="1134" w:type="dxa"/>
            <w:shd w:val="clear" w:color="auto" w:fill="auto"/>
          </w:tcPr>
          <w:p w14:paraId="22E41C79" w14:textId="1EBA6DE8" w:rsidR="004F0697" w:rsidRDefault="004F0697" w:rsidP="0024205C">
            <w:pPr>
              <w:jc w:val="center"/>
            </w:pPr>
            <w:r>
              <w:t>2.</w:t>
            </w:r>
          </w:p>
        </w:tc>
        <w:tc>
          <w:tcPr>
            <w:tcW w:w="8079" w:type="dxa"/>
            <w:shd w:val="clear" w:color="auto" w:fill="auto"/>
          </w:tcPr>
          <w:p w14:paraId="24252028" w14:textId="77777777" w:rsidR="004F0697" w:rsidRPr="00451FD7" w:rsidRDefault="004F0697" w:rsidP="0024205C">
            <w:pPr>
              <w:jc w:val="both"/>
            </w:pPr>
          </w:p>
        </w:tc>
      </w:tr>
      <w:tr w:rsidR="004F0697" w:rsidRPr="00451FD7" w14:paraId="57E55C57" w14:textId="77777777" w:rsidTr="0024205C">
        <w:tc>
          <w:tcPr>
            <w:tcW w:w="1134" w:type="dxa"/>
            <w:shd w:val="clear" w:color="auto" w:fill="auto"/>
          </w:tcPr>
          <w:p w14:paraId="16811B6A" w14:textId="27B4830B" w:rsidR="004F0697" w:rsidRDefault="004F0697" w:rsidP="0024205C">
            <w:pPr>
              <w:jc w:val="center"/>
            </w:pPr>
            <w:r>
              <w:t>&lt;..&gt;</w:t>
            </w:r>
          </w:p>
        </w:tc>
        <w:tc>
          <w:tcPr>
            <w:tcW w:w="8079" w:type="dxa"/>
            <w:shd w:val="clear" w:color="auto" w:fill="auto"/>
          </w:tcPr>
          <w:p w14:paraId="72057EFB" w14:textId="77777777" w:rsidR="004F0697" w:rsidRPr="00451FD7" w:rsidRDefault="004F0697" w:rsidP="0024205C">
            <w:pPr>
              <w:jc w:val="both"/>
            </w:pPr>
          </w:p>
        </w:tc>
      </w:tr>
    </w:tbl>
    <w:p w14:paraId="6AE94F75" w14:textId="1739B8EC" w:rsidR="00446CFE" w:rsidRDefault="00446CFE" w:rsidP="00C6725F">
      <w:pPr>
        <w:pStyle w:val="Sarakstarindkopa"/>
        <w:numPr>
          <w:ilvl w:val="0"/>
          <w:numId w:val="56"/>
        </w:numPr>
        <w:spacing w:before="240"/>
        <w:ind w:left="595" w:hanging="357"/>
        <w:jc w:val="both"/>
      </w:pPr>
      <w:r w:rsidRPr="00451FD7">
        <w:t>Pasūtītājam ir tiesības pasūtīt preces, kas nav uzskaitītas minētajās tabulās</w:t>
      </w:r>
      <w:r w:rsidR="004F0697">
        <w:t xml:space="preserve"> iepirkuma līgumā noteiktajā kārtībā</w:t>
      </w:r>
      <w:r w:rsidRPr="00451FD7">
        <w:t>.</w:t>
      </w:r>
    </w:p>
    <w:p w14:paraId="69B0DE09" w14:textId="3765266C" w:rsidR="003E08E5" w:rsidRPr="00C6725F" w:rsidRDefault="003E08E5" w:rsidP="009D6C3E">
      <w:pPr>
        <w:pStyle w:val="Sarakstarindkopa"/>
        <w:numPr>
          <w:ilvl w:val="0"/>
          <w:numId w:val="56"/>
        </w:numPr>
        <w:spacing w:before="120"/>
        <w:jc w:val="both"/>
      </w:pPr>
      <w:r w:rsidRPr="00C6725F">
        <w:t xml:space="preserve">Pretendents apliecina, ka Preces ir sertificētas izmantošanai Eiropas Savienības un Latvijas Republikas teritorijā, un to ekspluatācija atbilstoši to uzdevumam un ekspluatācijas noteikumiem nenodarīs materiālu zaudējumu vai kaitējumu cilvēka veselībai vai īpašumam, vai apkārtējai videi. </w:t>
      </w:r>
    </w:p>
    <w:p w14:paraId="454EB4E8" w14:textId="7F0B6788" w:rsidR="003E08E5" w:rsidRDefault="003E08E5" w:rsidP="003E08E5">
      <w:pPr>
        <w:pStyle w:val="Sarakstarindkopa"/>
        <w:numPr>
          <w:ilvl w:val="0"/>
          <w:numId w:val="56"/>
        </w:numPr>
        <w:spacing w:before="120"/>
        <w:jc w:val="both"/>
      </w:pPr>
      <w:r w:rsidRPr="000E13C8">
        <w:t>Preces derīguma termiņš ir</w:t>
      </w:r>
      <w:r w:rsidR="00390E5F" w:rsidRPr="000E13C8">
        <w:t xml:space="preserve"> 12 (divpadsmit)</w:t>
      </w:r>
      <w:r w:rsidR="000E13C8">
        <w:t xml:space="preserve"> </w:t>
      </w:r>
      <w:r w:rsidRPr="000E13C8">
        <w:t xml:space="preserve">mēneši, skaitot </w:t>
      </w:r>
      <w:r w:rsidRPr="000E13C8">
        <w:rPr>
          <w:bCs/>
        </w:rPr>
        <w:t>no Preces piegādi apliecinoša dokumenta abpusējas parakstīšanas dienas.</w:t>
      </w:r>
      <w:r w:rsidRPr="000E13C8">
        <w:t xml:space="preserve"> </w:t>
      </w:r>
    </w:p>
    <w:p w14:paraId="418429DD" w14:textId="5F9AF93D" w:rsidR="00A66AE0" w:rsidRPr="000E13C8" w:rsidRDefault="00A66AE0" w:rsidP="003E08E5">
      <w:pPr>
        <w:pStyle w:val="Sarakstarindkopa"/>
        <w:numPr>
          <w:ilvl w:val="0"/>
          <w:numId w:val="56"/>
        </w:numPr>
        <w:spacing w:before="120"/>
        <w:jc w:val="both"/>
      </w:pPr>
      <w:r w:rsidRPr="009A2D67">
        <w:rPr>
          <w:lang w:eastAsia="fi-FI"/>
        </w:rPr>
        <w:t xml:space="preserve">Preces piegādes termiņš – </w:t>
      </w:r>
      <w:r>
        <w:rPr>
          <w:lang w:eastAsia="fi-FI"/>
        </w:rPr>
        <w:t>&lt;</w:t>
      </w:r>
      <w:r w:rsidRPr="00A66AE0">
        <w:rPr>
          <w:i/>
          <w:iCs/>
          <w:highlight w:val="lightGray"/>
          <w:lang w:eastAsia="fi-FI"/>
        </w:rPr>
        <w:t xml:space="preserve"> dienu skaits</w:t>
      </w:r>
      <w:r>
        <w:rPr>
          <w:lang w:eastAsia="fi-FI"/>
        </w:rPr>
        <w:t>&gt;</w:t>
      </w:r>
      <w:r w:rsidRPr="009A2D67">
        <w:rPr>
          <w:lang w:eastAsia="fi-FI"/>
        </w:rPr>
        <w:t xml:space="preserve"> </w:t>
      </w:r>
      <w:r>
        <w:rPr>
          <w:lang w:eastAsia="fi-FI"/>
        </w:rPr>
        <w:t xml:space="preserve">(bet </w:t>
      </w:r>
      <w:r w:rsidRPr="009A2D67">
        <w:rPr>
          <w:lang w:eastAsia="fi-FI"/>
        </w:rPr>
        <w:t>ne ilgāk kā 10 (desmit)</w:t>
      </w:r>
      <w:r>
        <w:rPr>
          <w:lang w:eastAsia="fi-FI"/>
        </w:rPr>
        <w:t>)</w:t>
      </w:r>
      <w:r w:rsidRPr="00EA3CDA">
        <w:rPr>
          <w:lang w:eastAsia="fi-FI"/>
        </w:rPr>
        <w:t xml:space="preserve"> darba dienas</w:t>
      </w:r>
      <w:r w:rsidRPr="00EA3CDA">
        <w:rPr>
          <w:szCs w:val="28"/>
        </w:rPr>
        <w:t xml:space="preserve"> no attiecīga pasūtījuma saņemšanas dienas</w:t>
      </w:r>
      <w:r w:rsidRPr="00EA3CDA">
        <w:rPr>
          <w:szCs w:val="28"/>
          <w:lang w:eastAsia="fi-FI"/>
        </w:rPr>
        <w:t>.</w:t>
      </w:r>
    </w:p>
    <w:p w14:paraId="27154A85" w14:textId="77777777" w:rsidR="00D860ED" w:rsidRDefault="00D860ED" w:rsidP="00446CFE">
      <w:pPr>
        <w:spacing w:after="120"/>
        <w:ind w:left="1440" w:hanging="1440"/>
        <w:jc w:val="right"/>
      </w:pPr>
    </w:p>
    <w:tbl>
      <w:tblPr>
        <w:tblpPr w:leftFromText="180" w:rightFromText="180" w:vertAnchor="text" w:horzAnchor="margin" w:tblpY="12"/>
        <w:tblW w:w="7905" w:type="dxa"/>
        <w:tblLook w:val="0000" w:firstRow="0" w:lastRow="0" w:firstColumn="0" w:lastColumn="0" w:noHBand="0" w:noVBand="0"/>
      </w:tblPr>
      <w:tblGrid>
        <w:gridCol w:w="7905"/>
      </w:tblGrid>
      <w:tr w:rsidR="00C6725F" w:rsidRPr="00130346" w14:paraId="48B32EDB" w14:textId="77777777" w:rsidTr="00340E55">
        <w:tc>
          <w:tcPr>
            <w:tcW w:w="7905" w:type="dxa"/>
          </w:tcPr>
          <w:p w14:paraId="1806673C" w14:textId="77777777" w:rsidR="00C6725F" w:rsidRPr="00130346" w:rsidRDefault="00C6725F" w:rsidP="00340E55">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C6725F" w:rsidRPr="00130346" w14:paraId="70C602B7" w14:textId="77777777" w:rsidTr="00340E55">
        <w:tc>
          <w:tcPr>
            <w:tcW w:w="7905" w:type="dxa"/>
          </w:tcPr>
          <w:p w14:paraId="1D195B08" w14:textId="77777777" w:rsidR="00C6725F" w:rsidRPr="00130346" w:rsidRDefault="00C6725F" w:rsidP="00340E55">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C6725F" w:rsidRPr="00130346" w14:paraId="54955AAE" w14:textId="77777777" w:rsidTr="00340E55">
        <w:tc>
          <w:tcPr>
            <w:tcW w:w="7905" w:type="dxa"/>
          </w:tcPr>
          <w:p w14:paraId="77632B40" w14:textId="77777777" w:rsidR="00C6725F" w:rsidRPr="00130346" w:rsidRDefault="00C6725F" w:rsidP="00340E55">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327F315C" w14:textId="77777777" w:rsidR="00C6725F" w:rsidRPr="00130346" w:rsidRDefault="00C6725F" w:rsidP="00340E55">
            <w:pPr>
              <w:jc w:val="both"/>
            </w:pPr>
            <w:r w:rsidRPr="00130346">
              <w:rPr>
                <w:highlight w:val="lightGray"/>
              </w:rPr>
              <w:t>&lt;Datums, vieta&gt;</w:t>
            </w:r>
            <w:r w:rsidRPr="00130346">
              <w:t xml:space="preserve"> </w:t>
            </w:r>
          </w:p>
        </w:tc>
      </w:tr>
    </w:tbl>
    <w:p w14:paraId="139A3BC9" w14:textId="64CCFD10" w:rsidR="00446CFE" w:rsidRPr="00451FD7" w:rsidRDefault="00446CFE" w:rsidP="00D860ED">
      <w:pPr>
        <w:spacing w:after="120"/>
        <w:ind w:left="284" w:hanging="284"/>
        <w:jc w:val="both"/>
      </w:pPr>
      <w:r w:rsidRPr="00451FD7">
        <w:br w:type="page"/>
      </w:r>
    </w:p>
    <w:p w14:paraId="1EF4404C" w14:textId="77777777" w:rsidR="00446CFE" w:rsidRPr="00130346" w:rsidRDefault="00446CFE" w:rsidP="00446CFE">
      <w:pPr>
        <w:pStyle w:val="Pielikums"/>
        <w:rPr>
          <w:i/>
          <w:iCs/>
        </w:rPr>
      </w:pPr>
      <w:bookmarkStart w:id="11" w:name="_Toc159707980"/>
      <w:r w:rsidRPr="002B7E87">
        <w:lastRenderedPageBreak/>
        <w:t>3.pielikums</w:t>
      </w:r>
      <w:r>
        <w:br/>
      </w:r>
      <w:r w:rsidRPr="00130346">
        <w:t>Finanšu piedāvājuma veidne</w:t>
      </w:r>
      <w:bookmarkEnd w:id="11"/>
    </w:p>
    <w:p w14:paraId="6C511E56" w14:textId="77777777" w:rsidR="00446CFE" w:rsidRPr="00130346" w:rsidRDefault="00446CFE" w:rsidP="00446CFE">
      <w:pPr>
        <w:tabs>
          <w:tab w:val="left" w:pos="1440"/>
        </w:tabs>
        <w:rPr>
          <w:b/>
        </w:rPr>
      </w:pPr>
      <w:bookmarkStart w:id="12" w:name="_Toc440878530"/>
    </w:p>
    <w:p w14:paraId="7F05B7D5" w14:textId="77777777" w:rsidR="00446CFE" w:rsidRPr="00C76B6F" w:rsidRDefault="00446CFE" w:rsidP="00446CFE">
      <w:pPr>
        <w:jc w:val="center"/>
        <w:rPr>
          <w:b/>
          <w:bCs/>
        </w:rPr>
      </w:pPr>
      <w:r w:rsidRPr="00C76B6F">
        <w:rPr>
          <w:b/>
          <w:bCs/>
        </w:rPr>
        <w:t>FINANŠU PIEDĀVĀJUMS</w:t>
      </w:r>
    </w:p>
    <w:p w14:paraId="2283AD27" w14:textId="77777777" w:rsidR="00446CFE" w:rsidRPr="00130346" w:rsidRDefault="00446CFE" w:rsidP="00446CFE">
      <w:pPr>
        <w:jc w:val="center"/>
        <w:outlineLvl w:val="0"/>
        <w:rPr>
          <w:b/>
        </w:rPr>
      </w:pPr>
    </w:p>
    <w:p w14:paraId="30967B0C" w14:textId="77777777" w:rsidR="00446CFE" w:rsidRPr="00130346" w:rsidRDefault="00446CFE" w:rsidP="00446CFE">
      <w:pPr>
        <w:ind w:firstLine="720"/>
        <w:jc w:val="both"/>
      </w:pPr>
      <w:bookmarkStart w:id="13" w:name="_Hlk157703100"/>
      <w:bookmarkEnd w:id="12"/>
      <w:r>
        <w:t xml:space="preserve">Ar šo </w:t>
      </w:r>
      <w:r w:rsidRPr="3605FC1D">
        <w:rPr>
          <w:highlight w:val="lightGray"/>
        </w:rPr>
        <w:t xml:space="preserve">&lt;pretendenta nosaukums, </w:t>
      </w:r>
      <w:proofErr w:type="spellStart"/>
      <w:r w:rsidRPr="3605FC1D">
        <w:rPr>
          <w:highlight w:val="lightGray"/>
        </w:rPr>
        <w:t>reģ.Nr</w:t>
      </w:r>
      <w:proofErr w:type="spellEnd"/>
      <w:r w:rsidRPr="3605FC1D">
        <w:rPr>
          <w:highlight w:val="lightGray"/>
        </w:rPr>
        <w:t>.&gt;</w:t>
      </w:r>
      <w:r>
        <w:t xml:space="preserve">, iesniedzot finanšu piedāvājumu atklātam konkursam </w:t>
      </w:r>
      <w:r w:rsidRPr="002B7E87">
        <w:t>“</w:t>
      </w:r>
      <w:r w:rsidRPr="00F169CC">
        <w:rPr>
          <w:color w:val="000000" w:themeColor="text1"/>
          <w:lang w:eastAsia="en-US"/>
        </w:rPr>
        <w:t>Gāzu iegāde un gāzes balonu noma</w:t>
      </w:r>
      <w:r w:rsidRPr="002B7E87">
        <w:t>” (identifikācijas Nr.RŪ-</w:t>
      </w:r>
      <w:r>
        <w:rPr>
          <w:bCs/>
        </w:rPr>
        <w:t>2024/110</w:t>
      </w:r>
      <w:r>
        <w:t xml:space="preserve">; turpmāk – atklāts konkurss), piedāvā sniegt atklāta konkursa nolikumā noteiktos pakalpojumus par zemāk norādītajām cenām, kas ietver visas izmaksas tādā apmērā, lai pilnībā nodrošinātu līguma izpildi saskaņā ar atklāta konkursa nolikuma noteikumiem, tehnisko specifikāciju, līguma noteikumiem un saistošo normatīvo aktu prasībām, </w:t>
      </w:r>
      <w:bookmarkStart w:id="14" w:name="_Pielikums_Nr.1_"/>
      <w:bookmarkEnd w:id="14"/>
      <w:r>
        <w:t>tai skaitā, darbinieku algas, transporta izmaksas, nodevas, izņemot pievienotās vērtības nodokli (turpmāk – PVN) un ietver pilnas izmaksas ar visiem riskiem, tai skaitā iespējamo sadārdzinājumu:</w:t>
      </w:r>
    </w:p>
    <w:bookmarkEnd w:id="13"/>
    <w:p w14:paraId="209010BC" w14:textId="624E839D" w:rsidR="00446CFE" w:rsidRDefault="00446CFE" w:rsidP="004F0697">
      <w:pPr>
        <w:pStyle w:val="Sarakstarindkopa"/>
        <w:numPr>
          <w:ilvl w:val="1"/>
          <w:numId w:val="57"/>
        </w:numPr>
        <w:spacing w:after="60"/>
      </w:pPr>
      <w:r w:rsidRPr="00451FD7">
        <w:t>Gāzu iegāde:</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1388"/>
        <w:gridCol w:w="1418"/>
        <w:gridCol w:w="879"/>
        <w:gridCol w:w="1134"/>
        <w:gridCol w:w="1247"/>
      </w:tblGrid>
      <w:tr w:rsidR="004635FC" w:rsidRPr="00451FD7" w14:paraId="6CC61455" w14:textId="77777777" w:rsidTr="002C44D7">
        <w:trPr>
          <w:trHeight w:val="1413"/>
        </w:trPr>
        <w:tc>
          <w:tcPr>
            <w:tcW w:w="851" w:type="dxa"/>
            <w:shd w:val="clear" w:color="auto" w:fill="auto"/>
            <w:vAlign w:val="center"/>
          </w:tcPr>
          <w:p w14:paraId="5A22E2D4" w14:textId="77777777" w:rsidR="004635FC" w:rsidRPr="00451FD7" w:rsidRDefault="004635FC" w:rsidP="002C44D7">
            <w:pPr>
              <w:jc w:val="center"/>
              <w:rPr>
                <w:i/>
              </w:rPr>
            </w:pPr>
            <w:bookmarkStart w:id="15" w:name="_Hlk161844052"/>
            <w:r w:rsidRPr="00451FD7">
              <w:rPr>
                <w:i/>
              </w:rPr>
              <w:t>Nr.</w:t>
            </w:r>
            <w:r>
              <w:rPr>
                <w:i/>
              </w:rPr>
              <w:t xml:space="preserve"> </w:t>
            </w:r>
            <w:r w:rsidRPr="00451FD7">
              <w:rPr>
                <w:i/>
              </w:rPr>
              <w:t>p.k.</w:t>
            </w:r>
          </w:p>
        </w:tc>
        <w:tc>
          <w:tcPr>
            <w:tcW w:w="2977" w:type="dxa"/>
            <w:shd w:val="clear" w:color="auto" w:fill="auto"/>
            <w:vAlign w:val="center"/>
          </w:tcPr>
          <w:p w14:paraId="0764D448" w14:textId="2D6D4ABC" w:rsidR="004635FC" w:rsidRPr="00451FD7" w:rsidRDefault="004635FC" w:rsidP="002C44D7">
            <w:pPr>
              <w:jc w:val="center"/>
              <w:rPr>
                <w:i/>
              </w:rPr>
            </w:pPr>
            <w:r w:rsidRPr="00451FD7">
              <w:rPr>
                <w:i/>
              </w:rPr>
              <w:t xml:space="preserve">Preces </w:t>
            </w:r>
            <w:r w:rsidR="000E13C8">
              <w:rPr>
                <w:i/>
              </w:rPr>
              <w:t>/ pakalpojuma</w:t>
            </w:r>
            <w:r w:rsidR="000E13C8" w:rsidRPr="00451FD7">
              <w:rPr>
                <w:i/>
              </w:rPr>
              <w:t xml:space="preserve"> </w:t>
            </w:r>
            <w:r w:rsidRPr="00451FD7">
              <w:rPr>
                <w:i/>
              </w:rPr>
              <w:t>nosaukums</w:t>
            </w:r>
          </w:p>
        </w:tc>
        <w:tc>
          <w:tcPr>
            <w:tcW w:w="1388" w:type="dxa"/>
            <w:shd w:val="clear" w:color="auto" w:fill="auto"/>
            <w:vAlign w:val="center"/>
          </w:tcPr>
          <w:p w14:paraId="42308BE6" w14:textId="0982D455" w:rsidR="004635FC" w:rsidRPr="00451FD7" w:rsidRDefault="00291693" w:rsidP="002C44D7">
            <w:pPr>
              <w:jc w:val="center"/>
              <w:rPr>
                <w:i/>
              </w:rPr>
            </w:pPr>
            <w:r>
              <w:rPr>
                <w:i/>
              </w:rPr>
              <w:t>Vienība</w:t>
            </w:r>
          </w:p>
        </w:tc>
        <w:tc>
          <w:tcPr>
            <w:tcW w:w="1418" w:type="dxa"/>
            <w:shd w:val="clear" w:color="auto" w:fill="auto"/>
            <w:vAlign w:val="center"/>
          </w:tcPr>
          <w:p w14:paraId="5B73C3CE" w14:textId="77777777" w:rsidR="004635FC" w:rsidRPr="00451FD7" w:rsidRDefault="004635FC" w:rsidP="002C44D7">
            <w:pPr>
              <w:jc w:val="center"/>
              <w:rPr>
                <w:i/>
              </w:rPr>
            </w:pPr>
            <w:r w:rsidRPr="00451FD7">
              <w:rPr>
                <w:i/>
              </w:rPr>
              <w:t>Tilpums/</w:t>
            </w:r>
          </w:p>
          <w:p w14:paraId="032B9A18" w14:textId="77777777" w:rsidR="004635FC" w:rsidRPr="00451FD7" w:rsidRDefault="004635FC" w:rsidP="002C44D7">
            <w:pPr>
              <w:jc w:val="center"/>
              <w:rPr>
                <w:i/>
              </w:rPr>
            </w:pPr>
            <w:r w:rsidRPr="00451FD7">
              <w:rPr>
                <w:i/>
              </w:rPr>
              <w:t>spiediens</w:t>
            </w:r>
          </w:p>
        </w:tc>
        <w:tc>
          <w:tcPr>
            <w:tcW w:w="879" w:type="dxa"/>
            <w:vAlign w:val="center"/>
          </w:tcPr>
          <w:p w14:paraId="3AC33F8B" w14:textId="00C4B143" w:rsidR="004635FC" w:rsidRPr="00451FD7" w:rsidRDefault="004635FC" w:rsidP="00C6725F">
            <w:pPr>
              <w:ind w:left="-77"/>
              <w:jc w:val="center"/>
              <w:rPr>
                <w:i/>
              </w:rPr>
            </w:pPr>
            <w:r>
              <w:rPr>
                <w:i/>
              </w:rPr>
              <w:t>Skaits</w:t>
            </w:r>
            <w:r w:rsidR="00C6725F" w:rsidRPr="00C6725F">
              <w:rPr>
                <w:i/>
                <w:sz w:val="20"/>
                <w:szCs w:val="20"/>
              </w:rPr>
              <w:t>*</w:t>
            </w:r>
          </w:p>
        </w:tc>
        <w:tc>
          <w:tcPr>
            <w:tcW w:w="1134" w:type="dxa"/>
          </w:tcPr>
          <w:p w14:paraId="6F699382" w14:textId="1696F45D" w:rsidR="004635FC" w:rsidRDefault="004635FC" w:rsidP="002C44D7">
            <w:pPr>
              <w:jc w:val="center"/>
              <w:rPr>
                <w:i/>
              </w:rPr>
            </w:pPr>
            <w:r>
              <w:rPr>
                <w:i/>
              </w:rPr>
              <w:t xml:space="preserve">Cena par vienu </w:t>
            </w:r>
            <w:r w:rsidR="00291693">
              <w:rPr>
                <w:i/>
              </w:rPr>
              <w:t>vienību</w:t>
            </w:r>
            <w:r w:rsidR="00015CAF">
              <w:rPr>
                <w:i/>
              </w:rPr>
              <w:t xml:space="preserve"> </w:t>
            </w:r>
            <w:r>
              <w:rPr>
                <w:i/>
              </w:rPr>
              <w:t>EUR bez PVN</w:t>
            </w:r>
          </w:p>
        </w:tc>
        <w:tc>
          <w:tcPr>
            <w:tcW w:w="1247" w:type="dxa"/>
          </w:tcPr>
          <w:p w14:paraId="37D45FFF" w14:textId="77777777" w:rsidR="00A66AE0" w:rsidRDefault="004635FC" w:rsidP="002C44D7">
            <w:pPr>
              <w:jc w:val="center"/>
              <w:rPr>
                <w:i/>
                <w:strike/>
              </w:rPr>
            </w:pPr>
            <w:r>
              <w:rPr>
                <w:i/>
              </w:rPr>
              <w:t>Cena kopā</w:t>
            </w:r>
          </w:p>
          <w:p w14:paraId="404CD52B" w14:textId="294ADB86" w:rsidR="004635FC" w:rsidRDefault="004635FC" w:rsidP="002C44D7">
            <w:pPr>
              <w:jc w:val="center"/>
              <w:rPr>
                <w:i/>
              </w:rPr>
            </w:pPr>
            <w:r>
              <w:rPr>
                <w:i/>
              </w:rPr>
              <w:t xml:space="preserve">EUR bez PVN </w:t>
            </w:r>
          </w:p>
          <w:p w14:paraId="5E9A9EAC" w14:textId="38296409" w:rsidR="004635FC" w:rsidRDefault="004635FC" w:rsidP="002C44D7">
            <w:pPr>
              <w:jc w:val="center"/>
              <w:rPr>
                <w:i/>
              </w:rPr>
            </w:pPr>
            <w:r w:rsidRPr="00C6725F">
              <w:rPr>
                <w:i/>
              </w:rPr>
              <w:t xml:space="preserve">(cena par vienu </w:t>
            </w:r>
            <w:r w:rsidR="00291693">
              <w:rPr>
                <w:i/>
              </w:rPr>
              <w:t>vienību</w:t>
            </w:r>
            <w:r w:rsidR="00291693" w:rsidRPr="00C6725F">
              <w:rPr>
                <w:i/>
              </w:rPr>
              <w:t xml:space="preserve"> </w:t>
            </w:r>
            <w:r w:rsidRPr="00C6725F">
              <w:rPr>
                <w:i/>
              </w:rPr>
              <w:t>x skaits)</w:t>
            </w:r>
          </w:p>
        </w:tc>
      </w:tr>
      <w:tr w:rsidR="004635FC" w:rsidRPr="00451FD7" w14:paraId="72B662F8" w14:textId="77777777" w:rsidTr="002C44D7">
        <w:trPr>
          <w:trHeight w:val="273"/>
        </w:trPr>
        <w:tc>
          <w:tcPr>
            <w:tcW w:w="851" w:type="dxa"/>
            <w:shd w:val="clear" w:color="auto" w:fill="auto"/>
          </w:tcPr>
          <w:p w14:paraId="0606F7A5" w14:textId="77777777" w:rsidR="004635FC" w:rsidRPr="00451FD7" w:rsidRDefault="004635FC" w:rsidP="002C44D7">
            <w:pPr>
              <w:jc w:val="center"/>
            </w:pPr>
            <w:r w:rsidRPr="00451FD7">
              <w:t>1.</w:t>
            </w:r>
          </w:p>
        </w:tc>
        <w:tc>
          <w:tcPr>
            <w:tcW w:w="2977" w:type="dxa"/>
            <w:shd w:val="clear" w:color="auto" w:fill="auto"/>
          </w:tcPr>
          <w:p w14:paraId="545724AB" w14:textId="77777777" w:rsidR="004635FC" w:rsidRPr="00451FD7" w:rsidRDefault="004635FC" w:rsidP="002C44D7">
            <w:pPr>
              <w:jc w:val="both"/>
            </w:pPr>
            <w:r w:rsidRPr="00451FD7">
              <w:t>Acetilēns, tīrības pakāpe 2.6</w:t>
            </w:r>
          </w:p>
        </w:tc>
        <w:tc>
          <w:tcPr>
            <w:tcW w:w="1388" w:type="dxa"/>
            <w:shd w:val="clear" w:color="auto" w:fill="auto"/>
          </w:tcPr>
          <w:p w14:paraId="2E26A903" w14:textId="77777777" w:rsidR="004635FC" w:rsidRPr="00451FD7" w:rsidRDefault="004635FC" w:rsidP="002C44D7">
            <w:pPr>
              <w:jc w:val="center"/>
            </w:pPr>
            <w:r w:rsidRPr="00451FD7">
              <w:t>balons</w:t>
            </w:r>
          </w:p>
        </w:tc>
        <w:tc>
          <w:tcPr>
            <w:tcW w:w="1418" w:type="dxa"/>
            <w:shd w:val="clear" w:color="auto" w:fill="auto"/>
          </w:tcPr>
          <w:p w14:paraId="1C2E995B" w14:textId="77777777" w:rsidR="004635FC" w:rsidRPr="00451FD7" w:rsidRDefault="004635FC" w:rsidP="002C44D7">
            <w:pPr>
              <w:jc w:val="center"/>
            </w:pPr>
            <w:r w:rsidRPr="00451FD7">
              <w:t xml:space="preserve">50L </w:t>
            </w:r>
          </w:p>
        </w:tc>
        <w:tc>
          <w:tcPr>
            <w:tcW w:w="879" w:type="dxa"/>
          </w:tcPr>
          <w:p w14:paraId="42BDF38D" w14:textId="77777777" w:rsidR="004635FC" w:rsidRPr="00451FD7" w:rsidRDefault="004635FC" w:rsidP="002C44D7">
            <w:pPr>
              <w:jc w:val="center"/>
            </w:pPr>
            <w:r>
              <w:t>1</w:t>
            </w:r>
          </w:p>
        </w:tc>
        <w:tc>
          <w:tcPr>
            <w:tcW w:w="1134" w:type="dxa"/>
          </w:tcPr>
          <w:p w14:paraId="0C354A9B" w14:textId="77777777" w:rsidR="004635FC" w:rsidRDefault="004635FC" w:rsidP="002C44D7">
            <w:pPr>
              <w:jc w:val="center"/>
            </w:pPr>
          </w:p>
        </w:tc>
        <w:tc>
          <w:tcPr>
            <w:tcW w:w="1247" w:type="dxa"/>
          </w:tcPr>
          <w:p w14:paraId="737BE2BD" w14:textId="77777777" w:rsidR="004635FC" w:rsidRDefault="004635FC" w:rsidP="002C44D7">
            <w:pPr>
              <w:jc w:val="center"/>
            </w:pPr>
          </w:p>
        </w:tc>
      </w:tr>
      <w:tr w:rsidR="004635FC" w:rsidRPr="00451FD7" w14:paraId="50B2A32D" w14:textId="77777777" w:rsidTr="002C44D7">
        <w:trPr>
          <w:trHeight w:val="273"/>
        </w:trPr>
        <w:tc>
          <w:tcPr>
            <w:tcW w:w="851" w:type="dxa"/>
            <w:shd w:val="clear" w:color="auto" w:fill="auto"/>
          </w:tcPr>
          <w:p w14:paraId="59FFBD1A" w14:textId="77777777" w:rsidR="004635FC" w:rsidRPr="00451FD7" w:rsidRDefault="004635FC" w:rsidP="002C44D7">
            <w:pPr>
              <w:jc w:val="center"/>
            </w:pPr>
            <w:r w:rsidRPr="00451FD7">
              <w:t>2.</w:t>
            </w:r>
          </w:p>
        </w:tc>
        <w:tc>
          <w:tcPr>
            <w:tcW w:w="2977" w:type="dxa"/>
            <w:shd w:val="clear" w:color="auto" w:fill="auto"/>
          </w:tcPr>
          <w:p w14:paraId="430675C6" w14:textId="77777777" w:rsidR="004635FC" w:rsidRPr="00451FD7" w:rsidRDefault="004635FC" w:rsidP="002C44D7">
            <w:pPr>
              <w:jc w:val="both"/>
            </w:pPr>
            <w:r w:rsidRPr="00451FD7">
              <w:t>Acetilēns</w:t>
            </w:r>
          </w:p>
        </w:tc>
        <w:tc>
          <w:tcPr>
            <w:tcW w:w="1388" w:type="dxa"/>
            <w:shd w:val="clear" w:color="auto" w:fill="auto"/>
          </w:tcPr>
          <w:p w14:paraId="69E0F2E9" w14:textId="77777777" w:rsidR="004635FC" w:rsidRPr="00451FD7" w:rsidRDefault="004635FC" w:rsidP="002C44D7">
            <w:pPr>
              <w:jc w:val="center"/>
            </w:pPr>
            <w:r w:rsidRPr="00451FD7">
              <w:t>balons</w:t>
            </w:r>
          </w:p>
        </w:tc>
        <w:tc>
          <w:tcPr>
            <w:tcW w:w="1418" w:type="dxa"/>
            <w:shd w:val="clear" w:color="auto" w:fill="auto"/>
          </w:tcPr>
          <w:p w14:paraId="75D3C782" w14:textId="77777777" w:rsidR="004635FC" w:rsidRPr="00451FD7" w:rsidRDefault="004635FC" w:rsidP="002C44D7">
            <w:pPr>
              <w:jc w:val="center"/>
            </w:pPr>
            <w:r w:rsidRPr="00451FD7">
              <w:t>20L</w:t>
            </w:r>
          </w:p>
        </w:tc>
        <w:tc>
          <w:tcPr>
            <w:tcW w:w="879" w:type="dxa"/>
          </w:tcPr>
          <w:p w14:paraId="5899B186" w14:textId="77777777" w:rsidR="004635FC" w:rsidRPr="00451FD7" w:rsidRDefault="004635FC" w:rsidP="002C44D7">
            <w:pPr>
              <w:jc w:val="center"/>
            </w:pPr>
            <w:r>
              <w:t>1</w:t>
            </w:r>
          </w:p>
        </w:tc>
        <w:tc>
          <w:tcPr>
            <w:tcW w:w="1134" w:type="dxa"/>
          </w:tcPr>
          <w:p w14:paraId="1B3C3FB8" w14:textId="77777777" w:rsidR="004635FC" w:rsidRDefault="004635FC" w:rsidP="002C44D7">
            <w:pPr>
              <w:jc w:val="center"/>
            </w:pPr>
          </w:p>
        </w:tc>
        <w:tc>
          <w:tcPr>
            <w:tcW w:w="1247" w:type="dxa"/>
          </w:tcPr>
          <w:p w14:paraId="716527BE" w14:textId="77777777" w:rsidR="004635FC" w:rsidRDefault="004635FC" w:rsidP="002C44D7">
            <w:pPr>
              <w:jc w:val="center"/>
            </w:pPr>
          </w:p>
        </w:tc>
      </w:tr>
      <w:tr w:rsidR="004635FC" w:rsidRPr="00451FD7" w14:paraId="7D1A18A7" w14:textId="77777777" w:rsidTr="002C44D7">
        <w:trPr>
          <w:trHeight w:val="273"/>
        </w:trPr>
        <w:tc>
          <w:tcPr>
            <w:tcW w:w="851" w:type="dxa"/>
            <w:shd w:val="clear" w:color="auto" w:fill="auto"/>
          </w:tcPr>
          <w:p w14:paraId="702AD8A0" w14:textId="77777777" w:rsidR="004635FC" w:rsidRPr="00451FD7" w:rsidRDefault="004635FC" w:rsidP="002C44D7">
            <w:pPr>
              <w:jc w:val="center"/>
            </w:pPr>
            <w:r>
              <w:t>3.</w:t>
            </w:r>
          </w:p>
        </w:tc>
        <w:tc>
          <w:tcPr>
            <w:tcW w:w="2977" w:type="dxa"/>
            <w:shd w:val="clear" w:color="auto" w:fill="auto"/>
          </w:tcPr>
          <w:p w14:paraId="36C565D1" w14:textId="77777777" w:rsidR="004635FC" w:rsidRPr="00451FD7" w:rsidRDefault="004635FC" w:rsidP="002C44D7">
            <w:pPr>
              <w:jc w:val="both"/>
            </w:pPr>
            <w:r>
              <w:t>Acetilēns</w:t>
            </w:r>
          </w:p>
        </w:tc>
        <w:tc>
          <w:tcPr>
            <w:tcW w:w="1388" w:type="dxa"/>
            <w:shd w:val="clear" w:color="auto" w:fill="auto"/>
          </w:tcPr>
          <w:p w14:paraId="4DDFC7C9" w14:textId="77777777" w:rsidR="004635FC" w:rsidRPr="00451FD7" w:rsidRDefault="004635FC" w:rsidP="002C44D7">
            <w:pPr>
              <w:jc w:val="center"/>
            </w:pPr>
            <w:r>
              <w:t>balons</w:t>
            </w:r>
          </w:p>
        </w:tc>
        <w:tc>
          <w:tcPr>
            <w:tcW w:w="1418" w:type="dxa"/>
            <w:shd w:val="clear" w:color="auto" w:fill="auto"/>
          </w:tcPr>
          <w:p w14:paraId="1D004117" w14:textId="77777777" w:rsidR="004635FC" w:rsidRPr="00451FD7" w:rsidRDefault="004635FC" w:rsidP="002C44D7">
            <w:pPr>
              <w:jc w:val="center"/>
            </w:pPr>
            <w:r>
              <w:t>40L</w:t>
            </w:r>
          </w:p>
        </w:tc>
        <w:tc>
          <w:tcPr>
            <w:tcW w:w="879" w:type="dxa"/>
          </w:tcPr>
          <w:p w14:paraId="2DCDC561" w14:textId="77777777" w:rsidR="004635FC" w:rsidRDefault="004635FC" w:rsidP="002C44D7">
            <w:pPr>
              <w:jc w:val="center"/>
            </w:pPr>
            <w:r>
              <w:t>2</w:t>
            </w:r>
          </w:p>
        </w:tc>
        <w:tc>
          <w:tcPr>
            <w:tcW w:w="1134" w:type="dxa"/>
          </w:tcPr>
          <w:p w14:paraId="4A19F2A7" w14:textId="77777777" w:rsidR="004635FC" w:rsidRDefault="004635FC" w:rsidP="002C44D7">
            <w:pPr>
              <w:jc w:val="center"/>
            </w:pPr>
          </w:p>
        </w:tc>
        <w:tc>
          <w:tcPr>
            <w:tcW w:w="1247" w:type="dxa"/>
          </w:tcPr>
          <w:p w14:paraId="607ED765" w14:textId="77777777" w:rsidR="004635FC" w:rsidRDefault="004635FC" w:rsidP="002C44D7">
            <w:pPr>
              <w:jc w:val="center"/>
            </w:pPr>
          </w:p>
        </w:tc>
      </w:tr>
      <w:tr w:rsidR="004635FC" w:rsidRPr="00451FD7" w14:paraId="7D23A259" w14:textId="77777777" w:rsidTr="002C44D7">
        <w:trPr>
          <w:trHeight w:val="273"/>
        </w:trPr>
        <w:tc>
          <w:tcPr>
            <w:tcW w:w="851" w:type="dxa"/>
            <w:shd w:val="clear" w:color="auto" w:fill="auto"/>
          </w:tcPr>
          <w:p w14:paraId="6D30AC23" w14:textId="77777777" w:rsidR="004635FC" w:rsidRPr="00451FD7" w:rsidRDefault="004635FC" w:rsidP="002C44D7">
            <w:pPr>
              <w:jc w:val="center"/>
            </w:pPr>
            <w:r>
              <w:t>4</w:t>
            </w:r>
            <w:r w:rsidRPr="00451FD7">
              <w:t>.</w:t>
            </w:r>
          </w:p>
        </w:tc>
        <w:tc>
          <w:tcPr>
            <w:tcW w:w="2977" w:type="dxa"/>
            <w:shd w:val="clear" w:color="auto" w:fill="auto"/>
          </w:tcPr>
          <w:p w14:paraId="7F48A316" w14:textId="77777777" w:rsidR="004635FC" w:rsidRPr="00451FD7" w:rsidRDefault="004635FC" w:rsidP="002C44D7">
            <w:pPr>
              <w:jc w:val="both"/>
            </w:pPr>
            <w:r w:rsidRPr="00451FD7">
              <w:t>Argons</w:t>
            </w:r>
          </w:p>
        </w:tc>
        <w:tc>
          <w:tcPr>
            <w:tcW w:w="1388" w:type="dxa"/>
            <w:shd w:val="clear" w:color="auto" w:fill="auto"/>
          </w:tcPr>
          <w:p w14:paraId="20A5843F" w14:textId="77777777" w:rsidR="004635FC" w:rsidRPr="00451FD7" w:rsidRDefault="004635FC" w:rsidP="002C44D7">
            <w:pPr>
              <w:jc w:val="center"/>
            </w:pPr>
            <w:r w:rsidRPr="00451FD7">
              <w:t>balons</w:t>
            </w:r>
          </w:p>
        </w:tc>
        <w:tc>
          <w:tcPr>
            <w:tcW w:w="1418" w:type="dxa"/>
            <w:shd w:val="clear" w:color="auto" w:fill="auto"/>
          </w:tcPr>
          <w:p w14:paraId="08CF251B" w14:textId="77777777" w:rsidR="004635FC" w:rsidRPr="00451FD7" w:rsidRDefault="004635FC" w:rsidP="002C44D7">
            <w:pPr>
              <w:jc w:val="center"/>
            </w:pPr>
            <w:r w:rsidRPr="00451FD7">
              <w:t>20L/200bar</w:t>
            </w:r>
          </w:p>
        </w:tc>
        <w:tc>
          <w:tcPr>
            <w:tcW w:w="879" w:type="dxa"/>
          </w:tcPr>
          <w:p w14:paraId="0DCF237A" w14:textId="77777777" w:rsidR="004635FC" w:rsidRPr="00451FD7" w:rsidRDefault="004635FC" w:rsidP="002C44D7">
            <w:pPr>
              <w:jc w:val="center"/>
            </w:pPr>
            <w:r>
              <w:t>5</w:t>
            </w:r>
          </w:p>
        </w:tc>
        <w:tc>
          <w:tcPr>
            <w:tcW w:w="1134" w:type="dxa"/>
          </w:tcPr>
          <w:p w14:paraId="5E90A84E" w14:textId="77777777" w:rsidR="004635FC" w:rsidRDefault="004635FC" w:rsidP="002C44D7">
            <w:pPr>
              <w:jc w:val="center"/>
            </w:pPr>
          </w:p>
        </w:tc>
        <w:tc>
          <w:tcPr>
            <w:tcW w:w="1247" w:type="dxa"/>
          </w:tcPr>
          <w:p w14:paraId="6E959FE2" w14:textId="77777777" w:rsidR="004635FC" w:rsidRDefault="004635FC" w:rsidP="002C44D7">
            <w:pPr>
              <w:jc w:val="center"/>
            </w:pPr>
          </w:p>
        </w:tc>
      </w:tr>
      <w:tr w:rsidR="004635FC" w:rsidRPr="00451FD7" w14:paraId="52E404BA" w14:textId="77777777" w:rsidTr="002C44D7">
        <w:trPr>
          <w:trHeight w:val="289"/>
        </w:trPr>
        <w:tc>
          <w:tcPr>
            <w:tcW w:w="851" w:type="dxa"/>
            <w:shd w:val="clear" w:color="auto" w:fill="auto"/>
          </w:tcPr>
          <w:p w14:paraId="5B183D45" w14:textId="77777777" w:rsidR="004635FC" w:rsidRPr="00451FD7" w:rsidRDefault="004635FC" w:rsidP="002C44D7">
            <w:pPr>
              <w:jc w:val="center"/>
            </w:pPr>
            <w:r>
              <w:t>5</w:t>
            </w:r>
            <w:r w:rsidRPr="00451FD7">
              <w:t>.</w:t>
            </w:r>
          </w:p>
        </w:tc>
        <w:tc>
          <w:tcPr>
            <w:tcW w:w="2977" w:type="dxa"/>
            <w:shd w:val="clear" w:color="auto" w:fill="auto"/>
          </w:tcPr>
          <w:p w14:paraId="4BF37388" w14:textId="77777777" w:rsidR="004635FC" w:rsidRPr="00451FD7" w:rsidRDefault="004635FC" w:rsidP="002C44D7">
            <w:pPr>
              <w:jc w:val="both"/>
            </w:pPr>
            <w:r w:rsidRPr="00451FD7">
              <w:t>Argons, tīrības pakāpe 6.0</w:t>
            </w:r>
          </w:p>
        </w:tc>
        <w:tc>
          <w:tcPr>
            <w:tcW w:w="1388" w:type="dxa"/>
            <w:shd w:val="clear" w:color="auto" w:fill="auto"/>
          </w:tcPr>
          <w:p w14:paraId="55A3FEB9" w14:textId="77777777" w:rsidR="004635FC" w:rsidRPr="00451FD7" w:rsidRDefault="004635FC" w:rsidP="002C44D7">
            <w:pPr>
              <w:jc w:val="center"/>
            </w:pPr>
            <w:r w:rsidRPr="00451FD7">
              <w:t>balons</w:t>
            </w:r>
          </w:p>
        </w:tc>
        <w:tc>
          <w:tcPr>
            <w:tcW w:w="1418" w:type="dxa"/>
            <w:shd w:val="clear" w:color="auto" w:fill="auto"/>
          </w:tcPr>
          <w:p w14:paraId="0F6FE2A4" w14:textId="77777777" w:rsidR="004635FC" w:rsidRPr="00451FD7" w:rsidRDefault="004635FC" w:rsidP="002C44D7">
            <w:pPr>
              <w:jc w:val="center"/>
            </w:pPr>
            <w:r w:rsidRPr="00451FD7">
              <w:t>50L/150bar</w:t>
            </w:r>
          </w:p>
        </w:tc>
        <w:tc>
          <w:tcPr>
            <w:tcW w:w="879" w:type="dxa"/>
          </w:tcPr>
          <w:p w14:paraId="5256627A" w14:textId="77777777" w:rsidR="004635FC" w:rsidRPr="00451FD7" w:rsidRDefault="004635FC" w:rsidP="002C44D7">
            <w:pPr>
              <w:jc w:val="center"/>
            </w:pPr>
            <w:r>
              <w:t>1</w:t>
            </w:r>
          </w:p>
        </w:tc>
        <w:tc>
          <w:tcPr>
            <w:tcW w:w="1134" w:type="dxa"/>
          </w:tcPr>
          <w:p w14:paraId="570CC54D" w14:textId="77777777" w:rsidR="004635FC" w:rsidRDefault="004635FC" w:rsidP="002C44D7">
            <w:pPr>
              <w:jc w:val="center"/>
            </w:pPr>
          </w:p>
        </w:tc>
        <w:tc>
          <w:tcPr>
            <w:tcW w:w="1247" w:type="dxa"/>
          </w:tcPr>
          <w:p w14:paraId="1FF9F2CA" w14:textId="77777777" w:rsidR="004635FC" w:rsidRDefault="004635FC" w:rsidP="002C44D7">
            <w:pPr>
              <w:jc w:val="center"/>
            </w:pPr>
          </w:p>
        </w:tc>
      </w:tr>
      <w:tr w:rsidR="004635FC" w:rsidRPr="00451FD7" w14:paraId="5D47CD67" w14:textId="77777777" w:rsidTr="002C44D7">
        <w:trPr>
          <w:trHeight w:val="289"/>
        </w:trPr>
        <w:tc>
          <w:tcPr>
            <w:tcW w:w="851" w:type="dxa"/>
            <w:shd w:val="clear" w:color="auto" w:fill="auto"/>
          </w:tcPr>
          <w:p w14:paraId="10962924" w14:textId="77777777" w:rsidR="004635FC" w:rsidRPr="00451FD7" w:rsidRDefault="004635FC" w:rsidP="002C44D7">
            <w:pPr>
              <w:jc w:val="center"/>
            </w:pPr>
            <w:r>
              <w:t>6.</w:t>
            </w:r>
          </w:p>
        </w:tc>
        <w:tc>
          <w:tcPr>
            <w:tcW w:w="2977" w:type="dxa"/>
            <w:shd w:val="clear" w:color="auto" w:fill="auto"/>
          </w:tcPr>
          <w:p w14:paraId="6BB50E30" w14:textId="77777777" w:rsidR="004635FC" w:rsidRPr="00451FD7" w:rsidRDefault="004635FC" w:rsidP="002C44D7">
            <w:pPr>
              <w:jc w:val="both"/>
            </w:pPr>
            <w:r>
              <w:t>Argons</w:t>
            </w:r>
          </w:p>
        </w:tc>
        <w:tc>
          <w:tcPr>
            <w:tcW w:w="1388" w:type="dxa"/>
            <w:shd w:val="clear" w:color="auto" w:fill="auto"/>
          </w:tcPr>
          <w:p w14:paraId="1BEE258D" w14:textId="77777777" w:rsidR="004635FC" w:rsidRPr="00451FD7" w:rsidRDefault="004635FC" w:rsidP="002C44D7">
            <w:pPr>
              <w:jc w:val="center"/>
            </w:pPr>
            <w:r>
              <w:t>balons</w:t>
            </w:r>
          </w:p>
        </w:tc>
        <w:tc>
          <w:tcPr>
            <w:tcW w:w="1418" w:type="dxa"/>
            <w:shd w:val="clear" w:color="auto" w:fill="auto"/>
          </w:tcPr>
          <w:p w14:paraId="1A234B19" w14:textId="77777777" w:rsidR="004635FC" w:rsidRPr="00451FD7" w:rsidRDefault="004635FC" w:rsidP="002C44D7">
            <w:pPr>
              <w:jc w:val="center"/>
            </w:pPr>
            <w:r>
              <w:t>50L</w:t>
            </w:r>
          </w:p>
        </w:tc>
        <w:tc>
          <w:tcPr>
            <w:tcW w:w="879" w:type="dxa"/>
          </w:tcPr>
          <w:p w14:paraId="5704AC63" w14:textId="77777777" w:rsidR="004635FC" w:rsidRDefault="004635FC" w:rsidP="002C44D7">
            <w:pPr>
              <w:jc w:val="center"/>
            </w:pPr>
            <w:r>
              <w:t>3</w:t>
            </w:r>
          </w:p>
        </w:tc>
        <w:tc>
          <w:tcPr>
            <w:tcW w:w="1134" w:type="dxa"/>
          </w:tcPr>
          <w:p w14:paraId="6956358B" w14:textId="77777777" w:rsidR="004635FC" w:rsidRDefault="004635FC" w:rsidP="002C44D7">
            <w:pPr>
              <w:jc w:val="center"/>
            </w:pPr>
          </w:p>
        </w:tc>
        <w:tc>
          <w:tcPr>
            <w:tcW w:w="1247" w:type="dxa"/>
          </w:tcPr>
          <w:p w14:paraId="2B50FEB2" w14:textId="77777777" w:rsidR="004635FC" w:rsidRDefault="004635FC" w:rsidP="002C44D7">
            <w:pPr>
              <w:jc w:val="center"/>
            </w:pPr>
          </w:p>
        </w:tc>
      </w:tr>
      <w:tr w:rsidR="004635FC" w:rsidRPr="00451FD7" w14:paraId="4763FBA3" w14:textId="77777777" w:rsidTr="002C44D7">
        <w:trPr>
          <w:trHeight w:val="273"/>
        </w:trPr>
        <w:tc>
          <w:tcPr>
            <w:tcW w:w="851" w:type="dxa"/>
            <w:shd w:val="clear" w:color="auto" w:fill="auto"/>
          </w:tcPr>
          <w:p w14:paraId="269FC0FC" w14:textId="77777777" w:rsidR="004635FC" w:rsidRPr="00451FD7" w:rsidRDefault="004635FC" w:rsidP="002C44D7">
            <w:pPr>
              <w:jc w:val="center"/>
            </w:pPr>
            <w:r>
              <w:t>7</w:t>
            </w:r>
            <w:r w:rsidRPr="00451FD7">
              <w:t>.</w:t>
            </w:r>
          </w:p>
        </w:tc>
        <w:tc>
          <w:tcPr>
            <w:tcW w:w="2977" w:type="dxa"/>
            <w:shd w:val="clear" w:color="auto" w:fill="auto"/>
          </w:tcPr>
          <w:p w14:paraId="59BB51D8" w14:textId="77777777" w:rsidR="004635FC" w:rsidRPr="00451FD7" w:rsidRDefault="004635FC" w:rsidP="002C44D7">
            <w:pPr>
              <w:jc w:val="both"/>
            </w:pPr>
            <w:r w:rsidRPr="00451FD7">
              <w:t>Slāpeklis</w:t>
            </w:r>
          </w:p>
        </w:tc>
        <w:tc>
          <w:tcPr>
            <w:tcW w:w="1388" w:type="dxa"/>
            <w:shd w:val="clear" w:color="auto" w:fill="auto"/>
          </w:tcPr>
          <w:p w14:paraId="023FC48F" w14:textId="77777777" w:rsidR="004635FC" w:rsidRPr="00451FD7" w:rsidRDefault="004635FC" w:rsidP="002C44D7">
            <w:pPr>
              <w:jc w:val="center"/>
            </w:pPr>
            <w:r w:rsidRPr="00451FD7">
              <w:t>balons</w:t>
            </w:r>
          </w:p>
        </w:tc>
        <w:tc>
          <w:tcPr>
            <w:tcW w:w="1418" w:type="dxa"/>
            <w:shd w:val="clear" w:color="auto" w:fill="auto"/>
          </w:tcPr>
          <w:p w14:paraId="63644371" w14:textId="77777777" w:rsidR="004635FC" w:rsidRPr="00451FD7" w:rsidRDefault="004635FC" w:rsidP="002C44D7">
            <w:pPr>
              <w:jc w:val="center"/>
            </w:pPr>
            <w:r w:rsidRPr="00451FD7">
              <w:t>50L/200bar</w:t>
            </w:r>
          </w:p>
        </w:tc>
        <w:tc>
          <w:tcPr>
            <w:tcW w:w="879" w:type="dxa"/>
          </w:tcPr>
          <w:p w14:paraId="187C2750" w14:textId="77777777" w:rsidR="004635FC" w:rsidRPr="00451FD7" w:rsidRDefault="004635FC" w:rsidP="002C44D7">
            <w:pPr>
              <w:jc w:val="center"/>
            </w:pPr>
            <w:r>
              <w:t>1</w:t>
            </w:r>
          </w:p>
        </w:tc>
        <w:tc>
          <w:tcPr>
            <w:tcW w:w="1134" w:type="dxa"/>
          </w:tcPr>
          <w:p w14:paraId="6DFCE9B2" w14:textId="77777777" w:rsidR="004635FC" w:rsidRDefault="004635FC" w:rsidP="002C44D7">
            <w:pPr>
              <w:jc w:val="center"/>
            </w:pPr>
          </w:p>
        </w:tc>
        <w:tc>
          <w:tcPr>
            <w:tcW w:w="1247" w:type="dxa"/>
          </w:tcPr>
          <w:p w14:paraId="1A9E565D" w14:textId="77777777" w:rsidR="004635FC" w:rsidRDefault="004635FC" w:rsidP="002C44D7">
            <w:pPr>
              <w:jc w:val="center"/>
            </w:pPr>
          </w:p>
        </w:tc>
      </w:tr>
      <w:tr w:rsidR="004635FC" w:rsidRPr="00451FD7" w14:paraId="06F5D059" w14:textId="77777777" w:rsidTr="002C44D7">
        <w:trPr>
          <w:trHeight w:val="273"/>
        </w:trPr>
        <w:tc>
          <w:tcPr>
            <w:tcW w:w="851" w:type="dxa"/>
            <w:shd w:val="clear" w:color="auto" w:fill="auto"/>
          </w:tcPr>
          <w:p w14:paraId="61B96B7D" w14:textId="77777777" w:rsidR="004635FC" w:rsidRPr="00451FD7" w:rsidRDefault="004635FC" w:rsidP="002C44D7">
            <w:pPr>
              <w:jc w:val="center"/>
            </w:pPr>
            <w:r>
              <w:t>8</w:t>
            </w:r>
            <w:r w:rsidRPr="00451FD7">
              <w:t>.</w:t>
            </w:r>
          </w:p>
        </w:tc>
        <w:tc>
          <w:tcPr>
            <w:tcW w:w="2977" w:type="dxa"/>
            <w:shd w:val="clear" w:color="auto" w:fill="auto"/>
          </w:tcPr>
          <w:p w14:paraId="215D7AFF" w14:textId="77777777" w:rsidR="004635FC" w:rsidRPr="00451FD7" w:rsidRDefault="004635FC" w:rsidP="002C44D7">
            <w:pPr>
              <w:jc w:val="both"/>
            </w:pPr>
            <w:r w:rsidRPr="00451FD7">
              <w:t xml:space="preserve">Skābeklis </w:t>
            </w:r>
          </w:p>
        </w:tc>
        <w:tc>
          <w:tcPr>
            <w:tcW w:w="1388" w:type="dxa"/>
            <w:shd w:val="clear" w:color="auto" w:fill="auto"/>
          </w:tcPr>
          <w:p w14:paraId="1A444149" w14:textId="77777777" w:rsidR="004635FC" w:rsidRPr="00451FD7" w:rsidRDefault="004635FC" w:rsidP="002C44D7">
            <w:pPr>
              <w:jc w:val="center"/>
            </w:pPr>
            <w:r w:rsidRPr="00451FD7">
              <w:t>balons</w:t>
            </w:r>
          </w:p>
        </w:tc>
        <w:tc>
          <w:tcPr>
            <w:tcW w:w="1418" w:type="dxa"/>
            <w:shd w:val="clear" w:color="auto" w:fill="auto"/>
          </w:tcPr>
          <w:p w14:paraId="47894D49" w14:textId="77777777" w:rsidR="004635FC" w:rsidRPr="00451FD7" w:rsidRDefault="004635FC" w:rsidP="002C44D7">
            <w:pPr>
              <w:jc w:val="center"/>
            </w:pPr>
            <w:r w:rsidRPr="00451FD7">
              <w:t>50L/200bar</w:t>
            </w:r>
          </w:p>
        </w:tc>
        <w:tc>
          <w:tcPr>
            <w:tcW w:w="879" w:type="dxa"/>
          </w:tcPr>
          <w:p w14:paraId="7966B319" w14:textId="77777777" w:rsidR="004635FC" w:rsidRPr="00451FD7" w:rsidRDefault="004635FC" w:rsidP="002C44D7">
            <w:pPr>
              <w:jc w:val="center"/>
            </w:pPr>
            <w:r>
              <w:t>24</w:t>
            </w:r>
          </w:p>
        </w:tc>
        <w:tc>
          <w:tcPr>
            <w:tcW w:w="1134" w:type="dxa"/>
          </w:tcPr>
          <w:p w14:paraId="73F1AE28" w14:textId="77777777" w:rsidR="004635FC" w:rsidRDefault="004635FC" w:rsidP="002C44D7">
            <w:pPr>
              <w:jc w:val="center"/>
            </w:pPr>
          </w:p>
        </w:tc>
        <w:tc>
          <w:tcPr>
            <w:tcW w:w="1247" w:type="dxa"/>
          </w:tcPr>
          <w:p w14:paraId="19B319E9" w14:textId="77777777" w:rsidR="004635FC" w:rsidRDefault="004635FC" w:rsidP="002C44D7">
            <w:pPr>
              <w:jc w:val="center"/>
            </w:pPr>
          </w:p>
        </w:tc>
      </w:tr>
      <w:tr w:rsidR="004635FC" w:rsidRPr="00451FD7" w14:paraId="4F4156D0" w14:textId="77777777" w:rsidTr="002C44D7">
        <w:trPr>
          <w:trHeight w:val="273"/>
        </w:trPr>
        <w:tc>
          <w:tcPr>
            <w:tcW w:w="851" w:type="dxa"/>
            <w:shd w:val="clear" w:color="auto" w:fill="auto"/>
          </w:tcPr>
          <w:p w14:paraId="1F468B80" w14:textId="77777777" w:rsidR="004635FC" w:rsidRPr="00451FD7" w:rsidRDefault="004635FC" w:rsidP="002C44D7">
            <w:pPr>
              <w:jc w:val="center"/>
            </w:pPr>
            <w:r>
              <w:t>9</w:t>
            </w:r>
            <w:r w:rsidRPr="00451FD7">
              <w:t>.</w:t>
            </w:r>
          </w:p>
        </w:tc>
        <w:tc>
          <w:tcPr>
            <w:tcW w:w="2977" w:type="dxa"/>
            <w:shd w:val="clear" w:color="auto" w:fill="auto"/>
          </w:tcPr>
          <w:p w14:paraId="70626492" w14:textId="77777777" w:rsidR="004635FC" w:rsidRPr="00451FD7" w:rsidRDefault="004635FC" w:rsidP="002C44D7">
            <w:pPr>
              <w:jc w:val="both"/>
            </w:pPr>
            <w:r w:rsidRPr="00451FD7">
              <w:t>Oglekļa dioksīds</w:t>
            </w:r>
          </w:p>
        </w:tc>
        <w:tc>
          <w:tcPr>
            <w:tcW w:w="1388" w:type="dxa"/>
            <w:shd w:val="clear" w:color="auto" w:fill="auto"/>
          </w:tcPr>
          <w:p w14:paraId="09B9224A" w14:textId="77777777" w:rsidR="004635FC" w:rsidRPr="00451FD7" w:rsidRDefault="004635FC" w:rsidP="002C44D7">
            <w:pPr>
              <w:jc w:val="center"/>
            </w:pPr>
            <w:r w:rsidRPr="00451FD7">
              <w:t>balons</w:t>
            </w:r>
          </w:p>
        </w:tc>
        <w:tc>
          <w:tcPr>
            <w:tcW w:w="1418" w:type="dxa"/>
            <w:shd w:val="clear" w:color="auto" w:fill="auto"/>
          </w:tcPr>
          <w:p w14:paraId="1E651E11" w14:textId="77777777" w:rsidR="004635FC" w:rsidRPr="00451FD7" w:rsidRDefault="004635FC" w:rsidP="002C44D7">
            <w:pPr>
              <w:jc w:val="center"/>
            </w:pPr>
            <w:r w:rsidRPr="00451FD7">
              <w:t>10L</w:t>
            </w:r>
          </w:p>
        </w:tc>
        <w:tc>
          <w:tcPr>
            <w:tcW w:w="879" w:type="dxa"/>
          </w:tcPr>
          <w:p w14:paraId="283F39F5" w14:textId="77777777" w:rsidR="004635FC" w:rsidRPr="00451FD7" w:rsidRDefault="004635FC" w:rsidP="002C44D7">
            <w:pPr>
              <w:jc w:val="center"/>
            </w:pPr>
            <w:r>
              <w:t>1</w:t>
            </w:r>
          </w:p>
        </w:tc>
        <w:tc>
          <w:tcPr>
            <w:tcW w:w="1134" w:type="dxa"/>
          </w:tcPr>
          <w:p w14:paraId="1C9F464C" w14:textId="77777777" w:rsidR="004635FC" w:rsidRDefault="004635FC" w:rsidP="002C44D7">
            <w:pPr>
              <w:jc w:val="center"/>
            </w:pPr>
          </w:p>
        </w:tc>
        <w:tc>
          <w:tcPr>
            <w:tcW w:w="1247" w:type="dxa"/>
          </w:tcPr>
          <w:p w14:paraId="2558805E" w14:textId="77777777" w:rsidR="004635FC" w:rsidRDefault="004635FC" w:rsidP="002C44D7">
            <w:pPr>
              <w:jc w:val="center"/>
            </w:pPr>
          </w:p>
        </w:tc>
      </w:tr>
      <w:tr w:rsidR="004635FC" w:rsidRPr="00451FD7" w14:paraId="14B70E78" w14:textId="77777777" w:rsidTr="002C44D7">
        <w:trPr>
          <w:trHeight w:val="273"/>
        </w:trPr>
        <w:tc>
          <w:tcPr>
            <w:tcW w:w="851" w:type="dxa"/>
            <w:shd w:val="clear" w:color="auto" w:fill="auto"/>
          </w:tcPr>
          <w:p w14:paraId="18AC3A0A" w14:textId="77777777" w:rsidR="004635FC" w:rsidRPr="00451FD7" w:rsidRDefault="004635FC" w:rsidP="002C44D7">
            <w:pPr>
              <w:jc w:val="center"/>
            </w:pPr>
            <w:r>
              <w:t>10</w:t>
            </w:r>
            <w:r w:rsidRPr="00451FD7">
              <w:t>.</w:t>
            </w:r>
          </w:p>
        </w:tc>
        <w:tc>
          <w:tcPr>
            <w:tcW w:w="2977" w:type="dxa"/>
            <w:shd w:val="clear" w:color="auto" w:fill="auto"/>
          </w:tcPr>
          <w:p w14:paraId="223B4842" w14:textId="77777777" w:rsidR="004635FC" w:rsidRPr="00451FD7" w:rsidRDefault="004635FC" w:rsidP="002C44D7">
            <w:pPr>
              <w:jc w:val="both"/>
            </w:pPr>
            <w:r w:rsidRPr="00451FD7">
              <w:t xml:space="preserve">Oglekļa dioksīds </w:t>
            </w:r>
          </w:p>
        </w:tc>
        <w:tc>
          <w:tcPr>
            <w:tcW w:w="1388" w:type="dxa"/>
            <w:shd w:val="clear" w:color="auto" w:fill="auto"/>
          </w:tcPr>
          <w:p w14:paraId="574FCF69" w14:textId="77777777" w:rsidR="004635FC" w:rsidRPr="00451FD7" w:rsidRDefault="004635FC" w:rsidP="002C44D7">
            <w:pPr>
              <w:jc w:val="center"/>
            </w:pPr>
            <w:r w:rsidRPr="00451FD7">
              <w:t>balons</w:t>
            </w:r>
          </w:p>
        </w:tc>
        <w:tc>
          <w:tcPr>
            <w:tcW w:w="1418" w:type="dxa"/>
            <w:shd w:val="clear" w:color="auto" w:fill="auto"/>
          </w:tcPr>
          <w:p w14:paraId="2BD4DB45" w14:textId="77777777" w:rsidR="004635FC" w:rsidRPr="00451FD7" w:rsidRDefault="004635FC" w:rsidP="002C44D7">
            <w:pPr>
              <w:jc w:val="center"/>
            </w:pPr>
            <w:r w:rsidRPr="00451FD7">
              <w:t>20L</w:t>
            </w:r>
          </w:p>
        </w:tc>
        <w:tc>
          <w:tcPr>
            <w:tcW w:w="879" w:type="dxa"/>
          </w:tcPr>
          <w:p w14:paraId="1FEC9DAA" w14:textId="77777777" w:rsidR="004635FC" w:rsidRPr="00451FD7" w:rsidRDefault="004635FC" w:rsidP="002C44D7">
            <w:pPr>
              <w:jc w:val="center"/>
            </w:pPr>
            <w:r>
              <w:t>5</w:t>
            </w:r>
          </w:p>
        </w:tc>
        <w:tc>
          <w:tcPr>
            <w:tcW w:w="1134" w:type="dxa"/>
          </w:tcPr>
          <w:p w14:paraId="5369540E" w14:textId="77777777" w:rsidR="004635FC" w:rsidRDefault="004635FC" w:rsidP="002C44D7">
            <w:pPr>
              <w:jc w:val="center"/>
            </w:pPr>
          </w:p>
        </w:tc>
        <w:tc>
          <w:tcPr>
            <w:tcW w:w="1247" w:type="dxa"/>
          </w:tcPr>
          <w:p w14:paraId="0ACA7A00" w14:textId="77777777" w:rsidR="004635FC" w:rsidRDefault="004635FC" w:rsidP="002C44D7">
            <w:pPr>
              <w:jc w:val="center"/>
            </w:pPr>
          </w:p>
        </w:tc>
      </w:tr>
      <w:tr w:rsidR="004635FC" w:rsidRPr="00451FD7" w14:paraId="19F25C1C" w14:textId="77777777" w:rsidTr="002C44D7">
        <w:trPr>
          <w:trHeight w:val="273"/>
        </w:trPr>
        <w:tc>
          <w:tcPr>
            <w:tcW w:w="851" w:type="dxa"/>
            <w:shd w:val="clear" w:color="auto" w:fill="auto"/>
          </w:tcPr>
          <w:p w14:paraId="4DB2DB79" w14:textId="77777777" w:rsidR="004635FC" w:rsidRPr="00451FD7" w:rsidRDefault="004635FC" w:rsidP="002C44D7">
            <w:pPr>
              <w:jc w:val="center"/>
            </w:pPr>
            <w:r>
              <w:t>11.</w:t>
            </w:r>
          </w:p>
        </w:tc>
        <w:tc>
          <w:tcPr>
            <w:tcW w:w="2977" w:type="dxa"/>
            <w:shd w:val="clear" w:color="auto" w:fill="auto"/>
          </w:tcPr>
          <w:p w14:paraId="619A8E8A" w14:textId="77777777" w:rsidR="004635FC" w:rsidRPr="00451FD7" w:rsidRDefault="004635FC" w:rsidP="002C44D7">
            <w:pPr>
              <w:jc w:val="both"/>
            </w:pPr>
            <w:r w:rsidRPr="00451FD7">
              <w:t>Oglekļa dioksīds</w:t>
            </w:r>
          </w:p>
        </w:tc>
        <w:tc>
          <w:tcPr>
            <w:tcW w:w="1388" w:type="dxa"/>
            <w:shd w:val="clear" w:color="auto" w:fill="auto"/>
          </w:tcPr>
          <w:p w14:paraId="015B3F52" w14:textId="77777777" w:rsidR="004635FC" w:rsidRPr="00451FD7" w:rsidRDefault="004635FC" w:rsidP="002C44D7">
            <w:pPr>
              <w:jc w:val="center"/>
            </w:pPr>
            <w:r w:rsidRPr="00451FD7">
              <w:t>balons</w:t>
            </w:r>
          </w:p>
        </w:tc>
        <w:tc>
          <w:tcPr>
            <w:tcW w:w="1418" w:type="dxa"/>
            <w:shd w:val="clear" w:color="auto" w:fill="auto"/>
          </w:tcPr>
          <w:p w14:paraId="2498D195" w14:textId="77777777" w:rsidR="004635FC" w:rsidRPr="00451FD7" w:rsidRDefault="004635FC" w:rsidP="002C44D7">
            <w:pPr>
              <w:jc w:val="center"/>
            </w:pPr>
            <w:r w:rsidRPr="00451FD7">
              <w:t>50L</w:t>
            </w:r>
          </w:p>
        </w:tc>
        <w:tc>
          <w:tcPr>
            <w:tcW w:w="879" w:type="dxa"/>
          </w:tcPr>
          <w:p w14:paraId="15ACFBBA" w14:textId="77777777" w:rsidR="004635FC" w:rsidRPr="00451FD7" w:rsidRDefault="004635FC" w:rsidP="002C44D7">
            <w:pPr>
              <w:jc w:val="center"/>
            </w:pPr>
            <w:r>
              <w:t>7</w:t>
            </w:r>
          </w:p>
        </w:tc>
        <w:tc>
          <w:tcPr>
            <w:tcW w:w="1134" w:type="dxa"/>
          </w:tcPr>
          <w:p w14:paraId="2841CF33" w14:textId="77777777" w:rsidR="004635FC" w:rsidRDefault="004635FC" w:rsidP="002C44D7">
            <w:pPr>
              <w:jc w:val="center"/>
            </w:pPr>
          </w:p>
        </w:tc>
        <w:tc>
          <w:tcPr>
            <w:tcW w:w="1247" w:type="dxa"/>
          </w:tcPr>
          <w:p w14:paraId="7FB69155" w14:textId="77777777" w:rsidR="004635FC" w:rsidRDefault="004635FC" w:rsidP="002C44D7">
            <w:pPr>
              <w:jc w:val="center"/>
            </w:pPr>
          </w:p>
        </w:tc>
      </w:tr>
      <w:tr w:rsidR="004635FC" w:rsidRPr="00451FD7" w14:paraId="191A9401" w14:textId="77777777" w:rsidTr="002C44D7">
        <w:trPr>
          <w:trHeight w:val="273"/>
        </w:trPr>
        <w:tc>
          <w:tcPr>
            <w:tcW w:w="851" w:type="dxa"/>
            <w:shd w:val="clear" w:color="auto" w:fill="auto"/>
          </w:tcPr>
          <w:p w14:paraId="01C46189" w14:textId="77777777" w:rsidR="004635FC" w:rsidRPr="00451FD7" w:rsidRDefault="004635FC" w:rsidP="002C44D7">
            <w:pPr>
              <w:jc w:val="center"/>
            </w:pPr>
            <w:r w:rsidRPr="00451FD7">
              <w:t>1</w:t>
            </w:r>
            <w:r>
              <w:t>2</w:t>
            </w:r>
            <w:r w:rsidRPr="00451FD7">
              <w:t>.</w:t>
            </w:r>
          </w:p>
        </w:tc>
        <w:tc>
          <w:tcPr>
            <w:tcW w:w="2977" w:type="dxa"/>
            <w:shd w:val="clear" w:color="auto" w:fill="auto"/>
          </w:tcPr>
          <w:p w14:paraId="65DE838F" w14:textId="77777777" w:rsidR="004635FC" w:rsidRPr="00451FD7" w:rsidRDefault="004635FC" w:rsidP="002C44D7">
            <w:pPr>
              <w:jc w:val="both"/>
            </w:pPr>
            <w:r w:rsidRPr="00451FD7">
              <w:t>Propāns 95%</w:t>
            </w:r>
          </w:p>
        </w:tc>
        <w:tc>
          <w:tcPr>
            <w:tcW w:w="1388" w:type="dxa"/>
            <w:shd w:val="clear" w:color="auto" w:fill="auto"/>
          </w:tcPr>
          <w:p w14:paraId="2469E709" w14:textId="77777777" w:rsidR="004635FC" w:rsidRPr="00451FD7" w:rsidRDefault="004635FC" w:rsidP="002C44D7">
            <w:pPr>
              <w:jc w:val="center"/>
            </w:pPr>
            <w:r w:rsidRPr="00451FD7">
              <w:t>balons</w:t>
            </w:r>
          </w:p>
        </w:tc>
        <w:tc>
          <w:tcPr>
            <w:tcW w:w="1418" w:type="dxa"/>
            <w:shd w:val="clear" w:color="auto" w:fill="auto"/>
          </w:tcPr>
          <w:p w14:paraId="0DD105D6" w14:textId="77777777" w:rsidR="004635FC" w:rsidRPr="00451FD7" w:rsidRDefault="004635FC" w:rsidP="002C44D7">
            <w:pPr>
              <w:jc w:val="center"/>
            </w:pPr>
            <w:r w:rsidRPr="00451FD7">
              <w:t>50L</w:t>
            </w:r>
          </w:p>
        </w:tc>
        <w:tc>
          <w:tcPr>
            <w:tcW w:w="879" w:type="dxa"/>
          </w:tcPr>
          <w:p w14:paraId="26D993BF" w14:textId="77777777" w:rsidR="004635FC" w:rsidRPr="00451FD7" w:rsidRDefault="004635FC" w:rsidP="002C44D7">
            <w:pPr>
              <w:jc w:val="center"/>
            </w:pPr>
            <w:r>
              <w:t>12</w:t>
            </w:r>
          </w:p>
        </w:tc>
        <w:tc>
          <w:tcPr>
            <w:tcW w:w="1134" w:type="dxa"/>
          </w:tcPr>
          <w:p w14:paraId="0405D84A" w14:textId="77777777" w:rsidR="004635FC" w:rsidRDefault="004635FC" w:rsidP="002C44D7">
            <w:pPr>
              <w:jc w:val="center"/>
            </w:pPr>
          </w:p>
        </w:tc>
        <w:tc>
          <w:tcPr>
            <w:tcW w:w="1247" w:type="dxa"/>
          </w:tcPr>
          <w:p w14:paraId="6F473073" w14:textId="77777777" w:rsidR="004635FC" w:rsidRDefault="004635FC" w:rsidP="002C44D7">
            <w:pPr>
              <w:jc w:val="center"/>
            </w:pPr>
          </w:p>
        </w:tc>
      </w:tr>
      <w:tr w:rsidR="004635FC" w:rsidRPr="00451FD7" w14:paraId="3F2022E6" w14:textId="77777777" w:rsidTr="002C44D7">
        <w:trPr>
          <w:trHeight w:val="273"/>
        </w:trPr>
        <w:tc>
          <w:tcPr>
            <w:tcW w:w="851" w:type="dxa"/>
            <w:shd w:val="clear" w:color="auto" w:fill="auto"/>
          </w:tcPr>
          <w:p w14:paraId="2BACB751" w14:textId="77777777" w:rsidR="004635FC" w:rsidRPr="00451FD7" w:rsidRDefault="004635FC" w:rsidP="002C44D7">
            <w:pPr>
              <w:jc w:val="center"/>
            </w:pPr>
            <w:r w:rsidRPr="00451FD7">
              <w:t>1</w:t>
            </w:r>
            <w:r>
              <w:t>3</w:t>
            </w:r>
            <w:r w:rsidRPr="00451FD7">
              <w:t>.</w:t>
            </w:r>
          </w:p>
        </w:tc>
        <w:tc>
          <w:tcPr>
            <w:tcW w:w="2977" w:type="dxa"/>
            <w:shd w:val="clear" w:color="auto" w:fill="auto"/>
          </w:tcPr>
          <w:p w14:paraId="1C0166CF" w14:textId="77777777" w:rsidR="004635FC" w:rsidRPr="00451FD7" w:rsidRDefault="004635FC" w:rsidP="002C44D7">
            <w:pPr>
              <w:jc w:val="both"/>
            </w:pPr>
            <w:r w:rsidRPr="00451FD7">
              <w:t>Propāns, &gt;95 %</w:t>
            </w:r>
          </w:p>
        </w:tc>
        <w:tc>
          <w:tcPr>
            <w:tcW w:w="1388" w:type="dxa"/>
            <w:shd w:val="clear" w:color="auto" w:fill="auto"/>
          </w:tcPr>
          <w:p w14:paraId="7CD1D881" w14:textId="77777777" w:rsidR="004635FC" w:rsidRPr="00451FD7" w:rsidRDefault="004635FC" w:rsidP="002C44D7">
            <w:pPr>
              <w:jc w:val="center"/>
            </w:pPr>
            <w:r w:rsidRPr="00451FD7">
              <w:t>balons</w:t>
            </w:r>
          </w:p>
        </w:tc>
        <w:tc>
          <w:tcPr>
            <w:tcW w:w="1418" w:type="dxa"/>
            <w:shd w:val="clear" w:color="auto" w:fill="auto"/>
          </w:tcPr>
          <w:p w14:paraId="196BCDBE" w14:textId="77777777" w:rsidR="004635FC" w:rsidRPr="00451FD7" w:rsidRDefault="004635FC" w:rsidP="002C44D7">
            <w:pPr>
              <w:jc w:val="center"/>
            </w:pPr>
            <w:r w:rsidRPr="00451FD7">
              <w:t>27L</w:t>
            </w:r>
          </w:p>
        </w:tc>
        <w:tc>
          <w:tcPr>
            <w:tcW w:w="879" w:type="dxa"/>
          </w:tcPr>
          <w:p w14:paraId="57C0B5AF" w14:textId="77777777" w:rsidR="004635FC" w:rsidRPr="00451FD7" w:rsidRDefault="004635FC" w:rsidP="002C44D7">
            <w:pPr>
              <w:jc w:val="center"/>
            </w:pPr>
            <w:r>
              <w:t>9</w:t>
            </w:r>
          </w:p>
        </w:tc>
        <w:tc>
          <w:tcPr>
            <w:tcW w:w="1134" w:type="dxa"/>
          </w:tcPr>
          <w:p w14:paraId="1706D53E" w14:textId="77777777" w:rsidR="004635FC" w:rsidRDefault="004635FC" w:rsidP="002C44D7">
            <w:pPr>
              <w:jc w:val="center"/>
            </w:pPr>
          </w:p>
        </w:tc>
        <w:tc>
          <w:tcPr>
            <w:tcW w:w="1247" w:type="dxa"/>
          </w:tcPr>
          <w:p w14:paraId="7C2F56C1" w14:textId="77777777" w:rsidR="004635FC" w:rsidRDefault="004635FC" w:rsidP="002C44D7">
            <w:pPr>
              <w:jc w:val="center"/>
            </w:pPr>
          </w:p>
        </w:tc>
      </w:tr>
      <w:tr w:rsidR="004635FC" w:rsidRPr="00451FD7" w14:paraId="5E35DB61" w14:textId="77777777" w:rsidTr="002C44D7">
        <w:trPr>
          <w:trHeight w:val="273"/>
        </w:trPr>
        <w:tc>
          <w:tcPr>
            <w:tcW w:w="851" w:type="dxa"/>
            <w:shd w:val="clear" w:color="auto" w:fill="auto"/>
          </w:tcPr>
          <w:p w14:paraId="4EE7A3E6" w14:textId="77777777" w:rsidR="004635FC" w:rsidRPr="00451FD7" w:rsidRDefault="004635FC" w:rsidP="002C44D7">
            <w:pPr>
              <w:jc w:val="center"/>
            </w:pPr>
            <w:r w:rsidRPr="00451FD7">
              <w:t>1</w:t>
            </w:r>
            <w:r>
              <w:t>4</w:t>
            </w:r>
            <w:r w:rsidRPr="00451FD7">
              <w:t>.</w:t>
            </w:r>
          </w:p>
        </w:tc>
        <w:tc>
          <w:tcPr>
            <w:tcW w:w="2977" w:type="dxa"/>
            <w:shd w:val="clear" w:color="auto" w:fill="auto"/>
          </w:tcPr>
          <w:p w14:paraId="2787A04C" w14:textId="77777777" w:rsidR="004635FC" w:rsidRPr="00451FD7" w:rsidRDefault="004635FC" w:rsidP="002C44D7">
            <w:pPr>
              <w:jc w:val="both"/>
            </w:pPr>
            <w:r w:rsidRPr="00451FD7">
              <w:t xml:space="preserve">Propāns </w:t>
            </w:r>
            <w:proofErr w:type="spellStart"/>
            <w:r w:rsidRPr="00451FD7">
              <w:t>Motorgāze</w:t>
            </w:r>
            <w:proofErr w:type="spellEnd"/>
          </w:p>
        </w:tc>
        <w:tc>
          <w:tcPr>
            <w:tcW w:w="1388" w:type="dxa"/>
            <w:shd w:val="clear" w:color="auto" w:fill="auto"/>
          </w:tcPr>
          <w:p w14:paraId="191D531C" w14:textId="77777777" w:rsidR="004635FC" w:rsidRPr="00451FD7" w:rsidRDefault="004635FC" w:rsidP="002C44D7">
            <w:pPr>
              <w:jc w:val="center"/>
            </w:pPr>
            <w:r w:rsidRPr="00451FD7">
              <w:t>balons</w:t>
            </w:r>
          </w:p>
        </w:tc>
        <w:tc>
          <w:tcPr>
            <w:tcW w:w="1418" w:type="dxa"/>
            <w:shd w:val="clear" w:color="auto" w:fill="auto"/>
          </w:tcPr>
          <w:p w14:paraId="150A284D" w14:textId="77777777" w:rsidR="004635FC" w:rsidRPr="00451FD7" w:rsidRDefault="004635FC" w:rsidP="002C44D7">
            <w:pPr>
              <w:jc w:val="center"/>
            </w:pPr>
            <w:r w:rsidRPr="00451FD7">
              <w:t>27L</w:t>
            </w:r>
          </w:p>
        </w:tc>
        <w:tc>
          <w:tcPr>
            <w:tcW w:w="879" w:type="dxa"/>
          </w:tcPr>
          <w:p w14:paraId="41B8BE41" w14:textId="77777777" w:rsidR="004635FC" w:rsidRPr="00451FD7" w:rsidRDefault="004635FC" w:rsidP="002C44D7">
            <w:pPr>
              <w:jc w:val="center"/>
            </w:pPr>
            <w:r>
              <w:t>4</w:t>
            </w:r>
          </w:p>
        </w:tc>
        <w:tc>
          <w:tcPr>
            <w:tcW w:w="1134" w:type="dxa"/>
          </w:tcPr>
          <w:p w14:paraId="6767AADD" w14:textId="77777777" w:rsidR="004635FC" w:rsidRDefault="004635FC" w:rsidP="002C44D7">
            <w:pPr>
              <w:jc w:val="center"/>
            </w:pPr>
          </w:p>
        </w:tc>
        <w:tc>
          <w:tcPr>
            <w:tcW w:w="1247" w:type="dxa"/>
          </w:tcPr>
          <w:p w14:paraId="0F12C5AB" w14:textId="77777777" w:rsidR="004635FC" w:rsidRDefault="004635FC" w:rsidP="002C44D7">
            <w:pPr>
              <w:jc w:val="center"/>
            </w:pPr>
          </w:p>
        </w:tc>
      </w:tr>
      <w:tr w:rsidR="004635FC" w:rsidRPr="00451FD7" w14:paraId="725F3783" w14:textId="77777777" w:rsidTr="002C44D7">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32E0329" w14:textId="77777777" w:rsidR="004635FC" w:rsidRPr="00451FD7" w:rsidRDefault="004635FC" w:rsidP="002C44D7">
            <w:pPr>
              <w:jc w:val="center"/>
            </w:pPr>
            <w:r w:rsidRPr="00451FD7">
              <w:t>1</w:t>
            </w:r>
            <w:r>
              <w:t>5</w:t>
            </w:r>
            <w:r w:rsidRPr="00451FD7">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73C1D74" w14:textId="77777777" w:rsidR="004635FC" w:rsidRPr="00451FD7" w:rsidRDefault="004635FC" w:rsidP="002C44D7">
            <w:pPr>
              <w:jc w:val="both"/>
            </w:pPr>
            <w:r w:rsidRPr="00451FD7">
              <w:t>Hēlijs, tīrības pakāpe 6.0</w:t>
            </w:r>
          </w:p>
        </w:tc>
        <w:tc>
          <w:tcPr>
            <w:tcW w:w="1388" w:type="dxa"/>
            <w:tcBorders>
              <w:top w:val="single" w:sz="4" w:space="0" w:color="auto"/>
              <w:left w:val="single" w:sz="4" w:space="0" w:color="auto"/>
              <w:bottom w:val="single" w:sz="4" w:space="0" w:color="auto"/>
              <w:right w:val="single" w:sz="4" w:space="0" w:color="auto"/>
            </w:tcBorders>
            <w:shd w:val="clear" w:color="auto" w:fill="auto"/>
          </w:tcPr>
          <w:p w14:paraId="4842B1A6" w14:textId="77777777" w:rsidR="004635FC" w:rsidRPr="00451FD7" w:rsidRDefault="004635FC" w:rsidP="002C44D7">
            <w:pPr>
              <w:jc w:val="center"/>
            </w:pPr>
            <w:r w:rsidRPr="00451FD7">
              <w:t>balons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A60439" w14:textId="77777777" w:rsidR="004635FC" w:rsidRPr="00451FD7" w:rsidRDefault="004635FC" w:rsidP="002C44D7">
            <w:pPr>
              <w:jc w:val="center"/>
            </w:pPr>
            <w:r w:rsidRPr="00451FD7">
              <w:t>50L/200bar</w:t>
            </w:r>
          </w:p>
        </w:tc>
        <w:tc>
          <w:tcPr>
            <w:tcW w:w="879" w:type="dxa"/>
            <w:tcBorders>
              <w:top w:val="single" w:sz="4" w:space="0" w:color="auto"/>
              <w:left w:val="single" w:sz="4" w:space="0" w:color="auto"/>
              <w:bottom w:val="single" w:sz="4" w:space="0" w:color="auto"/>
              <w:right w:val="single" w:sz="4" w:space="0" w:color="auto"/>
            </w:tcBorders>
          </w:tcPr>
          <w:p w14:paraId="18FCCD29" w14:textId="77777777" w:rsidR="004635FC" w:rsidRPr="00451FD7" w:rsidRDefault="004635FC" w:rsidP="002C44D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35575831" w14:textId="77777777" w:rsidR="004635FC" w:rsidRDefault="004635FC" w:rsidP="002C44D7">
            <w:pPr>
              <w:jc w:val="center"/>
            </w:pPr>
          </w:p>
        </w:tc>
        <w:tc>
          <w:tcPr>
            <w:tcW w:w="1247" w:type="dxa"/>
            <w:tcBorders>
              <w:top w:val="single" w:sz="4" w:space="0" w:color="auto"/>
              <w:left w:val="single" w:sz="4" w:space="0" w:color="auto"/>
              <w:bottom w:val="single" w:sz="4" w:space="0" w:color="auto"/>
              <w:right w:val="single" w:sz="4" w:space="0" w:color="auto"/>
            </w:tcBorders>
          </w:tcPr>
          <w:p w14:paraId="72DF0F6A" w14:textId="77777777" w:rsidR="004635FC" w:rsidRDefault="004635FC" w:rsidP="002C44D7">
            <w:pPr>
              <w:jc w:val="center"/>
            </w:pPr>
          </w:p>
        </w:tc>
      </w:tr>
      <w:tr w:rsidR="004635FC" w:rsidRPr="00451FD7" w14:paraId="2D3CBE2F" w14:textId="77777777" w:rsidTr="000E13C8">
        <w:trPr>
          <w:trHeight w:val="5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E18CE8" w14:textId="77777777" w:rsidR="004635FC" w:rsidRPr="00451FD7" w:rsidRDefault="004635FC" w:rsidP="000E13C8">
            <w:pPr>
              <w:jc w:val="center"/>
            </w:pPr>
            <w:r w:rsidRPr="00451FD7">
              <w:t>1</w:t>
            </w:r>
            <w:r>
              <w:t>6</w:t>
            </w:r>
            <w:r w:rsidRPr="00451FD7">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CE784E8" w14:textId="77777777" w:rsidR="004635FC" w:rsidRPr="00451FD7" w:rsidRDefault="004635FC" w:rsidP="002C44D7">
            <w:pPr>
              <w:jc w:val="both"/>
            </w:pPr>
            <w:r w:rsidRPr="00451FD7">
              <w:t>MIX 18% CO2, 82% ARGONS</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8E2B650" w14:textId="77777777" w:rsidR="004635FC" w:rsidRPr="00451FD7" w:rsidRDefault="004635FC" w:rsidP="000E13C8">
            <w:pPr>
              <w:jc w:val="center"/>
            </w:pPr>
            <w:r w:rsidRPr="00451FD7">
              <w:t>balons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78E29E" w14:textId="77777777" w:rsidR="004635FC" w:rsidRPr="00451FD7" w:rsidRDefault="004635FC" w:rsidP="000E13C8">
            <w:pPr>
              <w:jc w:val="center"/>
            </w:pPr>
            <w:r w:rsidRPr="00451FD7">
              <w:t>20L</w:t>
            </w:r>
          </w:p>
        </w:tc>
        <w:tc>
          <w:tcPr>
            <w:tcW w:w="879" w:type="dxa"/>
            <w:tcBorders>
              <w:top w:val="single" w:sz="4" w:space="0" w:color="auto"/>
              <w:left w:val="single" w:sz="4" w:space="0" w:color="auto"/>
              <w:bottom w:val="single" w:sz="4" w:space="0" w:color="auto"/>
              <w:right w:val="single" w:sz="4" w:space="0" w:color="auto"/>
            </w:tcBorders>
            <w:vAlign w:val="center"/>
          </w:tcPr>
          <w:p w14:paraId="449AB325" w14:textId="77777777" w:rsidR="004635FC" w:rsidRPr="00451FD7" w:rsidRDefault="004635FC" w:rsidP="000E13C8">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7DD77412" w14:textId="77777777" w:rsidR="004635FC" w:rsidRDefault="004635FC" w:rsidP="002C44D7">
            <w:pPr>
              <w:jc w:val="center"/>
            </w:pPr>
          </w:p>
        </w:tc>
        <w:tc>
          <w:tcPr>
            <w:tcW w:w="1247" w:type="dxa"/>
            <w:tcBorders>
              <w:top w:val="single" w:sz="4" w:space="0" w:color="auto"/>
              <w:left w:val="single" w:sz="4" w:space="0" w:color="auto"/>
              <w:bottom w:val="single" w:sz="4" w:space="0" w:color="auto"/>
              <w:right w:val="single" w:sz="4" w:space="0" w:color="auto"/>
            </w:tcBorders>
          </w:tcPr>
          <w:p w14:paraId="4D8CCA61" w14:textId="77777777" w:rsidR="004635FC" w:rsidRDefault="004635FC" w:rsidP="002C44D7">
            <w:pPr>
              <w:jc w:val="center"/>
            </w:pPr>
          </w:p>
        </w:tc>
      </w:tr>
      <w:tr w:rsidR="004635FC" w:rsidRPr="00451FD7" w14:paraId="561D009A" w14:textId="77777777" w:rsidTr="000E13C8">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58EDD7" w14:textId="77777777" w:rsidR="004635FC" w:rsidRPr="00451FD7" w:rsidRDefault="004635FC" w:rsidP="000E13C8">
            <w:pPr>
              <w:jc w:val="center"/>
            </w:pPr>
            <w:r w:rsidRPr="00451FD7">
              <w:t>1</w:t>
            </w:r>
            <w:r>
              <w:t>7</w:t>
            </w:r>
            <w:r w:rsidRPr="00451FD7">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4A8FFA4" w14:textId="77777777" w:rsidR="004635FC" w:rsidRPr="00451FD7" w:rsidRDefault="004635FC" w:rsidP="002C44D7">
            <w:pPr>
              <w:jc w:val="both"/>
            </w:pPr>
            <w:r w:rsidRPr="00451FD7">
              <w:t>Ūdeņradis, tīrības pakāpe 6.0</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263E256" w14:textId="77777777" w:rsidR="004635FC" w:rsidRPr="00451FD7" w:rsidRDefault="004635FC" w:rsidP="000E13C8">
            <w:pPr>
              <w:jc w:val="center"/>
            </w:pPr>
            <w:r w:rsidRPr="00451FD7">
              <w:t>balons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EEDA14" w14:textId="77777777" w:rsidR="004635FC" w:rsidRPr="00451FD7" w:rsidRDefault="004635FC" w:rsidP="000E13C8">
            <w:pPr>
              <w:jc w:val="center"/>
            </w:pPr>
            <w:r w:rsidRPr="00451FD7">
              <w:t>50L</w:t>
            </w:r>
          </w:p>
        </w:tc>
        <w:tc>
          <w:tcPr>
            <w:tcW w:w="879" w:type="dxa"/>
            <w:tcBorders>
              <w:top w:val="single" w:sz="4" w:space="0" w:color="auto"/>
              <w:left w:val="single" w:sz="4" w:space="0" w:color="auto"/>
              <w:bottom w:val="single" w:sz="4" w:space="0" w:color="auto"/>
              <w:right w:val="single" w:sz="4" w:space="0" w:color="auto"/>
            </w:tcBorders>
            <w:vAlign w:val="center"/>
          </w:tcPr>
          <w:p w14:paraId="62310D20" w14:textId="77777777" w:rsidR="004635FC" w:rsidRPr="00451FD7" w:rsidRDefault="004635FC" w:rsidP="000E13C8">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0ED178FE" w14:textId="77777777" w:rsidR="004635FC" w:rsidRDefault="004635FC" w:rsidP="002C44D7">
            <w:pPr>
              <w:jc w:val="center"/>
            </w:pPr>
          </w:p>
        </w:tc>
        <w:tc>
          <w:tcPr>
            <w:tcW w:w="1247" w:type="dxa"/>
            <w:tcBorders>
              <w:top w:val="single" w:sz="4" w:space="0" w:color="auto"/>
              <w:left w:val="single" w:sz="4" w:space="0" w:color="auto"/>
              <w:bottom w:val="single" w:sz="4" w:space="0" w:color="auto"/>
              <w:right w:val="single" w:sz="4" w:space="0" w:color="auto"/>
            </w:tcBorders>
          </w:tcPr>
          <w:p w14:paraId="151B5F20" w14:textId="77777777" w:rsidR="004635FC" w:rsidRDefault="004635FC" w:rsidP="002C44D7">
            <w:pPr>
              <w:jc w:val="center"/>
            </w:pPr>
          </w:p>
        </w:tc>
      </w:tr>
      <w:tr w:rsidR="004635FC" w:rsidRPr="00451FD7" w14:paraId="09D712D3" w14:textId="77777777" w:rsidTr="000E13C8">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ACF3B4" w14:textId="77777777" w:rsidR="004635FC" w:rsidRPr="00451FD7" w:rsidRDefault="004635FC" w:rsidP="000E13C8">
            <w:pPr>
              <w:jc w:val="center"/>
            </w:pPr>
            <w:r w:rsidRPr="00451FD7">
              <w:t>1</w:t>
            </w:r>
            <w:r>
              <w:t>8</w:t>
            </w:r>
            <w:r w:rsidRPr="00451FD7">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30E1F79" w14:textId="77777777" w:rsidR="004635FC" w:rsidRPr="00451FD7" w:rsidRDefault="004635FC" w:rsidP="002C44D7">
            <w:pPr>
              <w:jc w:val="both"/>
            </w:pPr>
            <w:proofErr w:type="spellStart"/>
            <w:r w:rsidRPr="00451FD7">
              <w:t>Forming</w:t>
            </w:r>
            <w:proofErr w:type="spellEnd"/>
            <w:r w:rsidRPr="00451FD7">
              <w:t xml:space="preserve"> Gas  H5 N2/H2</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FDA520D" w14:textId="77777777" w:rsidR="004635FC" w:rsidRPr="00451FD7" w:rsidRDefault="004635FC" w:rsidP="000E13C8">
            <w:pPr>
              <w:jc w:val="center"/>
            </w:pPr>
            <w:r w:rsidRPr="00451FD7">
              <w:t>balons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8AA88B" w14:textId="77777777" w:rsidR="004635FC" w:rsidRPr="00451FD7" w:rsidRDefault="004635FC" w:rsidP="000E13C8">
            <w:pPr>
              <w:jc w:val="center"/>
            </w:pPr>
            <w:r w:rsidRPr="00451FD7">
              <w:t>50L</w:t>
            </w:r>
          </w:p>
        </w:tc>
        <w:tc>
          <w:tcPr>
            <w:tcW w:w="879" w:type="dxa"/>
            <w:tcBorders>
              <w:top w:val="single" w:sz="4" w:space="0" w:color="auto"/>
              <w:left w:val="single" w:sz="4" w:space="0" w:color="auto"/>
              <w:bottom w:val="single" w:sz="4" w:space="0" w:color="auto"/>
              <w:right w:val="single" w:sz="4" w:space="0" w:color="auto"/>
            </w:tcBorders>
            <w:vAlign w:val="center"/>
          </w:tcPr>
          <w:p w14:paraId="4370C4F2" w14:textId="77777777" w:rsidR="004635FC" w:rsidRPr="00451FD7" w:rsidRDefault="004635FC" w:rsidP="000E13C8">
            <w:pPr>
              <w:jc w:val="center"/>
            </w:pPr>
            <w:r>
              <w:t>2</w:t>
            </w:r>
          </w:p>
        </w:tc>
        <w:tc>
          <w:tcPr>
            <w:tcW w:w="1134" w:type="dxa"/>
            <w:tcBorders>
              <w:top w:val="single" w:sz="4" w:space="0" w:color="auto"/>
              <w:left w:val="single" w:sz="4" w:space="0" w:color="auto"/>
              <w:bottom w:val="single" w:sz="4" w:space="0" w:color="auto"/>
              <w:right w:val="single" w:sz="4" w:space="0" w:color="auto"/>
            </w:tcBorders>
          </w:tcPr>
          <w:p w14:paraId="584059B2" w14:textId="77777777" w:rsidR="004635FC" w:rsidRDefault="004635FC" w:rsidP="002C44D7">
            <w:pPr>
              <w:jc w:val="center"/>
            </w:pPr>
          </w:p>
        </w:tc>
        <w:tc>
          <w:tcPr>
            <w:tcW w:w="1247" w:type="dxa"/>
            <w:tcBorders>
              <w:top w:val="single" w:sz="4" w:space="0" w:color="auto"/>
              <w:left w:val="single" w:sz="4" w:space="0" w:color="auto"/>
              <w:bottom w:val="single" w:sz="4" w:space="0" w:color="auto"/>
              <w:right w:val="single" w:sz="4" w:space="0" w:color="auto"/>
            </w:tcBorders>
          </w:tcPr>
          <w:p w14:paraId="37BDDD14" w14:textId="77777777" w:rsidR="004635FC" w:rsidRDefault="004635FC" w:rsidP="002C44D7">
            <w:pPr>
              <w:jc w:val="center"/>
            </w:pPr>
          </w:p>
        </w:tc>
      </w:tr>
      <w:tr w:rsidR="005408A5" w:rsidRPr="00451FD7" w14:paraId="7992F5AB" w14:textId="77777777" w:rsidTr="000E13C8">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B308AA" w14:textId="5F3B45D8" w:rsidR="005408A5" w:rsidRPr="000E13C8" w:rsidRDefault="001301DF" w:rsidP="000E13C8">
            <w:pPr>
              <w:jc w:val="center"/>
            </w:pPr>
            <w:r w:rsidRPr="000E13C8">
              <w:t>19.</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602220" w14:textId="78B67188" w:rsidR="005408A5" w:rsidRPr="000E13C8" w:rsidRDefault="005E5E96" w:rsidP="002C44D7">
            <w:pPr>
              <w:jc w:val="both"/>
            </w:pPr>
            <w:r w:rsidRPr="000E13C8">
              <w:t>Piegāde uz pircēja norādīto adresi</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3009DA3A" w14:textId="5A9B5951" w:rsidR="005408A5" w:rsidRPr="000E13C8" w:rsidRDefault="007B6F7E" w:rsidP="000E13C8">
            <w:pPr>
              <w:jc w:val="center"/>
            </w:pPr>
            <w:r w:rsidRPr="000E13C8">
              <w:t>reize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05AA2E" w14:textId="46DBBB74" w:rsidR="005408A5" w:rsidRPr="000E13C8" w:rsidRDefault="007B6F7E" w:rsidP="000E13C8">
            <w:pPr>
              <w:jc w:val="center"/>
            </w:pPr>
            <w:r w:rsidRPr="000E13C8">
              <w:t>-</w:t>
            </w:r>
          </w:p>
        </w:tc>
        <w:tc>
          <w:tcPr>
            <w:tcW w:w="879" w:type="dxa"/>
            <w:tcBorders>
              <w:top w:val="single" w:sz="4" w:space="0" w:color="auto"/>
              <w:left w:val="single" w:sz="4" w:space="0" w:color="auto"/>
              <w:bottom w:val="single" w:sz="4" w:space="0" w:color="auto"/>
              <w:right w:val="single" w:sz="4" w:space="0" w:color="auto"/>
            </w:tcBorders>
            <w:vAlign w:val="center"/>
          </w:tcPr>
          <w:p w14:paraId="455E68A6" w14:textId="4615C51B" w:rsidR="005408A5" w:rsidRPr="000E13C8" w:rsidRDefault="00737085" w:rsidP="000E13C8">
            <w:pPr>
              <w:jc w:val="center"/>
            </w:pPr>
            <w:r w:rsidRPr="000E13C8">
              <w:t>12</w:t>
            </w:r>
          </w:p>
        </w:tc>
        <w:tc>
          <w:tcPr>
            <w:tcW w:w="1134" w:type="dxa"/>
            <w:tcBorders>
              <w:top w:val="single" w:sz="4" w:space="0" w:color="auto"/>
              <w:left w:val="single" w:sz="4" w:space="0" w:color="auto"/>
              <w:bottom w:val="single" w:sz="4" w:space="0" w:color="auto"/>
              <w:right w:val="single" w:sz="4" w:space="0" w:color="auto"/>
            </w:tcBorders>
          </w:tcPr>
          <w:p w14:paraId="51E17C26" w14:textId="77777777" w:rsidR="005408A5" w:rsidRPr="00885276" w:rsidRDefault="005408A5" w:rsidP="002C44D7">
            <w:pPr>
              <w:jc w:val="center"/>
              <w:rPr>
                <w:color w:val="C45911" w:themeColor="accent2" w:themeShade="BF"/>
              </w:rPr>
            </w:pPr>
          </w:p>
        </w:tc>
        <w:tc>
          <w:tcPr>
            <w:tcW w:w="1247" w:type="dxa"/>
            <w:tcBorders>
              <w:top w:val="single" w:sz="4" w:space="0" w:color="auto"/>
              <w:left w:val="single" w:sz="4" w:space="0" w:color="auto"/>
              <w:bottom w:val="single" w:sz="4" w:space="0" w:color="auto"/>
              <w:right w:val="single" w:sz="4" w:space="0" w:color="auto"/>
            </w:tcBorders>
          </w:tcPr>
          <w:p w14:paraId="5264A175" w14:textId="77777777" w:rsidR="005408A5" w:rsidRPr="00885276" w:rsidRDefault="005408A5" w:rsidP="002C44D7">
            <w:pPr>
              <w:jc w:val="center"/>
              <w:rPr>
                <w:color w:val="C45911" w:themeColor="accent2" w:themeShade="BF"/>
              </w:rPr>
            </w:pPr>
          </w:p>
        </w:tc>
      </w:tr>
      <w:tr w:rsidR="003A5E1F" w:rsidRPr="00451FD7" w14:paraId="3867AB64" w14:textId="77777777" w:rsidTr="00B81CF9">
        <w:trPr>
          <w:trHeight w:val="38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D4780D" w14:textId="3358C888" w:rsidR="003A5E1F" w:rsidRPr="000E13C8" w:rsidRDefault="001301DF" w:rsidP="000E13C8">
            <w:pPr>
              <w:jc w:val="center"/>
            </w:pPr>
            <w:r w:rsidRPr="000E13C8">
              <w:t>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C0E70D9" w14:textId="07A2F307" w:rsidR="003A5E1F" w:rsidRPr="000E13C8" w:rsidRDefault="005E5E96" w:rsidP="002C44D7">
            <w:pPr>
              <w:jc w:val="both"/>
            </w:pPr>
            <w:r w:rsidRPr="000E13C8">
              <w:t>Preču izkraušana un uzstādīšana</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10C24C7" w14:textId="6199082E" w:rsidR="003A5E1F" w:rsidRPr="000E13C8" w:rsidRDefault="00A86EA3" w:rsidP="000E13C8">
            <w:pPr>
              <w:jc w:val="center"/>
            </w:pPr>
            <w:r w:rsidRPr="000E13C8">
              <w:t>1 stāvs</w:t>
            </w:r>
            <w:r w:rsidR="007B6F7E" w:rsidRPr="000E13C8">
              <w:t>/gab.</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EBA828" w14:textId="76B33CCF" w:rsidR="003A5E1F" w:rsidRPr="000E13C8" w:rsidRDefault="007B6F7E" w:rsidP="000E13C8">
            <w:pPr>
              <w:jc w:val="center"/>
            </w:pPr>
            <w:r w:rsidRPr="000E13C8">
              <w:t>-</w:t>
            </w:r>
          </w:p>
        </w:tc>
        <w:tc>
          <w:tcPr>
            <w:tcW w:w="879" w:type="dxa"/>
            <w:tcBorders>
              <w:top w:val="single" w:sz="4" w:space="0" w:color="auto"/>
              <w:left w:val="single" w:sz="4" w:space="0" w:color="auto"/>
              <w:bottom w:val="single" w:sz="4" w:space="0" w:color="auto"/>
              <w:right w:val="single" w:sz="4" w:space="0" w:color="auto"/>
            </w:tcBorders>
            <w:vAlign w:val="center"/>
          </w:tcPr>
          <w:p w14:paraId="709ED368" w14:textId="746DB78B" w:rsidR="003A5E1F" w:rsidRPr="000E13C8" w:rsidRDefault="00865F95" w:rsidP="000E13C8">
            <w:pPr>
              <w:jc w:val="center"/>
            </w:pPr>
            <w:r w:rsidRPr="000E13C8">
              <w:t>72</w:t>
            </w:r>
          </w:p>
        </w:tc>
        <w:tc>
          <w:tcPr>
            <w:tcW w:w="1134" w:type="dxa"/>
            <w:tcBorders>
              <w:top w:val="single" w:sz="4" w:space="0" w:color="auto"/>
              <w:left w:val="single" w:sz="4" w:space="0" w:color="auto"/>
              <w:bottom w:val="single" w:sz="4" w:space="0" w:color="auto"/>
              <w:right w:val="single" w:sz="4" w:space="0" w:color="auto"/>
            </w:tcBorders>
          </w:tcPr>
          <w:p w14:paraId="18213006" w14:textId="77777777" w:rsidR="003A5E1F" w:rsidRPr="00885276" w:rsidRDefault="003A5E1F" w:rsidP="002C44D7">
            <w:pPr>
              <w:jc w:val="center"/>
              <w:rPr>
                <w:color w:val="C45911" w:themeColor="accent2" w:themeShade="BF"/>
              </w:rPr>
            </w:pPr>
          </w:p>
        </w:tc>
        <w:tc>
          <w:tcPr>
            <w:tcW w:w="1247" w:type="dxa"/>
            <w:tcBorders>
              <w:top w:val="single" w:sz="4" w:space="0" w:color="auto"/>
              <w:left w:val="single" w:sz="4" w:space="0" w:color="auto"/>
              <w:bottom w:val="single" w:sz="4" w:space="0" w:color="auto"/>
              <w:right w:val="single" w:sz="4" w:space="0" w:color="auto"/>
            </w:tcBorders>
          </w:tcPr>
          <w:p w14:paraId="4C3C17BE" w14:textId="77777777" w:rsidR="003A5E1F" w:rsidRPr="00885276" w:rsidRDefault="003A5E1F" w:rsidP="002C44D7">
            <w:pPr>
              <w:jc w:val="center"/>
              <w:rPr>
                <w:color w:val="C45911" w:themeColor="accent2" w:themeShade="BF"/>
              </w:rPr>
            </w:pPr>
          </w:p>
        </w:tc>
      </w:tr>
      <w:tr w:rsidR="004635FC" w:rsidRPr="00451FD7" w14:paraId="597714C3" w14:textId="77777777" w:rsidTr="00B81CF9">
        <w:trPr>
          <w:trHeight w:val="255"/>
        </w:trPr>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F9D1DE" w14:textId="77777777" w:rsidR="004635FC" w:rsidRDefault="004635FC" w:rsidP="00C6725F">
            <w:pPr>
              <w:jc w:val="right"/>
            </w:pPr>
            <w:r w:rsidRPr="00C6725F">
              <w:t>Summa kopā, EUR bez PVN</w:t>
            </w:r>
          </w:p>
        </w:tc>
        <w:tc>
          <w:tcPr>
            <w:tcW w:w="1247" w:type="dxa"/>
            <w:tcBorders>
              <w:top w:val="single" w:sz="4" w:space="0" w:color="auto"/>
              <w:left w:val="single" w:sz="4" w:space="0" w:color="auto"/>
              <w:bottom w:val="single" w:sz="4" w:space="0" w:color="auto"/>
              <w:right w:val="single" w:sz="4" w:space="0" w:color="auto"/>
            </w:tcBorders>
          </w:tcPr>
          <w:p w14:paraId="7CF4E160" w14:textId="77777777" w:rsidR="004635FC" w:rsidRDefault="004635FC" w:rsidP="002C44D7">
            <w:pPr>
              <w:jc w:val="center"/>
            </w:pPr>
          </w:p>
        </w:tc>
      </w:tr>
    </w:tbl>
    <w:bookmarkEnd w:id="15"/>
    <w:p w14:paraId="2CCEC978" w14:textId="529A357E" w:rsidR="00D860ED" w:rsidRPr="00C6725F" w:rsidRDefault="00D860ED" w:rsidP="004635FC">
      <w:pPr>
        <w:spacing w:after="60"/>
        <w:jc w:val="both"/>
        <w:rPr>
          <w:sz w:val="20"/>
          <w:szCs w:val="20"/>
        </w:rPr>
      </w:pPr>
      <w:r w:rsidRPr="00C6725F">
        <w:rPr>
          <w:sz w:val="20"/>
          <w:szCs w:val="20"/>
        </w:rPr>
        <w:t>* norādītajam apjomam ir tikai informatīvs raksturs, kas tiks ņemts vērā Finanšu piedāvājumu vērtēšanā. (Līguma darbības laikā Pasūtītājs tiesīgs pasūtīt mazāku vai lielāku Preču apjomu un atsevišķas Preču pozīcijas vispār nepasūtīt).</w:t>
      </w:r>
    </w:p>
    <w:p w14:paraId="2C31AC62" w14:textId="69890A80" w:rsidR="00B81CF9" w:rsidRDefault="00B81CF9" w:rsidP="00B81CF9">
      <w:pPr>
        <w:spacing w:before="120" w:after="60"/>
        <w:ind w:firstLine="709"/>
      </w:pPr>
      <w:r w:rsidRPr="00B81CF9">
        <w:t>Precēm, kuras nav iekļautas Pielikumā Nr.</w:t>
      </w:r>
      <w:r w:rsidR="00A66AE0">
        <w:t>2</w:t>
      </w:r>
      <w:r w:rsidRPr="00B81CF9">
        <w:t xml:space="preserve">, Piegādātājs piemēro cenu atlaidi __ (___) % </w:t>
      </w:r>
      <w:r w:rsidRPr="00B81CF9">
        <w:rPr>
          <w:highlight w:val="lightGray"/>
        </w:rPr>
        <w:t>&lt;</w:t>
      </w:r>
      <w:r w:rsidRPr="00B81CF9">
        <w:rPr>
          <w:i/>
          <w:iCs/>
          <w:highlight w:val="lightGray"/>
        </w:rPr>
        <w:t>ne mazāks kā 10%</w:t>
      </w:r>
      <w:r w:rsidRPr="00B81CF9">
        <w:rPr>
          <w:highlight w:val="lightGray"/>
        </w:rPr>
        <w:t>&gt;</w:t>
      </w:r>
      <w:r>
        <w:t xml:space="preserve"> </w:t>
      </w:r>
      <w:r w:rsidRPr="00B81CF9">
        <w:t xml:space="preserve">apmērā no Piegādātāja </w:t>
      </w:r>
      <w:r w:rsidR="00A66AE0">
        <w:t>cenrādī</w:t>
      </w:r>
      <w:r w:rsidRPr="00B81CF9">
        <w:t xml:space="preserve"> noteiktajām cenām.</w:t>
      </w:r>
    </w:p>
    <w:p w14:paraId="02D74915" w14:textId="77777777" w:rsidR="00D860ED" w:rsidRPr="00451FD7" w:rsidRDefault="00D860ED" w:rsidP="004F0697">
      <w:pPr>
        <w:spacing w:after="60"/>
      </w:pPr>
    </w:p>
    <w:p w14:paraId="75D24D8D" w14:textId="77777777" w:rsidR="00446CFE" w:rsidRDefault="00446CFE" w:rsidP="00446CFE">
      <w:pPr>
        <w:ind w:firstLine="360"/>
        <w:jc w:val="both"/>
      </w:pPr>
    </w:p>
    <w:p w14:paraId="3DC58BC3" w14:textId="106E6A93" w:rsidR="00446CFE" w:rsidRDefault="00446CFE" w:rsidP="004F0697">
      <w:pPr>
        <w:pStyle w:val="Sarakstarindkopa"/>
        <w:numPr>
          <w:ilvl w:val="1"/>
          <w:numId w:val="57"/>
        </w:numPr>
        <w:spacing w:after="60"/>
        <w:jc w:val="both"/>
      </w:pPr>
      <w:r w:rsidRPr="00451FD7">
        <w:t>Gāzes balonu noma laika periodā uz vienu un diviem gadiem:</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1418"/>
        <w:gridCol w:w="992"/>
        <w:gridCol w:w="1134"/>
        <w:gridCol w:w="1275"/>
        <w:gridCol w:w="1276"/>
        <w:gridCol w:w="1276"/>
      </w:tblGrid>
      <w:tr w:rsidR="009F1F0E" w:rsidRPr="00451FD7" w14:paraId="0F4250EA" w14:textId="77777777" w:rsidTr="00B81CF9">
        <w:trPr>
          <w:trHeight w:val="1112"/>
        </w:trPr>
        <w:tc>
          <w:tcPr>
            <w:tcW w:w="709" w:type="dxa"/>
            <w:shd w:val="clear" w:color="auto" w:fill="auto"/>
            <w:vAlign w:val="center"/>
          </w:tcPr>
          <w:p w14:paraId="0425DDB2" w14:textId="77777777" w:rsidR="009F1F0E" w:rsidRPr="00B81CF9" w:rsidRDefault="009F1F0E" w:rsidP="002C44D7">
            <w:pPr>
              <w:jc w:val="center"/>
              <w:rPr>
                <w:i/>
                <w:sz w:val="23"/>
                <w:szCs w:val="23"/>
              </w:rPr>
            </w:pPr>
            <w:bookmarkStart w:id="16" w:name="_Hlk161844660"/>
            <w:r w:rsidRPr="00B81CF9">
              <w:rPr>
                <w:i/>
                <w:sz w:val="23"/>
                <w:szCs w:val="23"/>
              </w:rPr>
              <w:t>Nr. p. k.</w:t>
            </w:r>
          </w:p>
        </w:tc>
        <w:tc>
          <w:tcPr>
            <w:tcW w:w="1985" w:type="dxa"/>
            <w:shd w:val="clear" w:color="auto" w:fill="auto"/>
            <w:vAlign w:val="center"/>
          </w:tcPr>
          <w:p w14:paraId="3BB6A565" w14:textId="77777777" w:rsidR="009F1F0E" w:rsidRPr="00B81CF9" w:rsidRDefault="009F1F0E" w:rsidP="002C44D7">
            <w:pPr>
              <w:jc w:val="center"/>
              <w:rPr>
                <w:i/>
                <w:sz w:val="23"/>
                <w:szCs w:val="23"/>
              </w:rPr>
            </w:pPr>
            <w:r w:rsidRPr="00B81CF9">
              <w:rPr>
                <w:i/>
                <w:sz w:val="23"/>
                <w:szCs w:val="23"/>
              </w:rPr>
              <w:t>Preces nosaukums</w:t>
            </w:r>
          </w:p>
        </w:tc>
        <w:tc>
          <w:tcPr>
            <w:tcW w:w="1418" w:type="dxa"/>
            <w:vAlign w:val="center"/>
          </w:tcPr>
          <w:p w14:paraId="68F3E237" w14:textId="77777777" w:rsidR="009F1F0E" w:rsidRPr="00B81CF9" w:rsidRDefault="009F1F0E" w:rsidP="002C44D7">
            <w:pPr>
              <w:jc w:val="center"/>
              <w:rPr>
                <w:i/>
                <w:sz w:val="23"/>
                <w:szCs w:val="23"/>
              </w:rPr>
            </w:pPr>
            <w:r w:rsidRPr="00B81CF9">
              <w:rPr>
                <w:i/>
                <w:sz w:val="23"/>
                <w:szCs w:val="23"/>
              </w:rPr>
              <w:t>Tilpums/</w:t>
            </w:r>
          </w:p>
          <w:p w14:paraId="6F3A3F9B" w14:textId="77777777" w:rsidR="009F1F0E" w:rsidRPr="00B81CF9" w:rsidRDefault="009F1F0E" w:rsidP="002C44D7">
            <w:pPr>
              <w:jc w:val="center"/>
              <w:rPr>
                <w:i/>
                <w:sz w:val="23"/>
                <w:szCs w:val="23"/>
              </w:rPr>
            </w:pPr>
            <w:r w:rsidRPr="00B81CF9">
              <w:rPr>
                <w:i/>
                <w:sz w:val="23"/>
                <w:szCs w:val="23"/>
              </w:rPr>
              <w:t>spiediens</w:t>
            </w:r>
          </w:p>
        </w:tc>
        <w:tc>
          <w:tcPr>
            <w:tcW w:w="992" w:type="dxa"/>
            <w:vAlign w:val="center"/>
          </w:tcPr>
          <w:p w14:paraId="28A6FF2B" w14:textId="49A559FA" w:rsidR="009F1F0E" w:rsidRPr="00B81CF9" w:rsidRDefault="009F1F0E" w:rsidP="002C44D7">
            <w:pPr>
              <w:jc w:val="center"/>
              <w:rPr>
                <w:i/>
                <w:sz w:val="23"/>
                <w:szCs w:val="23"/>
              </w:rPr>
            </w:pPr>
            <w:r w:rsidRPr="00B81CF9">
              <w:rPr>
                <w:i/>
                <w:sz w:val="23"/>
                <w:szCs w:val="23"/>
              </w:rPr>
              <w:t>Skaits*</w:t>
            </w:r>
          </w:p>
        </w:tc>
        <w:tc>
          <w:tcPr>
            <w:tcW w:w="1134" w:type="dxa"/>
            <w:vAlign w:val="center"/>
          </w:tcPr>
          <w:p w14:paraId="6D89DDF0" w14:textId="509704EE" w:rsidR="009F1F0E" w:rsidRPr="00B81CF9" w:rsidRDefault="009F1F0E" w:rsidP="00B81CF9">
            <w:pPr>
              <w:jc w:val="center"/>
              <w:rPr>
                <w:i/>
                <w:sz w:val="23"/>
                <w:szCs w:val="23"/>
              </w:rPr>
            </w:pPr>
            <w:r w:rsidRPr="00B81CF9">
              <w:rPr>
                <w:i/>
                <w:sz w:val="23"/>
                <w:szCs w:val="23"/>
              </w:rPr>
              <w:t xml:space="preserve">Nomas maksa </w:t>
            </w:r>
            <w:r w:rsidRPr="00B81CF9">
              <w:rPr>
                <w:b/>
                <w:bCs/>
                <w:i/>
                <w:sz w:val="23"/>
                <w:szCs w:val="23"/>
              </w:rPr>
              <w:t>dienā</w:t>
            </w:r>
            <w:r w:rsidRPr="00B81CF9">
              <w:rPr>
                <w:i/>
                <w:sz w:val="23"/>
                <w:szCs w:val="23"/>
              </w:rPr>
              <w:t xml:space="preserve"> vienam balonam EUR bez PVN</w:t>
            </w:r>
          </w:p>
        </w:tc>
        <w:tc>
          <w:tcPr>
            <w:tcW w:w="1275" w:type="dxa"/>
            <w:shd w:val="clear" w:color="auto" w:fill="auto"/>
            <w:vAlign w:val="center"/>
          </w:tcPr>
          <w:p w14:paraId="2997D0CA" w14:textId="2AD5F7A2" w:rsidR="009F1F0E" w:rsidRPr="00B81CF9" w:rsidRDefault="009F1F0E" w:rsidP="002C44D7">
            <w:pPr>
              <w:jc w:val="center"/>
              <w:rPr>
                <w:i/>
                <w:sz w:val="23"/>
                <w:szCs w:val="23"/>
              </w:rPr>
            </w:pPr>
            <w:r w:rsidRPr="00B81CF9">
              <w:rPr>
                <w:i/>
                <w:sz w:val="23"/>
                <w:szCs w:val="23"/>
              </w:rPr>
              <w:t xml:space="preserve">Nomas maksa </w:t>
            </w:r>
            <w:r w:rsidRPr="00B81CF9">
              <w:rPr>
                <w:b/>
                <w:bCs/>
                <w:i/>
                <w:sz w:val="23"/>
                <w:szCs w:val="23"/>
              </w:rPr>
              <w:t xml:space="preserve">gadā </w:t>
            </w:r>
            <w:r w:rsidRPr="00B81CF9">
              <w:rPr>
                <w:i/>
                <w:sz w:val="23"/>
                <w:szCs w:val="23"/>
              </w:rPr>
              <w:t>vienam balonam EUR bez PVN (nomas maksas dienā x 365)</w:t>
            </w:r>
          </w:p>
        </w:tc>
        <w:tc>
          <w:tcPr>
            <w:tcW w:w="1276" w:type="dxa"/>
          </w:tcPr>
          <w:p w14:paraId="4031A9C1" w14:textId="1844E208" w:rsidR="009F1F0E" w:rsidRPr="00B81CF9" w:rsidRDefault="009F1F0E" w:rsidP="002C44D7">
            <w:pPr>
              <w:jc w:val="center"/>
              <w:rPr>
                <w:i/>
                <w:sz w:val="23"/>
                <w:szCs w:val="23"/>
              </w:rPr>
            </w:pPr>
            <w:r w:rsidRPr="00B81CF9">
              <w:rPr>
                <w:i/>
                <w:sz w:val="23"/>
                <w:szCs w:val="23"/>
              </w:rPr>
              <w:t>Nomas maksa gadā atbilstoši skaitam EUR bez PVN (nomas maksa gadā x skaits)</w:t>
            </w:r>
          </w:p>
        </w:tc>
        <w:tc>
          <w:tcPr>
            <w:tcW w:w="1276" w:type="dxa"/>
          </w:tcPr>
          <w:p w14:paraId="4C4A18D2" w14:textId="77777777" w:rsidR="009F1F0E" w:rsidRPr="00B81CF9" w:rsidRDefault="009F1F0E" w:rsidP="002C44D7">
            <w:pPr>
              <w:jc w:val="center"/>
              <w:rPr>
                <w:i/>
                <w:sz w:val="23"/>
                <w:szCs w:val="23"/>
              </w:rPr>
            </w:pPr>
            <w:r w:rsidRPr="00B81CF9">
              <w:rPr>
                <w:i/>
                <w:sz w:val="23"/>
                <w:szCs w:val="23"/>
              </w:rPr>
              <w:t xml:space="preserve">Nomas maksa kopā </w:t>
            </w:r>
            <w:r w:rsidRPr="00B81CF9">
              <w:rPr>
                <w:b/>
                <w:bCs/>
                <w:i/>
                <w:sz w:val="23"/>
                <w:szCs w:val="23"/>
              </w:rPr>
              <w:t>2 gados</w:t>
            </w:r>
            <w:r w:rsidRPr="00B81CF9">
              <w:rPr>
                <w:i/>
                <w:sz w:val="23"/>
                <w:szCs w:val="23"/>
              </w:rPr>
              <w:t xml:space="preserve"> atbilstoši skaitam EUR bez PVN</w:t>
            </w:r>
          </w:p>
          <w:p w14:paraId="51A7039C" w14:textId="77777777" w:rsidR="009F1F0E" w:rsidRPr="00B81CF9" w:rsidRDefault="009F1F0E" w:rsidP="002C44D7">
            <w:pPr>
              <w:jc w:val="center"/>
              <w:rPr>
                <w:i/>
                <w:sz w:val="23"/>
                <w:szCs w:val="23"/>
              </w:rPr>
            </w:pPr>
            <w:r w:rsidRPr="00B81CF9">
              <w:rPr>
                <w:i/>
                <w:sz w:val="23"/>
                <w:szCs w:val="23"/>
              </w:rPr>
              <w:t>(nomas maksa gadā x 2)</w:t>
            </w:r>
          </w:p>
        </w:tc>
      </w:tr>
      <w:tr w:rsidR="009F1F0E" w:rsidRPr="00451FD7" w14:paraId="3490A469" w14:textId="77777777" w:rsidTr="00B81CF9">
        <w:trPr>
          <w:trHeight w:val="273"/>
        </w:trPr>
        <w:tc>
          <w:tcPr>
            <w:tcW w:w="709" w:type="dxa"/>
            <w:shd w:val="clear" w:color="auto" w:fill="auto"/>
          </w:tcPr>
          <w:p w14:paraId="7E26E14B" w14:textId="77777777" w:rsidR="009F1F0E" w:rsidRPr="000E13C8" w:rsidRDefault="009F1F0E" w:rsidP="002C44D7">
            <w:pPr>
              <w:jc w:val="center"/>
            </w:pPr>
            <w:r w:rsidRPr="000E13C8">
              <w:t>1.</w:t>
            </w:r>
          </w:p>
        </w:tc>
        <w:tc>
          <w:tcPr>
            <w:tcW w:w="1985" w:type="dxa"/>
            <w:shd w:val="clear" w:color="auto" w:fill="auto"/>
          </w:tcPr>
          <w:p w14:paraId="349DF49B" w14:textId="77777777" w:rsidR="009F1F0E" w:rsidRPr="000E13C8" w:rsidRDefault="009F1F0E" w:rsidP="002C44D7">
            <w:pPr>
              <w:jc w:val="both"/>
            </w:pPr>
            <w:r w:rsidRPr="000E13C8">
              <w:t>Acetilēns, tīrības pakāpe 2.6</w:t>
            </w:r>
          </w:p>
        </w:tc>
        <w:tc>
          <w:tcPr>
            <w:tcW w:w="1418" w:type="dxa"/>
          </w:tcPr>
          <w:p w14:paraId="2ABDA99D" w14:textId="77777777" w:rsidR="009F1F0E" w:rsidRPr="000E13C8" w:rsidRDefault="009F1F0E" w:rsidP="002C44D7">
            <w:pPr>
              <w:jc w:val="center"/>
            </w:pPr>
            <w:r w:rsidRPr="000E13C8">
              <w:t xml:space="preserve">50L </w:t>
            </w:r>
          </w:p>
        </w:tc>
        <w:tc>
          <w:tcPr>
            <w:tcW w:w="992" w:type="dxa"/>
          </w:tcPr>
          <w:p w14:paraId="4920B491" w14:textId="77777777" w:rsidR="009F1F0E" w:rsidRPr="000E13C8" w:rsidRDefault="009F1F0E" w:rsidP="002C44D7">
            <w:pPr>
              <w:jc w:val="center"/>
            </w:pPr>
            <w:r w:rsidRPr="000E13C8">
              <w:t>1</w:t>
            </w:r>
          </w:p>
        </w:tc>
        <w:tc>
          <w:tcPr>
            <w:tcW w:w="1134" w:type="dxa"/>
          </w:tcPr>
          <w:p w14:paraId="68932090" w14:textId="77777777" w:rsidR="009F1F0E" w:rsidRPr="000E13C8" w:rsidRDefault="009F1F0E" w:rsidP="002C44D7">
            <w:pPr>
              <w:jc w:val="center"/>
            </w:pPr>
          </w:p>
        </w:tc>
        <w:tc>
          <w:tcPr>
            <w:tcW w:w="1275" w:type="dxa"/>
            <w:shd w:val="clear" w:color="auto" w:fill="auto"/>
          </w:tcPr>
          <w:p w14:paraId="06BBF1ED" w14:textId="5D142317" w:rsidR="009F1F0E" w:rsidRPr="000E13C8" w:rsidRDefault="009F1F0E" w:rsidP="002C44D7">
            <w:pPr>
              <w:jc w:val="center"/>
            </w:pPr>
          </w:p>
        </w:tc>
        <w:tc>
          <w:tcPr>
            <w:tcW w:w="1276" w:type="dxa"/>
          </w:tcPr>
          <w:p w14:paraId="733CBD01" w14:textId="77777777" w:rsidR="009F1F0E" w:rsidRPr="000E13C8" w:rsidRDefault="009F1F0E" w:rsidP="002C44D7">
            <w:pPr>
              <w:jc w:val="center"/>
            </w:pPr>
          </w:p>
        </w:tc>
        <w:tc>
          <w:tcPr>
            <w:tcW w:w="1276" w:type="dxa"/>
          </w:tcPr>
          <w:p w14:paraId="7C2BBA22" w14:textId="77777777" w:rsidR="009F1F0E" w:rsidRPr="000E13C8" w:rsidRDefault="009F1F0E" w:rsidP="002C44D7">
            <w:pPr>
              <w:jc w:val="center"/>
            </w:pPr>
          </w:p>
        </w:tc>
      </w:tr>
      <w:tr w:rsidR="009F1F0E" w:rsidRPr="00451FD7" w14:paraId="0E3289B7" w14:textId="77777777" w:rsidTr="00B81CF9">
        <w:trPr>
          <w:trHeight w:val="273"/>
        </w:trPr>
        <w:tc>
          <w:tcPr>
            <w:tcW w:w="709" w:type="dxa"/>
            <w:shd w:val="clear" w:color="auto" w:fill="auto"/>
          </w:tcPr>
          <w:p w14:paraId="2C0025F0" w14:textId="77777777" w:rsidR="009F1F0E" w:rsidRPr="000E13C8" w:rsidRDefault="009F1F0E" w:rsidP="002C44D7">
            <w:pPr>
              <w:jc w:val="center"/>
            </w:pPr>
            <w:r w:rsidRPr="000E13C8">
              <w:t>2.</w:t>
            </w:r>
          </w:p>
        </w:tc>
        <w:tc>
          <w:tcPr>
            <w:tcW w:w="1985" w:type="dxa"/>
            <w:shd w:val="clear" w:color="auto" w:fill="auto"/>
          </w:tcPr>
          <w:p w14:paraId="1CBC4134" w14:textId="77777777" w:rsidR="009F1F0E" w:rsidRPr="000E13C8" w:rsidRDefault="009F1F0E" w:rsidP="002C44D7">
            <w:pPr>
              <w:jc w:val="both"/>
            </w:pPr>
            <w:r w:rsidRPr="000E13C8">
              <w:t>Acetilēns</w:t>
            </w:r>
          </w:p>
        </w:tc>
        <w:tc>
          <w:tcPr>
            <w:tcW w:w="1418" w:type="dxa"/>
          </w:tcPr>
          <w:p w14:paraId="7D1E39A2" w14:textId="77777777" w:rsidR="009F1F0E" w:rsidRPr="000E13C8" w:rsidRDefault="009F1F0E" w:rsidP="002C44D7">
            <w:pPr>
              <w:jc w:val="center"/>
            </w:pPr>
            <w:r w:rsidRPr="000E13C8">
              <w:t>20L</w:t>
            </w:r>
          </w:p>
        </w:tc>
        <w:tc>
          <w:tcPr>
            <w:tcW w:w="992" w:type="dxa"/>
          </w:tcPr>
          <w:p w14:paraId="0B960293" w14:textId="77777777" w:rsidR="009F1F0E" w:rsidRPr="000E13C8" w:rsidRDefault="009F1F0E" w:rsidP="002C44D7">
            <w:pPr>
              <w:jc w:val="center"/>
            </w:pPr>
            <w:r w:rsidRPr="000E13C8">
              <w:t>1</w:t>
            </w:r>
          </w:p>
        </w:tc>
        <w:tc>
          <w:tcPr>
            <w:tcW w:w="1134" w:type="dxa"/>
          </w:tcPr>
          <w:p w14:paraId="32BE1E46" w14:textId="77777777" w:rsidR="009F1F0E" w:rsidRPr="000E13C8" w:rsidRDefault="009F1F0E" w:rsidP="002C44D7">
            <w:pPr>
              <w:jc w:val="center"/>
            </w:pPr>
          </w:p>
        </w:tc>
        <w:tc>
          <w:tcPr>
            <w:tcW w:w="1275" w:type="dxa"/>
            <w:shd w:val="clear" w:color="auto" w:fill="auto"/>
          </w:tcPr>
          <w:p w14:paraId="14ED8BA9" w14:textId="6F553423" w:rsidR="009F1F0E" w:rsidRPr="000E13C8" w:rsidRDefault="009F1F0E" w:rsidP="002C44D7">
            <w:pPr>
              <w:jc w:val="center"/>
            </w:pPr>
          </w:p>
        </w:tc>
        <w:tc>
          <w:tcPr>
            <w:tcW w:w="1276" w:type="dxa"/>
          </w:tcPr>
          <w:p w14:paraId="78138618" w14:textId="77777777" w:rsidR="009F1F0E" w:rsidRPr="000E13C8" w:rsidRDefault="009F1F0E" w:rsidP="002C44D7">
            <w:pPr>
              <w:jc w:val="center"/>
            </w:pPr>
          </w:p>
        </w:tc>
        <w:tc>
          <w:tcPr>
            <w:tcW w:w="1276" w:type="dxa"/>
          </w:tcPr>
          <w:p w14:paraId="200C2D4C" w14:textId="77777777" w:rsidR="009F1F0E" w:rsidRPr="000E13C8" w:rsidRDefault="009F1F0E" w:rsidP="002C44D7">
            <w:pPr>
              <w:jc w:val="center"/>
            </w:pPr>
          </w:p>
        </w:tc>
      </w:tr>
      <w:tr w:rsidR="009F1F0E" w:rsidRPr="00451FD7" w14:paraId="1816D11F" w14:textId="77777777" w:rsidTr="00B81CF9">
        <w:trPr>
          <w:trHeight w:val="273"/>
        </w:trPr>
        <w:tc>
          <w:tcPr>
            <w:tcW w:w="709" w:type="dxa"/>
            <w:shd w:val="clear" w:color="auto" w:fill="auto"/>
          </w:tcPr>
          <w:p w14:paraId="43D9E16F" w14:textId="77777777" w:rsidR="009F1F0E" w:rsidRPr="000E13C8" w:rsidRDefault="009F1F0E" w:rsidP="002C44D7">
            <w:pPr>
              <w:jc w:val="center"/>
            </w:pPr>
            <w:r w:rsidRPr="000E13C8">
              <w:t>3.</w:t>
            </w:r>
          </w:p>
        </w:tc>
        <w:tc>
          <w:tcPr>
            <w:tcW w:w="1985" w:type="dxa"/>
            <w:shd w:val="clear" w:color="auto" w:fill="auto"/>
          </w:tcPr>
          <w:p w14:paraId="18AA42C2" w14:textId="77777777" w:rsidR="009F1F0E" w:rsidRPr="000E13C8" w:rsidRDefault="009F1F0E" w:rsidP="002C44D7">
            <w:pPr>
              <w:jc w:val="both"/>
            </w:pPr>
            <w:r w:rsidRPr="000E13C8">
              <w:t>Acetilēns</w:t>
            </w:r>
          </w:p>
        </w:tc>
        <w:tc>
          <w:tcPr>
            <w:tcW w:w="1418" w:type="dxa"/>
          </w:tcPr>
          <w:p w14:paraId="56CFC160" w14:textId="77777777" w:rsidR="009F1F0E" w:rsidRPr="000E13C8" w:rsidRDefault="009F1F0E" w:rsidP="002C44D7">
            <w:pPr>
              <w:jc w:val="center"/>
            </w:pPr>
            <w:r w:rsidRPr="000E13C8">
              <w:t>40L</w:t>
            </w:r>
          </w:p>
        </w:tc>
        <w:tc>
          <w:tcPr>
            <w:tcW w:w="992" w:type="dxa"/>
          </w:tcPr>
          <w:p w14:paraId="7B3A62DA" w14:textId="77777777" w:rsidR="009F1F0E" w:rsidRPr="000E13C8" w:rsidRDefault="009F1F0E" w:rsidP="002C44D7">
            <w:pPr>
              <w:jc w:val="center"/>
            </w:pPr>
            <w:r w:rsidRPr="000E13C8">
              <w:t>2</w:t>
            </w:r>
          </w:p>
        </w:tc>
        <w:tc>
          <w:tcPr>
            <w:tcW w:w="1134" w:type="dxa"/>
          </w:tcPr>
          <w:p w14:paraId="7C2FB108" w14:textId="77777777" w:rsidR="009F1F0E" w:rsidRPr="000E13C8" w:rsidRDefault="009F1F0E" w:rsidP="002C44D7">
            <w:pPr>
              <w:jc w:val="center"/>
            </w:pPr>
          </w:p>
        </w:tc>
        <w:tc>
          <w:tcPr>
            <w:tcW w:w="1275" w:type="dxa"/>
            <w:shd w:val="clear" w:color="auto" w:fill="auto"/>
          </w:tcPr>
          <w:p w14:paraId="09EF4361" w14:textId="429C2B23" w:rsidR="009F1F0E" w:rsidRPr="000E13C8" w:rsidRDefault="009F1F0E" w:rsidP="002C44D7">
            <w:pPr>
              <w:jc w:val="center"/>
            </w:pPr>
          </w:p>
        </w:tc>
        <w:tc>
          <w:tcPr>
            <w:tcW w:w="1276" w:type="dxa"/>
          </w:tcPr>
          <w:p w14:paraId="3AF88F38" w14:textId="77777777" w:rsidR="009F1F0E" w:rsidRPr="000E13C8" w:rsidRDefault="009F1F0E" w:rsidP="002C44D7">
            <w:pPr>
              <w:jc w:val="center"/>
            </w:pPr>
          </w:p>
        </w:tc>
        <w:tc>
          <w:tcPr>
            <w:tcW w:w="1276" w:type="dxa"/>
          </w:tcPr>
          <w:p w14:paraId="6C9B2CE9" w14:textId="77777777" w:rsidR="009F1F0E" w:rsidRPr="000E13C8" w:rsidRDefault="009F1F0E" w:rsidP="002C44D7">
            <w:pPr>
              <w:jc w:val="center"/>
            </w:pPr>
          </w:p>
        </w:tc>
      </w:tr>
      <w:tr w:rsidR="009F1F0E" w:rsidRPr="00451FD7" w14:paraId="217D6674" w14:textId="77777777" w:rsidTr="00B81CF9">
        <w:trPr>
          <w:trHeight w:val="273"/>
        </w:trPr>
        <w:tc>
          <w:tcPr>
            <w:tcW w:w="709" w:type="dxa"/>
            <w:shd w:val="clear" w:color="auto" w:fill="auto"/>
          </w:tcPr>
          <w:p w14:paraId="3E614A15" w14:textId="77777777" w:rsidR="009F1F0E" w:rsidRPr="000E13C8" w:rsidRDefault="009F1F0E" w:rsidP="002C44D7">
            <w:pPr>
              <w:jc w:val="center"/>
            </w:pPr>
            <w:r w:rsidRPr="000E13C8">
              <w:t>4.</w:t>
            </w:r>
          </w:p>
        </w:tc>
        <w:tc>
          <w:tcPr>
            <w:tcW w:w="1985" w:type="dxa"/>
            <w:shd w:val="clear" w:color="auto" w:fill="auto"/>
          </w:tcPr>
          <w:p w14:paraId="3563EDD5" w14:textId="77777777" w:rsidR="009F1F0E" w:rsidRPr="000E13C8" w:rsidRDefault="009F1F0E" w:rsidP="002C44D7">
            <w:pPr>
              <w:jc w:val="both"/>
            </w:pPr>
            <w:r w:rsidRPr="000E13C8">
              <w:t>Argons</w:t>
            </w:r>
          </w:p>
        </w:tc>
        <w:tc>
          <w:tcPr>
            <w:tcW w:w="1418" w:type="dxa"/>
          </w:tcPr>
          <w:p w14:paraId="55A7D4ED" w14:textId="77777777" w:rsidR="009F1F0E" w:rsidRPr="000E13C8" w:rsidRDefault="009F1F0E" w:rsidP="002C44D7">
            <w:pPr>
              <w:jc w:val="center"/>
            </w:pPr>
            <w:r w:rsidRPr="000E13C8">
              <w:t>20L/200bar</w:t>
            </w:r>
          </w:p>
        </w:tc>
        <w:tc>
          <w:tcPr>
            <w:tcW w:w="992" w:type="dxa"/>
          </w:tcPr>
          <w:p w14:paraId="22A06C0E" w14:textId="77777777" w:rsidR="009F1F0E" w:rsidRPr="000E13C8" w:rsidRDefault="009F1F0E" w:rsidP="002C44D7">
            <w:pPr>
              <w:jc w:val="center"/>
            </w:pPr>
            <w:r w:rsidRPr="000E13C8">
              <w:t>5</w:t>
            </w:r>
          </w:p>
        </w:tc>
        <w:tc>
          <w:tcPr>
            <w:tcW w:w="1134" w:type="dxa"/>
          </w:tcPr>
          <w:p w14:paraId="50D384F4" w14:textId="77777777" w:rsidR="009F1F0E" w:rsidRPr="000E13C8" w:rsidRDefault="009F1F0E" w:rsidP="002C44D7">
            <w:pPr>
              <w:jc w:val="center"/>
            </w:pPr>
          </w:p>
        </w:tc>
        <w:tc>
          <w:tcPr>
            <w:tcW w:w="1275" w:type="dxa"/>
            <w:shd w:val="clear" w:color="auto" w:fill="auto"/>
          </w:tcPr>
          <w:p w14:paraId="7F5E1466" w14:textId="4CA77F82" w:rsidR="009F1F0E" w:rsidRPr="000E13C8" w:rsidRDefault="009F1F0E" w:rsidP="002C44D7">
            <w:pPr>
              <w:jc w:val="center"/>
            </w:pPr>
          </w:p>
        </w:tc>
        <w:tc>
          <w:tcPr>
            <w:tcW w:w="1276" w:type="dxa"/>
          </w:tcPr>
          <w:p w14:paraId="5741798D" w14:textId="77777777" w:rsidR="009F1F0E" w:rsidRPr="000E13C8" w:rsidRDefault="009F1F0E" w:rsidP="002C44D7">
            <w:pPr>
              <w:jc w:val="center"/>
            </w:pPr>
          </w:p>
        </w:tc>
        <w:tc>
          <w:tcPr>
            <w:tcW w:w="1276" w:type="dxa"/>
          </w:tcPr>
          <w:p w14:paraId="05E0F0AA" w14:textId="77777777" w:rsidR="009F1F0E" w:rsidRPr="000E13C8" w:rsidRDefault="009F1F0E" w:rsidP="002C44D7">
            <w:pPr>
              <w:jc w:val="center"/>
            </w:pPr>
          </w:p>
        </w:tc>
      </w:tr>
      <w:tr w:rsidR="009F1F0E" w:rsidRPr="00451FD7" w14:paraId="1551DA2F" w14:textId="77777777" w:rsidTr="00B81CF9">
        <w:trPr>
          <w:trHeight w:val="289"/>
        </w:trPr>
        <w:tc>
          <w:tcPr>
            <w:tcW w:w="709" w:type="dxa"/>
            <w:shd w:val="clear" w:color="auto" w:fill="auto"/>
          </w:tcPr>
          <w:p w14:paraId="62D0288F" w14:textId="77777777" w:rsidR="009F1F0E" w:rsidRPr="000E13C8" w:rsidRDefault="009F1F0E" w:rsidP="002C44D7">
            <w:pPr>
              <w:jc w:val="center"/>
            </w:pPr>
            <w:r w:rsidRPr="000E13C8">
              <w:t>5.</w:t>
            </w:r>
          </w:p>
        </w:tc>
        <w:tc>
          <w:tcPr>
            <w:tcW w:w="1985" w:type="dxa"/>
            <w:shd w:val="clear" w:color="auto" w:fill="auto"/>
          </w:tcPr>
          <w:p w14:paraId="66B0ED88" w14:textId="77777777" w:rsidR="009F1F0E" w:rsidRPr="000E13C8" w:rsidRDefault="009F1F0E" w:rsidP="002C44D7">
            <w:pPr>
              <w:jc w:val="both"/>
            </w:pPr>
            <w:r w:rsidRPr="000E13C8">
              <w:t>Argons, tīrības pakāpe 6.0</w:t>
            </w:r>
          </w:p>
        </w:tc>
        <w:tc>
          <w:tcPr>
            <w:tcW w:w="1418" w:type="dxa"/>
          </w:tcPr>
          <w:p w14:paraId="2C9576B7" w14:textId="77777777" w:rsidR="009F1F0E" w:rsidRPr="000E13C8" w:rsidRDefault="009F1F0E" w:rsidP="002C44D7">
            <w:pPr>
              <w:jc w:val="center"/>
            </w:pPr>
            <w:r w:rsidRPr="000E13C8">
              <w:t>50L/150bar</w:t>
            </w:r>
          </w:p>
        </w:tc>
        <w:tc>
          <w:tcPr>
            <w:tcW w:w="992" w:type="dxa"/>
          </w:tcPr>
          <w:p w14:paraId="7CF80B11" w14:textId="77777777" w:rsidR="009F1F0E" w:rsidRPr="000E13C8" w:rsidRDefault="009F1F0E" w:rsidP="002C44D7">
            <w:pPr>
              <w:jc w:val="center"/>
            </w:pPr>
            <w:r w:rsidRPr="000E13C8">
              <w:t>1</w:t>
            </w:r>
          </w:p>
        </w:tc>
        <w:tc>
          <w:tcPr>
            <w:tcW w:w="1134" w:type="dxa"/>
          </w:tcPr>
          <w:p w14:paraId="6C80846A" w14:textId="77777777" w:rsidR="009F1F0E" w:rsidRPr="000E13C8" w:rsidRDefault="009F1F0E" w:rsidP="002C44D7">
            <w:pPr>
              <w:jc w:val="center"/>
            </w:pPr>
          </w:p>
        </w:tc>
        <w:tc>
          <w:tcPr>
            <w:tcW w:w="1275" w:type="dxa"/>
            <w:shd w:val="clear" w:color="auto" w:fill="auto"/>
          </w:tcPr>
          <w:p w14:paraId="52CD7B0B" w14:textId="5DA05F9A" w:rsidR="009F1F0E" w:rsidRPr="000E13C8" w:rsidRDefault="009F1F0E" w:rsidP="002C44D7">
            <w:pPr>
              <w:jc w:val="center"/>
            </w:pPr>
          </w:p>
        </w:tc>
        <w:tc>
          <w:tcPr>
            <w:tcW w:w="1276" w:type="dxa"/>
          </w:tcPr>
          <w:p w14:paraId="2FF6362E" w14:textId="77777777" w:rsidR="009F1F0E" w:rsidRPr="000E13C8" w:rsidRDefault="009F1F0E" w:rsidP="002C44D7">
            <w:pPr>
              <w:jc w:val="center"/>
            </w:pPr>
          </w:p>
        </w:tc>
        <w:tc>
          <w:tcPr>
            <w:tcW w:w="1276" w:type="dxa"/>
          </w:tcPr>
          <w:p w14:paraId="13894CBE" w14:textId="77777777" w:rsidR="009F1F0E" w:rsidRPr="000E13C8" w:rsidRDefault="009F1F0E" w:rsidP="002C44D7">
            <w:pPr>
              <w:jc w:val="center"/>
            </w:pPr>
          </w:p>
        </w:tc>
      </w:tr>
      <w:tr w:rsidR="009F1F0E" w:rsidRPr="00451FD7" w14:paraId="7DB78C42" w14:textId="77777777" w:rsidTr="00B81CF9">
        <w:trPr>
          <w:trHeight w:val="289"/>
        </w:trPr>
        <w:tc>
          <w:tcPr>
            <w:tcW w:w="709" w:type="dxa"/>
            <w:shd w:val="clear" w:color="auto" w:fill="auto"/>
          </w:tcPr>
          <w:p w14:paraId="002C09A8" w14:textId="77777777" w:rsidR="009F1F0E" w:rsidRPr="000E13C8" w:rsidRDefault="009F1F0E" w:rsidP="002C44D7">
            <w:pPr>
              <w:jc w:val="center"/>
            </w:pPr>
            <w:r w:rsidRPr="000E13C8">
              <w:t>6.</w:t>
            </w:r>
          </w:p>
        </w:tc>
        <w:tc>
          <w:tcPr>
            <w:tcW w:w="1985" w:type="dxa"/>
            <w:shd w:val="clear" w:color="auto" w:fill="auto"/>
          </w:tcPr>
          <w:p w14:paraId="347B1792" w14:textId="77777777" w:rsidR="009F1F0E" w:rsidRPr="000E13C8" w:rsidRDefault="009F1F0E" w:rsidP="002C44D7">
            <w:pPr>
              <w:jc w:val="both"/>
            </w:pPr>
            <w:r w:rsidRPr="000E13C8">
              <w:t>Argons</w:t>
            </w:r>
          </w:p>
        </w:tc>
        <w:tc>
          <w:tcPr>
            <w:tcW w:w="1418" w:type="dxa"/>
          </w:tcPr>
          <w:p w14:paraId="714415F4" w14:textId="77777777" w:rsidR="009F1F0E" w:rsidRPr="000E13C8" w:rsidRDefault="009F1F0E" w:rsidP="002C44D7">
            <w:pPr>
              <w:jc w:val="center"/>
            </w:pPr>
            <w:r w:rsidRPr="000E13C8">
              <w:t>50L</w:t>
            </w:r>
          </w:p>
        </w:tc>
        <w:tc>
          <w:tcPr>
            <w:tcW w:w="992" w:type="dxa"/>
          </w:tcPr>
          <w:p w14:paraId="5C0B18AA" w14:textId="77777777" w:rsidR="009F1F0E" w:rsidRPr="000E13C8" w:rsidRDefault="009F1F0E" w:rsidP="002C44D7">
            <w:pPr>
              <w:jc w:val="center"/>
            </w:pPr>
            <w:r w:rsidRPr="000E13C8">
              <w:t>3</w:t>
            </w:r>
          </w:p>
        </w:tc>
        <w:tc>
          <w:tcPr>
            <w:tcW w:w="1134" w:type="dxa"/>
          </w:tcPr>
          <w:p w14:paraId="48F8DF0B" w14:textId="77777777" w:rsidR="009F1F0E" w:rsidRPr="000E13C8" w:rsidRDefault="009F1F0E" w:rsidP="002C44D7">
            <w:pPr>
              <w:jc w:val="center"/>
            </w:pPr>
          </w:p>
        </w:tc>
        <w:tc>
          <w:tcPr>
            <w:tcW w:w="1275" w:type="dxa"/>
            <w:shd w:val="clear" w:color="auto" w:fill="auto"/>
          </w:tcPr>
          <w:p w14:paraId="30BE28AC" w14:textId="1964BED0" w:rsidR="009F1F0E" w:rsidRPr="000E13C8" w:rsidRDefault="009F1F0E" w:rsidP="002C44D7">
            <w:pPr>
              <w:jc w:val="center"/>
            </w:pPr>
          </w:p>
        </w:tc>
        <w:tc>
          <w:tcPr>
            <w:tcW w:w="1276" w:type="dxa"/>
          </w:tcPr>
          <w:p w14:paraId="0A2B0C14" w14:textId="77777777" w:rsidR="009F1F0E" w:rsidRPr="000E13C8" w:rsidRDefault="009F1F0E" w:rsidP="002C44D7">
            <w:pPr>
              <w:jc w:val="center"/>
            </w:pPr>
          </w:p>
        </w:tc>
        <w:tc>
          <w:tcPr>
            <w:tcW w:w="1276" w:type="dxa"/>
          </w:tcPr>
          <w:p w14:paraId="307B1A95" w14:textId="77777777" w:rsidR="009F1F0E" w:rsidRPr="000E13C8" w:rsidRDefault="009F1F0E" w:rsidP="002C44D7">
            <w:pPr>
              <w:jc w:val="center"/>
            </w:pPr>
          </w:p>
        </w:tc>
      </w:tr>
      <w:tr w:rsidR="009F1F0E" w:rsidRPr="00451FD7" w14:paraId="065F2AAB" w14:textId="77777777" w:rsidTr="00B81CF9">
        <w:trPr>
          <w:trHeight w:val="273"/>
        </w:trPr>
        <w:tc>
          <w:tcPr>
            <w:tcW w:w="709" w:type="dxa"/>
            <w:shd w:val="clear" w:color="auto" w:fill="auto"/>
          </w:tcPr>
          <w:p w14:paraId="058CC0C8" w14:textId="77777777" w:rsidR="009F1F0E" w:rsidRPr="000E13C8" w:rsidRDefault="009F1F0E" w:rsidP="002C44D7">
            <w:pPr>
              <w:jc w:val="center"/>
            </w:pPr>
            <w:r w:rsidRPr="000E13C8">
              <w:t>7.</w:t>
            </w:r>
          </w:p>
        </w:tc>
        <w:tc>
          <w:tcPr>
            <w:tcW w:w="1985" w:type="dxa"/>
            <w:shd w:val="clear" w:color="auto" w:fill="auto"/>
          </w:tcPr>
          <w:p w14:paraId="03CC756D" w14:textId="77777777" w:rsidR="009F1F0E" w:rsidRPr="000E13C8" w:rsidRDefault="009F1F0E" w:rsidP="002C44D7">
            <w:pPr>
              <w:jc w:val="both"/>
            </w:pPr>
            <w:r w:rsidRPr="000E13C8">
              <w:t>Slāpeklis</w:t>
            </w:r>
          </w:p>
        </w:tc>
        <w:tc>
          <w:tcPr>
            <w:tcW w:w="1418" w:type="dxa"/>
          </w:tcPr>
          <w:p w14:paraId="55C195FC" w14:textId="77777777" w:rsidR="009F1F0E" w:rsidRPr="000E13C8" w:rsidRDefault="009F1F0E" w:rsidP="002C44D7">
            <w:pPr>
              <w:jc w:val="center"/>
            </w:pPr>
            <w:r w:rsidRPr="000E13C8">
              <w:t>50L/200bar</w:t>
            </w:r>
          </w:p>
        </w:tc>
        <w:tc>
          <w:tcPr>
            <w:tcW w:w="992" w:type="dxa"/>
          </w:tcPr>
          <w:p w14:paraId="7EA3D802" w14:textId="77777777" w:rsidR="009F1F0E" w:rsidRPr="000E13C8" w:rsidRDefault="009F1F0E" w:rsidP="002C44D7">
            <w:pPr>
              <w:jc w:val="center"/>
            </w:pPr>
            <w:r w:rsidRPr="000E13C8">
              <w:t>1</w:t>
            </w:r>
          </w:p>
        </w:tc>
        <w:tc>
          <w:tcPr>
            <w:tcW w:w="1134" w:type="dxa"/>
          </w:tcPr>
          <w:p w14:paraId="00CDAC7A" w14:textId="77777777" w:rsidR="009F1F0E" w:rsidRPr="000E13C8" w:rsidRDefault="009F1F0E" w:rsidP="002C44D7">
            <w:pPr>
              <w:jc w:val="center"/>
            </w:pPr>
          </w:p>
        </w:tc>
        <w:tc>
          <w:tcPr>
            <w:tcW w:w="1275" w:type="dxa"/>
            <w:shd w:val="clear" w:color="auto" w:fill="auto"/>
          </w:tcPr>
          <w:p w14:paraId="6EA2C168" w14:textId="0E918CA7" w:rsidR="009F1F0E" w:rsidRPr="000E13C8" w:rsidRDefault="009F1F0E" w:rsidP="002C44D7">
            <w:pPr>
              <w:jc w:val="center"/>
            </w:pPr>
          </w:p>
        </w:tc>
        <w:tc>
          <w:tcPr>
            <w:tcW w:w="1276" w:type="dxa"/>
          </w:tcPr>
          <w:p w14:paraId="74E29635" w14:textId="77777777" w:rsidR="009F1F0E" w:rsidRPr="000E13C8" w:rsidRDefault="009F1F0E" w:rsidP="002C44D7">
            <w:pPr>
              <w:jc w:val="center"/>
            </w:pPr>
          </w:p>
        </w:tc>
        <w:tc>
          <w:tcPr>
            <w:tcW w:w="1276" w:type="dxa"/>
          </w:tcPr>
          <w:p w14:paraId="33A970F5" w14:textId="77777777" w:rsidR="009F1F0E" w:rsidRPr="000E13C8" w:rsidRDefault="009F1F0E" w:rsidP="002C44D7">
            <w:pPr>
              <w:jc w:val="center"/>
            </w:pPr>
          </w:p>
        </w:tc>
      </w:tr>
      <w:tr w:rsidR="009F1F0E" w:rsidRPr="00451FD7" w14:paraId="5659F7FB" w14:textId="77777777" w:rsidTr="00B81CF9">
        <w:trPr>
          <w:trHeight w:val="273"/>
        </w:trPr>
        <w:tc>
          <w:tcPr>
            <w:tcW w:w="709" w:type="dxa"/>
            <w:shd w:val="clear" w:color="auto" w:fill="auto"/>
          </w:tcPr>
          <w:p w14:paraId="0BF4966D" w14:textId="77777777" w:rsidR="009F1F0E" w:rsidRPr="000E13C8" w:rsidRDefault="009F1F0E" w:rsidP="002C44D7">
            <w:pPr>
              <w:jc w:val="center"/>
            </w:pPr>
            <w:r w:rsidRPr="000E13C8">
              <w:t>8.</w:t>
            </w:r>
          </w:p>
        </w:tc>
        <w:tc>
          <w:tcPr>
            <w:tcW w:w="1985" w:type="dxa"/>
            <w:shd w:val="clear" w:color="auto" w:fill="auto"/>
          </w:tcPr>
          <w:p w14:paraId="413B7ED5" w14:textId="77777777" w:rsidR="009F1F0E" w:rsidRPr="000E13C8" w:rsidRDefault="009F1F0E" w:rsidP="002C44D7">
            <w:pPr>
              <w:jc w:val="both"/>
            </w:pPr>
            <w:r w:rsidRPr="000E13C8">
              <w:t xml:space="preserve">Skābeklis </w:t>
            </w:r>
          </w:p>
        </w:tc>
        <w:tc>
          <w:tcPr>
            <w:tcW w:w="1418" w:type="dxa"/>
          </w:tcPr>
          <w:p w14:paraId="227D83CD" w14:textId="77777777" w:rsidR="009F1F0E" w:rsidRPr="000E13C8" w:rsidRDefault="009F1F0E" w:rsidP="002C44D7">
            <w:pPr>
              <w:jc w:val="center"/>
            </w:pPr>
            <w:r w:rsidRPr="000E13C8">
              <w:t>50L/200bar</w:t>
            </w:r>
          </w:p>
        </w:tc>
        <w:tc>
          <w:tcPr>
            <w:tcW w:w="992" w:type="dxa"/>
          </w:tcPr>
          <w:p w14:paraId="443621D2" w14:textId="77777777" w:rsidR="009F1F0E" w:rsidRPr="000E13C8" w:rsidRDefault="009F1F0E" w:rsidP="002C44D7">
            <w:pPr>
              <w:jc w:val="center"/>
            </w:pPr>
            <w:r w:rsidRPr="000E13C8">
              <w:t>24</w:t>
            </w:r>
          </w:p>
        </w:tc>
        <w:tc>
          <w:tcPr>
            <w:tcW w:w="1134" w:type="dxa"/>
          </w:tcPr>
          <w:p w14:paraId="5BAB0458" w14:textId="77777777" w:rsidR="009F1F0E" w:rsidRPr="000E13C8" w:rsidRDefault="009F1F0E" w:rsidP="002C44D7">
            <w:pPr>
              <w:jc w:val="center"/>
            </w:pPr>
          </w:p>
        </w:tc>
        <w:tc>
          <w:tcPr>
            <w:tcW w:w="1275" w:type="dxa"/>
            <w:shd w:val="clear" w:color="auto" w:fill="auto"/>
          </w:tcPr>
          <w:p w14:paraId="6BBC40AA" w14:textId="6D5E7492" w:rsidR="009F1F0E" w:rsidRPr="000E13C8" w:rsidRDefault="009F1F0E" w:rsidP="002C44D7">
            <w:pPr>
              <w:jc w:val="center"/>
            </w:pPr>
          </w:p>
        </w:tc>
        <w:tc>
          <w:tcPr>
            <w:tcW w:w="1276" w:type="dxa"/>
          </w:tcPr>
          <w:p w14:paraId="3009AF9F" w14:textId="77777777" w:rsidR="009F1F0E" w:rsidRPr="000E13C8" w:rsidRDefault="009F1F0E" w:rsidP="002C44D7">
            <w:pPr>
              <w:jc w:val="center"/>
            </w:pPr>
          </w:p>
        </w:tc>
        <w:tc>
          <w:tcPr>
            <w:tcW w:w="1276" w:type="dxa"/>
          </w:tcPr>
          <w:p w14:paraId="7EA335F5" w14:textId="77777777" w:rsidR="009F1F0E" w:rsidRPr="000E13C8" w:rsidRDefault="009F1F0E" w:rsidP="002C44D7">
            <w:pPr>
              <w:jc w:val="center"/>
            </w:pPr>
          </w:p>
        </w:tc>
      </w:tr>
      <w:tr w:rsidR="009F1F0E" w:rsidRPr="00451FD7" w14:paraId="1903BBBC" w14:textId="77777777" w:rsidTr="00B81CF9">
        <w:trPr>
          <w:trHeight w:val="273"/>
        </w:trPr>
        <w:tc>
          <w:tcPr>
            <w:tcW w:w="709" w:type="dxa"/>
            <w:shd w:val="clear" w:color="auto" w:fill="auto"/>
          </w:tcPr>
          <w:p w14:paraId="548B3B50" w14:textId="77777777" w:rsidR="009F1F0E" w:rsidRPr="000E13C8" w:rsidRDefault="009F1F0E" w:rsidP="002C44D7">
            <w:pPr>
              <w:jc w:val="center"/>
            </w:pPr>
            <w:r w:rsidRPr="000E13C8">
              <w:t>9.</w:t>
            </w:r>
          </w:p>
        </w:tc>
        <w:tc>
          <w:tcPr>
            <w:tcW w:w="1985" w:type="dxa"/>
            <w:shd w:val="clear" w:color="auto" w:fill="auto"/>
          </w:tcPr>
          <w:p w14:paraId="7C6F51D0" w14:textId="77777777" w:rsidR="009F1F0E" w:rsidRPr="000E13C8" w:rsidRDefault="009F1F0E" w:rsidP="002C44D7">
            <w:pPr>
              <w:jc w:val="both"/>
            </w:pPr>
            <w:r w:rsidRPr="000E13C8">
              <w:t>Oglekļa dioksīds</w:t>
            </w:r>
          </w:p>
        </w:tc>
        <w:tc>
          <w:tcPr>
            <w:tcW w:w="1418" w:type="dxa"/>
          </w:tcPr>
          <w:p w14:paraId="55A28C07" w14:textId="77777777" w:rsidR="009F1F0E" w:rsidRPr="000E13C8" w:rsidRDefault="009F1F0E" w:rsidP="002C44D7">
            <w:pPr>
              <w:jc w:val="center"/>
            </w:pPr>
            <w:r w:rsidRPr="000E13C8">
              <w:t>10L</w:t>
            </w:r>
          </w:p>
        </w:tc>
        <w:tc>
          <w:tcPr>
            <w:tcW w:w="992" w:type="dxa"/>
          </w:tcPr>
          <w:p w14:paraId="57E2BEEF" w14:textId="77777777" w:rsidR="009F1F0E" w:rsidRPr="000E13C8" w:rsidRDefault="009F1F0E" w:rsidP="002C44D7">
            <w:pPr>
              <w:jc w:val="center"/>
            </w:pPr>
            <w:r w:rsidRPr="000E13C8">
              <w:t>1</w:t>
            </w:r>
          </w:p>
        </w:tc>
        <w:tc>
          <w:tcPr>
            <w:tcW w:w="1134" w:type="dxa"/>
          </w:tcPr>
          <w:p w14:paraId="07AD05D3" w14:textId="77777777" w:rsidR="009F1F0E" w:rsidRPr="000E13C8" w:rsidRDefault="009F1F0E" w:rsidP="002C44D7">
            <w:pPr>
              <w:jc w:val="center"/>
            </w:pPr>
          </w:p>
        </w:tc>
        <w:tc>
          <w:tcPr>
            <w:tcW w:w="1275" w:type="dxa"/>
            <w:shd w:val="clear" w:color="auto" w:fill="auto"/>
          </w:tcPr>
          <w:p w14:paraId="30C3C139" w14:textId="4AD27A5C" w:rsidR="009F1F0E" w:rsidRPr="000E13C8" w:rsidRDefault="009F1F0E" w:rsidP="002C44D7">
            <w:pPr>
              <w:jc w:val="center"/>
            </w:pPr>
          </w:p>
        </w:tc>
        <w:tc>
          <w:tcPr>
            <w:tcW w:w="1276" w:type="dxa"/>
          </w:tcPr>
          <w:p w14:paraId="60D87ED9" w14:textId="77777777" w:rsidR="009F1F0E" w:rsidRPr="000E13C8" w:rsidRDefault="009F1F0E" w:rsidP="002C44D7">
            <w:pPr>
              <w:jc w:val="center"/>
            </w:pPr>
          </w:p>
        </w:tc>
        <w:tc>
          <w:tcPr>
            <w:tcW w:w="1276" w:type="dxa"/>
          </w:tcPr>
          <w:p w14:paraId="6C872E2F" w14:textId="77777777" w:rsidR="009F1F0E" w:rsidRPr="000E13C8" w:rsidRDefault="009F1F0E" w:rsidP="002C44D7">
            <w:pPr>
              <w:jc w:val="center"/>
            </w:pPr>
          </w:p>
        </w:tc>
      </w:tr>
      <w:tr w:rsidR="009F1F0E" w:rsidRPr="00451FD7" w14:paraId="66005154" w14:textId="77777777" w:rsidTr="00B81CF9">
        <w:trPr>
          <w:trHeight w:val="273"/>
        </w:trPr>
        <w:tc>
          <w:tcPr>
            <w:tcW w:w="709" w:type="dxa"/>
            <w:shd w:val="clear" w:color="auto" w:fill="auto"/>
          </w:tcPr>
          <w:p w14:paraId="3F45DC1C" w14:textId="77777777" w:rsidR="009F1F0E" w:rsidRPr="000E13C8" w:rsidRDefault="009F1F0E" w:rsidP="002C44D7">
            <w:pPr>
              <w:jc w:val="center"/>
            </w:pPr>
            <w:r w:rsidRPr="000E13C8">
              <w:t>10.</w:t>
            </w:r>
          </w:p>
        </w:tc>
        <w:tc>
          <w:tcPr>
            <w:tcW w:w="1985" w:type="dxa"/>
            <w:shd w:val="clear" w:color="auto" w:fill="auto"/>
          </w:tcPr>
          <w:p w14:paraId="7619FC94" w14:textId="77777777" w:rsidR="009F1F0E" w:rsidRPr="000E13C8" w:rsidRDefault="009F1F0E" w:rsidP="002C44D7">
            <w:pPr>
              <w:jc w:val="both"/>
            </w:pPr>
            <w:r w:rsidRPr="000E13C8">
              <w:t xml:space="preserve">Oglekļa dioksīds </w:t>
            </w:r>
          </w:p>
        </w:tc>
        <w:tc>
          <w:tcPr>
            <w:tcW w:w="1418" w:type="dxa"/>
          </w:tcPr>
          <w:p w14:paraId="5DFBB4DF" w14:textId="77777777" w:rsidR="009F1F0E" w:rsidRPr="000E13C8" w:rsidRDefault="009F1F0E" w:rsidP="002C44D7">
            <w:pPr>
              <w:jc w:val="center"/>
            </w:pPr>
            <w:r w:rsidRPr="000E13C8">
              <w:t>20L</w:t>
            </w:r>
          </w:p>
        </w:tc>
        <w:tc>
          <w:tcPr>
            <w:tcW w:w="992" w:type="dxa"/>
          </w:tcPr>
          <w:p w14:paraId="1C56B9A3" w14:textId="77777777" w:rsidR="009F1F0E" w:rsidRPr="000E13C8" w:rsidRDefault="009F1F0E" w:rsidP="002C44D7">
            <w:pPr>
              <w:jc w:val="center"/>
            </w:pPr>
            <w:r w:rsidRPr="000E13C8">
              <w:t>5</w:t>
            </w:r>
          </w:p>
        </w:tc>
        <w:tc>
          <w:tcPr>
            <w:tcW w:w="1134" w:type="dxa"/>
          </w:tcPr>
          <w:p w14:paraId="0C79FF52" w14:textId="77777777" w:rsidR="009F1F0E" w:rsidRPr="000E13C8" w:rsidRDefault="009F1F0E" w:rsidP="002C44D7">
            <w:pPr>
              <w:jc w:val="center"/>
            </w:pPr>
          </w:p>
        </w:tc>
        <w:tc>
          <w:tcPr>
            <w:tcW w:w="1275" w:type="dxa"/>
            <w:shd w:val="clear" w:color="auto" w:fill="auto"/>
          </w:tcPr>
          <w:p w14:paraId="461C67E6" w14:textId="13C5206F" w:rsidR="009F1F0E" w:rsidRPr="000E13C8" w:rsidRDefault="009F1F0E" w:rsidP="002C44D7">
            <w:pPr>
              <w:jc w:val="center"/>
            </w:pPr>
          </w:p>
        </w:tc>
        <w:tc>
          <w:tcPr>
            <w:tcW w:w="1276" w:type="dxa"/>
          </w:tcPr>
          <w:p w14:paraId="4ACAB98C" w14:textId="77777777" w:rsidR="009F1F0E" w:rsidRPr="000E13C8" w:rsidRDefault="009F1F0E" w:rsidP="002C44D7">
            <w:pPr>
              <w:jc w:val="center"/>
            </w:pPr>
          </w:p>
        </w:tc>
        <w:tc>
          <w:tcPr>
            <w:tcW w:w="1276" w:type="dxa"/>
          </w:tcPr>
          <w:p w14:paraId="5E3D0547" w14:textId="77777777" w:rsidR="009F1F0E" w:rsidRPr="000E13C8" w:rsidRDefault="009F1F0E" w:rsidP="002C44D7">
            <w:pPr>
              <w:jc w:val="center"/>
            </w:pPr>
          </w:p>
        </w:tc>
      </w:tr>
      <w:tr w:rsidR="009F1F0E" w:rsidRPr="00451FD7" w14:paraId="3B43893B" w14:textId="77777777" w:rsidTr="00B81CF9">
        <w:trPr>
          <w:trHeight w:val="273"/>
        </w:trPr>
        <w:tc>
          <w:tcPr>
            <w:tcW w:w="709" w:type="dxa"/>
            <w:shd w:val="clear" w:color="auto" w:fill="auto"/>
          </w:tcPr>
          <w:p w14:paraId="353CE9DE" w14:textId="77777777" w:rsidR="009F1F0E" w:rsidRPr="000E13C8" w:rsidRDefault="009F1F0E" w:rsidP="002C44D7">
            <w:pPr>
              <w:jc w:val="center"/>
            </w:pPr>
            <w:r w:rsidRPr="000E13C8">
              <w:t>11.</w:t>
            </w:r>
          </w:p>
        </w:tc>
        <w:tc>
          <w:tcPr>
            <w:tcW w:w="1985" w:type="dxa"/>
            <w:shd w:val="clear" w:color="auto" w:fill="auto"/>
          </w:tcPr>
          <w:p w14:paraId="7CE4C821" w14:textId="77777777" w:rsidR="009F1F0E" w:rsidRPr="000E13C8" w:rsidRDefault="009F1F0E" w:rsidP="002C44D7">
            <w:pPr>
              <w:jc w:val="both"/>
            </w:pPr>
            <w:r w:rsidRPr="000E13C8">
              <w:t>Oglekļa dioksīds</w:t>
            </w:r>
          </w:p>
        </w:tc>
        <w:tc>
          <w:tcPr>
            <w:tcW w:w="1418" w:type="dxa"/>
          </w:tcPr>
          <w:p w14:paraId="6FDE9C10" w14:textId="77777777" w:rsidR="009F1F0E" w:rsidRPr="000E13C8" w:rsidRDefault="009F1F0E" w:rsidP="002C44D7">
            <w:pPr>
              <w:jc w:val="center"/>
            </w:pPr>
            <w:r w:rsidRPr="000E13C8">
              <w:t>50L</w:t>
            </w:r>
          </w:p>
        </w:tc>
        <w:tc>
          <w:tcPr>
            <w:tcW w:w="992" w:type="dxa"/>
          </w:tcPr>
          <w:p w14:paraId="4A15F83D" w14:textId="77777777" w:rsidR="009F1F0E" w:rsidRPr="000E13C8" w:rsidRDefault="009F1F0E" w:rsidP="002C44D7">
            <w:pPr>
              <w:jc w:val="center"/>
            </w:pPr>
            <w:r w:rsidRPr="000E13C8">
              <w:t>7</w:t>
            </w:r>
          </w:p>
        </w:tc>
        <w:tc>
          <w:tcPr>
            <w:tcW w:w="1134" w:type="dxa"/>
          </w:tcPr>
          <w:p w14:paraId="45F06BF2" w14:textId="77777777" w:rsidR="009F1F0E" w:rsidRPr="000E13C8" w:rsidRDefault="009F1F0E" w:rsidP="002C44D7">
            <w:pPr>
              <w:jc w:val="center"/>
            </w:pPr>
          </w:p>
        </w:tc>
        <w:tc>
          <w:tcPr>
            <w:tcW w:w="1275" w:type="dxa"/>
            <w:shd w:val="clear" w:color="auto" w:fill="auto"/>
          </w:tcPr>
          <w:p w14:paraId="47E121B0" w14:textId="3F449AB8" w:rsidR="009F1F0E" w:rsidRPr="000E13C8" w:rsidRDefault="009F1F0E" w:rsidP="002C44D7">
            <w:pPr>
              <w:jc w:val="center"/>
            </w:pPr>
          </w:p>
        </w:tc>
        <w:tc>
          <w:tcPr>
            <w:tcW w:w="1276" w:type="dxa"/>
          </w:tcPr>
          <w:p w14:paraId="22D63B80" w14:textId="77777777" w:rsidR="009F1F0E" w:rsidRPr="000E13C8" w:rsidRDefault="009F1F0E" w:rsidP="002C44D7">
            <w:pPr>
              <w:jc w:val="center"/>
            </w:pPr>
          </w:p>
        </w:tc>
        <w:tc>
          <w:tcPr>
            <w:tcW w:w="1276" w:type="dxa"/>
          </w:tcPr>
          <w:p w14:paraId="0FB559D2" w14:textId="77777777" w:rsidR="009F1F0E" w:rsidRPr="000E13C8" w:rsidRDefault="009F1F0E" w:rsidP="002C44D7">
            <w:pPr>
              <w:jc w:val="center"/>
            </w:pPr>
          </w:p>
        </w:tc>
      </w:tr>
      <w:tr w:rsidR="009F1F0E" w:rsidRPr="00451FD7" w14:paraId="2DEBABE6" w14:textId="77777777" w:rsidTr="00B81CF9">
        <w:trPr>
          <w:trHeight w:val="273"/>
        </w:trPr>
        <w:tc>
          <w:tcPr>
            <w:tcW w:w="709" w:type="dxa"/>
            <w:shd w:val="clear" w:color="auto" w:fill="auto"/>
          </w:tcPr>
          <w:p w14:paraId="28F48243" w14:textId="77777777" w:rsidR="009F1F0E" w:rsidRPr="000E13C8" w:rsidRDefault="009F1F0E" w:rsidP="002C44D7">
            <w:pPr>
              <w:jc w:val="center"/>
            </w:pPr>
            <w:r w:rsidRPr="000E13C8">
              <w:t>12.</w:t>
            </w:r>
          </w:p>
        </w:tc>
        <w:tc>
          <w:tcPr>
            <w:tcW w:w="1985" w:type="dxa"/>
            <w:shd w:val="clear" w:color="auto" w:fill="auto"/>
          </w:tcPr>
          <w:p w14:paraId="47361869" w14:textId="77777777" w:rsidR="009F1F0E" w:rsidRPr="000E13C8" w:rsidRDefault="009F1F0E" w:rsidP="002C44D7">
            <w:pPr>
              <w:jc w:val="both"/>
            </w:pPr>
            <w:r w:rsidRPr="000E13C8">
              <w:t>Propāns 95%</w:t>
            </w:r>
          </w:p>
        </w:tc>
        <w:tc>
          <w:tcPr>
            <w:tcW w:w="1418" w:type="dxa"/>
          </w:tcPr>
          <w:p w14:paraId="01534658" w14:textId="77777777" w:rsidR="009F1F0E" w:rsidRPr="000E13C8" w:rsidRDefault="009F1F0E" w:rsidP="002C44D7">
            <w:pPr>
              <w:jc w:val="center"/>
            </w:pPr>
            <w:r w:rsidRPr="000E13C8">
              <w:t>50L</w:t>
            </w:r>
          </w:p>
        </w:tc>
        <w:tc>
          <w:tcPr>
            <w:tcW w:w="992" w:type="dxa"/>
          </w:tcPr>
          <w:p w14:paraId="72BE5B68" w14:textId="77777777" w:rsidR="009F1F0E" w:rsidRPr="000E13C8" w:rsidRDefault="009F1F0E" w:rsidP="002C44D7">
            <w:pPr>
              <w:jc w:val="center"/>
            </w:pPr>
            <w:r w:rsidRPr="000E13C8">
              <w:t>12</w:t>
            </w:r>
          </w:p>
        </w:tc>
        <w:tc>
          <w:tcPr>
            <w:tcW w:w="1134" w:type="dxa"/>
          </w:tcPr>
          <w:p w14:paraId="03B64DED" w14:textId="77777777" w:rsidR="009F1F0E" w:rsidRPr="000E13C8" w:rsidRDefault="009F1F0E" w:rsidP="002C44D7">
            <w:pPr>
              <w:jc w:val="center"/>
            </w:pPr>
          </w:p>
        </w:tc>
        <w:tc>
          <w:tcPr>
            <w:tcW w:w="1275" w:type="dxa"/>
            <w:shd w:val="clear" w:color="auto" w:fill="auto"/>
          </w:tcPr>
          <w:p w14:paraId="0BC5A2E4" w14:textId="3369FA5B" w:rsidR="009F1F0E" w:rsidRPr="000E13C8" w:rsidRDefault="009F1F0E" w:rsidP="002C44D7">
            <w:pPr>
              <w:jc w:val="center"/>
            </w:pPr>
          </w:p>
        </w:tc>
        <w:tc>
          <w:tcPr>
            <w:tcW w:w="1276" w:type="dxa"/>
          </w:tcPr>
          <w:p w14:paraId="3806B874" w14:textId="77777777" w:rsidR="009F1F0E" w:rsidRPr="000E13C8" w:rsidRDefault="009F1F0E" w:rsidP="002C44D7">
            <w:pPr>
              <w:jc w:val="center"/>
            </w:pPr>
          </w:p>
        </w:tc>
        <w:tc>
          <w:tcPr>
            <w:tcW w:w="1276" w:type="dxa"/>
          </w:tcPr>
          <w:p w14:paraId="74DF19BF" w14:textId="77777777" w:rsidR="009F1F0E" w:rsidRPr="000E13C8" w:rsidRDefault="009F1F0E" w:rsidP="002C44D7">
            <w:pPr>
              <w:jc w:val="center"/>
            </w:pPr>
          </w:p>
        </w:tc>
      </w:tr>
      <w:tr w:rsidR="009F1F0E" w:rsidRPr="00451FD7" w14:paraId="7063B5A7" w14:textId="77777777" w:rsidTr="00B81CF9">
        <w:trPr>
          <w:trHeight w:val="273"/>
        </w:trPr>
        <w:tc>
          <w:tcPr>
            <w:tcW w:w="709" w:type="dxa"/>
            <w:shd w:val="clear" w:color="auto" w:fill="auto"/>
          </w:tcPr>
          <w:p w14:paraId="452E659B" w14:textId="77777777" w:rsidR="009F1F0E" w:rsidRPr="000E13C8" w:rsidRDefault="009F1F0E" w:rsidP="002C44D7">
            <w:pPr>
              <w:jc w:val="center"/>
            </w:pPr>
            <w:r w:rsidRPr="000E13C8">
              <w:t>13.</w:t>
            </w:r>
          </w:p>
        </w:tc>
        <w:tc>
          <w:tcPr>
            <w:tcW w:w="1985" w:type="dxa"/>
            <w:shd w:val="clear" w:color="auto" w:fill="auto"/>
          </w:tcPr>
          <w:p w14:paraId="1FFCB6FD" w14:textId="77777777" w:rsidR="009F1F0E" w:rsidRPr="000E13C8" w:rsidRDefault="009F1F0E" w:rsidP="002C44D7">
            <w:pPr>
              <w:jc w:val="both"/>
            </w:pPr>
            <w:r w:rsidRPr="000E13C8">
              <w:t>Propāns, &gt;95 %</w:t>
            </w:r>
          </w:p>
        </w:tc>
        <w:tc>
          <w:tcPr>
            <w:tcW w:w="1418" w:type="dxa"/>
          </w:tcPr>
          <w:p w14:paraId="3D04CCEB" w14:textId="77777777" w:rsidR="009F1F0E" w:rsidRPr="000E13C8" w:rsidRDefault="009F1F0E" w:rsidP="002C44D7">
            <w:pPr>
              <w:jc w:val="center"/>
            </w:pPr>
            <w:r w:rsidRPr="000E13C8">
              <w:t>27L</w:t>
            </w:r>
          </w:p>
        </w:tc>
        <w:tc>
          <w:tcPr>
            <w:tcW w:w="992" w:type="dxa"/>
          </w:tcPr>
          <w:p w14:paraId="7C36385F" w14:textId="77777777" w:rsidR="009F1F0E" w:rsidRPr="000E13C8" w:rsidRDefault="009F1F0E" w:rsidP="002C44D7">
            <w:pPr>
              <w:jc w:val="center"/>
            </w:pPr>
            <w:r w:rsidRPr="000E13C8">
              <w:t>9</w:t>
            </w:r>
          </w:p>
        </w:tc>
        <w:tc>
          <w:tcPr>
            <w:tcW w:w="1134" w:type="dxa"/>
          </w:tcPr>
          <w:p w14:paraId="1A3EECE2" w14:textId="77777777" w:rsidR="009F1F0E" w:rsidRPr="000E13C8" w:rsidRDefault="009F1F0E" w:rsidP="002C44D7">
            <w:pPr>
              <w:jc w:val="center"/>
            </w:pPr>
          </w:p>
        </w:tc>
        <w:tc>
          <w:tcPr>
            <w:tcW w:w="1275" w:type="dxa"/>
            <w:shd w:val="clear" w:color="auto" w:fill="auto"/>
          </w:tcPr>
          <w:p w14:paraId="471D8F05" w14:textId="03D840E9" w:rsidR="009F1F0E" w:rsidRPr="000E13C8" w:rsidRDefault="009F1F0E" w:rsidP="002C44D7">
            <w:pPr>
              <w:jc w:val="center"/>
            </w:pPr>
          </w:p>
        </w:tc>
        <w:tc>
          <w:tcPr>
            <w:tcW w:w="1276" w:type="dxa"/>
          </w:tcPr>
          <w:p w14:paraId="54048C0E" w14:textId="77777777" w:rsidR="009F1F0E" w:rsidRPr="000E13C8" w:rsidRDefault="009F1F0E" w:rsidP="002C44D7">
            <w:pPr>
              <w:jc w:val="center"/>
            </w:pPr>
          </w:p>
        </w:tc>
        <w:tc>
          <w:tcPr>
            <w:tcW w:w="1276" w:type="dxa"/>
          </w:tcPr>
          <w:p w14:paraId="4D7DDBBD" w14:textId="77777777" w:rsidR="009F1F0E" w:rsidRPr="000E13C8" w:rsidRDefault="009F1F0E" w:rsidP="002C44D7">
            <w:pPr>
              <w:jc w:val="center"/>
            </w:pPr>
          </w:p>
        </w:tc>
      </w:tr>
      <w:tr w:rsidR="009F1F0E" w:rsidRPr="00451FD7" w14:paraId="055E3B20" w14:textId="77777777" w:rsidTr="00B81CF9">
        <w:trPr>
          <w:trHeight w:val="273"/>
        </w:trPr>
        <w:tc>
          <w:tcPr>
            <w:tcW w:w="709" w:type="dxa"/>
            <w:shd w:val="clear" w:color="auto" w:fill="auto"/>
          </w:tcPr>
          <w:p w14:paraId="3C3CB943" w14:textId="77777777" w:rsidR="009F1F0E" w:rsidRPr="000E13C8" w:rsidRDefault="009F1F0E" w:rsidP="002C44D7">
            <w:pPr>
              <w:jc w:val="center"/>
            </w:pPr>
            <w:r w:rsidRPr="000E13C8">
              <w:t>14.</w:t>
            </w:r>
          </w:p>
        </w:tc>
        <w:tc>
          <w:tcPr>
            <w:tcW w:w="1985" w:type="dxa"/>
            <w:shd w:val="clear" w:color="auto" w:fill="auto"/>
          </w:tcPr>
          <w:p w14:paraId="009C00E8" w14:textId="77777777" w:rsidR="009F1F0E" w:rsidRPr="000E13C8" w:rsidRDefault="009F1F0E" w:rsidP="002C44D7">
            <w:pPr>
              <w:jc w:val="both"/>
            </w:pPr>
            <w:r w:rsidRPr="000E13C8">
              <w:t xml:space="preserve">Propāns </w:t>
            </w:r>
            <w:proofErr w:type="spellStart"/>
            <w:r w:rsidRPr="000E13C8">
              <w:t>Motorgāze</w:t>
            </w:r>
            <w:proofErr w:type="spellEnd"/>
          </w:p>
        </w:tc>
        <w:tc>
          <w:tcPr>
            <w:tcW w:w="1418" w:type="dxa"/>
          </w:tcPr>
          <w:p w14:paraId="7BDB7548" w14:textId="77777777" w:rsidR="009F1F0E" w:rsidRPr="000E13C8" w:rsidRDefault="009F1F0E" w:rsidP="002C44D7">
            <w:pPr>
              <w:jc w:val="center"/>
            </w:pPr>
            <w:r w:rsidRPr="000E13C8">
              <w:t>27L</w:t>
            </w:r>
          </w:p>
        </w:tc>
        <w:tc>
          <w:tcPr>
            <w:tcW w:w="992" w:type="dxa"/>
          </w:tcPr>
          <w:p w14:paraId="2D2F436B" w14:textId="77777777" w:rsidR="009F1F0E" w:rsidRPr="000E13C8" w:rsidRDefault="009F1F0E" w:rsidP="002C44D7">
            <w:pPr>
              <w:jc w:val="center"/>
            </w:pPr>
            <w:r w:rsidRPr="000E13C8">
              <w:t>4</w:t>
            </w:r>
          </w:p>
        </w:tc>
        <w:tc>
          <w:tcPr>
            <w:tcW w:w="1134" w:type="dxa"/>
          </w:tcPr>
          <w:p w14:paraId="0B7E52AE" w14:textId="77777777" w:rsidR="009F1F0E" w:rsidRPr="000E13C8" w:rsidRDefault="009F1F0E" w:rsidP="002C44D7">
            <w:pPr>
              <w:jc w:val="center"/>
            </w:pPr>
          </w:p>
        </w:tc>
        <w:tc>
          <w:tcPr>
            <w:tcW w:w="1275" w:type="dxa"/>
            <w:shd w:val="clear" w:color="auto" w:fill="auto"/>
          </w:tcPr>
          <w:p w14:paraId="093A336B" w14:textId="7B126374" w:rsidR="009F1F0E" w:rsidRPr="000E13C8" w:rsidRDefault="009F1F0E" w:rsidP="002C44D7">
            <w:pPr>
              <w:jc w:val="center"/>
            </w:pPr>
          </w:p>
        </w:tc>
        <w:tc>
          <w:tcPr>
            <w:tcW w:w="1276" w:type="dxa"/>
          </w:tcPr>
          <w:p w14:paraId="18D357A8" w14:textId="77777777" w:rsidR="009F1F0E" w:rsidRPr="000E13C8" w:rsidRDefault="009F1F0E" w:rsidP="002C44D7">
            <w:pPr>
              <w:jc w:val="center"/>
            </w:pPr>
          </w:p>
        </w:tc>
        <w:tc>
          <w:tcPr>
            <w:tcW w:w="1276" w:type="dxa"/>
          </w:tcPr>
          <w:p w14:paraId="7ED67BF4" w14:textId="77777777" w:rsidR="009F1F0E" w:rsidRPr="000E13C8" w:rsidRDefault="009F1F0E" w:rsidP="002C44D7">
            <w:pPr>
              <w:jc w:val="center"/>
            </w:pPr>
          </w:p>
        </w:tc>
      </w:tr>
      <w:tr w:rsidR="009F1F0E" w:rsidRPr="00451FD7" w14:paraId="6DDE7A4E" w14:textId="77777777" w:rsidTr="00B81CF9">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B0EFB4B" w14:textId="77777777" w:rsidR="009F1F0E" w:rsidRPr="000E13C8" w:rsidRDefault="009F1F0E" w:rsidP="002C44D7">
            <w:pPr>
              <w:jc w:val="center"/>
            </w:pPr>
            <w:r w:rsidRPr="000E13C8">
              <w:t>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CB165B" w14:textId="77777777" w:rsidR="009F1F0E" w:rsidRPr="000E13C8" w:rsidRDefault="009F1F0E" w:rsidP="002C44D7">
            <w:pPr>
              <w:jc w:val="both"/>
            </w:pPr>
            <w:r w:rsidRPr="000E13C8">
              <w:t>Hēlijs, tīrības pakāpe 6.0</w:t>
            </w:r>
          </w:p>
        </w:tc>
        <w:tc>
          <w:tcPr>
            <w:tcW w:w="1418" w:type="dxa"/>
            <w:tcBorders>
              <w:top w:val="single" w:sz="4" w:space="0" w:color="auto"/>
              <w:left w:val="single" w:sz="4" w:space="0" w:color="auto"/>
              <w:bottom w:val="single" w:sz="4" w:space="0" w:color="auto"/>
              <w:right w:val="single" w:sz="4" w:space="0" w:color="auto"/>
            </w:tcBorders>
          </w:tcPr>
          <w:p w14:paraId="02257E0C" w14:textId="77777777" w:rsidR="009F1F0E" w:rsidRPr="000E13C8" w:rsidRDefault="009F1F0E" w:rsidP="002C44D7">
            <w:pPr>
              <w:jc w:val="center"/>
            </w:pPr>
            <w:r w:rsidRPr="000E13C8">
              <w:t>50L/200bar</w:t>
            </w:r>
          </w:p>
        </w:tc>
        <w:tc>
          <w:tcPr>
            <w:tcW w:w="992" w:type="dxa"/>
            <w:tcBorders>
              <w:top w:val="single" w:sz="4" w:space="0" w:color="auto"/>
              <w:left w:val="single" w:sz="4" w:space="0" w:color="auto"/>
              <w:bottom w:val="single" w:sz="4" w:space="0" w:color="auto"/>
              <w:right w:val="single" w:sz="4" w:space="0" w:color="auto"/>
            </w:tcBorders>
          </w:tcPr>
          <w:p w14:paraId="736155CB" w14:textId="77777777" w:rsidR="009F1F0E" w:rsidRPr="000E13C8" w:rsidRDefault="009F1F0E" w:rsidP="002C44D7">
            <w:pPr>
              <w:jc w:val="center"/>
            </w:pPr>
            <w:r w:rsidRPr="000E13C8">
              <w:t>1</w:t>
            </w:r>
          </w:p>
        </w:tc>
        <w:tc>
          <w:tcPr>
            <w:tcW w:w="1134" w:type="dxa"/>
            <w:tcBorders>
              <w:top w:val="single" w:sz="4" w:space="0" w:color="auto"/>
              <w:left w:val="single" w:sz="4" w:space="0" w:color="auto"/>
              <w:bottom w:val="single" w:sz="4" w:space="0" w:color="auto"/>
              <w:right w:val="single" w:sz="4" w:space="0" w:color="auto"/>
            </w:tcBorders>
          </w:tcPr>
          <w:p w14:paraId="2E319A71" w14:textId="77777777" w:rsidR="009F1F0E" w:rsidRPr="000E13C8" w:rsidRDefault="009F1F0E" w:rsidP="002C44D7">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82538DE" w14:textId="0836824E" w:rsidR="009F1F0E" w:rsidRPr="000E13C8" w:rsidRDefault="009F1F0E" w:rsidP="002C44D7">
            <w:pPr>
              <w:jc w:val="center"/>
            </w:pPr>
          </w:p>
        </w:tc>
        <w:tc>
          <w:tcPr>
            <w:tcW w:w="1276" w:type="dxa"/>
            <w:tcBorders>
              <w:top w:val="single" w:sz="4" w:space="0" w:color="auto"/>
              <w:left w:val="single" w:sz="4" w:space="0" w:color="auto"/>
              <w:bottom w:val="single" w:sz="4" w:space="0" w:color="auto"/>
              <w:right w:val="single" w:sz="4" w:space="0" w:color="auto"/>
            </w:tcBorders>
          </w:tcPr>
          <w:p w14:paraId="4703919D" w14:textId="77777777" w:rsidR="009F1F0E" w:rsidRPr="000E13C8" w:rsidRDefault="009F1F0E" w:rsidP="002C44D7">
            <w:pPr>
              <w:jc w:val="center"/>
            </w:pPr>
          </w:p>
        </w:tc>
        <w:tc>
          <w:tcPr>
            <w:tcW w:w="1276" w:type="dxa"/>
            <w:tcBorders>
              <w:top w:val="single" w:sz="4" w:space="0" w:color="auto"/>
              <w:left w:val="single" w:sz="4" w:space="0" w:color="auto"/>
              <w:bottom w:val="single" w:sz="4" w:space="0" w:color="auto"/>
              <w:right w:val="single" w:sz="4" w:space="0" w:color="auto"/>
            </w:tcBorders>
          </w:tcPr>
          <w:p w14:paraId="6EF5FC57" w14:textId="77777777" w:rsidR="009F1F0E" w:rsidRPr="000E13C8" w:rsidRDefault="009F1F0E" w:rsidP="002C44D7">
            <w:pPr>
              <w:jc w:val="center"/>
            </w:pPr>
          </w:p>
        </w:tc>
      </w:tr>
      <w:tr w:rsidR="009F1F0E" w:rsidRPr="00451FD7" w14:paraId="094BF3F6" w14:textId="77777777" w:rsidTr="00B81CF9">
        <w:trPr>
          <w:trHeight w:val="56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B070756" w14:textId="77777777" w:rsidR="009F1F0E" w:rsidRPr="000E13C8" w:rsidRDefault="009F1F0E" w:rsidP="002C44D7">
            <w:pPr>
              <w:jc w:val="center"/>
            </w:pPr>
            <w:r w:rsidRPr="000E13C8">
              <w:t>16.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B1319B" w14:textId="77777777" w:rsidR="009F1F0E" w:rsidRPr="000E13C8" w:rsidRDefault="009F1F0E" w:rsidP="002C44D7">
            <w:pPr>
              <w:jc w:val="both"/>
            </w:pPr>
            <w:r w:rsidRPr="000E13C8">
              <w:t>MIX 18% CO2, 82% ARGONS</w:t>
            </w:r>
          </w:p>
        </w:tc>
        <w:tc>
          <w:tcPr>
            <w:tcW w:w="1418" w:type="dxa"/>
            <w:tcBorders>
              <w:top w:val="single" w:sz="4" w:space="0" w:color="auto"/>
              <w:left w:val="single" w:sz="4" w:space="0" w:color="auto"/>
              <w:bottom w:val="single" w:sz="4" w:space="0" w:color="auto"/>
              <w:right w:val="single" w:sz="4" w:space="0" w:color="auto"/>
            </w:tcBorders>
          </w:tcPr>
          <w:p w14:paraId="53C8C619" w14:textId="77777777" w:rsidR="009F1F0E" w:rsidRPr="000E13C8" w:rsidRDefault="009F1F0E" w:rsidP="002C44D7">
            <w:pPr>
              <w:jc w:val="center"/>
            </w:pPr>
            <w:r w:rsidRPr="000E13C8">
              <w:t>20L</w:t>
            </w:r>
          </w:p>
        </w:tc>
        <w:tc>
          <w:tcPr>
            <w:tcW w:w="992" w:type="dxa"/>
            <w:tcBorders>
              <w:top w:val="single" w:sz="4" w:space="0" w:color="auto"/>
              <w:left w:val="single" w:sz="4" w:space="0" w:color="auto"/>
              <w:bottom w:val="single" w:sz="4" w:space="0" w:color="auto"/>
              <w:right w:val="single" w:sz="4" w:space="0" w:color="auto"/>
            </w:tcBorders>
          </w:tcPr>
          <w:p w14:paraId="58648F29" w14:textId="77777777" w:rsidR="009F1F0E" w:rsidRPr="000E13C8" w:rsidRDefault="009F1F0E" w:rsidP="002C44D7">
            <w:pPr>
              <w:jc w:val="center"/>
            </w:pPr>
            <w:r w:rsidRPr="000E13C8">
              <w:t>1</w:t>
            </w:r>
          </w:p>
        </w:tc>
        <w:tc>
          <w:tcPr>
            <w:tcW w:w="1134" w:type="dxa"/>
            <w:tcBorders>
              <w:top w:val="single" w:sz="4" w:space="0" w:color="auto"/>
              <w:left w:val="single" w:sz="4" w:space="0" w:color="auto"/>
              <w:bottom w:val="single" w:sz="4" w:space="0" w:color="auto"/>
              <w:right w:val="single" w:sz="4" w:space="0" w:color="auto"/>
            </w:tcBorders>
          </w:tcPr>
          <w:p w14:paraId="281B681C" w14:textId="77777777" w:rsidR="009F1F0E" w:rsidRPr="000E13C8" w:rsidRDefault="009F1F0E" w:rsidP="002C44D7">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D50F2F" w14:textId="3FFEAC0E" w:rsidR="009F1F0E" w:rsidRPr="000E13C8" w:rsidRDefault="009F1F0E" w:rsidP="002C44D7">
            <w:pPr>
              <w:jc w:val="center"/>
            </w:pPr>
          </w:p>
        </w:tc>
        <w:tc>
          <w:tcPr>
            <w:tcW w:w="1276" w:type="dxa"/>
            <w:tcBorders>
              <w:top w:val="single" w:sz="4" w:space="0" w:color="auto"/>
              <w:left w:val="single" w:sz="4" w:space="0" w:color="auto"/>
              <w:bottom w:val="single" w:sz="4" w:space="0" w:color="auto"/>
              <w:right w:val="single" w:sz="4" w:space="0" w:color="auto"/>
            </w:tcBorders>
          </w:tcPr>
          <w:p w14:paraId="1CB43825" w14:textId="77777777" w:rsidR="009F1F0E" w:rsidRPr="000E13C8" w:rsidRDefault="009F1F0E" w:rsidP="002C44D7">
            <w:pPr>
              <w:jc w:val="center"/>
            </w:pPr>
          </w:p>
        </w:tc>
        <w:tc>
          <w:tcPr>
            <w:tcW w:w="1276" w:type="dxa"/>
            <w:tcBorders>
              <w:top w:val="single" w:sz="4" w:space="0" w:color="auto"/>
              <w:left w:val="single" w:sz="4" w:space="0" w:color="auto"/>
              <w:bottom w:val="single" w:sz="4" w:space="0" w:color="auto"/>
              <w:right w:val="single" w:sz="4" w:space="0" w:color="auto"/>
            </w:tcBorders>
          </w:tcPr>
          <w:p w14:paraId="48DAB483" w14:textId="77777777" w:rsidR="009F1F0E" w:rsidRPr="000E13C8" w:rsidRDefault="009F1F0E" w:rsidP="002C44D7">
            <w:pPr>
              <w:jc w:val="center"/>
            </w:pPr>
          </w:p>
        </w:tc>
      </w:tr>
      <w:tr w:rsidR="009F1F0E" w:rsidRPr="00451FD7" w14:paraId="5DF5ED14" w14:textId="77777777" w:rsidTr="00B81CF9">
        <w:trPr>
          <w:trHeight w:val="54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1DAED33" w14:textId="77777777" w:rsidR="009F1F0E" w:rsidRPr="000E13C8" w:rsidRDefault="009F1F0E" w:rsidP="002C44D7">
            <w:pPr>
              <w:jc w:val="center"/>
            </w:pPr>
            <w:r w:rsidRPr="000E13C8">
              <w:t>17.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CA8649" w14:textId="77777777" w:rsidR="009F1F0E" w:rsidRPr="000E13C8" w:rsidRDefault="009F1F0E" w:rsidP="002C44D7">
            <w:pPr>
              <w:jc w:val="both"/>
            </w:pPr>
            <w:r w:rsidRPr="000E13C8">
              <w:t>Ūdeņradis, tīrības pakāpe 6.0</w:t>
            </w:r>
          </w:p>
        </w:tc>
        <w:tc>
          <w:tcPr>
            <w:tcW w:w="1418" w:type="dxa"/>
            <w:tcBorders>
              <w:top w:val="single" w:sz="4" w:space="0" w:color="auto"/>
              <w:left w:val="single" w:sz="4" w:space="0" w:color="auto"/>
              <w:bottom w:val="single" w:sz="4" w:space="0" w:color="auto"/>
              <w:right w:val="single" w:sz="4" w:space="0" w:color="auto"/>
            </w:tcBorders>
          </w:tcPr>
          <w:p w14:paraId="228E604F" w14:textId="77777777" w:rsidR="009F1F0E" w:rsidRPr="000E13C8" w:rsidRDefault="009F1F0E" w:rsidP="002C44D7">
            <w:pPr>
              <w:jc w:val="center"/>
            </w:pPr>
            <w:r w:rsidRPr="000E13C8">
              <w:t>50L</w:t>
            </w:r>
          </w:p>
        </w:tc>
        <w:tc>
          <w:tcPr>
            <w:tcW w:w="992" w:type="dxa"/>
            <w:tcBorders>
              <w:top w:val="single" w:sz="4" w:space="0" w:color="auto"/>
              <w:left w:val="single" w:sz="4" w:space="0" w:color="auto"/>
              <w:bottom w:val="single" w:sz="4" w:space="0" w:color="auto"/>
              <w:right w:val="single" w:sz="4" w:space="0" w:color="auto"/>
            </w:tcBorders>
          </w:tcPr>
          <w:p w14:paraId="4B117C9B" w14:textId="77777777" w:rsidR="009F1F0E" w:rsidRPr="000E13C8" w:rsidRDefault="009F1F0E" w:rsidP="002C44D7">
            <w:pPr>
              <w:jc w:val="center"/>
            </w:pPr>
            <w:r w:rsidRPr="000E13C8">
              <w:t>1</w:t>
            </w:r>
          </w:p>
        </w:tc>
        <w:tc>
          <w:tcPr>
            <w:tcW w:w="1134" w:type="dxa"/>
            <w:tcBorders>
              <w:top w:val="single" w:sz="4" w:space="0" w:color="auto"/>
              <w:left w:val="single" w:sz="4" w:space="0" w:color="auto"/>
              <w:bottom w:val="single" w:sz="4" w:space="0" w:color="auto"/>
              <w:right w:val="single" w:sz="4" w:space="0" w:color="auto"/>
            </w:tcBorders>
          </w:tcPr>
          <w:p w14:paraId="450EF9E8" w14:textId="77777777" w:rsidR="009F1F0E" w:rsidRPr="000E13C8" w:rsidRDefault="009F1F0E" w:rsidP="002C44D7">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8E63234" w14:textId="3E75B78A" w:rsidR="009F1F0E" w:rsidRPr="000E13C8" w:rsidRDefault="009F1F0E" w:rsidP="002C44D7">
            <w:pPr>
              <w:jc w:val="center"/>
            </w:pPr>
          </w:p>
        </w:tc>
        <w:tc>
          <w:tcPr>
            <w:tcW w:w="1276" w:type="dxa"/>
            <w:tcBorders>
              <w:top w:val="single" w:sz="4" w:space="0" w:color="auto"/>
              <w:left w:val="single" w:sz="4" w:space="0" w:color="auto"/>
              <w:bottom w:val="single" w:sz="4" w:space="0" w:color="auto"/>
              <w:right w:val="single" w:sz="4" w:space="0" w:color="auto"/>
            </w:tcBorders>
          </w:tcPr>
          <w:p w14:paraId="3220E44F" w14:textId="77777777" w:rsidR="009F1F0E" w:rsidRPr="000E13C8" w:rsidRDefault="009F1F0E" w:rsidP="002C44D7">
            <w:pPr>
              <w:jc w:val="center"/>
            </w:pPr>
          </w:p>
        </w:tc>
        <w:tc>
          <w:tcPr>
            <w:tcW w:w="1276" w:type="dxa"/>
            <w:tcBorders>
              <w:top w:val="single" w:sz="4" w:space="0" w:color="auto"/>
              <w:left w:val="single" w:sz="4" w:space="0" w:color="auto"/>
              <w:bottom w:val="single" w:sz="4" w:space="0" w:color="auto"/>
              <w:right w:val="single" w:sz="4" w:space="0" w:color="auto"/>
            </w:tcBorders>
          </w:tcPr>
          <w:p w14:paraId="32E38870" w14:textId="77777777" w:rsidR="009F1F0E" w:rsidRPr="000E13C8" w:rsidRDefault="009F1F0E" w:rsidP="002C44D7">
            <w:pPr>
              <w:jc w:val="center"/>
            </w:pPr>
          </w:p>
        </w:tc>
      </w:tr>
      <w:tr w:rsidR="009F1F0E" w:rsidRPr="00451FD7" w14:paraId="409C5C26" w14:textId="77777777" w:rsidTr="00B81CF9">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E95018A" w14:textId="77777777" w:rsidR="009F1F0E" w:rsidRPr="000E13C8" w:rsidRDefault="009F1F0E" w:rsidP="002C44D7">
            <w:pPr>
              <w:jc w:val="center"/>
            </w:pPr>
            <w:r w:rsidRPr="000E13C8">
              <w:t>18.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568ECD6" w14:textId="77777777" w:rsidR="009F1F0E" w:rsidRPr="000E13C8" w:rsidRDefault="009F1F0E" w:rsidP="002C44D7">
            <w:pPr>
              <w:jc w:val="both"/>
            </w:pPr>
            <w:proofErr w:type="spellStart"/>
            <w:r w:rsidRPr="000E13C8">
              <w:t>Forming</w:t>
            </w:r>
            <w:proofErr w:type="spellEnd"/>
            <w:r w:rsidRPr="000E13C8">
              <w:t xml:space="preserve"> Gas  H5 N2/H2</w:t>
            </w:r>
          </w:p>
        </w:tc>
        <w:tc>
          <w:tcPr>
            <w:tcW w:w="1418" w:type="dxa"/>
            <w:tcBorders>
              <w:top w:val="single" w:sz="4" w:space="0" w:color="auto"/>
              <w:left w:val="single" w:sz="4" w:space="0" w:color="auto"/>
              <w:bottom w:val="single" w:sz="4" w:space="0" w:color="auto"/>
              <w:right w:val="single" w:sz="4" w:space="0" w:color="auto"/>
            </w:tcBorders>
          </w:tcPr>
          <w:p w14:paraId="5552C88C" w14:textId="77777777" w:rsidR="009F1F0E" w:rsidRPr="000E13C8" w:rsidRDefault="009F1F0E" w:rsidP="002C44D7">
            <w:pPr>
              <w:jc w:val="center"/>
            </w:pPr>
            <w:r w:rsidRPr="000E13C8">
              <w:t>50L</w:t>
            </w:r>
          </w:p>
        </w:tc>
        <w:tc>
          <w:tcPr>
            <w:tcW w:w="992" w:type="dxa"/>
            <w:tcBorders>
              <w:top w:val="single" w:sz="4" w:space="0" w:color="auto"/>
              <w:left w:val="single" w:sz="4" w:space="0" w:color="auto"/>
              <w:bottom w:val="single" w:sz="4" w:space="0" w:color="auto"/>
              <w:right w:val="single" w:sz="4" w:space="0" w:color="auto"/>
            </w:tcBorders>
          </w:tcPr>
          <w:p w14:paraId="63E497F8" w14:textId="77777777" w:rsidR="009F1F0E" w:rsidRPr="000E13C8" w:rsidRDefault="009F1F0E" w:rsidP="002C44D7">
            <w:pPr>
              <w:jc w:val="center"/>
            </w:pPr>
            <w:r w:rsidRPr="000E13C8">
              <w:t>2</w:t>
            </w:r>
          </w:p>
        </w:tc>
        <w:tc>
          <w:tcPr>
            <w:tcW w:w="1134" w:type="dxa"/>
            <w:tcBorders>
              <w:top w:val="single" w:sz="4" w:space="0" w:color="auto"/>
              <w:left w:val="single" w:sz="4" w:space="0" w:color="auto"/>
              <w:bottom w:val="single" w:sz="4" w:space="0" w:color="auto"/>
              <w:right w:val="single" w:sz="4" w:space="0" w:color="auto"/>
            </w:tcBorders>
          </w:tcPr>
          <w:p w14:paraId="194EAA9C" w14:textId="77777777" w:rsidR="009F1F0E" w:rsidRPr="000E13C8" w:rsidRDefault="009F1F0E" w:rsidP="002C44D7">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A701A0" w14:textId="6A960BC6" w:rsidR="009F1F0E" w:rsidRPr="000E13C8" w:rsidRDefault="009F1F0E" w:rsidP="002C44D7">
            <w:pPr>
              <w:jc w:val="center"/>
            </w:pPr>
          </w:p>
        </w:tc>
        <w:tc>
          <w:tcPr>
            <w:tcW w:w="1276" w:type="dxa"/>
            <w:tcBorders>
              <w:top w:val="single" w:sz="4" w:space="0" w:color="auto"/>
              <w:left w:val="single" w:sz="4" w:space="0" w:color="auto"/>
              <w:bottom w:val="single" w:sz="4" w:space="0" w:color="auto"/>
              <w:right w:val="single" w:sz="4" w:space="0" w:color="auto"/>
            </w:tcBorders>
          </w:tcPr>
          <w:p w14:paraId="48F62C9E" w14:textId="77777777" w:rsidR="009F1F0E" w:rsidRPr="000E13C8" w:rsidRDefault="009F1F0E" w:rsidP="002C44D7">
            <w:pPr>
              <w:jc w:val="center"/>
            </w:pPr>
          </w:p>
        </w:tc>
        <w:tc>
          <w:tcPr>
            <w:tcW w:w="1276" w:type="dxa"/>
            <w:tcBorders>
              <w:top w:val="single" w:sz="4" w:space="0" w:color="auto"/>
              <w:left w:val="single" w:sz="4" w:space="0" w:color="auto"/>
              <w:bottom w:val="single" w:sz="4" w:space="0" w:color="auto"/>
              <w:right w:val="single" w:sz="4" w:space="0" w:color="auto"/>
            </w:tcBorders>
          </w:tcPr>
          <w:p w14:paraId="271A8CE8" w14:textId="77777777" w:rsidR="009F1F0E" w:rsidRPr="000E13C8" w:rsidRDefault="009F1F0E" w:rsidP="002C44D7">
            <w:pPr>
              <w:jc w:val="center"/>
            </w:pPr>
          </w:p>
        </w:tc>
      </w:tr>
      <w:tr w:rsidR="00B81CF9" w:rsidRPr="00451FD7" w14:paraId="3545F769" w14:textId="77777777" w:rsidTr="00C837D0">
        <w:trPr>
          <w:trHeight w:val="273"/>
        </w:trPr>
        <w:tc>
          <w:tcPr>
            <w:tcW w:w="7513" w:type="dxa"/>
            <w:gridSpan w:val="6"/>
            <w:tcBorders>
              <w:top w:val="single" w:sz="4" w:space="0" w:color="auto"/>
              <w:left w:val="single" w:sz="4" w:space="0" w:color="auto"/>
              <w:bottom w:val="single" w:sz="4" w:space="0" w:color="auto"/>
              <w:right w:val="single" w:sz="4" w:space="0" w:color="auto"/>
            </w:tcBorders>
          </w:tcPr>
          <w:p w14:paraId="4987FCAA" w14:textId="79F3E9ED" w:rsidR="00B81CF9" w:rsidRPr="00B81CF9" w:rsidRDefault="00B81CF9" w:rsidP="002C44D7">
            <w:pPr>
              <w:jc w:val="right"/>
              <w:rPr>
                <w:b/>
                <w:bCs/>
              </w:rPr>
            </w:pPr>
            <w:r w:rsidRPr="00B81CF9">
              <w:rPr>
                <w:b/>
                <w:bCs/>
              </w:rPr>
              <w:t>Summa kopā, EUR bez PVN</w:t>
            </w:r>
          </w:p>
        </w:tc>
        <w:tc>
          <w:tcPr>
            <w:tcW w:w="1276" w:type="dxa"/>
            <w:tcBorders>
              <w:top w:val="single" w:sz="4" w:space="0" w:color="auto"/>
              <w:left w:val="single" w:sz="4" w:space="0" w:color="auto"/>
              <w:bottom w:val="single" w:sz="4" w:space="0" w:color="auto"/>
              <w:right w:val="single" w:sz="4" w:space="0" w:color="auto"/>
            </w:tcBorders>
          </w:tcPr>
          <w:p w14:paraId="00F4DDF4" w14:textId="77777777" w:rsidR="00B81CF9" w:rsidRPr="000E13C8" w:rsidRDefault="00B81CF9" w:rsidP="002C44D7">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4CF38519" w14:textId="77777777" w:rsidR="00B81CF9" w:rsidRPr="000E13C8" w:rsidRDefault="00B81CF9" w:rsidP="002C44D7">
            <w:pPr>
              <w:jc w:val="center"/>
            </w:pPr>
            <w:r w:rsidRPr="000E13C8">
              <w:t>n/a</w:t>
            </w:r>
          </w:p>
        </w:tc>
      </w:tr>
      <w:tr w:rsidR="00B81CF9" w:rsidRPr="00451FD7" w14:paraId="168CDAFB" w14:textId="77777777" w:rsidTr="005A1013">
        <w:trPr>
          <w:trHeight w:val="331"/>
        </w:trPr>
        <w:tc>
          <w:tcPr>
            <w:tcW w:w="8789" w:type="dxa"/>
            <w:gridSpan w:val="7"/>
            <w:tcBorders>
              <w:top w:val="single" w:sz="4" w:space="0" w:color="auto"/>
              <w:left w:val="single" w:sz="4" w:space="0" w:color="auto"/>
              <w:bottom w:val="single" w:sz="4" w:space="0" w:color="auto"/>
              <w:right w:val="single" w:sz="4" w:space="0" w:color="auto"/>
            </w:tcBorders>
          </w:tcPr>
          <w:p w14:paraId="58314897" w14:textId="7AC74641" w:rsidR="00B81CF9" w:rsidRPr="00B81CF9" w:rsidRDefault="00B81CF9" w:rsidP="002C44D7">
            <w:pPr>
              <w:jc w:val="right"/>
              <w:rPr>
                <w:b/>
                <w:bCs/>
              </w:rPr>
            </w:pPr>
            <w:r w:rsidRPr="00B81CF9">
              <w:rPr>
                <w:b/>
                <w:bCs/>
              </w:rPr>
              <w:t>Summa kopā 2 gados, EUR bez PVN</w:t>
            </w:r>
          </w:p>
        </w:tc>
        <w:tc>
          <w:tcPr>
            <w:tcW w:w="1276" w:type="dxa"/>
            <w:tcBorders>
              <w:top w:val="single" w:sz="4" w:space="0" w:color="auto"/>
              <w:left w:val="single" w:sz="4" w:space="0" w:color="auto"/>
              <w:bottom w:val="single" w:sz="4" w:space="0" w:color="auto"/>
              <w:right w:val="single" w:sz="4" w:space="0" w:color="auto"/>
            </w:tcBorders>
          </w:tcPr>
          <w:p w14:paraId="75BAB3B3" w14:textId="77777777" w:rsidR="00B81CF9" w:rsidRPr="000E13C8" w:rsidRDefault="00B81CF9" w:rsidP="002C44D7">
            <w:pPr>
              <w:jc w:val="center"/>
            </w:pPr>
          </w:p>
        </w:tc>
      </w:tr>
    </w:tbl>
    <w:bookmarkEnd w:id="16"/>
    <w:p w14:paraId="608AD8A0" w14:textId="77777777" w:rsidR="00E30F53" w:rsidRPr="00C6725F" w:rsidRDefault="00E30F53" w:rsidP="00E30F53">
      <w:pPr>
        <w:spacing w:after="60"/>
        <w:jc w:val="both"/>
        <w:rPr>
          <w:sz w:val="20"/>
          <w:szCs w:val="20"/>
        </w:rPr>
      </w:pPr>
      <w:r w:rsidRPr="00C6725F">
        <w:rPr>
          <w:sz w:val="20"/>
          <w:szCs w:val="20"/>
        </w:rPr>
        <w:t>* norādītajam apjomam ir tikai informatīvs raksturs, kas tiks ņemts vērā Finanšu piedāvājumu vērtēšanā. (Līguma darbības laikā Pasūtītājs tiesīgs pasūtīt mazāku vai lielāku Preču apjomu un atsevišķas Preču pozīcijas vispār nepasūtīt).</w:t>
      </w:r>
    </w:p>
    <w:p w14:paraId="46033CCF" w14:textId="77777777" w:rsidR="00446CFE" w:rsidRDefault="00446CFE" w:rsidP="00446CFE">
      <w:pPr>
        <w:spacing w:after="60"/>
        <w:ind w:firstLine="426"/>
        <w:jc w:val="both"/>
      </w:pPr>
    </w:p>
    <w:p w14:paraId="3FD5D8D3" w14:textId="77777777" w:rsidR="00446CFE" w:rsidRPr="00130346" w:rsidRDefault="00446CFE" w:rsidP="00446CFE">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446CFE" w:rsidRPr="00130346" w14:paraId="3BC65FD3" w14:textId="77777777" w:rsidTr="00196D53">
        <w:tc>
          <w:tcPr>
            <w:tcW w:w="7905" w:type="dxa"/>
          </w:tcPr>
          <w:p w14:paraId="09EBF298" w14:textId="77777777" w:rsidR="00446CFE" w:rsidRPr="00130346" w:rsidRDefault="00446CFE" w:rsidP="00196D53">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446CFE" w:rsidRPr="00130346" w14:paraId="57DE23BD" w14:textId="77777777" w:rsidTr="00196D53">
        <w:tc>
          <w:tcPr>
            <w:tcW w:w="7905" w:type="dxa"/>
          </w:tcPr>
          <w:p w14:paraId="4456FABE" w14:textId="77777777" w:rsidR="00446CFE" w:rsidRPr="00130346" w:rsidRDefault="00446CFE" w:rsidP="00196D53">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446CFE" w:rsidRPr="00130346" w14:paraId="26FEE8E1" w14:textId="77777777" w:rsidTr="00196D53">
        <w:tc>
          <w:tcPr>
            <w:tcW w:w="7905" w:type="dxa"/>
          </w:tcPr>
          <w:p w14:paraId="000DE5E7" w14:textId="77777777" w:rsidR="00446CFE" w:rsidRPr="00130346" w:rsidRDefault="00446CFE" w:rsidP="00196D53">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30397309" w14:textId="77777777" w:rsidR="00446CFE" w:rsidRPr="00130346" w:rsidRDefault="00446CFE" w:rsidP="00196D53">
            <w:pPr>
              <w:jc w:val="both"/>
            </w:pPr>
            <w:r w:rsidRPr="00130346">
              <w:rPr>
                <w:highlight w:val="lightGray"/>
              </w:rPr>
              <w:t>&lt;Datums, vieta&gt;</w:t>
            </w:r>
            <w:r w:rsidRPr="00130346">
              <w:t xml:space="preserve"> </w:t>
            </w:r>
          </w:p>
        </w:tc>
      </w:tr>
    </w:tbl>
    <w:p w14:paraId="1C38C13A" w14:textId="77777777" w:rsidR="00446CFE" w:rsidRPr="00130346" w:rsidRDefault="00446CFE" w:rsidP="00446CFE">
      <w:pPr>
        <w:rPr>
          <w:b/>
          <w:kern w:val="22"/>
          <w:lang w:eastAsia="en-US"/>
        </w:rPr>
      </w:pPr>
    </w:p>
    <w:p w14:paraId="48599E78" w14:textId="77777777" w:rsidR="00446CFE" w:rsidRPr="00130346" w:rsidRDefault="00446CFE" w:rsidP="00446CFE">
      <w:pPr>
        <w:pStyle w:val="Virsraksts2"/>
        <w:keepNext w:val="0"/>
        <w:numPr>
          <w:ilvl w:val="0"/>
          <w:numId w:val="0"/>
        </w:numPr>
        <w:tabs>
          <w:tab w:val="left" w:pos="360"/>
          <w:tab w:val="left" w:pos="720"/>
        </w:tabs>
        <w:spacing w:before="0"/>
        <w:jc w:val="right"/>
        <w:rPr>
          <w:lang w:val="lv-LV"/>
        </w:rPr>
      </w:pPr>
    </w:p>
    <w:p w14:paraId="3121379D" w14:textId="77777777" w:rsidR="00446CFE" w:rsidRPr="00130346" w:rsidRDefault="00446CFE" w:rsidP="00446CFE">
      <w:pPr>
        <w:pStyle w:val="Pamatteksts"/>
      </w:pPr>
    </w:p>
    <w:p w14:paraId="7D55D012" w14:textId="77777777" w:rsidR="004F0697" w:rsidRDefault="004F0697" w:rsidP="00176E6F">
      <w:pPr>
        <w:pStyle w:val="Pielikums"/>
      </w:pPr>
      <w:bookmarkStart w:id="17" w:name="_Toc159697273"/>
    </w:p>
    <w:p w14:paraId="340EA93E" w14:textId="77777777" w:rsidR="004F0697" w:rsidRDefault="004F0697" w:rsidP="00176E6F">
      <w:pPr>
        <w:pStyle w:val="Pielikums"/>
      </w:pPr>
    </w:p>
    <w:p w14:paraId="01AF0A07" w14:textId="77777777" w:rsidR="004F0697" w:rsidRDefault="004F0697" w:rsidP="00176E6F">
      <w:pPr>
        <w:pStyle w:val="Pielikums"/>
      </w:pPr>
    </w:p>
    <w:p w14:paraId="79A86AA8" w14:textId="77777777" w:rsidR="004F0697" w:rsidRDefault="004F0697" w:rsidP="00176E6F">
      <w:pPr>
        <w:pStyle w:val="Pielikums"/>
      </w:pPr>
    </w:p>
    <w:p w14:paraId="538E4A38" w14:textId="63CBE24D" w:rsidR="004F7A09" w:rsidRPr="00130346" w:rsidRDefault="000D20A6" w:rsidP="00176E6F">
      <w:pPr>
        <w:pStyle w:val="Pielikums"/>
      </w:pPr>
      <w:bookmarkStart w:id="18" w:name="_Toc159697274"/>
      <w:bookmarkEnd w:id="17"/>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18"/>
    </w:p>
    <w:p w14:paraId="14C236F7" w14:textId="77777777" w:rsidR="004F7A09" w:rsidRPr="00130346" w:rsidRDefault="004F7A09" w:rsidP="004F7A09">
      <w:pPr>
        <w:jc w:val="center"/>
        <w:rPr>
          <w:color w:val="FF0000"/>
          <w:szCs w:val="32"/>
        </w:rPr>
      </w:pPr>
    </w:p>
    <w:p w14:paraId="79C3556E" w14:textId="77777777" w:rsidR="004F7A09" w:rsidRPr="00130346" w:rsidRDefault="004F7A09" w:rsidP="004F7A09">
      <w:pPr>
        <w:jc w:val="cente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26E8E3C8"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E343C5" w:rsidRPr="00F169CC">
        <w:rPr>
          <w:rFonts w:eastAsia="Arial" w:cs="Arial"/>
          <w:bCs/>
          <w:color w:val="000000"/>
        </w:rPr>
        <w:t>Gāzu iegāde un gāzes balonu noma</w:t>
      </w:r>
      <w:r w:rsidRPr="00130346">
        <w:t>” (iepirkuma identifikācijas Nr.RŪ-</w:t>
      </w:r>
      <w:r w:rsidR="00E343C5">
        <w:rPr>
          <w:bCs/>
        </w:rPr>
        <w:t>2024/110</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130346" w:rsidRDefault="004F7A09" w:rsidP="004F7A09">
      <w:pPr>
        <w:spacing w:after="120"/>
        <w:jc w:val="both"/>
      </w:pPr>
    </w:p>
    <w:p w14:paraId="232B6489"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04F70BD4" w14:textId="77777777" w:rsidR="004F7A09" w:rsidRPr="00130346" w:rsidRDefault="004F7A09" w:rsidP="004F7A09">
      <w:pPr>
        <w:spacing w:after="120"/>
        <w:jc w:val="center"/>
      </w:pPr>
    </w:p>
    <w:p w14:paraId="148D747F" w14:textId="77777777" w:rsidR="004F7A09" w:rsidRPr="00130346" w:rsidRDefault="004F7A09" w:rsidP="004F7A09">
      <w:pPr>
        <w:spacing w:after="120"/>
        <w:jc w:val="center"/>
      </w:pPr>
    </w:p>
    <w:p w14:paraId="11BAF39F" w14:textId="77777777" w:rsidR="004F7A09" w:rsidRPr="00130346" w:rsidRDefault="004F7A09" w:rsidP="004F7A09">
      <w:pPr>
        <w:jc w:val="center"/>
        <w:rPr>
          <w:b/>
          <w:bCs/>
        </w:rPr>
      </w:pPr>
      <w:r w:rsidRPr="00130346">
        <w:rPr>
          <w:b/>
          <w:bCs/>
        </w:rPr>
        <w:t>PERSONAS, UZ KURAS IESPĒJĀM PRETENDENTS BALSTĀS, APLIECINĀJUMS</w:t>
      </w:r>
    </w:p>
    <w:p w14:paraId="4C20D92D" w14:textId="77777777" w:rsidR="004F7A09" w:rsidRPr="00130346" w:rsidRDefault="004F7A09" w:rsidP="004F7A09">
      <w:pPr>
        <w:jc w:val="both"/>
      </w:pPr>
      <w:r w:rsidRPr="00130346">
        <w:t xml:space="preserve"> </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4A8F7F04" w:rsidR="004F7A09" w:rsidRPr="00130346" w:rsidRDefault="004F7A09" w:rsidP="00BC3C46">
      <w:pPr>
        <w:numPr>
          <w:ilvl w:val="0"/>
          <w:numId w:val="18"/>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E343C5" w:rsidRPr="00F169CC">
        <w:rPr>
          <w:rFonts w:eastAsia="Arial" w:cs="Arial"/>
          <w:bCs/>
          <w:color w:val="000000"/>
        </w:rPr>
        <w:t>Gāzu iegāde un gāzes balonu noma</w:t>
      </w:r>
      <w:r w:rsidRPr="00130346">
        <w:t xml:space="preserve">” </w:t>
      </w:r>
      <w:r w:rsidR="000A508F" w:rsidRPr="00130346">
        <w:t>(</w:t>
      </w:r>
      <w:r w:rsidRPr="00130346">
        <w:t>iepirkuma identifikācijas Nr.RŪ-</w:t>
      </w:r>
      <w:r w:rsidR="00E343C5">
        <w:rPr>
          <w:bCs/>
        </w:rPr>
        <w:t>2024/110</w:t>
      </w:r>
      <w:r w:rsidR="000A508F" w:rsidRPr="00130346">
        <w:t>; turpmāk – Atklāts konkurss)</w:t>
      </w:r>
      <w:r w:rsidRPr="00130346">
        <w:t>,</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BC3C46">
      <w:pPr>
        <w:numPr>
          <w:ilvl w:val="0"/>
          <w:numId w:val="18"/>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BC3C46">
      <w:pPr>
        <w:numPr>
          <w:ilvl w:val="0"/>
          <w:numId w:val="18"/>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Pr="00130346" w:rsidRDefault="00E63533" w:rsidP="00BC3C46">
      <w:pPr>
        <w:numPr>
          <w:ilvl w:val="0"/>
          <w:numId w:val="18"/>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19" w:name="_Hlk159604423"/>
      <w:r>
        <w:t>Atklāta konkursa nolikuma 7.1.1.-7.1.3.punktā noteiktie izslēgšanas iemesli</w:t>
      </w:r>
      <w:bookmarkEnd w:id="19"/>
      <w:r w:rsidR="004F7A09">
        <w:t>.</w:t>
      </w:r>
    </w:p>
    <w:p w14:paraId="361F52C1" w14:textId="77777777" w:rsidR="004F7A09" w:rsidRPr="00130346" w:rsidRDefault="004F7A09" w:rsidP="00BC3C46">
      <w:pPr>
        <w:numPr>
          <w:ilvl w:val="0"/>
          <w:numId w:val="18"/>
        </w:numPr>
        <w:ind w:left="284" w:hanging="284"/>
        <w:jc w:val="both"/>
      </w:pPr>
      <w:r w:rsidRPr="00130346">
        <w:t xml:space="preserve">Visa sniegtā informācija ir patiesa. </w:t>
      </w:r>
    </w:p>
    <w:p w14:paraId="6AB68A2E" w14:textId="77777777" w:rsidR="004F7A09" w:rsidRPr="00130346" w:rsidRDefault="004F7A09" w:rsidP="004F7A09">
      <w:pPr>
        <w:ind w:left="567"/>
        <w:jc w:val="both"/>
      </w:pPr>
    </w:p>
    <w:p w14:paraId="77DFFF44" w14:textId="77777777" w:rsidR="004F7A09" w:rsidRPr="00130346" w:rsidRDefault="004F7A09" w:rsidP="004F7A09">
      <w:pPr>
        <w:ind w:left="567"/>
        <w:jc w:val="both"/>
        <w:rPr>
          <w:sz w:val="16"/>
          <w:szCs w:val="16"/>
        </w:rPr>
      </w:pPr>
    </w:p>
    <w:p w14:paraId="6750DDDE" w14:textId="77777777" w:rsidR="004F7A09" w:rsidRPr="00130346" w:rsidRDefault="004F7A09" w:rsidP="004F7A09">
      <w:pPr>
        <w:jc w:val="both"/>
        <w:rPr>
          <w:highlight w:val="lightGray"/>
        </w:rPr>
      </w:pPr>
      <w:r w:rsidRPr="00130346">
        <w:rPr>
          <w:highlight w:val="lightGray"/>
        </w:rPr>
        <w:t xml:space="preserve">&lt;Personas, uz kuru balstās, </w:t>
      </w:r>
      <w:proofErr w:type="spellStart"/>
      <w:r w:rsidRPr="00130346">
        <w:rPr>
          <w:highlight w:val="lightGray"/>
        </w:rPr>
        <w:t>paraksttiesīgās</w:t>
      </w:r>
      <w:proofErr w:type="spellEnd"/>
      <w:r w:rsidRPr="00130346">
        <w:rPr>
          <w:highlight w:val="lightGray"/>
        </w:rPr>
        <w:t xml:space="preserve"> vai pilnvarotās personas vārds, uzvārds, amats&gt; &lt;Paraksts&gt; </w:t>
      </w:r>
    </w:p>
    <w:p w14:paraId="245C8BC1" w14:textId="77777777" w:rsidR="004F7A09" w:rsidRPr="00130346" w:rsidRDefault="004F7A09" w:rsidP="004F7A09">
      <w:pPr>
        <w:jc w:val="both"/>
      </w:pPr>
      <w:r w:rsidRPr="00130346">
        <w:rPr>
          <w:highlight w:val="lightGray"/>
        </w:rPr>
        <w:t>&lt;Datums, vieta&gt;</w:t>
      </w:r>
      <w:r w:rsidRPr="00130346">
        <w:t xml:space="preserve"> </w:t>
      </w:r>
    </w:p>
    <w:p w14:paraId="0D6A397E" w14:textId="77777777" w:rsidR="004F7A09" w:rsidRPr="00130346" w:rsidRDefault="004F7A09" w:rsidP="004F7A09">
      <w:pPr>
        <w:jc w:val="center"/>
        <w:rPr>
          <w:b/>
          <w:bCs/>
          <w:szCs w:val="32"/>
        </w:rPr>
      </w:pPr>
    </w:p>
    <w:p w14:paraId="58063E05" w14:textId="77777777" w:rsidR="00981CBF" w:rsidRDefault="00981CBF">
      <w:pPr>
        <w:rPr>
          <w:b/>
          <w:highlight w:val="yellow"/>
          <w:lang w:eastAsia="en-US"/>
        </w:rPr>
      </w:pPr>
      <w:r>
        <w:rPr>
          <w:highlight w:val="yellow"/>
        </w:rPr>
        <w:br w:type="page"/>
      </w:r>
    </w:p>
    <w:p w14:paraId="069CEC30" w14:textId="7EE28DFC" w:rsidR="004F7A09" w:rsidRPr="00130346" w:rsidRDefault="000D20A6" w:rsidP="00176E6F">
      <w:pPr>
        <w:pStyle w:val="Pielikums"/>
      </w:pPr>
      <w:bookmarkStart w:id="20" w:name="_Toc159697275"/>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20"/>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10B31F83"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E343C5" w:rsidRPr="00F169CC">
        <w:rPr>
          <w:rFonts w:eastAsia="Arial" w:cs="Arial"/>
          <w:bCs/>
          <w:color w:val="000000"/>
        </w:rPr>
        <w:t>Gāzu iegāde un gāzes balonu noma</w:t>
      </w:r>
      <w:r w:rsidRPr="00130346">
        <w:t>” (iepirkuma  identifikācijas Nr.RŪ-</w:t>
      </w:r>
      <w:r w:rsidR="00E343C5">
        <w:rPr>
          <w:bCs/>
        </w:rPr>
        <w:t>2024/110</w:t>
      </w:r>
      <w:r w:rsidRPr="00130346">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7D13411C" w:rsidR="004F7A09" w:rsidRPr="00130346" w:rsidRDefault="00F46066" w:rsidP="00BC3C46">
      <w:pPr>
        <w:numPr>
          <w:ilvl w:val="0"/>
          <w:numId w:val="17"/>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E343C5" w:rsidRPr="00F169CC">
        <w:rPr>
          <w:rFonts w:eastAsia="Arial" w:cs="Arial"/>
          <w:bCs/>
          <w:color w:val="000000"/>
        </w:rPr>
        <w:t>Gāzu iegāde un gāzes balonu noma</w:t>
      </w:r>
      <w:r w:rsidR="004F7A09" w:rsidRPr="00130346">
        <w:t xml:space="preserve">” </w:t>
      </w:r>
      <w:r w:rsidR="00E63533">
        <w:t>(</w:t>
      </w:r>
      <w:r w:rsidR="004F7A09" w:rsidRPr="00130346">
        <w:t>iepirkuma identifikācijas Nr.</w:t>
      </w:r>
      <w:r w:rsidR="00C7575A">
        <w:t>RŪ-</w:t>
      </w:r>
      <w:r w:rsidR="00E343C5">
        <w:rPr>
          <w:bCs/>
        </w:rPr>
        <w:t>2024/110</w:t>
      </w:r>
      <w:r w:rsidR="00E63533">
        <w:t>; turpmāk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BC3C46">
      <w:pPr>
        <w:widowControl w:val="0"/>
        <w:numPr>
          <w:ilvl w:val="0"/>
          <w:numId w:val="17"/>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238FB6ED" w:rsidR="004F7A09" w:rsidRPr="00130346" w:rsidRDefault="00B11FFF" w:rsidP="00BC3C46">
      <w:pPr>
        <w:widowControl w:val="0"/>
        <w:numPr>
          <w:ilvl w:val="0"/>
          <w:numId w:val="16"/>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21" w:name="_Hlk159604488"/>
      <w:r>
        <w:t>7.1.1.-7.1.3.punktā noteiktie izslēgšanas iemesli</w:t>
      </w:r>
      <w:bookmarkEnd w:id="21"/>
      <w:r w:rsidR="004F7A09" w:rsidRPr="00130346">
        <w:rPr>
          <w:rStyle w:val="Vresatsauce"/>
        </w:rPr>
        <w:footnoteReference w:id="7"/>
      </w:r>
      <w:r w:rsidR="004F7A09" w:rsidRPr="00130346">
        <w:t>,</w:t>
      </w:r>
    </w:p>
    <w:p w14:paraId="6664A386" w14:textId="3A198418" w:rsidR="004F7A09" w:rsidRPr="00130346" w:rsidRDefault="004F7A09" w:rsidP="00BC3C46">
      <w:pPr>
        <w:widowControl w:val="0"/>
        <w:numPr>
          <w:ilvl w:val="0"/>
          <w:numId w:val="16"/>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tbl>
      <w:tblPr>
        <w:tblW w:w="0" w:type="auto"/>
        <w:tblLook w:val="01E0" w:firstRow="1" w:lastRow="1" w:firstColumn="1" w:lastColumn="1" w:noHBand="0" w:noVBand="0"/>
      </w:tblPr>
      <w:tblGrid>
        <w:gridCol w:w="222"/>
      </w:tblGrid>
      <w:tr w:rsidR="004F7A09" w:rsidRPr="00130346" w14:paraId="22B98D42" w14:textId="77777777" w:rsidTr="00EC3D2C">
        <w:tc>
          <w:tcPr>
            <w:tcW w:w="0" w:type="auto"/>
          </w:tcPr>
          <w:p w14:paraId="02917EC9" w14:textId="77777777" w:rsidR="004F7A09" w:rsidRPr="00130346" w:rsidRDefault="004F7A09" w:rsidP="00EC3D2C">
            <w:pPr>
              <w:widowControl w:val="0"/>
              <w:tabs>
                <w:tab w:val="left" w:pos="426"/>
                <w:tab w:val="center" w:pos="4320"/>
                <w:tab w:val="right" w:pos="8640"/>
                <w:tab w:val="left" w:pos="9000"/>
              </w:tabs>
              <w:rPr>
                <w:lang w:eastAsia="en-US"/>
              </w:rPr>
            </w:pPr>
          </w:p>
        </w:tc>
      </w:tr>
    </w:tbl>
    <w:p w14:paraId="626017F9" w14:textId="57971BEB" w:rsidR="000D20A6" w:rsidRDefault="000D20A6">
      <w:pPr>
        <w:rPr>
          <w:b/>
        </w:rPr>
      </w:pPr>
      <w:bookmarkStart w:id="22" w:name="vvv"/>
      <w:bookmarkEnd w:id="22"/>
    </w:p>
    <w:p w14:paraId="5B16F2A4" w14:textId="77777777" w:rsidR="000D20A6" w:rsidRDefault="000D20A6">
      <w:pPr>
        <w:rPr>
          <w:b/>
        </w:rPr>
      </w:pPr>
      <w:r>
        <w:rPr>
          <w:b/>
        </w:rPr>
        <w:br w:type="page"/>
      </w:r>
    </w:p>
    <w:p w14:paraId="6D50DB90" w14:textId="7473BA4D" w:rsidR="000D20A6" w:rsidRPr="00130346" w:rsidRDefault="000D20A6" w:rsidP="000D20A6">
      <w:pPr>
        <w:pStyle w:val="Pielikums"/>
      </w:pPr>
      <w:bookmarkStart w:id="23" w:name="_Toc159697276"/>
      <w:r w:rsidRPr="008621DE">
        <w:lastRenderedPageBreak/>
        <w:t xml:space="preserve">7.pielikums </w:t>
      </w:r>
      <w:r>
        <w:br/>
      </w:r>
      <w:r w:rsidRPr="00130346">
        <w:t>Informācijas par Pretendenta pieredzi veidne</w:t>
      </w:r>
      <w:bookmarkEnd w:id="23"/>
    </w:p>
    <w:p w14:paraId="520417C0" w14:textId="77777777" w:rsidR="000D20A6" w:rsidRPr="00130346" w:rsidRDefault="000D20A6" w:rsidP="000D20A6">
      <w:pPr>
        <w:widowControl w:val="0"/>
        <w:jc w:val="center"/>
        <w:rPr>
          <w:b/>
          <w:caps/>
        </w:rPr>
      </w:pPr>
    </w:p>
    <w:p w14:paraId="02100515" w14:textId="77777777" w:rsidR="000D20A6" w:rsidRPr="00130346" w:rsidRDefault="000D20A6" w:rsidP="000D20A6">
      <w:pPr>
        <w:widowControl w:val="0"/>
        <w:jc w:val="center"/>
        <w:rPr>
          <w:b/>
          <w:caps/>
        </w:rPr>
      </w:pPr>
      <w:r w:rsidRPr="00130346">
        <w:rPr>
          <w:b/>
          <w:caps/>
        </w:rPr>
        <w:t xml:space="preserve">INFORmĀCIJA PAR PRETENDENTA PIEREDZI </w:t>
      </w:r>
    </w:p>
    <w:p w14:paraId="3B9FB26C" w14:textId="77777777" w:rsidR="000D20A6" w:rsidRPr="00130346" w:rsidRDefault="000D20A6" w:rsidP="000D20A6"/>
    <w:p w14:paraId="788CB120" w14:textId="77777777" w:rsidR="000D20A6" w:rsidRPr="00130346" w:rsidRDefault="000D20A6" w:rsidP="000D20A6">
      <w:pPr>
        <w:tabs>
          <w:tab w:val="left" w:pos="2117"/>
        </w:tabs>
        <w:jc w:val="both"/>
        <w:rPr>
          <w:b/>
        </w:rPr>
      </w:pPr>
      <w:r w:rsidRPr="00130346">
        <w:rPr>
          <w:b/>
        </w:rPr>
        <w:tab/>
      </w:r>
    </w:p>
    <w:p w14:paraId="48740BF1" w14:textId="77777777" w:rsidR="000D20A6" w:rsidRPr="00130346" w:rsidRDefault="000D20A6" w:rsidP="000D20A6">
      <w:pPr>
        <w:tabs>
          <w:tab w:val="left" w:pos="426"/>
          <w:tab w:val="left" w:pos="9000"/>
        </w:tabs>
        <w:jc w:val="both"/>
        <w:rPr>
          <w:b/>
        </w:rPr>
      </w:pPr>
    </w:p>
    <w:p w14:paraId="26FAE502" w14:textId="1B36133F" w:rsidR="000D20A6" w:rsidRPr="00130346" w:rsidRDefault="00446CFE" w:rsidP="000D20A6">
      <w:pPr>
        <w:pStyle w:val="Paragrfs"/>
        <w:widowControl w:val="0"/>
        <w:numPr>
          <w:ilvl w:val="0"/>
          <w:numId w:val="0"/>
        </w:numPr>
        <w:tabs>
          <w:tab w:val="left" w:pos="9000"/>
          <w:tab w:val="left" w:pos="9360"/>
        </w:tabs>
        <w:suppressAutoHyphens w:val="0"/>
        <w:rPr>
          <w:rFonts w:ascii="Times New Roman" w:hAnsi="Times New Roman"/>
          <w:b/>
          <w:sz w:val="24"/>
        </w:rPr>
      </w:pPr>
      <w:r>
        <w:rPr>
          <w:rFonts w:ascii="Times New Roman" w:hAnsi="Times New Roman"/>
          <w:sz w:val="24"/>
        </w:rPr>
        <w:t>A</w:t>
      </w:r>
      <w:r w:rsidR="000D20A6" w:rsidRPr="00130346">
        <w:rPr>
          <w:rFonts w:ascii="Times New Roman" w:hAnsi="Times New Roman"/>
          <w:sz w:val="24"/>
        </w:rPr>
        <w:t xml:space="preserve">pliecinu, ka </w:t>
      </w:r>
      <w:r w:rsidR="000D20A6" w:rsidRPr="00130346">
        <w:rPr>
          <w:rFonts w:ascii="Times New Roman" w:hAnsi="Times New Roman"/>
          <w:sz w:val="24"/>
          <w:highlight w:val="lightGray"/>
        </w:rPr>
        <w:t xml:space="preserve">&lt;pretendenta </w:t>
      </w:r>
      <w:r w:rsidR="000D20A6" w:rsidRPr="00130346">
        <w:rPr>
          <w:rFonts w:ascii="Times New Roman" w:hAnsi="Times New Roman"/>
          <w:iCs/>
          <w:sz w:val="24"/>
          <w:highlight w:val="lightGray"/>
        </w:rPr>
        <w:t>vai personas, uz kuras iespējām Pretendents balstās,</w:t>
      </w:r>
      <w:r w:rsidR="000D20A6" w:rsidRPr="00130346">
        <w:rPr>
          <w:rFonts w:ascii="Times New Roman" w:hAnsi="Times New Roman"/>
          <w:sz w:val="24"/>
          <w:highlight w:val="lightGray"/>
        </w:rPr>
        <w:t xml:space="preserve"> nosaukums, reģistrācijas numurs&gt;</w:t>
      </w:r>
      <w:r w:rsidR="000D20A6" w:rsidRPr="00130346">
        <w:rPr>
          <w:rFonts w:ascii="Times New Roman" w:hAnsi="Times New Roman"/>
          <w:sz w:val="24"/>
        </w:rPr>
        <w:t xml:space="preserve"> ir izpildījis šādus </w:t>
      </w:r>
      <w:r w:rsidR="007C11FF">
        <w:rPr>
          <w:rFonts w:ascii="Times New Roman" w:hAnsi="Times New Roman"/>
          <w:sz w:val="24"/>
        </w:rPr>
        <w:t>p</w:t>
      </w:r>
      <w:r w:rsidR="000D20A6" w:rsidRPr="00130346">
        <w:rPr>
          <w:rFonts w:ascii="Times New Roman" w:hAnsi="Times New Roman"/>
          <w:sz w:val="24"/>
        </w:rPr>
        <w:t>reču piegādes līgumus</w:t>
      </w:r>
      <w:r w:rsidR="000D20A6" w:rsidRPr="00130346">
        <w:rPr>
          <w:rStyle w:val="Vresatsauce"/>
          <w:rFonts w:ascii="Times New Roman" w:hAnsi="Times New Roman"/>
          <w:sz w:val="24"/>
        </w:rPr>
        <w:footnoteReference w:id="8"/>
      </w:r>
      <w:r w:rsidR="000D20A6" w:rsidRPr="004738FB">
        <w:rPr>
          <w:rFonts w:ascii="Times New Roman" w:hAnsi="Times New Roman"/>
          <w:bCs/>
          <w:sz w:val="24"/>
        </w:rPr>
        <w:t>:</w:t>
      </w:r>
    </w:p>
    <w:p w14:paraId="02304A02" w14:textId="77777777" w:rsidR="000D20A6" w:rsidRPr="00130346" w:rsidRDefault="000D20A6" w:rsidP="000D20A6">
      <w:pPr>
        <w:rPr>
          <w:lang w:eastAsia="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1"/>
        <w:gridCol w:w="1701"/>
        <w:gridCol w:w="1446"/>
        <w:gridCol w:w="1701"/>
        <w:gridCol w:w="2470"/>
      </w:tblGrid>
      <w:tr w:rsidR="000D20A6" w:rsidRPr="00130346" w14:paraId="7CF991A8" w14:textId="77777777">
        <w:trPr>
          <w:trHeight w:val="1335"/>
        </w:trPr>
        <w:tc>
          <w:tcPr>
            <w:tcW w:w="567" w:type="dxa"/>
            <w:shd w:val="clear" w:color="auto" w:fill="auto"/>
            <w:vAlign w:val="center"/>
          </w:tcPr>
          <w:p w14:paraId="1193DEC2" w14:textId="77777777" w:rsidR="000D20A6" w:rsidRPr="00130346" w:rsidRDefault="000D20A6">
            <w:pPr>
              <w:tabs>
                <w:tab w:val="left" w:pos="9000"/>
              </w:tabs>
              <w:ind w:left="-142" w:right="-216"/>
              <w:jc w:val="center"/>
              <w:rPr>
                <w:b/>
              </w:rPr>
            </w:pPr>
            <w:r w:rsidRPr="00130346">
              <w:rPr>
                <w:b/>
              </w:rPr>
              <w:t>Nr.</w:t>
            </w:r>
          </w:p>
          <w:p w14:paraId="70D57C83" w14:textId="77777777" w:rsidR="000D20A6" w:rsidRPr="00130346" w:rsidRDefault="000D20A6">
            <w:pPr>
              <w:tabs>
                <w:tab w:val="left" w:pos="9000"/>
              </w:tabs>
              <w:ind w:left="-142" w:right="-216"/>
              <w:jc w:val="center"/>
              <w:rPr>
                <w:b/>
              </w:rPr>
            </w:pPr>
            <w:r w:rsidRPr="00130346">
              <w:rPr>
                <w:b/>
              </w:rPr>
              <w:t>p.k.</w:t>
            </w:r>
          </w:p>
        </w:tc>
        <w:tc>
          <w:tcPr>
            <w:tcW w:w="1951" w:type="dxa"/>
            <w:shd w:val="clear" w:color="auto" w:fill="auto"/>
            <w:vAlign w:val="center"/>
          </w:tcPr>
          <w:p w14:paraId="49169BBC" w14:textId="77777777" w:rsidR="000D20A6" w:rsidRPr="00130346" w:rsidRDefault="000D20A6">
            <w:pPr>
              <w:tabs>
                <w:tab w:val="left" w:pos="426"/>
                <w:tab w:val="left" w:pos="9000"/>
              </w:tabs>
              <w:jc w:val="center"/>
              <w:rPr>
                <w:b/>
              </w:rPr>
            </w:pPr>
            <w:r w:rsidRPr="00130346">
              <w:rPr>
                <w:b/>
              </w:rPr>
              <w:t xml:space="preserve">Līguma priekšmeta īss apraksts, norādot preču nosaukumu </w:t>
            </w:r>
          </w:p>
        </w:tc>
        <w:tc>
          <w:tcPr>
            <w:tcW w:w="1701" w:type="dxa"/>
            <w:shd w:val="clear" w:color="auto" w:fill="auto"/>
            <w:vAlign w:val="center"/>
          </w:tcPr>
          <w:p w14:paraId="036155BD" w14:textId="77777777" w:rsidR="000D20A6" w:rsidRPr="00130346" w:rsidRDefault="000D20A6">
            <w:pPr>
              <w:tabs>
                <w:tab w:val="left" w:pos="426"/>
                <w:tab w:val="left" w:pos="9000"/>
              </w:tabs>
              <w:jc w:val="center"/>
              <w:rPr>
                <w:b/>
              </w:rPr>
            </w:pPr>
            <w:r w:rsidRPr="00130346">
              <w:rPr>
                <w:b/>
              </w:rPr>
              <w:t>Pasūtītāja nosaukums, reģistrācijas Nr.</w:t>
            </w:r>
          </w:p>
        </w:tc>
        <w:tc>
          <w:tcPr>
            <w:tcW w:w="1446" w:type="dxa"/>
            <w:shd w:val="clear" w:color="auto" w:fill="auto"/>
            <w:vAlign w:val="center"/>
          </w:tcPr>
          <w:p w14:paraId="4822F05A" w14:textId="77777777" w:rsidR="000D20A6" w:rsidRPr="00130346" w:rsidRDefault="000D20A6">
            <w:pPr>
              <w:tabs>
                <w:tab w:val="left" w:pos="426"/>
                <w:tab w:val="left" w:pos="9000"/>
              </w:tabs>
              <w:jc w:val="center"/>
              <w:rPr>
                <w:b/>
              </w:rPr>
            </w:pPr>
            <w:r w:rsidRPr="00130346">
              <w:rPr>
                <w:b/>
              </w:rPr>
              <w:t>Līguma darbības periods (gads un mēnesis)</w:t>
            </w:r>
          </w:p>
        </w:tc>
        <w:tc>
          <w:tcPr>
            <w:tcW w:w="1701" w:type="dxa"/>
            <w:vAlign w:val="center"/>
          </w:tcPr>
          <w:p w14:paraId="7F6B8B7A" w14:textId="6AAEC467" w:rsidR="000D20A6" w:rsidRPr="00130346" w:rsidRDefault="003C6CBD">
            <w:pPr>
              <w:tabs>
                <w:tab w:val="left" w:pos="426"/>
                <w:tab w:val="left" w:pos="9000"/>
              </w:tabs>
              <w:ind w:left="-81" w:right="-108"/>
              <w:jc w:val="center"/>
              <w:rPr>
                <w:b/>
              </w:rPr>
            </w:pPr>
            <w:r w:rsidRPr="00B9250A">
              <w:rPr>
                <w:b/>
              </w:rPr>
              <w:t>Līguma kopsumma, EUR bez PVN</w:t>
            </w:r>
          </w:p>
        </w:tc>
        <w:tc>
          <w:tcPr>
            <w:tcW w:w="2470" w:type="dxa"/>
            <w:shd w:val="clear" w:color="auto" w:fill="auto"/>
            <w:vAlign w:val="center"/>
          </w:tcPr>
          <w:p w14:paraId="5BD2BEE8" w14:textId="77777777" w:rsidR="000D20A6" w:rsidRPr="00130346" w:rsidRDefault="000D20A6">
            <w:pPr>
              <w:tabs>
                <w:tab w:val="left" w:pos="426"/>
                <w:tab w:val="left" w:pos="9000"/>
              </w:tabs>
              <w:ind w:left="-81" w:right="-108"/>
              <w:jc w:val="center"/>
              <w:rPr>
                <w:b/>
              </w:rPr>
            </w:pPr>
            <w:r w:rsidRPr="00130346">
              <w:rPr>
                <w:b/>
              </w:rPr>
              <w:t xml:space="preserve">Pasūtītāja kontaktinformācija </w:t>
            </w:r>
          </w:p>
          <w:p w14:paraId="3EF2A039" w14:textId="77777777" w:rsidR="000D20A6" w:rsidRPr="00130346" w:rsidRDefault="000D20A6">
            <w:pPr>
              <w:tabs>
                <w:tab w:val="left" w:pos="426"/>
                <w:tab w:val="left" w:pos="9000"/>
              </w:tabs>
              <w:ind w:left="-81" w:right="-108"/>
              <w:jc w:val="center"/>
              <w:rPr>
                <w:b/>
              </w:rPr>
            </w:pPr>
            <w:r w:rsidRPr="00130346">
              <w:rPr>
                <w:b/>
              </w:rPr>
              <w:t>(vārds, uzvārds, amats, tālruņa numurs, e-pasta adrese)</w:t>
            </w:r>
          </w:p>
        </w:tc>
      </w:tr>
      <w:tr w:rsidR="003C6CBD" w:rsidRPr="00130346" w14:paraId="64727927" w14:textId="77777777">
        <w:tc>
          <w:tcPr>
            <w:tcW w:w="567" w:type="dxa"/>
            <w:shd w:val="clear" w:color="auto" w:fill="auto"/>
          </w:tcPr>
          <w:p w14:paraId="0D55C9E7" w14:textId="77777777" w:rsidR="003C6CBD" w:rsidRPr="00130346" w:rsidRDefault="003C6CBD" w:rsidP="003C6CBD">
            <w:pPr>
              <w:tabs>
                <w:tab w:val="left" w:pos="426"/>
                <w:tab w:val="left" w:pos="9000"/>
              </w:tabs>
              <w:jc w:val="center"/>
            </w:pPr>
            <w:r w:rsidRPr="00130346">
              <w:t>1.</w:t>
            </w:r>
          </w:p>
        </w:tc>
        <w:tc>
          <w:tcPr>
            <w:tcW w:w="1951" w:type="dxa"/>
            <w:shd w:val="clear" w:color="auto" w:fill="auto"/>
          </w:tcPr>
          <w:p w14:paraId="2F2F5DBD" w14:textId="77777777" w:rsidR="003C6CBD" w:rsidRPr="00130346" w:rsidRDefault="003C6CBD" w:rsidP="003C6CBD">
            <w:pPr>
              <w:tabs>
                <w:tab w:val="left" w:pos="426"/>
                <w:tab w:val="left" w:pos="9000"/>
              </w:tabs>
              <w:jc w:val="center"/>
            </w:pPr>
            <w:r w:rsidRPr="00130346">
              <w:rPr>
                <w:highlight w:val="lightGray"/>
              </w:rPr>
              <w:t>&lt;…&gt;</w:t>
            </w:r>
          </w:p>
        </w:tc>
        <w:tc>
          <w:tcPr>
            <w:tcW w:w="1701" w:type="dxa"/>
            <w:shd w:val="clear" w:color="auto" w:fill="auto"/>
          </w:tcPr>
          <w:p w14:paraId="472BE5B0" w14:textId="77777777" w:rsidR="003C6CBD" w:rsidRPr="00130346" w:rsidRDefault="003C6CBD" w:rsidP="003C6CBD">
            <w:pPr>
              <w:tabs>
                <w:tab w:val="left" w:pos="426"/>
                <w:tab w:val="left" w:pos="9000"/>
              </w:tabs>
              <w:jc w:val="center"/>
            </w:pPr>
            <w:r w:rsidRPr="00130346">
              <w:rPr>
                <w:highlight w:val="lightGray"/>
              </w:rPr>
              <w:t>&lt;…&gt;</w:t>
            </w:r>
          </w:p>
        </w:tc>
        <w:tc>
          <w:tcPr>
            <w:tcW w:w="1446" w:type="dxa"/>
            <w:shd w:val="clear" w:color="auto" w:fill="auto"/>
          </w:tcPr>
          <w:p w14:paraId="7A177C75" w14:textId="77777777" w:rsidR="003C6CBD" w:rsidRPr="00130346" w:rsidRDefault="003C6CBD" w:rsidP="003C6CBD">
            <w:pPr>
              <w:tabs>
                <w:tab w:val="left" w:pos="426"/>
                <w:tab w:val="left" w:pos="9000"/>
              </w:tabs>
              <w:jc w:val="center"/>
            </w:pPr>
            <w:r w:rsidRPr="00130346">
              <w:rPr>
                <w:highlight w:val="lightGray"/>
              </w:rPr>
              <w:t>&lt;…&gt;</w:t>
            </w:r>
          </w:p>
        </w:tc>
        <w:tc>
          <w:tcPr>
            <w:tcW w:w="1701" w:type="dxa"/>
          </w:tcPr>
          <w:p w14:paraId="720E8771" w14:textId="3DE8FF22" w:rsidR="003C6CBD" w:rsidRPr="00130346" w:rsidRDefault="003C6CBD" w:rsidP="003C6CBD">
            <w:pPr>
              <w:tabs>
                <w:tab w:val="left" w:pos="426"/>
                <w:tab w:val="left" w:pos="9000"/>
              </w:tabs>
              <w:ind w:left="-81" w:right="-108"/>
              <w:jc w:val="center"/>
              <w:rPr>
                <w:highlight w:val="lightGray"/>
              </w:rPr>
            </w:pPr>
            <w:r w:rsidRPr="00130346">
              <w:rPr>
                <w:highlight w:val="lightGray"/>
              </w:rPr>
              <w:t>&lt;…&gt;</w:t>
            </w:r>
          </w:p>
        </w:tc>
        <w:tc>
          <w:tcPr>
            <w:tcW w:w="2470" w:type="dxa"/>
            <w:shd w:val="clear" w:color="auto" w:fill="auto"/>
          </w:tcPr>
          <w:p w14:paraId="326EEC78" w14:textId="77777777" w:rsidR="003C6CBD" w:rsidRPr="00130346" w:rsidRDefault="003C6CBD" w:rsidP="003C6CBD">
            <w:pPr>
              <w:tabs>
                <w:tab w:val="left" w:pos="426"/>
                <w:tab w:val="left" w:pos="9000"/>
              </w:tabs>
              <w:ind w:left="-81" w:right="-108"/>
              <w:jc w:val="center"/>
            </w:pPr>
            <w:r w:rsidRPr="00130346">
              <w:rPr>
                <w:highlight w:val="lightGray"/>
              </w:rPr>
              <w:t>&lt;…&gt;</w:t>
            </w:r>
          </w:p>
        </w:tc>
      </w:tr>
      <w:tr w:rsidR="003C6CBD" w:rsidRPr="00130346" w14:paraId="70E0816C" w14:textId="77777777">
        <w:tc>
          <w:tcPr>
            <w:tcW w:w="567" w:type="dxa"/>
            <w:shd w:val="clear" w:color="auto" w:fill="auto"/>
          </w:tcPr>
          <w:p w14:paraId="169ECAE7" w14:textId="77777777" w:rsidR="003C6CBD" w:rsidRPr="00130346" w:rsidRDefault="003C6CBD" w:rsidP="003C6CBD">
            <w:pPr>
              <w:tabs>
                <w:tab w:val="left" w:pos="426"/>
                <w:tab w:val="left" w:pos="9000"/>
              </w:tabs>
              <w:jc w:val="center"/>
            </w:pPr>
            <w:r w:rsidRPr="00130346">
              <w:t>2.</w:t>
            </w:r>
          </w:p>
        </w:tc>
        <w:tc>
          <w:tcPr>
            <w:tcW w:w="1951" w:type="dxa"/>
            <w:shd w:val="clear" w:color="auto" w:fill="auto"/>
          </w:tcPr>
          <w:p w14:paraId="64DAAB73" w14:textId="77777777" w:rsidR="003C6CBD" w:rsidRPr="00130346" w:rsidRDefault="003C6CBD" w:rsidP="003C6CBD">
            <w:pPr>
              <w:tabs>
                <w:tab w:val="left" w:pos="426"/>
                <w:tab w:val="left" w:pos="9000"/>
              </w:tabs>
              <w:jc w:val="center"/>
            </w:pPr>
            <w:r w:rsidRPr="00130346">
              <w:rPr>
                <w:highlight w:val="lightGray"/>
              </w:rPr>
              <w:t>&lt;…&gt;</w:t>
            </w:r>
          </w:p>
        </w:tc>
        <w:tc>
          <w:tcPr>
            <w:tcW w:w="1701" w:type="dxa"/>
            <w:shd w:val="clear" w:color="auto" w:fill="auto"/>
          </w:tcPr>
          <w:p w14:paraId="33F04913" w14:textId="77777777" w:rsidR="003C6CBD" w:rsidRPr="00130346" w:rsidRDefault="003C6CBD" w:rsidP="003C6CBD">
            <w:pPr>
              <w:tabs>
                <w:tab w:val="left" w:pos="426"/>
                <w:tab w:val="left" w:pos="9000"/>
              </w:tabs>
              <w:jc w:val="center"/>
            </w:pPr>
            <w:r w:rsidRPr="00130346">
              <w:rPr>
                <w:highlight w:val="lightGray"/>
              </w:rPr>
              <w:t>&lt;…&gt;</w:t>
            </w:r>
          </w:p>
        </w:tc>
        <w:tc>
          <w:tcPr>
            <w:tcW w:w="1446" w:type="dxa"/>
            <w:shd w:val="clear" w:color="auto" w:fill="auto"/>
          </w:tcPr>
          <w:p w14:paraId="24301FC4" w14:textId="77777777" w:rsidR="003C6CBD" w:rsidRPr="00130346" w:rsidRDefault="003C6CBD" w:rsidP="003C6CBD">
            <w:pPr>
              <w:tabs>
                <w:tab w:val="left" w:pos="426"/>
                <w:tab w:val="left" w:pos="9000"/>
              </w:tabs>
              <w:jc w:val="center"/>
            </w:pPr>
            <w:r w:rsidRPr="00130346">
              <w:rPr>
                <w:highlight w:val="lightGray"/>
              </w:rPr>
              <w:t>&lt;…&gt;</w:t>
            </w:r>
          </w:p>
        </w:tc>
        <w:tc>
          <w:tcPr>
            <w:tcW w:w="1701" w:type="dxa"/>
          </w:tcPr>
          <w:p w14:paraId="653F6F14" w14:textId="2E908ADA" w:rsidR="003C6CBD" w:rsidRPr="00130346" w:rsidRDefault="003C6CBD" w:rsidP="003C6CBD">
            <w:pPr>
              <w:tabs>
                <w:tab w:val="left" w:pos="426"/>
                <w:tab w:val="left" w:pos="9000"/>
              </w:tabs>
              <w:ind w:left="-81" w:right="-108"/>
              <w:jc w:val="center"/>
              <w:rPr>
                <w:highlight w:val="lightGray"/>
              </w:rPr>
            </w:pPr>
            <w:r w:rsidRPr="00130346">
              <w:rPr>
                <w:highlight w:val="lightGray"/>
              </w:rPr>
              <w:t>&lt;…&gt;</w:t>
            </w:r>
          </w:p>
        </w:tc>
        <w:tc>
          <w:tcPr>
            <w:tcW w:w="2470" w:type="dxa"/>
            <w:shd w:val="clear" w:color="auto" w:fill="auto"/>
          </w:tcPr>
          <w:p w14:paraId="4D953A0A" w14:textId="77777777" w:rsidR="003C6CBD" w:rsidRPr="00130346" w:rsidRDefault="003C6CBD" w:rsidP="003C6CBD">
            <w:pPr>
              <w:tabs>
                <w:tab w:val="left" w:pos="426"/>
                <w:tab w:val="left" w:pos="9000"/>
              </w:tabs>
              <w:ind w:left="-81" w:right="-108"/>
              <w:jc w:val="center"/>
            </w:pPr>
            <w:r w:rsidRPr="00130346">
              <w:rPr>
                <w:highlight w:val="lightGray"/>
              </w:rPr>
              <w:t>&lt;…&gt;</w:t>
            </w:r>
          </w:p>
        </w:tc>
      </w:tr>
    </w:tbl>
    <w:p w14:paraId="6FD20CBC" w14:textId="18022404" w:rsidR="000D20A6" w:rsidRPr="00130346" w:rsidRDefault="000D20A6" w:rsidP="000D20A6">
      <w:pPr>
        <w:tabs>
          <w:tab w:val="left" w:pos="426"/>
          <w:tab w:val="left" w:pos="9000"/>
        </w:tabs>
      </w:pPr>
    </w:p>
    <w:p w14:paraId="683F75EA" w14:textId="77777777" w:rsidR="000D20A6" w:rsidRPr="00130346" w:rsidRDefault="000D20A6" w:rsidP="000D20A6">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0D20A6" w:rsidRPr="00130346" w14:paraId="1AC9845D" w14:textId="77777777">
        <w:tc>
          <w:tcPr>
            <w:tcW w:w="5812" w:type="dxa"/>
            <w:vAlign w:val="bottom"/>
          </w:tcPr>
          <w:p w14:paraId="659B8851" w14:textId="77777777" w:rsidR="000D20A6" w:rsidRPr="00130346" w:rsidRDefault="000D20A6">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 xml:space="preserve">&lt;Pretendenta vai personas, uz kuras iespējām Pretendents balstās, </w:t>
            </w:r>
            <w:proofErr w:type="spellStart"/>
            <w:r w:rsidRPr="00130346">
              <w:rPr>
                <w:rFonts w:ascii="Times New Roman" w:hAnsi="Times New Roman"/>
                <w:iCs/>
                <w:sz w:val="24"/>
                <w:szCs w:val="24"/>
                <w:highlight w:val="lightGray"/>
                <w:lang w:val="lv-LV"/>
              </w:rPr>
              <w:t>paraksttiesīgās</w:t>
            </w:r>
            <w:proofErr w:type="spellEnd"/>
            <w:r w:rsidRPr="00130346">
              <w:rPr>
                <w:rFonts w:ascii="Times New Roman" w:hAnsi="Times New Roman"/>
                <w:iCs/>
                <w:sz w:val="24"/>
                <w:szCs w:val="24"/>
                <w:highlight w:val="lightGray"/>
                <w:lang w:val="lv-LV"/>
              </w:rPr>
              <w:t xml:space="preserve"> vai pilnvarotās personas amata nosaukums, vārds un uzvārds&gt;</w:t>
            </w:r>
          </w:p>
        </w:tc>
      </w:tr>
      <w:tr w:rsidR="000D20A6" w:rsidRPr="00130346" w14:paraId="3399EBE4" w14:textId="77777777">
        <w:tc>
          <w:tcPr>
            <w:tcW w:w="5812" w:type="dxa"/>
          </w:tcPr>
          <w:p w14:paraId="3FE79DB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0D20A6" w:rsidRPr="00130346" w14:paraId="6FBB7958" w14:textId="77777777">
        <w:trPr>
          <w:trHeight w:val="80"/>
        </w:trPr>
        <w:tc>
          <w:tcPr>
            <w:tcW w:w="5812" w:type="dxa"/>
          </w:tcPr>
          <w:p w14:paraId="32FB5A1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7AEFAB9A" w14:textId="67DF31BC" w:rsidR="00CC19E4" w:rsidRPr="000D20A6" w:rsidRDefault="00CC19E4">
      <w:pPr>
        <w:rPr>
          <w:b/>
          <w:szCs w:val="32"/>
          <w:highlight w:val="yellow"/>
          <w:lang w:eastAsia="ar-SA"/>
        </w:rPr>
      </w:pPr>
    </w:p>
    <w:sectPr w:rsidR="00CC19E4" w:rsidRPr="000D20A6" w:rsidSect="00D84F53">
      <w:headerReference w:type="default" r:id="rId11"/>
      <w:footerReference w:type="even" r:id="rId12"/>
      <w:footerReference w:type="default" r:id="rId13"/>
      <w:headerReference w:type="first" r:id="rId14"/>
      <w:footerReference w:type="first" r:id="rId15"/>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76A2" w14:textId="77777777" w:rsidR="001C32D0" w:rsidRDefault="001C32D0">
      <w:r>
        <w:separator/>
      </w:r>
    </w:p>
  </w:endnote>
  <w:endnote w:type="continuationSeparator" w:id="0">
    <w:p w14:paraId="2DF8AA55" w14:textId="77777777" w:rsidR="001C32D0" w:rsidRDefault="001C32D0">
      <w:r>
        <w:continuationSeparator/>
      </w:r>
    </w:p>
  </w:endnote>
  <w:endnote w:type="continuationNotice" w:id="1">
    <w:p w14:paraId="42830782" w14:textId="77777777" w:rsidR="001C32D0" w:rsidRDefault="001C3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C5FBD" w14:textId="77777777" w:rsidR="001C32D0" w:rsidRDefault="001C32D0">
      <w:r>
        <w:separator/>
      </w:r>
    </w:p>
  </w:footnote>
  <w:footnote w:type="continuationSeparator" w:id="0">
    <w:p w14:paraId="762D071B" w14:textId="77777777" w:rsidR="001C32D0" w:rsidRDefault="001C32D0">
      <w:r>
        <w:continuationSeparator/>
      </w:r>
    </w:p>
  </w:footnote>
  <w:footnote w:type="continuationNotice" w:id="1">
    <w:p w14:paraId="348C71DE" w14:textId="77777777" w:rsidR="001C32D0" w:rsidRDefault="001C32D0"/>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w:t>
      </w:r>
      <w:r w:rsidRPr="001F1461">
        <w:rPr>
          <w:rFonts w:ascii="Times New Roman" w:hAnsi="Times New Roman" w:cs="Times New Roman"/>
          <w:sz w:val="20"/>
          <w:szCs w:val="20"/>
        </w:rPr>
        <w:t>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w:t>
      </w:r>
      <w:r w:rsidRPr="001F1461">
        <w:rPr>
          <w:rFonts w:ascii="Times New Roman" w:hAnsi="Times New Roman" w:cs="Times New Roman"/>
          <w:sz w:val="20"/>
          <w:szCs w:val="20"/>
        </w:rPr>
        <w:t>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proofErr w:type="spellStart"/>
      <w:r w:rsidR="002A75EB">
        <w:rPr>
          <w:i/>
          <w:iCs/>
        </w:rPr>
        <w:t>euro</w:t>
      </w:r>
      <w:proofErr w:type="spellEnd"/>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proofErr w:type="spellStart"/>
      <w:r w:rsidR="002A75EB">
        <w:rPr>
          <w:i/>
          <w:iCs/>
        </w:rPr>
        <w:t>euro</w:t>
      </w:r>
      <w:proofErr w:type="spellEnd"/>
      <w:r>
        <w:t>.</w:t>
      </w:r>
    </w:p>
  </w:footnote>
  <w:footnote w:id="8">
    <w:p w14:paraId="6721AAF1" w14:textId="6D0DA479" w:rsidR="000D20A6" w:rsidRPr="008077F8" w:rsidRDefault="000D20A6" w:rsidP="000D20A6">
      <w:pPr>
        <w:pStyle w:val="Vresteksts"/>
      </w:pPr>
      <w:r>
        <w:rPr>
          <w:rStyle w:val="Vresatsauce"/>
        </w:rPr>
        <w:footnoteRef/>
      </w:r>
      <w:r>
        <w:t xml:space="preserve"> </w:t>
      </w:r>
      <w:r>
        <w:t xml:space="preserve">Jānorāda informācija, kas apliecina Pretendenta pieredzes atbilstību atklāta konkursa </w:t>
      </w:r>
      <w:r w:rsidRPr="00B9250A">
        <w:t xml:space="preserve">nolikuma </w:t>
      </w:r>
      <w:r w:rsidR="0047232E" w:rsidRPr="00B9250A">
        <w:t>9</w:t>
      </w:r>
      <w:r w:rsidRPr="00B9250A">
        <w:t>.</w:t>
      </w:r>
      <w:r w:rsidR="00D97C53" w:rsidRPr="00B9250A">
        <w:t>3</w:t>
      </w:r>
      <w:r w:rsidRPr="00B9250A">
        <w:t>.punkta</w:t>
      </w:r>
      <w:r w:rsidRPr="00663670">
        <w:t xml:space="preserve"> prasībai.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4B37A40"/>
    <w:multiLevelType w:val="multilevel"/>
    <w:tmpl w:val="5D8C163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72F4F68"/>
    <w:multiLevelType w:val="multilevel"/>
    <w:tmpl w:val="A80672E8"/>
    <w:lvl w:ilvl="0">
      <w:start w:val="10"/>
      <w:numFmt w:val="decimal"/>
      <w:lvlText w:val="%1."/>
      <w:lvlJc w:val="left"/>
      <w:pPr>
        <w:ind w:left="480" w:hanging="480"/>
      </w:pPr>
      <w:rPr>
        <w:rFonts w:hint="default"/>
        <w:color w:val="000000" w:themeColor="text1"/>
        <w:sz w:val="24"/>
        <w:szCs w:val="24"/>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2F3B97"/>
    <w:multiLevelType w:val="multilevel"/>
    <w:tmpl w:val="9C2818F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EF786C"/>
    <w:multiLevelType w:val="multilevel"/>
    <w:tmpl w:val="A356B04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9B90741"/>
    <w:multiLevelType w:val="multilevel"/>
    <w:tmpl w:val="DAAA470E"/>
    <w:lvl w:ilvl="0">
      <w:start w:val="1"/>
      <w:numFmt w:val="decimal"/>
      <w:lvlText w:val="%1."/>
      <w:lvlJc w:val="left"/>
      <w:pPr>
        <w:ind w:left="60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3032" w:hanging="720"/>
      </w:pPr>
      <w:rPr>
        <w:rFonts w:hint="default"/>
      </w:rPr>
    </w:lvl>
    <w:lvl w:ilvl="3">
      <w:start w:val="1"/>
      <w:numFmt w:val="decimal"/>
      <w:isLgl/>
      <w:lvlText w:val="%1.%2.%3.%4."/>
      <w:lvlJc w:val="left"/>
      <w:pPr>
        <w:ind w:left="4068" w:hanging="720"/>
      </w:pPr>
      <w:rPr>
        <w:rFonts w:hint="default"/>
      </w:rPr>
    </w:lvl>
    <w:lvl w:ilvl="4">
      <w:start w:val="1"/>
      <w:numFmt w:val="decimal"/>
      <w:isLgl/>
      <w:lvlText w:val="%1.%2.%3.%4.%5."/>
      <w:lvlJc w:val="left"/>
      <w:pPr>
        <w:ind w:left="5464" w:hanging="1080"/>
      </w:pPr>
      <w:rPr>
        <w:rFonts w:hint="default"/>
      </w:rPr>
    </w:lvl>
    <w:lvl w:ilvl="5">
      <w:start w:val="1"/>
      <w:numFmt w:val="decimal"/>
      <w:isLgl/>
      <w:lvlText w:val="%1.%2.%3.%4.%5.%6."/>
      <w:lvlJc w:val="left"/>
      <w:pPr>
        <w:ind w:left="6500" w:hanging="1080"/>
      </w:pPr>
      <w:rPr>
        <w:rFonts w:hint="default"/>
      </w:rPr>
    </w:lvl>
    <w:lvl w:ilvl="6">
      <w:start w:val="1"/>
      <w:numFmt w:val="decimal"/>
      <w:isLgl/>
      <w:lvlText w:val="%1.%2.%3.%4.%5.%6.%7."/>
      <w:lvlJc w:val="left"/>
      <w:pPr>
        <w:ind w:left="7896" w:hanging="1440"/>
      </w:pPr>
      <w:rPr>
        <w:rFonts w:hint="default"/>
      </w:rPr>
    </w:lvl>
    <w:lvl w:ilvl="7">
      <w:start w:val="1"/>
      <w:numFmt w:val="decimal"/>
      <w:isLgl/>
      <w:lvlText w:val="%1.%2.%3.%4.%5.%6.%7.%8."/>
      <w:lvlJc w:val="left"/>
      <w:pPr>
        <w:ind w:left="8932" w:hanging="1440"/>
      </w:pPr>
      <w:rPr>
        <w:rFonts w:hint="default"/>
      </w:rPr>
    </w:lvl>
    <w:lvl w:ilvl="8">
      <w:start w:val="1"/>
      <w:numFmt w:val="decimal"/>
      <w:isLgl/>
      <w:lvlText w:val="%1.%2.%3.%4.%5.%6.%7.%8.%9."/>
      <w:lvlJc w:val="left"/>
      <w:pPr>
        <w:ind w:left="10328" w:hanging="1800"/>
      </w:pPr>
      <w:rPr>
        <w:rFonts w:hint="default"/>
      </w:rPr>
    </w:lvl>
  </w:abstractNum>
  <w:abstractNum w:abstractNumId="19"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21" w15:restartNumberingAfterBreak="0">
    <w:nsid w:val="22FD0049"/>
    <w:multiLevelType w:val="multilevel"/>
    <w:tmpl w:val="E72063F8"/>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D01878"/>
    <w:multiLevelType w:val="hybridMultilevel"/>
    <w:tmpl w:val="38404D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38DF09B5"/>
    <w:multiLevelType w:val="multilevel"/>
    <w:tmpl w:val="F56230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3B2A6B10"/>
    <w:multiLevelType w:val="multilevel"/>
    <w:tmpl w:val="9F88CE3C"/>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DB05710"/>
    <w:multiLevelType w:val="hybridMultilevel"/>
    <w:tmpl w:val="6E2ABEB8"/>
    <w:lvl w:ilvl="0" w:tplc="189A2F48">
      <w:start w:val="1"/>
      <w:numFmt w:val="decimal"/>
      <w:lvlText w:val="%1."/>
      <w:lvlJc w:val="left"/>
      <w:pPr>
        <w:ind w:left="720" w:hanging="360"/>
      </w:pPr>
      <w:rPr>
        <w:rFonts w:ascii="Times New Roman"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8128EA"/>
    <w:multiLevelType w:val="multilevel"/>
    <w:tmpl w:val="DAAA470E"/>
    <w:lvl w:ilvl="0">
      <w:start w:val="1"/>
      <w:numFmt w:val="decimal"/>
      <w:lvlText w:val="%1."/>
      <w:lvlJc w:val="left"/>
      <w:pPr>
        <w:ind w:left="60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3032" w:hanging="720"/>
      </w:pPr>
      <w:rPr>
        <w:rFonts w:hint="default"/>
      </w:rPr>
    </w:lvl>
    <w:lvl w:ilvl="3">
      <w:start w:val="1"/>
      <w:numFmt w:val="decimal"/>
      <w:isLgl/>
      <w:lvlText w:val="%1.%2.%3.%4."/>
      <w:lvlJc w:val="left"/>
      <w:pPr>
        <w:ind w:left="4068" w:hanging="720"/>
      </w:pPr>
      <w:rPr>
        <w:rFonts w:hint="default"/>
      </w:rPr>
    </w:lvl>
    <w:lvl w:ilvl="4">
      <w:start w:val="1"/>
      <w:numFmt w:val="decimal"/>
      <w:isLgl/>
      <w:lvlText w:val="%1.%2.%3.%4.%5."/>
      <w:lvlJc w:val="left"/>
      <w:pPr>
        <w:ind w:left="5464" w:hanging="1080"/>
      </w:pPr>
      <w:rPr>
        <w:rFonts w:hint="default"/>
      </w:rPr>
    </w:lvl>
    <w:lvl w:ilvl="5">
      <w:start w:val="1"/>
      <w:numFmt w:val="decimal"/>
      <w:isLgl/>
      <w:lvlText w:val="%1.%2.%3.%4.%5.%6."/>
      <w:lvlJc w:val="left"/>
      <w:pPr>
        <w:ind w:left="6500" w:hanging="1080"/>
      </w:pPr>
      <w:rPr>
        <w:rFonts w:hint="default"/>
      </w:rPr>
    </w:lvl>
    <w:lvl w:ilvl="6">
      <w:start w:val="1"/>
      <w:numFmt w:val="decimal"/>
      <w:isLgl/>
      <w:lvlText w:val="%1.%2.%3.%4.%5.%6.%7."/>
      <w:lvlJc w:val="left"/>
      <w:pPr>
        <w:ind w:left="7896" w:hanging="1440"/>
      </w:pPr>
      <w:rPr>
        <w:rFonts w:hint="default"/>
      </w:rPr>
    </w:lvl>
    <w:lvl w:ilvl="7">
      <w:start w:val="1"/>
      <w:numFmt w:val="decimal"/>
      <w:isLgl/>
      <w:lvlText w:val="%1.%2.%3.%4.%5.%6.%7.%8."/>
      <w:lvlJc w:val="left"/>
      <w:pPr>
        <w:ind w:left="8932" w:hanging="1440"/>
      </w:pPr>
      <w:rPr>
        <w:rFonts w:hint="default"/>
      </w:rPr>
    </w:lvl>
    <w:lvl w:ilvl="8">
      <w:start w:val="1"/>
      <w:numFmt w:val="decimal"/>
      <w:isLgl/>
      <w:lvlText w:val="%1.%2.%3.%4.%5.%6.%7.%8.%9."/>
      <w:lvlJc w:val="left"/>
      <w:pPr>
        <w:ind w:left="10328" w:hanging="1800"/>
      </w:pPr>
      <w:rPr>
        <w:rFonts w:hint="default"/>
      </w:rPr>
    </w:lvl>
  </w:abstractNum>
  <w:abstractNum w:abstractNumId="28"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8854E13"/>
    <w:multiLevelType w:val="multilevel"/>
    <w:tmpl w:val="42E4BB00"/>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855"/>
        </w:tabs>
        <w:ind w:left="1855"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2B0120"/>
    <w:multiLevelType w:val="multilevel"/>
    <w:tmpl w:val="AE94E1E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6"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69507377"/>
    <w:multiLevelType w:val="multilevel"/>
    <w:tmpl w:val="914EE8A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b/>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CC19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87"/>
        </w:tabs>
        <w:ind w:left="1071"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45"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6"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7" w15:restartNumberingAfterBreak="0">
    <w:nsid w:val="7C341D90"/>
    <w:multiLevelType w:val="hybridMultilevel"/>
    <w:tmpl w:val="C55E5B6A"/>
    <w:lvl w:ilvl="0" w:tplc="04260011">
      <w:start w:val="1"/>
      <w:numFmt w:val="decimal"/>
      <w:lvlText w:val="%1)"/>
      <w:lvlJc w:val="left"/>
      <w:pPr>
        <w:ind w:left="778" w:hanging="360"/>
      </w:p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48"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9"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6"/>
  </w:num>
  <w:num w:numId="2" w16cid:durableId="1964382069">
    <w:abstractNumId w:val="33"/>
  </w:num>
  <w:num w:numId="3" w16cid:durableId="1918705485">
    <w:abstractNumId w:val="45"/>
  </w:num>
  <w:num w:numId="4" w16cid:durableId="1277565592">
    <w:abstractNumId w:val="49"/>
  </w:num>
  <w:num w:numId="5" w16cid:durableId="458845228">
    <w:abstractNumId w:val="44"/>
  </w:num>
  <w:num w:numId="6" w16cid:durableId="1822189349">
    <w:abstractNumId w:val="28"/>
  </w:num>
  <w:num w:numId="7" w16cid:durableId="2014990572">
    <w:abstractNumId w:val="48"/>
  </w:num>
  <w:num w:numId="8" w16cid:durableId="2058432867">
    <w:abstractNumId w:val="11"/>
  </w:num>
  <w:num w:numId="9" w16cid:durableId="1405372208">
    <w:abstractNumId w:val="36"/>
  </w:num>
  <w:num w:numId="10" w16cid:durableId="2013337487">
    <w:abstractNumId w:val="39"/>
  </w:num>
  <w:num w:numId="11" w16cid:durableId="1322738291">
    <w:abstractNumId w:val="20"/>
  </w:num>
  <w:num w:numId="12" w16cid:durableId="1694189165">
    <w:abstractNumId w:val="35"/>
  </w:num>
  <w:num w:numId="13" w16cid:durableId="954676675">
    <w:abstractNumId w:val="30"/>
  </w:num>
  <w:num w:numId="14" w16cid:durableId="2013872741">
    <w:abstractNumId w:val="17"/>
  </w:num>
  <w:num w:numId="15" w16cid:durableId="550965264">
    <w:abstractNumId w:val="26"/>
  </w:num>
  <w:num w:numId="16" w16cid:durableId="966161371">
    <w:abstractNumId w:val="43"/>
  </w:num>
  <w:num w:numId="17" w16cid:durableId="539130250">
    <w:abstractNumId w:val="41"/>
  </w:num>
  <w:num w:numId="18" w16cid:durableId="1102534097">
    <w:abstractNumId w:val="19"/>
  </w:num>
  <w:num w:numId="19" w16cid:durableId="2057242436">
    <w:abstractNumId w:val="46"/>
  </w:num>
  <w:num w:numId="20" w16cid:durableId="1774861375">
    <w:abstractNumId w:val="34"/>
  </w:num>
  <w:num w:numId="21" w16cid:durableId="221448420">
    <w:abstractNumId w:val="40"/>
  </w:num>
  <w:num w:numId="22" w16cid:durableId="1961498966">
    <w:abstractNumId w:val="22"/>
  </w:num>
  <w:num w:numId="23" w16cid:durableId="652366656">
    <w:abstractNumId w:val="37"/>
  </w:num>
  <w:num w:numId="24" w16cid:durableId="1999068372">
    <w:abstractNumId w:val="29"/>
  </w:num>
  <w:num w:numId="25" w16cid:durableId="481428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467936">
    <w:abstractNumId w:val="31"/>
  </w:num>
  <w:num w:numId="27" w16cid:durableId="416244685">
    <w:abstractNumId w:val="21"/>
  </w:num>
  <w:num w:numId="28" w16cid:durableId="1737625886">
    <w:abstractNumId w:val="32"/>
  </w:num>
  <w:num w:numId="29" w16cid:durableId="1558664697">
    <w:abstractNumId w:val="45"/>
  </w:num>
  <w:num w:numId="30" w16cid:durableId="1510212374">
    <w:abstractNumId w:val="49"/>
  </w:num>
  <w:num w:numId="31" w16cid:durableId="647244975">
    <w:abstractNumId w:val="49"/>
  </w:num>
  <w:num w:numId="32" w16cid:durableId="327028343">
    <w:abstractNumId w:val="45"/>
  </w:num>
  <w:num w:numId="33" w16cid:durableId="1960722919">
    <w:abstractNumId w:val="45"/>
  </w:num>
  <w:num w:numId="34" w16cid:durableId="692803534">
    <w:abstractNumId w:val="49"/>
  </w:num>
  <w:num w:numId="35" w16cid:durableId="1912156770">
    <w:abstractNumId w:val="45"/>
  </w:num>
  <w:num w:numId="36" w16cid:durableId="326592476">
    <w:abstractNumId w:val="45"/>
  </w:num>
  <w:num w:numId="37" w16cid:durableId="1858687453">
    <w:abstractNumId w:val="25"/>
  </w:num>
  <w:num w:numId="38" w16cid:durableId="778599953">
    <w:abstractNumId w:val="49"/>
  </w:num>
  <w:num w:numId="39" w16cid:durableId="1177882544">
    <w:abstractNumId w:val="49"/>
  </w:num>
  <w:num w:numId="40" w16cid:durableId="216161949">
    <w:abstractNumId w:val="45"/>
  </w:num>
  <w:num w:numId="41" w16cid:durableId="949897602">
    <w:abstractNumId w:val="49"/>
  </w:num>
  <w:num w:numId="42" w16cid:durableId="363092449">
    <w:abstractNumId w:val="49"/>
  </w:num>
  <w:num w:numId="43" w16cid:durableId="1884125825">
    <w:abstractNumId w:val="49"/>
  </w:num>
  <w:num w:numId="44" w16cid:durableId="1221211636">
    <w:abstractNumId w:val="49"/>
  </w:num>
  <w:num w:numId="45" w16cid:durableId="1807312489">
    <w:abstractNumId w:val="49"/>
  </w:num>
  <w:num w:numId="46" w16cid:durableId="14770328">
    <w:abstractNumId w:val="49"/>
  </w:num>
  <w:num w:numId="47" w16cid:durableId="1744256667">
    <w:abstractNumId w:val="49"/>
  </w:num>
  <w:num w:numId="48" w16cid:durableId="1806042286">
    <w:abstractNumId w:val="49"/>
  </w:num>
  <w:num w:numId="49" w16cid:durableId="2085029515">
    <w:abstractNumId w:val="49"/>
  </w:num>
  <w:num w:numId="50" w16cid:durableId="1247493220">
    <w:abstractNumId w:val="49"/>
  </w:num>
  <w:num w:numId="51" w16cid:durableId="1662929090">
    <w:abstractNumId w:val="38"/>
  </w:num>
  <w:num w:numId="52" w16cid:durableId="1084959854">
    <w:abstractNumId w:val="49"/>
  </w:num>
  <w:num w:numId="53" w16cid:durableId="1061103123">
    <w:abstractNumId w:val="47"/>
  </w:num>
  <w:num w:numId="54" w16cid:durableId="1879508786">
    <w:abstractNumId w:val="42"/>
  </w:num>
  <w:num w:numId="55" w16cid:durableId="997811226">
    <w:abstractNumId w:val="14"/>
  </w:num>
  <w:num w:numId="56" w16cid:durableId="243801925">
    <w:abstractNumId w:val="18"/>
  </w:num>
  <w:num w:numId="57" w16cid:durableId="1161316960">
    <w:abstractNumId w:val="12"/>
  </w:num>
  <w:num w:numId="58" w16cid:durableId="931282206">
    <w:abstractNumId w:val="24"/>
  </w:num>
  <w:num w:numId="59" w16cid:durableId="1341544553">
    <w:abstractNumId w:val="27"/>
  </w:num>
  <w:num w:numId="60" w16cid:durableId="853349351">
    <w:abstractNumId w:val="15"/>
  </w:num>
  <w:num w:numId="61" w16cid:durableId="1784575156">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8A4"/>
    <w:rsid w:val="00014AB5"/>
    <w:rsid w:val="00014FAF"/>
    <w:rsid w:val="00015210"/>
    <w:rsid w:val="0001565D"/>
    <w:rsid w:val="0001566D"/>
    <w:rsid w:val="000156C1"/>
    <w:rsid w:val="00015942"/>
    <w:rsid w:val="00015AD0"/>
    <w:rsid w:val="00015CAF"/>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69F"/>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D00"/>
    <w:rsid w:val="00051425"/>
    <w:rsid w:val="0005164A"/>
    <w:rsid w:val="00051F9D"/>
    <w:rsid w:val="0005242D"/>
    <w:rsid w:val="000528A2"/>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321"/>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5F9F"/>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3C8"/>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50EA"/>
    <w:rsid w:val="00105551"/>
    <w:rsid w:val="00105A18"/>
    <w:rsid w:val="00106D70"/>
    <w:rsid w:val="001074B1"/>
    <w:rsid w:val="00107545"/>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17BFE"/>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30157"/>
    <w:rsid w:val="001301DF"/>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6FF3"/>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2D0"/>
    <w:rsid w:val="001C33A3"/>
    <w:rsid w:val="001C35C3"/>
    <w:rsid w:val="001C3811"/>
    <w:rsid w:val="001C39C6"/>
    <w:rsid w:val="001C3C9D"/>
    <w:rsid w:val="001C3CE8"/>
    <w:rsid w:val="001C3F5B"/>
    <w:rsid w:val="001C4501"/>
    <w:rsid w:val="001C4779"/>
    <w:rsid w:val="001C4AB8"/>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10"/>
    <w:rsid w:val="001D39F0"/>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0DB"/>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205"/>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693"/>
    <w:rsid w:val="0029179E"/>
    <w:rsid w:val="002928B6"/>
    <w:rsid w:val="00292914"/>
    <w:rsid w:val="00292F1E"/>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AC3"/>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0825"/>
    <w:rsid w:val="00390E5F"/>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7E8"/>
    <w:rsid w:val="003A5E1F"/>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3"/>
    <w:rsid w:val="003B753D"/>
    <w:rsid w:val="003B79D9"/>
    <w:rsid w:val="003C02C7"/>
    <w:rsid w:val="003C0351"/>
    <w:rsid w:val="003C04D8"/>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8E5"/>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B14"/>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1D5"/>
    <w:rsid w:val="004462BB"/>
    <w:rsid w:val="00446B64"/>
    <w:rsid w:val="00446CFE"/>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FAE"/>
    <w:rsid w:val="00462D8A"/>
    <w:rsid w:val="00462EFE"/>
    <w:rsid w:val="0046338C"/>
    <w:rsid w:val="004635D1"/>
    <w:rsid w:val="004635FC"/>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6B1"/>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6F7F"/>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603"/>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75C"/>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697"/>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3C43"/>
    <w:rsid w:val="00514049"/>
    <w:rsid w:val="00514476"/>
    <w:rsid w:val="00514B9F"/>
    <w:rsid w:val="00514D8A"/>
    <w:rsid w:val="005152F3"/>
    <w:rsid w:val="005156F3"/>
    <w:rsid w:val="0051597B"/>
    <w:rsid w:val="00516155"/>
    <w:rsid w:val="0051617B"/>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8A5"/>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43FB"/>
    <w:rsid w:val="00554761"/>
    <w:rsid w:val="00554F44"/>
    <w:rsid w:val="00554FEA"/>
    <w:rsid w:val="00555206"/>
    <w:rsid w:val="00555499"/>
    <w:rsid w:val="005554EF"/>
    <w:rsid w:val="00555861"/>
    <w:rsid w:val="00555B6F"/>
    <w:rsid w:val="0055726A"/>
    <w:rsid w:val="00557EE7"/>
    <w:rsid w:val="00560C87"/>
    <w:rsid w:val="0056106A"/>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9F6"/>
    <w:rsid w:val="00596E73"/>
    <w:rsid w:val="005974BF"/>
    <w:rsid w:val="005A04AE"/>
    <w:rsid w:val="005A05B4"/>
    <w:rsid w:val="005A0949"/>
    <w:rsid w:val="005A1160"/>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71F"/>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5E96"/>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240"/>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091"/>
    <w:rsid w:val="007364AA"/>
    <w:rsid w:val="00736959"/>
    <w:rsid w:val="00736C4B"/>
    <w:rsid w:val="00736DE0"/>
    <w:rsid w:val="00736E82"/>
    <w:rsid w:val="00737085"/>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DF"/>
    <w:rsid w:val="00750BCA"/>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6F7E"/>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C7D52"/>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5F95"/>
    <w:rsid w:val="0086625C"/>
    <w:rsid w:val="008666F5"/>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276"/>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236"/>
    <w:rsid w:val="008C5701"/>
    <w:rsid w:val="008C68BC"/>
    <w:rsid w:val="008C6B81"/>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E7E9F"/>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723"/>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60ED"/>
    <w:rsid w:val="009164D6"/>
    <w:rsid w:val="0091691F"/>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6577"/>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21A1"/>
    <w:rsid w:val="0094225F"/>
    <w:rsid w:val="0094259C"/>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5EF"/>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2D67"/>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5C2"/>
    <w:rsid w:val="009B5743"/>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C3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1F0E"/>
    <w:rsid w:val="009F22A1"/>
    <w:rsid w:val="009F23AE"/>
    <w:rsid w:val="009F253A"/>
    <w:rsid w:val="009F2632"/>
    <w:rsid w:val="009F2DDB"/>
    <w:rsid w:val="009F38B2"/>
    <w:rsid w:val="009F3AA5"/>
    <w:rsid w:val="009F429B"/>
    <w:rsid w:val="009F46C9"/>
    <w:rsid w:val="009F4CFA"/>
    <w:rsid w:val="009F53AB"/>
    <w:rsid w:val="009F560D"/>
    <w:rsid w:val="009F57DA"/>
    <w:rsid w:val="009F5E70"/>
    <w:rsid w:val="009F5EC4"/>
    <w:rsid w:val="009F60AF"/>
    <w:rsid w:val="009F6523"/>
    <w:rsid w:val="009F6BBF"/>
    <w:rsid w:val="009F6D11"/>
    <w:rsid w:val="009F6FF0"/>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6AE0"/>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61F7"/>
    <w:rsid w:val="00A765BA"/>
    <w:rsid w:val="00A767FF"/>
    <w:rsid w:val="00A76821"/>
    <w:rsid w:val="00A76B51"/>
    <w:rsid w:val="00A76F64"/>
    <w:rsid w:val="00A770D3"/>
    <w:rsid w:val="00A7731F"/>
    <w:rsid w:val="00A776EA"/>
    <w:rsid w:val="00A77701"/>
    <w:rsid w:val="00A77D93"/>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6EA3"/>
    <w:rsid w:val="00A87374"/>
    <w:rsid w:val="00A87383"/>
    <w:rsid w:val="00A9029F"/>
    <w:rsid w:val="00A904DA"/>
    <w:rsid w:val="00A90683"/>
    <w:rsid w:val="00A90FF1"/>
    <w:rsid w:val="00A91312"/>
    <w:rsid w:val="00A918EA"/>
    <w:rsid w:val="00A91F2C"/>
    <w:rsid w:val="00A92410"/>
    <w:rsid w:val="00A924B9"/>
    <w:rsid w:val="00A92666"/>
    <w:rsid w:val="00A9365F"/>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4DD6"/>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0F62"/>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9ED"/>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CF9"/>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240A"/>
    <w:rsid w:val="00B925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AF9"/>
    <w:rsid w:val="00BA2C96"/>
    <w:rsid w:val="00BA2E35"/>
    <w:rsid w:val="00BA31DD"/>
    <w:rsid w:val="00BA4223"/>
    <w:rsid w:val="00BA45E6"/>
    <w:rsid w:val="00BA4E4E"/>
    <w:rsid w:val="00BA4FEF"/>
    <w:rsid w:val="00BA5345"/>
    <w:rsid w:val="00BA5496"/>
    <w:rsid w:val="00BA56FA"/>
    <w:rsid w:val="00BA584B"/>
    <w:rsid w:val="00BA5926"/>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B7B0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19A"/>
    <w:rsid w:val="00BF39C8"/>
    <w:rsid w:val="00BF3F28"/>
    <w:rsid w:val="00BF4153"/>
    <w:rsid w:val="00BF4D79"/>
    <w:rsid w:val="00BF5243"/>
    <w:rsid w:val="00BF5E12"/>
    <w:rsid w:val="00BF646D"/>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25F"/>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411"/>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FA8"/>
    <w:rsid w:val="00CC320C"/>
    <w:rsid w:val="00CC3725"/>
    <w:rsid w:val="00CC3D96"/>
    <w:rsid w:val="00CC50E3"/>
    <w:rsid w:val="00CC5200"/>
    <w:rsid w:val="00CC5D21"/>
    <w:rsid w:val="00CC605F"/>
    <w:rsid w:val="00CC6CFD"/>
    <w:rsid w:val="00CC6D72"/>
    <w:rsid w:val="00CC762F"/>
    <w:rsid w:val="00CC79DA"/>
    <w:rsid w:val="00CC7B3F"/>
    <w:rsid w:val="00CC7D1F"/>
    <w:rsid w:val="00CC7DBA"/>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718"/>
    <w:rsid w:val="00D0493F"/>
    <w:rsid w:val="00D04C1A"/>
    <w:rsid w:val="00D04C67"/>
    <w:rsid w:val="00D05042"/>
    <w:rsid w:val="00D05062"/>
    <w:rsid w:val="00D054C6"/>
    <w:rsid w:val="00D06D71"/>
    <w:rsid w:val="00D07206"/>
    <w:rsid w:val="00D072DD"/>
    <w:rsid w:val="00D078F3"/>
    <w:rsid w:val="00D07B04"/>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2C1"/>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4EA3"/>
    <w:rsid w:val="00D552D4"/>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0E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46A3"/>
    <w:rsid w:val="00D9534E"/>
    <w:rsid w:val="00D95BD5"/>
    <w:rsid w:val="00D95DFA"/>
    <w:rsid w:val="00D96141"/>
    <w:rsid w:val="00D9652D"/>
    <w:rsid w:val="00D96882"/>
    <w:rsid w:val="00D9699E"/>
    <w:rsid w:val="00D96B50"/>
    <w:rsid w:val="00D96DEA"/>
    <w:rsid w:val="00D96E0F"/>
    <w:rsid w:val="00D973E1"/>
    <w:rsid w:val="00D977FB"/>
    <w:rsid w:val="00D97C53"/>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0F1A"/>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2136"/>
    <w:rsid w:val="00E22602"/>
    <w:rsid w:val="00E22AD8"/>
    <w:rsid w:val="00E22C8A"/>
    <w:rsid w:val="00E233D0"/>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0F53"/>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3C5"/>
    <w:rsid w:val="00E3468B"/>
    <w:rsid w:val="00E34CDF"/>
    <w:rsid w:val="00E3545A"/>
    <w:rsid w:val="00E35E7A"/>
    <w:rsid w:val="00E35ECE"/>
    <w:rsid w:val="00E36077"/>
    <w:rsid w:val="00E403DD"/>
    <w:rsid w:val="00E404DB"/>
    <w:rsid w:val="00E405B0"/>
    <w:rsid w:val="00E409C3"/>
    <w:rsid w:val="00E40AA5"/>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B8E"/>
    <w:rsid w:val="00E820F0"/>
    <w:rsid w:val="00E82811"/>
    <w:rsid w:val="00E82A46"/>
    <w:rsid w:val="00E82E23"/>
    <w:rsid w:val="00E83352"/>
    <w:rsid w:val="00E8340E"/>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CDA"/>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8AE"/>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F6A"/>
    <w:rsid w:val="00F408FD"/>
    <w:rsid w:val="00F40CD9"/>
    <w:rsid w:val="00F40D1C"/>
    <w:rsid w:val="00F40F22"/>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26D3"/>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109"/>
    <w:rsid w:val="00F6728E"/>
    <w:rsid w:val="00F67421"/>
    <w:rsid w:val="00F67E3D"/>
    <w:rsid w:val="00F67F5A"/>
    <w:rsid w:val="00F70950"/>
    <w:rsid w:val="00F70E46"/>
    <w:rsid w:val="00F714F6"/>
    <w:rsid w:val="00F7171E"/>
    <w:rsid w:val="00F71A03"/>
    <w:rsid w:val="00F71B5C"/>
    <w:rsid w:val="00F71E93"/>
    <w:rsid w:val="00F721E4"/>
    <w:rsid w:val="00F722A4"/>
    <w:rsid w:val="00F7259C"/>
    <w:rsid w:val="00F729EB"/>
    <w:rsid w:val="00F732A0"/>
    <w:rsid w:val="00F73355"/>
    <w:rsid w:val="00F73390"/>
    <w:rsid w:val="00F73A83"/>
    <w:rsid w:val="00F73C0B"/>
    <w:rsid w:val="00F73FBA"/>
    <w:rsid w:val="00F74700"/>
    <w:rsid w:val="00F7476F"/>
    <w:rsid w:val="00F74A0E"/>
    <w:rsid w:val="00F756B6"/>
    <w:rsid w:val="00F75C08"/>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E89"/>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1D3C"/>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DA5"/>
    <w:rsid w:val="00FD78F5"/>
    <w:rsid w:val="00FD79F1"/>
    <w:rsid w:val="00FD7C63"/>
    <w:rsid w:val="00FE0181"/>
    <w:rsid w:val="00FE0877"/>
    <w:rsid w:val="00FE092F"/>
    <w:rsid w:val="00FE0E98"/>
    <w:rsid w:val="00FE104D"/>
    <w:rsid w:val="00FE106A"/>
    <w:rsid w:val="00FE124E"/>
    <w:rsid w:val="00FE12C9"/>
    <w:rsid w:val="00FE1575"/>
    <w:rsid w:val="00FE15A2"/>
    <w:rsid w:val="00FE18E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4651"/>
    <w:rsid w:val="00FF509A"/>
    <w:rsid w:val="00FF5A87"/>
    <w:rsid w:val="00FF5ABC"/>
    <w:rsid w:val="00FF5EA9"/>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rsid w:val="009B769A"/>
    <w:rPr>
      <w:color w:val="0000FF"/>
      <w:u w:val="single"/>
    </w:r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4"/>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9"/>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4"/>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 w:type="paragraph" w:customStyle="1" w:styleId="Style2">
    <w:name w:val="Style2"/>
    <w:basedOn w:val="Parasts"/>
    <w:rsid w:val="00446CFE"/>
    <w:pPr>
      <w:widowControl w:val="0"/>
      <w:autoSpaceDE w:val="0"/>
      <w:autoSpaceDN w:val="0"/>
      <w:adjustRightInd w:val="0"/>
    </w:pPr>
    <w:rPr>
      <w:rFonts w:ascii="Tahoma" w:hAnsi="Tahoma"/>
    </w:rPr>
  </w:style>
  <w:style w:type="paragraph" w:customStyle="1" w:styleId="Style3">
    <w:name w:val="Style3"/>
    <w:basedOn w:val="Parasts"/>
    <w:rsid w:val="00446CFE"/>
    <w:pPr>
      <w:widowControl w:val="0"/>
      <w:autoSpaceDE w:val="0"/>
      <w:autoSpaceDN w:val="0"/>
      <w:adjustRightInd w:val="0"/>
    </w:pPr>
    <w:rPr>
      <w:rFonts w:ascii="Tahoma" w:hAnsi="Tahoma"/>
    </w:rPr>
  </w:style>
  <w:style w:type="paragraph" w:customStyle="1" w:styleId="Style4">
    <w:name w:val="Style4"/>
    <w:basedOn w:val="Parasts"/>
    <w:rsid w:val="00446CFE"/>
    <w:pPr>
      <w:widowControl w:val="0"/>
      <w:autoSpaceDE w:val="0"/>
      <w:autoSpaceDN w:val="0"/>
      <w:adjustRightInd w:val="0"/>
    </w:pPr>
    <w:rPr>
      <w:rFonts w:ascii="Tahoma" w:hAnsi="Tahoma"/>
    </w:rPr>
  </w:style>
  <w:style w:type="paragraph" w:customStyle="1" w:styleId="Style5">
    <w:name w:val="Style5"/>
    <w:basedOn w:val="Parasts"/>
    <w:rsid w:val="00446CFE"/>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446CFE"/>
    <w:pPr>
      <w:widowControl w:val="0"/>
      <w:autoSpaceDE w:val="0"/>
      <w:autoSpaceDN w:val="0"/>
      <w:adjustRightInd w:val="0"/>
    </w:pPr>
    <w:rPr>
      <w:rFonts w:ascii="Tahoma" w:hAnsi="Tahoma"/>
    </w:rPr>
  </w:style>
  <w:style w:type="character" w:customStyle="1" w:styleId="FontStyle30">
    <w:name w:val="Font Style30"/>
    <w:rsid w:val="00446CFE"/>
    <w:rPr>
      <w:rFonts w:ascii="Tahoma" w:hAnsi="Tahoma" w:cs="Tahoma"/>
      <w:b/>
      <w:bCs/>
      <w:sz w:val="12"/>
      <w:szCs w:val="12"/>
    </w:rPr>
  </w:style>
  <w:style w:type="character" w:customStyle="1" w:styleId="FontStyle31">
    <w:name w:val="Font Style31"/>
    <w:rsid w:val="00446CFE"/>
    <w:rPr>
      <w:rFonts w:ascii="Tahoma" w:hAnsi="Tahoma" w:cs="Tahoma"/>
      <w:b/>
      <w:bCs/>
      <w:sz w:val="12"/>
      <w:szCs w:val="12"/>
    </w:rPr>
  </w:style>
  <w:style w:type="character" w:customStyle="1" w:styleId="FontStyle32">
    <w:name w:val="Font Style32"/>
    <w:rsid w:val="00446CFE"/>
    <w:rPr>
      <w:rFonts w:ascii="Tahoma" w:hAnsi="Tahoma" w:cs="Tahoma"/>
      <w:b/>
      <w:bCs/>
      <w:smallCaps/>
      <w:sz w:val="12"/>
      <w:szCs w:val="12"/>
    </w:rPr>
  </w:style>
  <w:style w:type="character" w:customStyle="1" w:styleId="FontStyle33">
    <w:name w:val="Font Style33"/>
    <w:rsid w:val="00446CFE"/>
    <w:rPr>
      <w:rFonts w:ascii="Times New Roman" w:hAnsi="Times New Roman" w:cs="Times New Roman"/>
      <w:b/>
      <w:bCs/>
      <w:i/>
      <w:iCs/>
      <w:sz w:val="12"/>
      <w:szCs w:val="12"/>
    </w:rPr>
  </w:style>
  <w:style w:type="paragraph" w:customStyle="1" w:styleId="Style97">
    <w:name w:val="Style97"/>
    <w:basedOn w:val="Parasts"/>
    <w:rsid w:val="00446CFE"/>
    <w:pPr>
      <w:widowControl w:val="0"/>
      <w:autoSpaceDE w:val="0"/>
      <w:autoSpaceDN w:val="0"/>
      <w:adjustRightInd w:val="0"/>
      <w:spacing w:line="283" w:lineRule="exact"/>
    </w:pPr>
  </w:style>
  <w:style w:type="numbering" w:styleId="111111">
    <w:name w:val="Outline List 2"/>
    <w:basedOn w:val="Bezsaraksta"/>
    <w:rsid w:val="00446CFE"/>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92433344">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2.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3.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E6E62-1770-40F9-8961-3B7FA31FC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2062</Words>
  <Characters>13494</Characters>
  <Application>Microsoft Office Word</Application>
  <DocSecurity>0</DocSecurity>
  <Lines>112</Lines>
  <Paragraphs>31</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15525</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Zane Zaķe</cp:lastModifiedBy>
  <cp:revision>2</cp:revision>
  <cp:lastPrinted>2024-06-18T07:16:00Z</cp:lastPrinted>
  <dcterms:created xsi:type="dcterms:W3CDTF">2024-06-18T07:20:00Z</dcterms:created>
  <dcterms:modified xsi:type="dcterms:W3CDTF">2024-06-18T07:20:00Z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