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6C1A9" w14:textId="33C35A0D" w:rsidR="00F638EF" w:rsidRPr="00130346" w:rsidRDefault="00CC2C8A" w:rsidP="003614EA">
      <w:pPr>
        <w:pStyle w:val="Pielikums"/>
      </w:pPr>
      <w:bookmarkStart w:id="0" w:name="hh"/>
      <w:bookmarkStart w:id="1" w:name="_Toc153903693"/>
      <w:bookmarkStart w:id="2" w:name="_Toc159697270"/>
      <w:bookmarkStart w:id="3" w:name="_Hlk48222677"/>
      <w:bookmarkEnd w:id="0"/>
      <w:r w:rsidRPr="00130346">
        <w:t>1.p</w:t>
      </w:r>
      <w:r w:rsidR="00B41A60" w:rsidRPr="00130346">
        <w:t>ielikums</w:t>
      </w:r>
      <w:bookmarkEnd w:id="1"/>
      <w:r w:rsidR="00BF65AD">
        <w:br/>
      </w:r>
      <w:r w:rsidR="00F638EF" w:rsidRPr="00130346">
        <w:t>Pieteikuma dalībai atklātā konkursā veidne</w:t>
      </w:r>
      <w:bookmarkEnd w:id="2"/>
    </w:p>
    <w:p w14:paraId="3F3053D3" w14:textId="77777777" w:rsidR="00F638EF" w:rsidRPr="00130346" w:rsidRDefault="00F638EF" w:rsidP="00F638EF">
      <w:pPr>
        <w:pStyle w:val="Pamatteksts"/>
        <w:tabs>
          <w:tab w:val="left" w:pos="360"/>
          <w:tab w:val="left" w:pos="720"/>
        </w:tabs>
        <w:ind w:left="360" w:hanging="360"/>
        <w:jc w:val="center"/>
        <w:rPr>
          <w:b/>
        </w:rPr>
      </w:pPr>
    </w:p>
    <w:p w14:paraId="3C0CA0EA" w14:textId="77777777" w:rsidR="00F638EF" w:rsidRPr="00130346" w:rsidRDefault="00F638EF" w:rsidP="3605FC1D">
      <w:pPr>
        <w:pStyle w:val="Pamatteksts"/>
        <w:tabs>
          <w:tab w:val="left" w:pos="360"/>
          <w:tab w:val="left" w:pos="720"/>
        </w:tabs>
        <w:ind w:left="360" w:hanging="360"/>
        <w:jc w:val="center"/>
        <w:rPr>
          <w:b/>
          <w:bCs/>
          <w:caps/>
        </w:rPr>
      </w:pPr>
      <w:r w:rsidRPr="3605FC1D">
        <w:rPr>
          <w:b/>
          <w:bCs/>
          <w:caps/>
        </w:rPr>
        <w:t xml:space="preserve">Pieteikums dalībai atklātā konkursā </w:t>
      </w:r>
    </w:p>
    <w:p w14:paraId="4B8613FD" w14:textId="77777777" w:rsidR="00F638EF" w:rsidRPr="00C76B6F" w:rsidRDefault="00F638EF" w:rsidP="00F638EF">
      <w:pPr>
        <w:tabs>
          <w:tab w:val="left" w:pos="180"/>
          <w:tab w:val="left" w:pos="720"/>
        </w:tabs>
        <w:jc w:val="both"/>
        <w:rPr>
          <w:bCs/>
          <w:szCs w:val="32"/>
        </w:rPr>
      </w:pPr>
    </w:p>
    <w:p w14:paraId="71B9A8B9" w14:textId="06BCE835"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highlight w:val="lightGray"/>
        </w:rPr>
        <w:t>&lt;Pretendenta nosaukums, reģistrācijas numurs&gt;</w:t>
      </w:r>
      <w:r w:rsidRPr="00130346">
        <w:rPr>
          <w:bCs/>
        </w:rPr>
        <w:t xml:space="preserve"> (turpmāk – Pretendents), iesniedzot šo pieteikumu, piesaka savu dalību SIA “Rīgas ūdens” rīkotajā atklātā konkursā “</w:t>
      </w:r>
      <w:r w:rsidR="0005146A" w:rsidRPr="0005146A">
        <w:rPr>
          <w:bCs/>
          <w:color w:val="000000"/>
          <w:lang w:eastAsia="en-US"/>
        </w:rPr>
        <w:t>Plastmasas kapju piegāde</w:t>
      </w:r>
      <w:r w:rsidRPr="00B9100E">
        <w:rPr>
          <w:bCs/>
          <w:color w:val="000000"/>
        </w:rPr>
        <w:t>”</w:t>
      </w:r>
      <w:r w:rsidRPr="00B9100E">
        <w:rPr>
          <w:bCs/>
        </w:rPr>
        <w:t xml:space="preserve"> (identifikācijas Nr.</w:t>
      </w:r>
      <w:r w:rsidR="004F1E0F" w:rsidRPr="00B9100E">
        <w:rPr>
          <w:bCs/>
        </w:rPr>
        <w:t>RŪ-</w:t>
      </w:r>
      <w:r w:rsidR="0005146A">
        <w:rPr>
          <w:bCs/>
        </w:rPr>
        <w:t>2024/1</w:t>
      </w:r>
      <w:r w:rsidR="00542EE5">
        <w:rPr>
          <w:bCs/>
        </w:rPr>
        <w:t>45</w:t>
      </w:r>
      <w:r w:rsidRPr="00130346">
        <w:rPr>
          <w:bCs/>
        </w:rPr>
        <w:t>; turpmāk – atklāts konkurss).</w:t>
      </w:r>
    </w:p>
    <w:p w14:paraId="7A8ABCE9"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t xml:space="preserve">Gadījumā, ja Pretendentam tiks piešķirtas tiesības slēgt iepirkuma līgumu, Pretendents apņemas veikt preces piegādi saskaņā ar atklāta konkursa nolikuma pielikumā pievienoto līguma projektu, tehnisko specifikāciju un Pretendenta piedāvājumu. </w:t>
      </w:r>
    </w:p>
    <w:p w14:paraId="377E32A7"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Pretendents pilnībā atzīst visus atklāta konkursa nolikumā, tai skaitā, tā pielikumos, ietvertos nosacījumus. Atklāta konkursa nolikuma prasības un nosacījumi ir skaidri un saprotami.</w:t>
      </w:r>
    </w:p>
    <w:p w14:paraId="7F69FBD1" w14:textId="1BC5020B" w:rsidR="00F638EF" w:rsidRPr="00154A01" w:rsidRDefault="00F03467" w:rsidP="00154A01">
      <w:pPr>
        <w:widowControl w:val="0"/>
        <w:numPr>
          <w:ilvl w:val="0"/>
          <w:numId w:val="25"/>
        </w:numPr>
        <w:tabs>
          <w:tab w:val="clear" w:pos="540"/>
          <w:tab w:val="num" w:pos="284"/>
          <w:tab w:val="right" w:pos="567"/>
        </w:tabs>
        <w:spacing w:before="80" w:after="60"/>
        <w:ind w:left="284" w:hanging="284"/>
        <w:jc w:val="both"/>
        <w:rPr>
          <w:b/>
          <w:bCs/>
        </w:rPr>
      </w:pPr>
      <w:r>
        <w:t>Pretendents apliecin</w:t>
      </w:r>
      <w:r w:rsidR="26DE1580">
        <w:t>a</w:t>
      </w:r>
      <w:r>
        <w:t>, ka visa dokumentācija, kas iesniegta kopā ar šo pieteikumu, ir patiesa un var tikt pārbaudīta attiecīgajās institūcijās un pie mūsu klientiem.</w:t>
      </w:r>
      <w:r w:rsidR="00F638EF" w:rsidRPr="00154A01">
        <w:rPr>
          <w:bCs/>
          <w:i/>
          <w:iCs/>
        </w:rPr>
        <w:t xml:space="preserve"> </w:t>
      </w:r>
    </w:p>
    <w:p w14:paraId="1CEDB487" w14:textId="16419E71" w:rsidR="00F638EF" w:rsidRPr="00130346" w:rsidRDefault="00E63533" w:rsidP="00BC3C46">
      <w:pPr>
        <w:widowControl w:val="0"/>
        <w:numPr>
          <w:ilvl w:val="0"/>
          <w:numId w:val="25"/>
        </w:numPr>
        <w:tabs>
          <w:tab w:val="clear" w:pos="540"/>
          <w:tab w:val="num" w:pos="284"/>
          <w:tab w:val="right" w:pos="567"/>
        </w:tabs>
        <w:spacing w:before="80" w:after="60"/>
        <w:ind w:left="284" w:hanging="284"/>
        <w:jc w:val="both"/>
        <w:rPr>
          <w:b/>
          <w:bCs/>
        </w:rPr>
      </w:pPr>
      <w:r>
        <w:t xml:space="preserve">Ar šo mēs apliecinām, ka uz Pretendentu neattiecas </w:t>
      </w:r>
      <w:bookmarkStart w:id="4" w:name="_Hlk159604377"/>
      <w:r>
        <w:t xml:space="preserve">atklāta konkursa nolikuma 7.1.punktā noteiktie izslēgšanas iemesli/noteikumi. Ja uz Pretendentu vai personālsabiedrības biedru attiecas kāds no atklāta konkursa nolikuma 7.1.punktā noteiktajiem izslēgšanas iemesliem/noteikumiem, Pretendents norāda konkrētu pārkāpumu/sankcijas: </w:t>
      </w:r>
      <w:r w:rsidRPr="544B164B">
        <w:rPr>
          <w:highlight w:val="lightGray"/>
        </w:rPr>
        <w:t>&lt;nav&gt;/&lt;pārkāpuma</w:t>
      </w:r>
      <w:r>
        <w:rPr>
          <w:highlight w:val="lightGray"/>
        </w:rPr>
        <w:t>, noteiktās sankcijas</w:t>
      </w:r>
      <w:r w:rsidRPr="544B164B">
        <w:rPr>
          <w:highlight w:val="lightGray"/>
        </w:rPr>
        <w:t xml:space="preserve"> apraksts&gt;</w:t>
      </w:r>
      <w:bookmarkEnd w:id="4"/>
      <w:r w:rsidR="00F638EF">
        <w:t xml:space="preserve">. </w:t>
      </w:r>
    </w:p>
    <w:p w14:paraId="66335823" w14:textId="6ECD7601"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t>Pretendents apliecin</w:t>
      </w:r>
      <w:r w:rsidR="60011696">
        <w:t>a</w:t>
      </w:r>
      <w:r>
        <w:t>, ka nav ieinteresēts nevienā citā piedāvājumā, kas iesniegts atklāta konkursa ietvaros.</w:t>
      </w:r>
    </w:p>
    <w:p w14:paraId="5AC9204A"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Pretendents apliecina, ka šis piedāvājums ir izstrādāts un iesniegts neatkarīgi no konkurentiem</w:t>
      </w:r>
      <w:r w:rsidRPr="00130346">
        <w:rPr>
          <w:bCs/>
          <w:vertAlign w:val="superscript"/>
        </w:rPr>
        <w:footnoteReference w:id="2"/>
      </w:r>
      <w:r w:rsidRPr="00130346">
        <w:rPr>
          <w:bCs/>
        </w:rPr>
        <w:t xml:space="preserve"> un bez konsultācijām, līgumiem vai vienošanām vai cita veida saziņas ar konkurentiem.</w:t>
      </w:r>
    </w:p>
    <w:p w14:paraId="70E88E19"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24A03F68" w14:textId="4272334B"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 xml:space="preserve">Pretendents apliecina, ka tas nav apzināti, tieši vai netieši atklājis vai neatklās piedāvājuma noteikumus nevienam konkurentam pirms </w:t>
      </w:r>
      <w:r w:rsidR="00261571" w:rsidRPr="00130346">
        <w:rPr>
          <w:bCs/>
        </w:rPr>
        <w:t xml:space="preserve">Nolikumā noteiktā </w:t>
      </w:r>
      <w:r w:rsidRPr="00130346">
        <w:rPr>
          <w:bCs/>
        </w:rPr>
        <w:t>piedāvājumu atvēršanas datuma un laika.</w:t>
      </w:r>
    </w:p>
    <w:p w14:paraId="32AD4908" w14:textId="1DF9B850"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Pretendents apliecina, ka tam nav konkurenci ierobežojošas priekšrocības atklātā konkursā, jo tas vai ar to saistīta juridiska persona nav bijusi iesaistīta atklāta konkursa sagatavošanā saskaņā ar </w:t>
      </w:r>
      <w:r w:rsidR="005C04B0">
        <w:t>Sabiedrisko pakalpojumu sniedzēju iepirkumu likuma</w:t>
      </w:r>
      <w:r w:rsidRPr="00130346">
        <w:rPr>
          <w:bCs/>
        </w:rPr>
        <w:t xml:space="preserve"> 22.panta ceturto daļu.</w:t>
      </w:r>
    </w:p>
    <w:p w14:paraId="3CD77FFD" w14:textId="77777777"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Pretendents norāda, ka piedāvājuma datnē </w:t>
      </w:r>
      <w:r w:rsidRPr="00130346">
        <w:rPr>
          <w:bCs/>
          <w:highlight w:val="lightGray"/>
        </w:rPr>
        <w:t>&lt;datnes nosaukums, lappuses numurs&gt;</w:t>
      </w:r>
      <w:r w:rsidRPr="00130346">
        <w:rPr>
          <w:bCs/>
        </w:rPr>
        <w:t xml:space="preserve"> ir norādīta informācija, kas ir uzskatāma par konfidenciālu / komercnoslēpumu atbilstoši</w:t>
      </w:r>
      <w:r w:rsidRPr="00130346">
        <w:t xml:space="preserve"> </w:t>
      </w:r>
      <w:r w:rsidRPr="00130346">
        <w:rPr>
          <w:bCs/>
        </w:rPr>
        <w:t>Komercnoslēpuma aizsardzības likuma 2.panta pirmajai daļai un Sabiedrisko pakalpojumu sniedzēju iepirkuma likuma 19.panta otrajai daļai.</w:t>
      </w:r>
    </w:p>
    <w:p w14:paraId="2300F6C1" w14:textId="33519445"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Ar šo mēs uzņemamies pilnu atbildību par iesniegtajiem dokumentiem, tajos ietverto informāciju, noformējumu, atbilstību atklāta konkursa nolikuma prasībām. </w:t>
      </w:r>
    </w:p>
    <w:p w14:paraId="081C3628" w14:textId="77777777"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Pretendenta kontaktpersona: </w:t>
      </w:r>
      <w:r w:rsidRPr="00130346">
        <w:rPr>
          <w:bCs/>
          <w:highlight w:val="lightGray"/>
        </w:rPr>
        <w:t>&lt;vārds, uzvārds, amats, tālrunis, e-pasta adrese&gt;</w:t>
      </w:r>
      <w:r w:rsidRPr="00130346">
        <w:rPr>
          <w:bCs/>
        </w:rPr>
        <w:t>.</w:t>
      </w:r>
    </w:p>
    <w:p w14:paraId="3D564F09" w14:textId="77777777"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Pretendentu Konkursā pārstāv (ja Pretendents ir personu apvienība):</w:t>
      </w:r>
    </w:p>
    <w:tbl>
      <w:tblPr>
        <w:tblW w:w="0" w:type="auto"/>
        <w:tblLook w:val="04A0" w:firstRow="1" w:lastRow="0" w:firstColumn="1" w:lastColumn="0" w:noHBand="0" w:noVBand="1"/>
      </w:tblPr>
      <w:tblGrid>
        <w:gridCol w:w="9496"/>
      </w:tblGrid>
      <w:tr w:rsidR="00F638EF" w:rsidRPr="00130346" w14:paraId="599577DD" w14:textId="77777777">
        <w:trPr>
          <w:trHeight w:val="284"/>
        </w:trPr>
        <w:tc>
          <w:tcPr>
            <w:tcW w:w="0" w:type="auto"/>
            <w:vAlign w:val="center"/>
            <w:hideMark/>
          </w:tcPr>
          <w:p w14:paraId="3322D015"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lastRenderedPageBreak/>
              <w:t>&lt;Peronu apvienības dalībnieka nosaukums vai vārds un uzvārds (ja attiecīgais personu apvienības dalībnieks ir fiziska persona)&gt;</w:t>
            </w:r>
          </w:p>
        </w:tc>
      </w:tr>
      <w:tr w:rsidR="00F638EF" w:rsidRPr="00130346" w14:paraId="49117E89" w14:textId="77777777">
        <w:trPr>
          <w:trHeight w:val="284"/>
        </w:trPr>
        <w:tc>
          <w:tcPr>
            <w:tcW w:w="0" w:type="auto"/>
            <w:vAlign w:val="center"/>
            <w:hideMark/>
          </w:tcPr>
          <w:p w14:paraId="56244901" w14:textId="77777777" w:rsidR="00F638EF" w:rsidRPr="00130346" w:rsidRDefault="00F638EF">
            <w:pPr>
              <w:pStyle w:val="Galvene"/>
              <w:spacing w:line="256" w:lineRule="auto"/>
              <w:ind w:left="567"/>
              <w:rPr>
                <w:sz w:val="24"/>
                <w:szCs w:val="24"/>
                <w:highlight w:val="lightGray"/>
                <w:lang w:val="lv-LV"/>
              </w:rPr>
            </w:pPr>
            <w:r w:rsidRPr="00130346">
              <w:rPr>
                <w:sz w:val="24"/>
                <w:szCs w:val="24"/>
                <w:highlight w:val="lightGray"/>
                <w:lang w:val="lv-LV"/>
              </w:rPr>
              <w:t>&lt;Reģistrācijas numurs vai personas kods&gt;</w:t>
            </w:r>
          </w:p>
        </w:tc>
      </w:tr>
      <w:tr w:rsidR="00F638EF" w:rsidRPr="00130346" w14:paraId="333EB66F" w14:textId="77777777">
        <w:trPr>
          <w:trHeight w:val="284"/>
        </w:trPr>
        <w:tc>
          <w:tcPr>
            <w:tcW w:w="0" w:type="auto"/>
            <w:vAlign w:val="center"/>
            <w:hideMark/>
          </w:tcPr>
          <w:p w14:paraId="3F301913"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&lt;Adrese&gt;</w:t>
            </w:r>
            <w:r w:rsidRPr="00130346">
              <w:rPr>
                <w:sz w:val="24"/>
                <w:szCs w:val="24"/>
                <w:lang w:val="lv-LV"/>
              </w:rPr>
              <w:t xml:space="preserve"> </w:t>
            </w:r>
            <w:r w:rsidRPr="00130346">
              <w:rPr>
                <w:rStyle w:val="Vresatsauce"/>
                <w:bCs/>
                <w:sz w:val="24"/>
                <w:szCs w:val="24"/>
                <w:lang w:val="lv-LV"/>
              </w:rPr>
              <w:footnoteReference w:id="3"/>
            </w:r>
          </w:p>
        </w:tc>
      </w:tr>
    </w:tbl>
    <w:p w14:paraId="07E99393" w14:textId="77777777" w:rsidR="00F638EF" w:rsidRPr="00130346" w:rsidRDefault="00F638EF" w:rsidP="00F638EF">
      <w:pPr>
        <w:widowControl w:val="0"/>
        <w:tabs>
          <w:tab w:val="right" w:pos="567"/>
        </w:tabs>
        <w:spacing w:after="60"/>
        <w:jc w:val="both"/>
      </w:pPr>
    </w:p>
    <w:p w14:paraId="26CF1A50" w14:textId="77777777" w:rsidR="00F638EF" w:rsidRPr="00130346" w:rsidRDefault="00F638EF" w:rsidP="00F638EF">
      <w:pPr>
        <w:widowControl w:val="0"/>
        <w:tabs>
          <w:tab w:val="right" w:pos="567"/>
        </w:tabs>
        <w:spacing w:after="60"/>
        <w:jc w:val="both"/>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F638EF" w:rsidRPr="00130346" w14:paraId="64907C93" w14:textId="77777777">
        <w:tc>
          <w:tcPr>
            <w:tcW w:w="9464" w:type="dxa"/>
            <w:hideMark/>
          </w:tcPr>
          <w:p w14:paraId="72313378"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nosaukums, reģistrācijas numurs&gt;</w:t>
            </w:r>
          </w:p>
        </w:tc>
      </w:tr>
      <w:tr w:rsidR="00F638EF" w:rsidRPr="00130346" w14:paraId="4D3B861F" w14:textId="77777777">
        <w:tc>
          <w:tcPr>
            <w:tcW w:w="9464" w:type="dxa"/>
            <w:hideMark/>
          </w:tcPr>
          <w:p w14:paraId="16080885"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juridiskā un pasta adreses, tālruņa numurs, e-pasta adrese&gt;</w:t>
            </w:r>
          </w:p>
        </w:tc>
      </w:tr>
      <w:tr w:rsidR="00F638EF" w:rsidRPr="00130346" w14:paraId="1849579F" w14:textId="77777777">
        <w:tc>
          <w:tcPr>
            <w:tcW w:w="9464" w:type="dxa"/>
            <w:hideMark/>
          </w:tcPr>
          <w:p w14:paraId="7F9528C0"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bankas rekvizīti&gt;</w:t>
            </w:r>
          </w:p>
        </w:tc>
      </w:tr>
      <w:tr w:rsidR="00F638EF" w:rsidRPr="00130346" w14:paraId="0477415A" w14:textId="77777777">
        <w:tc>
          <w:tcPr>
            <w:tcW w:w="9464" w:type="dxa"/>
            <w:hideMark/>
          </w:tcPr>
          <w:p w14:paraId="50B32AA1"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 xml:space="preserve">&lt;Pretendenta </w:t>
            </w:r>
            <w:proofErr w:type="spellStart"/>
            <w:r w:rsidRPr="00130346">
              <w:rPr>
                <w:sz w:val="24"/>
                <w:szCs w:val="24"/>
                <w:highlight w:val="lightGray"/>
                <w:lang w:val="lv-LV"/>
              </w:rPr>
              <w:t>paraksttiesīgās</w:t>
            </w:r>
            <w:proofErr w:type="spellEnd"/>
            <w:r w:rsidRPr="00130346">
              <w:rPr>
                <w:sz w:val="24"/>
                <w:szCs w:val="24"/>
                <w:highlight w:val="lightGray"/>
                <w:lang w:val="lv-LV"/>
              </w:rPr>
              <w:t xml:space="preserve"> vai pilnvarotās personas vārds, uzvārds, amats&gt;</w:t>
            </w:r>
          </w:p>
        </w:tc>
      </w:tr>
      <w:tr w:rsidR="00F638EF" w:rsidRPr="00130346" w14:paraId="6216A580" w14:textId="77777777">
        <w:tc>
          <w:tcPr>
            <w:tcW w:w="9464" w:type="dxa"/>
            <w:hideMark/>
          </w:tcPr>
          <w:p w14:paraId="6E12CB85"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&lt;Paraksts&gt;</w:t>
            </w:r>
            <w:r w:rsidRPr="00130346">
              <w:rPr>
                <w:rStyle w:val="Vresatsauce"/>
                <w:lang w:val="lv-LV"/>
              </w:rPr>
              <w:footnoteReference w:id="4"/>
            </w:r>
          </w:p>
        </w:tc>
      </w:tr>
      <w:tr w:rsidR="00F638EF" w:rsidRPr="00130346" w14:paraId="0F8AB900" w14:textId="77777777">
        <w:tc>
          <w:tcPr>
            <w:tcW w:w="9464" w:type="dxa"/>
            <w:hideMark/>
          </w:tcPr>
          <w:p w14:paraId="19D806D4"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&lt;Datums, vieta&gt;</w:t>
            </w:r>
          </w:p>
        </w:tc>
      </w:tr>
    </w:tbl>
    <w:p w14:paraId="01492BE0" w14:textId="77777777" w:rsidR="00B41A60" w:rsidRPr="00130346" w:rsidRDefault="00B41A60" w:rsidP="00B41A60">
      <w:pPr>
        <w:pStyle w:val="Stils1"/>
        <w:numPr>
          <w:ilvl w:val="0"/>
          <w:numId w:val="0"/>
        </w:numPr>
        <w:tabs>
          <w:tab w:val="left" w:pos="360"/>
          <w:tab w:val="left" w:pos="720"/>
        </w:tabs>
        <w:spacing w:line="240" w:lineRule="auto"/>
        <w:jc w:val="center"/>
        <w:rPr>
          <w:szCs w:val="24"/>
        </w:rPr>
      </w:pPr>
    </w:p>
    <w:p w14:paraId="355E1EC9" w14:textId="77777777" w:rsidR="00A257B3" w:rsidRPr="00130346" w:rsidRDefault="00A257B3" w:rsidP="001B7B4C">
      <w:pPr>
        <w:pStyle w:val="Virsraksts2"/>
        <w:keepNext w:val="0"/>
        <w:numPr>
          <w:ilvl w:val="0"/>
          <w:numId w:val="0"/>
        </w:numPr>
        <w:tabs>
          <w:tab w:val="left" w:pos="360"/>
          <w:tab w:val="left" w:pos="720"/>
        </w:tabs>
        <w:spacing w:before="0"/>
        <w:jc w:val="right"/>
        <w:rPr>
          <w:highlight w:val="yellow"/>
          <w:lang w:val="lv-LV"/>
        </w:rPr>
      </w:pPr>
      <w:bookmarkStart w:id="5" w:name="jj"/>
      <w:bookmarkStart w:id="6" w:name="_Hlk48222547"/>
      <w:bookmarkEnd w:id="3"/>
      <w:bookmarkEnd w:id="5"/>
    </w:p>
    <w:p w14:paraId="1CB209C5" w14:textId="77777777" w:rsidR="00A257B3" w:rsidRPr="00130346" w:rsidRDefault="00A257B3">
      <w:pPr>
        <w:rPr>
          <w:b/>
          <w:kern w:val="22"/>
          <w:highlight w:val="yellow"/>
          <w:lang w:eastAsia="en-US"/>
        </w:rPr>
      </w:pPr>
      <w:r w:rsidRPr="00130346">
        <w:rPr>
          <w:highlight w:val="yellow"/>
        </w:rPr>
        <w:br w:type="page"/>
      </w:r>
    </w:p>
    <w:p w14:paraId="78EF97D1" w14:textId="35693BFF" w:rsidR="000D6D72" w:rsidRPr="00130346" w:rsidRDefault="000D6D72" w:rsidP="00B600B1">
      <w:pPr>
        <w:pStyle w:val="Pielikums"/>
      </w:pPr>
      <w:bookmarkStart w:id="7" w:name="_Toc159697271"/>
      <w:r w:rsidRPr="00B9100E">
        <w:lastRenderedPageBreak/>
        <w:t>2.</w:t>
      </w:r>
      <w:r w:rsidR="00AE7F36" w:rsidRPr="00B9100E">
        <w:t>pielikums</w:t>
      </w:r>
      <w:bookmarkStart w:id="8" w:name="_Toc485291307"/>
      <w:bookmarkStart w:id="9" w:name="_Toc485293954"/>
      <w:r w:rsidR="00BF65AD">
        <w:br/>
      </w:r>
      <w:r w:rsidRPr="00130346">
        <w:t>Tehniskā specifikācija - Tehniskā piedāvājuma veidne</w:t>
      </w:r>
      <w:bookmarkEnd w:id="7"/>
      <w:bookmarkEnd w:id="8"/>
      <w:bookmarkEnd w:id="9"/>
    </w:p>
    <w:p w14:paraId="6588A4C0" w14:textId="77777777" w:rsidR="008D4D87" w:rsidRPr="00130346" w:rsidRDefault="008D4D87" w:rsidP="008D4D87">
      <w:pPr>
        <w:widowControl w:val="0"/>
      </w:pPr>
    </w:p>
    <w:p w14:paraId="1289B156" w14:textId="77FE4784" w:rsidR="00E54ABC" w:rsidRPr="00130346" w:rsidRDefault="00F849CC" w:rsidP="00F849CC">
      <w:pPr>
        <w:tabs>
          <w:tab w:val="left" w:pos="426"/>
        </w:tabs>
        <w:jc w:val="center"/>
        <w:rPr>
          <w:b/>
        </w:rPr>
      </w:pPr>
      <w:r w:rsidRPr="00130346">
        <w:rPr>
          <w:b/>
        </w:rPr>
        <w:t>TEHNISKĀ SPECIFIKĀCIJA - TEHNISKAIS PIEDĀVĀJUMS</w:t>
      </w:r>
    </w:p>
    <w:p w14:paraId="457530E9" w14:textId="77777777" w:rsidR="0005146A" w:rsidRPr="00C56C60" w:rsidRDefault="0005146A" w:rsidP="0005146A"/>
    <w:p w14:paraId="3BE2286C" w14:textId="77777777" w:rsidR="0005146A" w:rsidRDefault="0005146A" w:rsidP="0005146A">
      <w:pPr>
        <w:widowControl w:val="0"/>
        <w:numPr>
          <w:ilvl w:val="0"/>
          <w:numId w:val="53"/>
        </w:numPr>
        <w:rPr>
          <w:b/>
        </w:rPr>
      </w:pPr>
      <w:r w:rsidRPr="009E4DA2">
        <w:rPr>
          <w:b/>
        </w:rPr>
        <w:t>Peldoš</w:t>
      </w:r>
      <w:r>
        <w:rPr>
          <w:b/>
        </w:rPr>
        <w:t>a tipa</w:t>
      </w:r>
      <w:r w:rsidRPr="009E4DA2">
        <w:rPr>
          <w:b/>
        </w:rPr>
        <w:t xml:space="preserve"> aizbīdņu kapju komplekt</w:t>
      </w:r>
      <w:r>
        <w:rPr>
          <w:b/>
        </w:rPr>
        <w:t>a un vāka tehniskā specifikācija</w:t>
      </w:r>
    </w:p>
    <w:p w14:paraId="6E357F8A" w14:textId="77777777" w:rsidR="0005146A" w:rsidRPr="009E4DA2" w:rsidRDefault="0005146A" w:rsidP="0005146A">
      <w:pPr>
        <w:widowControl w:val="0"/>
        <w:ind w:left="720"/>
        <w:rPr>
          <w:b/>
        </w:rPr>
      </w:pPr>
    </w:p>
    <w:p w14:paraId="156AB5D7" w14:textId="77777777" w:rsidR="0005146A" w:rsidRPr="009C499C" w:rsidRDefault="0005146A" w:rsidP="0005146A">
      <w:pPr>
        <w:widowControl w:val="0"/>
        <w:numPr>
          <w:ilvl w:val="0"/>
          <w:numId w:val="54"/>
        </w:numPr>
      </w:pPr>
      <w:r>
        <w:rPr>
          <w:szCs w:val="26"/>
        </w:rPr>
        <w:t>Vāka materiāls – Polipropilēns (PP)</w:t>
      </w:r>
    </w:p>
    <w:p w14:paraId="39CEB161" w14:textId="77777777" w:rsidR="0005146A" w:rsidRDefault="0005146A" w:rsidP="0005146A">
      <w:pPr>
        <w:widowControl w:val="0"/>
        <w:numPr>
          <w:ilvl w:val="0"/>
          <w:numId w:val="54"/>
        </w:numPr>
      </w:pPr>
      <w:r>
        <w:t>Kapes regulējošās daļas materiāls – Poliamīds (PA)</w:t>
      </w:r>
    </w:p>
    <w:p w14:paraId="49779986" w14:textId="77777777" w:rsidR="0005146A" w:rsidRDefault="0005146A" w:rsidP="0005146A">
      <w:pPr>
        <w:widowControl w:val="0"/>
        <w:numPr>
          <w:ilvl w:val="0"/>
          <w:numId w:val="54"/>
        </w:numPr>
      </w:pPr>
      <w:r>
        <w:t xml:space="preserve">Skrūves </w:t>
      </w:r>
      <w:proofErr w:type="spellStart"/>
      <w:r>
        <w:t>sprostgredzena</w:t>
      </w:r>
      <w:proofErr w:type="spellEnd"/>
      <w:r>
        <w:t xml:space="preserve"> materiāls – Polipropilēns (PP)</w:t>
      </w:r>
    </w:p>
    <w:p w14:paraId="0C4987DE" w14:textId="77777777" w:rsidR="0005146A" w:rsidRDefault="0005146A" w:rsidP="0005146A">
      <w:pPr>
        <w:widowControl w:val="0"/>
        <w:numPr>
          <w:ilvl w:val="0"/>
          <w:numId w:val="54"/>
        </w:numPr>
      </w:pPr>
      <w:r>
        <w:t>Fiksācijas gredzena materiāls – EPDM gumija</w:t>
      </w:r>
    </w:p>
    <w:p w14:paraId="7BEE0F7C" w14:textId="77777777" w:rsidR="0005146A" w:rsidRDefault="0005146A" w:rsidP="0005146A">
      <w:pPr>
        <w:widowControl w:val="0"/>
        <w:numPr>
          <w:ilvl w:val="0"/>
          <w:numId w:val="54"/>
        </w:numPr>
      </w:pPr>
      <w:r>
        <w:t>Skrūves materiāls – Nerūsējošais tērauds (A2-70)</w:t>
      </w:r>
    </w:p>
    <w:p w14:paraId="76D4FEF4" w14:textId="77777777" w:rsidR="0005146A" w:rsidRDefault="0005146A" w:rsidP="0005146A">
      <w:pPr>
        <w:widowControl w:val="0"/>
        <w:numPr>
          <w:ilvl w:val="0"/>
          <w:numId w:val="54"/>
        </w:numPr>
      </w:pPr>
      <w:r>
        <w:t>Kapes korpusa materiāls - Poliamīds (PA)</w:t>
      </w:r>
    </w:p>
    <w:p w14:paraId="6445E108" w14:textId="77777777" w:rsidR="0005146A" w:rsidRDefault="0005146A" w:rsidP="0005146A">
      <w:pPr>
        <w:ind w:left="720"/>
      </w:pPr>
    </w:p>
    <w:p w14:paraId="67D6DCA0" w14:textId="2112D2EA" w:rsidR="0005146A" w:rsidRDefault="003156AF" w:rsidP="0005146A">
      <w:pPr>
        <w:ind w:left="360"/>
      </w:pPr>
      <w:r>
        <w:t>Plānotā u</w:t>
      </w:r>
      <w:r w:rsidR="0005146A">
        <w:t>zstādīšanas vieta – braucamajā daļā (bitumena segums).</w:t>
      </w:r>
    </w:p>
    <w:p w14:paraId="38DAD578" w14:textId="77777777" w:rsidR="0005146A" w:rsidRDefault="0005146A" w:rsidP="0005146A">
      <w:pPr>
        <w:ind w:left="360"/>
      </w:pPr>
      <w:r>
        <w:t>Uz vāka jābūt iestrādātam uzrakstam – RŪ.</w:t>
      </w:r>
    </w:p>
    <w:p w14:paraId="3E3C3349" w14:textId="77777777" w:rsidR="0005146A" w:rsidRDefault="0005146A" w:rsidP="0005146A">
      <w:pPr>
        <w:ind w:left="360"/>
        <w:jc w:val="both"/>
      </w:pPr>
      <w:r>
        <w:t>Vākā jābūt iestrādātai U veida skrūvei no nerūsējošā tērauda (A2), kurai jānodrošina vāka atvēršana.</w:t>
      </w:r>
    </w:p>
    <w:p w14:paraId="2688576E" w14:textId="77777777" w:rsidR="0005146A" w:rsidRDefault="0005146A" w:rsidP="0005146A">
      <w:pPr>
        <w:ind w:left="360"/>
      </w:pPr>
      <w:r>
        <w:t xml:space="preserve">Fiksācijas gredzenam jānodrošina </w:t>
      </w:r>
      <w:r w:rsidRPr="00944195">
        <w:t>augšējās kapes daļas fiksāciju montāžas laikā</w:t>
      </w:r>
      <w:r>
        <w:t>.</w:t>
      </w:r>
    </w:p>
    <w:p w14:paraId="578EDD9E" w14:textId="77777777" w:rsidR="0005146A" w:rsidRDefault="0005146A" w:rsidP="0005146A">
      <w:pPr>
        <w:ind w:left="360"/>
      </w:pPr>
      <w:proofErr w:type="spellStart"/>
      <w:r>
        <w:t>Karstumnoturība</w:t>
      </w:r>
      <w:proofErr w:type="spellEnd"/>
      <w:r>
        <w:t xml:space="preserve"> ne mazāk kā  </w:t>
      </w:r>
      <w:r w:rsidRPr="00944195">
        <w:t>2</w:t>
      </w:r>
      <w:r>
        <w:t>4</w:t>
      </w:r>
      <w:r w:rsidRPr="00944195">
        <w:t>0 °C</w:t>
      </w:r>
      <w:r>
        <w:t>.</w:t>
      </w:r>
    </w:p>
    <w:p w14:paraId="1ED8DB41" w14:textId="639217D3" w:rsidR="0005146A" w:rsidRDefault="0005146A" w:rsidP="0005146A">
      <w:pPr>
        <w:ind w:left="360"/>
      </w:pPr>
      <w:r>
        <w:rPr>
          <w:noProof/>
        </w:rPr>
        <w:drawing>
          <wp:anchor distT="0" distB="0" distL="114300" distR="114300" simplePos="0" relativeHeight="251659264" behindDoc="0" locked="0" layoutInCell="1" allowOverlap="0" wp14:anchorId="0558693F" wp14:editId="71BFBBBC">
            <wp:simplePos x="0" y="0"/>
            <wp:positionH relativeFrom="page">
              <wp:posOffset>1219200</wp:posOffset>
            </wp:positionH>
            <wp:positionV relativeFrom="page">
              <wp:posOffset>4133850</wp:posOffset>
            </wp:positionV>
            <wp:extent cx="1209675" cy="1666875"/>
            <wp:effectExtent l="0" t="0" r="9525" b="9525"/>
            <wp:wrapTopAndBottom/>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1666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0" wp14:anchorId="2BCA3DFA" wp14:editId="347F086C">
            <wp:simplePos x="0" y="0"/>
            <wp:positionH relativeFrom="page">
              <wp:posOffset>5505450</wp:posOffset>
            </wp:positionH>
            <wp:positionV relativeFrom="page">
              <wp:posOffset>4257675</wp:posOffset>
            </wp:positionV>
            <wp:extent cx="1221105" cy="1447800"/>
            <wp:effectExtent l="0" t="0" r="0" b="0"/>
            <wp:wrapTopAndBottom/>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1105"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0" wp14:anchorId="08B85A1E" wp14:editId="4EAD2765">
            <wp:simplePos x="0" y="0"/>
            <wp:positionH relativeFrom="page">
              <wp:posOffset>3190875</wp:posOffset>
            </wp:positionH>
            <wp:positionV relativeFrom="page">
              <wp:posOffset>4133850</wp:posOffset>
            </wp:positionV>
            <wp:extent cx="2179955" cy="1371600"/>
            <wp:effectExtent l="0" t="0" r="0" b="0"/>
            <wp:wrapTopAndBottom/>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995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t>Precēm jābūt testētām atbilstoši EN 124 standartam.</w:t>
      </w:r>
    </w:p>
    <w:p w14:paraId="006012D3" w14:textId="77777777" w:rsidR="0005146A" w:rsidRDefault="0005146A" w:rsidP="0005146A">
      <w:pPr>
        <w:ind w:left="360"/>
      </w:pPr>
    </w:p>
    <w:p w14:paraId="00BEE3B3" w14:textId="77777777" w:rsidR="0005146A" w:rsidRDefault="0005146A" w:rsidP="0005146A">
      <w:pPr>
        <w:spacing w:line="0" w:lineRule="atLeast"/>
        <w:ind w:left="360"/>
      </w:pPr>
    </w:p>
    <w:tbl>
      <w:tblPr>
        <w:tblpPr w:leftFromText="180" w:rightFromText="180" w:vertAnchor="text" w:horzAnchor="margin" w:tblpX="288"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43"/>
        <w:gridCol w:w="1559"/>
        <w:gridCol w:w="1560"/>
        <w:gridCol w:w="1701"/>
      </w:tblGrid>
      <w:tr w:rsidR="0005146A" w14:paraId="4316D7B9" w14:textId="77777777" w:rsidTr="00A72164">
        <w:tc>
          <w:tcPr>
            <w:tcW w:w="1809" w:type="dxa"/>
            <w:vAlign w:val="center"/>
          </w:tcPr>
          <w:p w14:paraId="3632029A" w14:textId="77777777" w:rsidR="0005146A" w:rsidRDefault="0005146A" w:rsidP="00A72164">
            <w:pPr>
              <w:tabs>
                <w:tab w:val="left" w:pos="3060"/>
              </w:tabs>
              <w:spacing w:line="0" w:lineRule="atLeast"/>
              <w:jc w:val="center"/>
            </w:pPr>
            <w:r>
              <w:t>D1 mm</w:t>
            </w:r>
          </w:p>
        </w:tc>
        <w:tc>
          <w:tcPr>
            <w:tcW w:w="1843" w:type="dxa"/>
            <w:vAlign w:val="center"/>
          </w:tcPr>
          <w:p w14:paraId="379A951D" w14:textId="77777777" w:rsidR="0005146A" w:rsidRDefault="0005146A" w:rsidP="00A72164">
            <w:pPr>
              <w:tabs>
                <w:tab w:val="left" w:pos="3060"/>
              </w:tabs>
              <w:spacing w:line="0" w:lineRule="atLeast"/>
              <w:jc w:val="center"/>
            </w:pPr>
            <w:r>
              <w:t>D3 mm</w:t>
            </w:r>
          </w:p>
        </w:tc>
        <w:tc>
          <w:tcPr>
            <w:tcW w:w="1559" w:type="dxa"/>
            <w:vAlign w:val="center"/>
          </w:tcPr>
          <w:p w14:paraId="40575D6A" w14:textId="77777777" w:rsidR="0005146A" w:rsidRDefault="0005146A" w:rsidP="00A72164">
            <w:pPr>
              <w:tabs>
                <w:tab w:val="left" w:pos="3060"/>
              </w:tabs>
              <w:spacing w:line="0" w:lineRule="atLeast"/>
              <w:jc w:val="center"/>
            </w:pPr>
            <w:r>
              <w:t>D5 mm</w:t>
            </w:r>
          </w:p>
        </w:tc>
        <w:tc>
          <w:tcPr>
            <w:tcW w:w="1560" w:type="dxa"/>
            <w:vAlign w:val="center"/>
          </w:tcPr>
          <w:p w14:paraId="72A78A37" w14:textId="77777777" w:rsidR="0005146A" w:rsidRDefault="0005146A" w:rsidP="00A72164">
            <w:pPr>
              <w:tabs>
                <w:tab w:val="left" w:pos="3060"/>
              </w:tabs>
              <w:spacing w:line="0" w:lineRule="atLeast"/>
              <w:jc w:val="center"/>
            </w:pPr>
            <w:r>
              <w:t>D6 mm</w:t>
            </w:r>
          </w:p>
        </w:tc>
        <w:tc>
          <w:tcPr>
            <w:tcW w:w="1701" w:type="dxa"/>
          </w:tcPr>
          <w:p w14:paraId="206E509A" w14:textId="77777777" w:rsidR="0005146A" w:rsidRDefault="0005146A" w:rsidP="00A72164">
            <w:pPr>
              <w:tabs>
                <w:tab w:val="left" w:pos="3060"/>
              </w:tabs>
              <w:spacing w:line="0" w:lineRule="atLeast"/>
              <w:jc w:val="center"/>
            </w:pPr>
            <w:r>
              <w:t>H mm</w:t>
            </w:r>
          </w:p>
        </w:tc>
      </w:tr>
      <w:tr w:rsidR="0005146A" w14:paraId="2F84D290" w14:textId="77777777" w:rsidTr="00A72164">
        <w:tc>
          <w:tcPr>
            <w:tcW w:w="1809" w:type="dxa"/>
            <w:vAlign w:val="center"/>
          </w:tcPr>
          <w:p w14:paraId="5E5E9B63" w14:textId="77777777" w:rsidR="0005146A" w:rsidRDefault="0005146A" w:rsidP="00A72164">
            <w:pPr>
              <w:tabs>
                <w:tab w:val="left" w:pos="3060"/>
              </w:tabs>
              <w:spacing w:line="0" w:lineRule="atLeast"/>
              <w:jc w:val="center"/>
            </w:pPr>
            <w:r>
              <w:t>180-200</w:t>
            </w:r>
          </w:p>
        </w:tc>
        <w:tc>
          <w:tcPr>
            <w:tcW w:w="1843" w:type="dxa"/>
            <w:vAlign w:val="center"/>
          </w:tcPr>
          <w:p w14:paraId="6E7C143B" w14:textId="77777777" w:rsidR="0005146A" w:rsidRDefault="0005146A" w:rsidP="00A72164">
            <w:pPr>
              <w:tabs>
                <w:tab w:val="left" w:pos="3060"/>
              </w:tabs>
              <w:spacing w:line="0" w:lineRule="atLeast"/>
              <w:jc w:val="center"/>
            </w:pPr>
            <w:r>
              <w:t>240-270</w:t>
            </w:r>
          </w:p>
        </w:tc>
        <w:tc>
          <w:tcPr>
            <w:tcW w:w="1559" w:type="dxa"/>
            <w:vAlign w:val="center"/>
          </w:tcPr>
          <w:p w14:paraId="29211186" w14:textId="77777777" w:rsidR="0005146A" w:rsidRDefault="0005146A" w:rsidP="00A72164">
            <w:pPr>
              <w:tabs>
                <w:tab w:val="left" w:pos="3060"/>
              </w:tabs>
              <w:spacing w:line="0" w:lineRule="atLeast"/>
              <w:jc w:val="center"/>
            </w:pPr>
            <w:r>
              <w:t>105-145</w:t>
            </w:r>
          </w:p>
        </w:tc>
        <w:tc>
          <w:tcPr>
            <w:tcW w:w="1560" w:type="dxa"/>
            <w:vAlign w:val="center"/>
          </w:tcPr>
          <w:p w14:paraId="74A9FF58" w14:textId="77777777" w:rsidR="0005146A" w:rsidRDefault="0005146A" w:rsidP="00A72164">
            <w:pPr>
              <w:tabs>
                <w:tab w:val="left" w:pos="3060"/>
              </w:tabs>
              <w:spacing w:line="0" w:lineRule="atLeast"/>
              <w:jc w:val="center"/>
            </w:pPr>
            <w:r>
              <w:t>180-190</w:t>
            </w:r>
          </w:p>
        </w:tc>
        <w:tc>
          <w:tcPr>
            <w:tcW w:w="1701" w:type="dxa"/>
          </w:tcPr>
          <w:p w14:paraId="38B5BF9E" w14:textId="77777777" w:rsidR="0005146A" w:rsidRDefault="0005146A" w:rsidP="00A72164">
            <w:pPr>
              <w:tabs>
                <w:tab w:val="left" w:pos="3060"/>
              </w:tabs>
              <w:spacing w:line="0" w:lineRule="atLeast"/>
              <w:jc w:val="center"/>
            </w:pPr>
            <w:r>
              <w:t>365-485</w:t>
            </w:r>
          </w:p>
        </w:tc>
      </w:tr>
    </w:tbl>
    <w:p w14:paraId="158EA0B4" w14:textId="77777777" w:rsidR="0005146A" w:rsidRDefault="0005146A" w:rsidP="0005146A">
      <w:pPr>
        <w:spacing w:line="0" w:lineRule="atLeast"/>
        <w:ind w:left="360"/>
      </w:pPr>
    </w:p>
    <w:p w14:paraId="1BB7CA52" w14:textId="77777777" w:rsidR="0005146A" w:rsidRDefault="0005146A" w:rsidP="0005146A">
      <w:pPr>
        <w:spacing w:line="0" w:lineRule="atLeast"/>
        <w:ind w:left="360"/>
      </w:pPr>
    </w:p>
    <w:p w14:paraId="74D976B7" w14:textId="77777777" w:rsidR="0005146A" w:rsidRDefault="0005146A" w:rsidP="0005146A">
      <w:pPr>
        <w:spacing w:line="0" w:lineRule="atLeast"/>
        <w:ind w:left="360"/>
      </w:pPr>
    </w:p>
    <w:p w14:paraId="55AC3CE5" w14:textId="77777777" w:rsidR="0005146A" w:rsidRPr="00C56C60" w:rsidRDefault="0005146A" w:rsidP="0005146A">
      <w:pPr>
        <w:ind w:left="360"/>
      </w:pPr>
    </w:p>
    <w:p w14:paraId="4BA9051E" w14:textId="77777777" w:rsidR="0005146A" w:rsidRDefault="0005146A" w:rsidP="0005146A">
      <w:pPr>
        <w:ind w:left="360"/>
      </w:pPr>
    </w:p>
    <w:p w14:paraId="2E362744" w14:textId="77777777" w:rsidR="0005146A" w:rsidRPr="00C56C60" w:rsidRDefault="0005146A" w:rsidP="0005146A">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378"/>
      </w:tblGrid>
      <w:tr w:rsidR="0005146A" w:rsidRPr="00C56C60" w14:paraId="63C85D99" w14:textId="77777777" w:rsidTr="00A72164">
        <w:tc>
          <w:tcPr>
            <w:tcW w:w="3085" w:type="dxa"/>
            <w:shd w:val="clear" w:color="auto" w:fill="auto"/>
            <w:vAlign w:val="center"/>
          </w:tcPr>
          <w:p w14:paraId="6E8D2D99" w14:textId="77777777" w:rsidR="0005146A" w:rsidRPr="00C56C60" w:rsidRDefault="0005146A" w:rsidP="00A72164">
            <w:pPr>
              <w:autoSpaceDE w:val="0"/>
              <w:autoSpaceDN w:val="0"/>
              <w:adjustRightInd w:val="0"/>
              <w:spacing w:before="60" w:after="60"/>
              <w:jc w:val="center"/>
            </w:pPr>
            <w:r w:rsidRPr="00255AC4">
              <w:rPr>
                <w:i/>
              </w:rPr>
              <w:t>Nosaukums</w:t>
            </w:r>
          </w:p>
        </w:tc>
        <w:tc>
          <w:tcPr>
            <w:tcW w:w="6378" w:type="dxa"/>
            <w:shd w:val="clear" w:color="auto" w:fill="auto"/>
            <w:vAlign w:val="center"/>
          </w:tcPr>
          <w:p w14:paraId="391B34E1" w14:textId="77777777" w:rsidR="0005146A" w:rsidRPr="00C56C60" w:rsidRDefault="0005146A" w:rsidP="00A72164">
            <w:pPr>
              <w:autoSpaceDE w:val="0"/>
              <w:autoSpaceDN w:val="0"/>
              <w:adjustRightInd w:val="0"/>
              <w:spacing w:before="60" w:after="60"/>
              <w:jc w:val="center"/>
            </w:pPr>
            <w:r w:rsidRPr="00255AC4">
              <w:rPr>
                <w:i/>
              </w:rPr>
              <w:t>Pretendenta piedāvājums</w:t>
            </w:r>
          </w:p>
        </w:tc>
      </w:tr>
      <w:tr w:rsidR="0005146A" w:rsidRPr="00C56C60" w14:paraId="1E8AE69C" w14:textId="77777777" w:rsidTr="00A72164">
        <w:tc>
          <w:tcPr>
            <w:tcW w:w="3085" w:type="dxa"/>
            <w:shd w:val="clear" w:color="auto" w:fill="auto"/>
            <w:vAlign w:val="center"/>
          </w:tcPr>
          <w:p w14:paraId="18BBA9D3" w14:textId="77777777" w:rsidR="0005146A" w:rsidRPr="00255AC4" w:rsidRDefault="0005146A" w:rsidP="00A72164">
            <w:pPr>
              <w:autoSpaceDE w:val="0"/>
              <w:autoSpaceDN w:val="0"/>
              <w:adjustRightInd w:val="0"/>
              <w:rPr>
                <w:b/>
              </w:rPr>
            </w:pPr>
            <w:r w:rsidRPr="00255AC4">
              <w:rPr>
                <w:b/>
              </w:rPr>
              <w:t>Peldoša tipa aizbīdņu kapju komplekts un vāks</w:t>
            </w:r>
          </w:p>
        </w:tc>
        <w:tc>
          <w:tcPr>
            <w:tcW w:w="6378" w:type="dxa"/>
            <w:shd w:val="clear" w:color="auto" w:fill="auto"/>
            <w:vAlign w:val="center"/>
          </w:tcPr>
          <w:p w14:paraId="726EC510" w14:textId="77777777" w:rsidR="0005146A" w:rsidRPr="00C56C60" w:rsidRDefault="0005146A" w:rsidP="00A72164">
            <w:pPr>
              <w:autoSpaceDE w:val="0"/>
              <w:autoSpaceDN w:val="0"/>
              <w:adjustRightInd w:val="0"/>
              <w:jc w:val="center"/>
            </w:pPr>
            <w:r w:rsidRPr="00255AC4">
              <w:rPr>
                <w:b/>
                <w:highlight w:val="lightGray"/>
              </w:rPr>
              <w:t>&lt;</w:t>
            </w:r>
            <w:r w:rsidRPr="00255AC4">
              <w:rPr>
                <w:highlight w:val="lightGray"/>
              </w:rPr>
              <w:t>Jānorāda Preču ražotāja nosaukums</w:t>
            </w:r>
            <w:r w:rsidRPr="00255AC4">
              <w:rPr>
                <w:b/>
                <w:highlight w:val="lightGray"/>
              </w:rPr>
              <w:t>&gt;</w:t>
            </w:r>
          </w:p>
        </w:tc>
      </w:tr>
    </w:tbl>
    <w:p w14:paraId="51BDA272" w14:textId="77777777" w:rsidR="0005146A" w:rsidRPr="00C56C60" w:rsidRDefault="0005146A" w:rsidP="0005146A">
      <w:pPr>
        <w:ind w:left="360"/>
      </w:pPr>
    </w:p>
    <w:p w14:paraId="730DDCF5" w14:textId="77777777" w:rsidR="0005146A" w:rsidRPr="0080657B" w:rsidRDefault="0005146A" w:rsidP="0005146A">
      <w:pPr>
        <w:widowControl w:val="0"/>
        <w:numPr>
          <w:ilvl w:val="0"/>
          <w:numId w:val="53"/>
        </w:numPr>
        <w:rPr>
          <w:b/>
        </w:rPr>
      </w:pPr>
      <w:r w:rsidRPr="00C56C60">
        <w:br w:type="page"/>
      </w:r>
      <w:r w:rsidRPr="0080657B">
        <w:rPr>
          <w:b/>
        </w:rPr>
        <w:lastRenderedPageBreak/>
        <w:t>Fiksēta augstuma kapju komplekt</w:t>
      </w:r>
      <w:r>
        <w:rPr>
          <w:b/>
        </w:rPr>
        <w:t>a un vāka tehniskā specifikācija</w:t>
      </w:r>
    </w:p>
    <w:p w14:paraId="75E29245" w14:textId="77777777" w:rsidR="0005146A" w:rsidRDefault="0005146A" w:rsidP="0005146A">
      <w:pPr>
        <w:ind w:left="720"/>
      </w:pPr>
    </w:p>
    <w:p w14:paraId="1012573B" w14:textId="77777777" w:rsidR="0005146A" w:rsidRPr="00E512C6" w:rsidRDefault="0005146A" w:rsidP="0005146A">
      <w:pPr>
        <w:widowControl w:val="0"/>
        <w:numPr>
          <w:ilvl w:val="0"/>
          <w:numId w:val="55"/>
        </w:numPr>
      </w:pPr>
      <w:r>
        <w:rPr>
          <w:szCs w:val="26"/>
        </w:rPr>
        <w:t>Vāka materiāls – Polipropilēns (PP)</w:t>
      </w:r>
    </w:p>
    <w:p w14:paraId="2AA93725" w14:textId="77777777" w:rsidR="0005146A" w:rsidRDefault="0005146A" w:rsidP="0005146A">
      <w:pPr>
        <w:widowControl w:val="0"/>
        <w:numPr>
          <w:ilvl w:val="0"/>
          <w:numId w:val="55"/>
        </w:numPr>
      </w:pPr>
      <w:r>
        <w:t>Kapes korpusa materiāls - Poliamīds (PA)</w:t>
      </w:r>
    </w:p>
    <w:p w14:paraId="38B54F92" w14:textId="77777777" w:rsidR="0005146A" w:rsidRDefault="0005146A" w:rsidP="0005146A">
      <w:pPr>
        <w:widowControl w:val="0"/>
        <w:numPr>
          <w:ilvl w:val="0"/>
          <w:numId w:val="55"/>
        </w:numPr>
      </w:pPr>
      <w:r>
        <w:t>Skrūves materiāls – Nerūsējošais tērauds (A2-70)</w:t>
      </w:r>
    </w:p>
    <w:p w14:paraId="1EBA78AC" w14:textId="77777777" w:rsidR="0005146A" w:rsidRDefault="0005146A" w:rsidP="0005146A">
      <w:pPr>
        <w:widowControl w:val="0"/>
        <w:numPr>
          <w:ilvl w:val="0"/>
          <w:numId w:val="55"/>
        </w:numPr>
      </w:pPr>
      <w:r>
        <w:t xml:space="preserve">Skrūves </w:t>
      </w:r>
      <w:proofErr w:type="spellStart"/>
      <w:r>
        <w:t>sprostgredzena</w:t>
      </w:r>
      <w:proofErr w:type="spellEnd"/>
      <w:r>
        <w:t xml:space="preserve"> materiāls – Polipropilēns (PP)</w:t>
      </w:r>
    </w:p>
    <w:p w14:paraId="72B40FC9" w14:textId="77777777" w:rsidR="0005146A" w:rsidRDefault="0005146A" w:rsidP="0005146A">
      <w:pPr>
        <w:ind w:left="786"/>
      </w:pPr>
    </w:p>
    <w:p w14:paraId="00CE7FCB" w14:textId="6A321C31" w:rsidR="0005146A" w:rsidRDefault="003156AF" w:rsidP="0005146A">
      <w:pPr>
        <w:ind w:left="786" w:hanging="360"/>
      </w:pPr>
      <w:r>
        <w:t>Plānotā u</w:t>
      </w:r>
      <w:r w:rsidR="0005146A">
        <w:t>zstādīšanas vieta – zaļajā zonā un braucamajā daļā (bruģa segums).</w:t>
      </w:r>
    </w:p>
    <w:p w14:paraId="0D094645" w14:textId="77777777" w:rsidR="0005146A" w:rsidRDefault="0005146A" w:rsidP="0005146A">
      <w:pPr>
        <w:ind w:left="426"/>
      </w:pPr>
      <w:r>
        <w:t>Uz vāka jābūt iestrādātam uzrakstam – RŪ.</w:t>
      </w:r>
    </w:p>
    <w:p w14:paraId="37D98F66" w14:textId="77777777" w:rsidR="0005146A" w:rsidRDefault="0005146A" w:rsidP="0005146A">
      <w:pPr>
        <w:ind w:left="426"/>
        <w:jc w:val="both"/>
      </w:pPr>
      <w:r>
        <w:t>Vākā jābūt iestrādātai U veida skrūvei no nerūsējošā tērauda (A2), kurai jānodrošina vāka atvēršana.</w:t>
      </w:r>
    </w:p>
    <w:p w14:paraId="305F023A" w14:textId="77777777" w:rsidR="0005146A" w:rsidRDefault="0005146A" w:rsidP="0005146A">
      <w:pPr>
        <w:ind w:left="426"/>
      </w:pPr>
      <w:proofErr w:type="spellStart"/>
      <w:r>
        <w:t>Karstumnoturība</w:t>
      </w:r>
      <w:proofErr w:type="spellEnd"/>
      <w:r>
        <w:t xml:space="preserve"> ne mazāk kā </w:t>
      </w:r>
      <w:r w:rsidRPr="00944195">
        <w:t>2</w:t>
      </w:r>
      <w:r>
        <w:t>4</w:t>
      </w:r>
      <w:r w:rsidRPr="00944195">
        <w:t>0 °C</w:t>
      </w:r>
      <w:r>
        <w:t>.</w:t>
      </w:r>
    </w:p>
    <w:p w14:paraId="47E535D9" w14:textId="77777777" w:rsidR="0005146A" w:rsidRDefault="0005146A" w:rsidP="0005146A">
      <w:pPr>
        <w:ind w:left="426"/>
      </w:pPr>
      <w:r>
        <w:t>Precēm jābūt testētām atbilstoši EN 124 standartam.</w:t>
      </w:r>
    </w:p>
    <w:p w14:paraId="3F4FAA50" w14:textId="77777777" w:rsidR="0005146A" w:rsidRDefault="0005146A" w:rsidP="0005146A">
      <w:pPr>
        <w:ind w:left="786"/>
      </w:pPr>
    </w:p>
    <w:p w14:paraId="6E4588CA" w14:textId="77777777" w:rsidR="0005146A" w:rsidRDefault="0005146A" w:rsidP="0005146A">
      <w:pPr>
        <w:ind w:left="786"/>
      </w:pPr>
    </w:p>
    <w:p w14:paraId="7C9DA364" w14:textId="624AFDAA" w:rsidR="0005146A" w:rsidRDefault="0005146A" w:rsidP="0005146A">
      <w:pPr>
        <w:ind w:left="786"/>
      </w:pPr>
      <w:r w:rsidRPr="002A3FEB">
        <w:rPr>
          <w:noProof/>
        </w:rPr>
        <w:drawing>
          <wp:inline distT="0" distB="0" distL="0" distR="0" wp14:anchorId="669EBE89" wp14:editId="6F7122A5">
            <wp:extent cx="3557905" cy="3695700"/>
            <wp:effectExtent l="0" t="0" r="444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57905" cy="3695700"/>
                    </a:xfrm>
                    <a:prstGeom prst="rect">
                      <a:avLst/>
                    </a:prstGeom>
                    <a:noFill/>
                    <a:ln>
                      <a:noFill/>
                    </a:ln>
                  </pic:spPr>
                </pic:pic>
              </a:graphicData>
            </a:graphic>
          </wp:inline>
        </w:drawing>
      </w:r>
    </w:p>
    <w:p w14:paraId="469236D4" w14:textId="77777777" w:rsidR="0005146A" w:rsidRDefault="0005146A" w:rsidP="0005146A"/>
    <w:tbl>
      <w:tblPr>
        <w:tblpPr w:leftFromText="180" w:rightFromText="180" w:vertAnchor="text" w:horzAnchor="margin" w:tblpX="288"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417"/>
        <w:gridCol w:w="1134"/>
        <w:gridCol w:w="1276"/>
        <w:gridCol w:w="1276"/>
        <w:gridCol w:w="1559"/>
      </w:tblGrid>
      <w:tr w:rsidR="0005146A" w14:paraId="3CDD8712" w14:textId="77777777" w:rsidTr="00A72164">
        <w:tc>
          <w:tcPr>
            <w:tcW w:w="1526" w:type="dxa"/>
            <w:vAlign w:val="center"/>
          </w:tcPr>
          <w:p w14:paraId="724E3476" w14:textId="77777777" w:rsidR="0005146A" w:rsidRDefault="0005146A" w:rsidP="00A72164">
            <w:pPr>
              <w:tabs>
                <w:tab w:val="left" w:pos="3060"/>
              </w:tabs>
              <w:jc w:val="center"/>
            </w:pPr>
            <w:r>
              <w:t>D1 mm</w:t>
            </w:r>
          </w:p>
        </w:tc>
        <w:tc>
          <w:tcPr>
            <w:tcW w:w="1417" w:type="dxa"/>
            <w:vAlign w:val="center"/>
          </w:tcPr>
          <w:p w14:paraId="3D3F7DB7" w14:textId="77777777" w:rsidR="0005146A" w:rsidRDefault="0005146A" w:rsidP="00A72164">
            <w:pPr>
              <w:tabs>
                <w:tab w:val="left" w:pos="3060"/>
              </w:tabs>
              <w:jc w:val="center"/>
            </w:pPr>
            <w:r>
              <w:t>D2 mm</w:t>
            </w:r>
          </w:p>
        </w:tc>
        <w:tc>
          <w:tcPr>
            <w:tcW w:w="1134" w:type="dxa"/>
            <w:vAlign w:val="center"/>
          </w:tcPr>
          <w:p w14:paraId="47C6B038" w14:textId="77777777" w:rsidR="0005146A" w:rsidRDefault="0005146A" w:rsidP="00A72164">
            <w:pPr>
              <w:tabs>
                <w:tab w:val="left" w:pos="3060"/>
              </w:tabs>
              <w:jc w:val="center"/>
            </w:pPr>
            <w:r>
              <w:t>D3 mm</w:t>
            </w:r>
          </w:p>
        </w:tc>
        <w:tc>
          <w:tcPr>
            <w:tcW w:w="1276" w:type="dxa"/>
            <w:vAlign w:val="center"/>
          </w:tcPr>
          <w:p w14:paraId="2C632CE9" w14:textId="77777777" w:rsidR="0005146A" w:rsidRDefault="0005146A" w:rsidP="00A72164">
            <w:pPr>
              <w:tabs>
                <w:tab w:val="left" w:pos="3060"/>
              </w:tabs>
              <w:jc w:val="center"/>
            </w:pPr>
            <w:r>
              <w:t>D4 mm</w:t>
            </w:r>
          </w:p>
        </w:tc>
        <w:tc>
          <w:tcPr>
            <w:tcW w:w="1276" w:type="dxa"/>
            <w:vAlign w:val="center"/>
          </w:tcPr>
          <w:p w14:paraId="73BEB4F1" w14:textId="77777777" w:rsidR="0005146A" w:rsidRDefault="0005146A" w:rsidP="00A72164">
            <w:pPr>
              <w:tabs>
                <w:tab w:val="left" w:pos="3060"/>
              </w:tabs>
              <w:jc w:val="center"/>
            </w:pPr>
            <w:r>
              <w:t>D5 mm</w:t>
            </w:r>
          </w:p>
        </w:tc>
        <w:tc>
          <w:tcPr>
            <w:tcW w:w="1559" w:type="dxa"/>
          </w:tcPr>
          <w:p w14:paraId="76307AA2" w14:textId="77777777" w:rsidR="0005146A" w:rsidRDefault="0005146A" w:rsidP="00A72164">
            <w:pPr>
              <w:tabs>
                <w:tab w:val="left" w:pos="3060"/>
              </w:tabs>
              <w:jc w:val="center"/>
            </w:pPr>
            <w:r>
              <w:t>H mm</w:t>
            </w:r>
          </w:p>
        </w:tc>
      </w:tr>
      <w:tr w:rsidR="0005146A" w14:paraId="1BBBB02B" w14:textId="77777777" w:rsidTr="00A72164">
        <w:tc>
          <w:tcPr>
            <w:tcW w:w="1526" w:type="dxa"/>
            <w:vAlign w:val="center"/>
          </w:tcPr>
          <w:p w14:paraId="19939EE0" w14:textId="77777777" w:rsidR="0005146A" w:rsidRDefault="0005146A" w:rsidP="00A72164">
            <w:pPr>
              <w:tabs>
                <w:tab w:val="left" w:pos="3060"/>
              </w:tabs>
              <w:jc w:val="center"/>
            </w:pPr>
            <w:r>
              <w:t>180-190</w:t>
            </w:r>
          </w:p>
        </w:tc>
        <w:tc>
          <w:tcPr>
            <w:tcW w:w="1417" w:type="dxa"/>
            <w:vAlign w:val="center"/>
          </w:tcPr>
          <w:p w14:paraId="4F42A8FA" w14:textId="77777777" w:rsidR="0005146A" w:rsidRDefault="0005146A" w:rsidP="00A72164">
            <w:pPr>
              <w:tabs>
                <w:tab w:val="left" w:pos="3060"/>
              </w:tabs>
              <w:jc w:val="center"/>
            </w:pPr>
            <w:r>
              <w:t>100-110</w:t>
            </w:r>
          </w:p>
        </w:tc>
        <w:tc>
          <w:tcPr>
            <w:tcW w:w="1134" w:type="dxa"/>
            <w:vAlign w:val="center"/>
          </w:tcPr>
          <w:p w14:paraId="4B59621A" w14:textId="77777777" w:rsidR="0005146A" w:rsidRDefault="0005146A" w:rsidP="00A72164">
            <w:pPr>
              <w:tabs>
                <w:tab w:val="left" w:pos="3060"/>
              </w:tabs>
              <w:jc w:val="center"/>
            </w:pPr>
            <w:r>
              <w:t>175-185</w:t>
            </w:r>
          </w:p>
        </w:tc>
        <w:tc>
          <w:tcPr>
            <w:tcW w:w="1276" w:type="dxa"/>
            <w:vAlign w:val="center"/>
          </w:tcPr>
          <w:p w14:paraId="3F154CC6" w14:textId="77777777" w:rsidR="0005146A" w:rsidRDefault="0005146A" w:rsidP="00A72164">
            <w:pPr>
              <w:tabs>
                <w:tab w:val="left" w:pos="3060"/>
              </w:tabs>
              <w:jc w:val="center"/>
            </w:pPr>
            <w:r>
              <w:t>265-275</w:t>
            </w:r>
          </w:p>
        </w:tc>
        <w:tc>
          <w:tcPr>
            <w:tcW w:w="1276" w:type="dxa"/>
            <w:vAlign w:val="center"/>
          </w:tcPr>
          <w:p w14:paraId="2F2F0CCA" w14:textId="77777777" w:rsidR="0005146A" w:rsidRDefault="0005146A" w:rsidP="00A72164">
            <w:pPr>
              <w:tabs>
                <w:tab w:val="left" w:pos="3060"/>
              </w:tabs>
              <w:jc w:val="center"/>
            </w:pPr>
            <w:r>
              <w:t>135-145</w:t>
            </w:r>
          </w:p>
        </w:tc>
        <w:tc>
          <w:tcPr>
            <w:tcW w:w="1559" w:type="dxa"/>
          </w:tcPr>
          <w:p w14:paraId="3B0A7873" w14:textId="77777777" w:rsidR="0005146A" w:rsidRDefault="0005146A" w:rsidP="00A72164">
            <w:pPr>
              <w:tabs>
                <w:tab w:val="left" w:pos="3060"/>
              </w:tabs>
              <w:jc w:val="center"/>
            </w:pPr>
            <w:r>
              <w:t>265-275</w:t>
            </w:r>
          </w:p>
        </w:tc>
      </w:tr>
    </w:tbl>
    <w:p w14:paraId="0A6213AD" w14:textId="77777777" w:rsidR="0005146A" w:rsidRDefault="0005146A" w:rsidP="0005146A">
      <w:pPr>
        <w:ind w:left="786"/>
      </w:pPr>
    </w:p>
    <w:p w14:paraId="6F999435" w14:textId="77777777" w:rsidR="0005146A" w:rsidRDefault="0005146A" w:rsidP="0005146A">
      <w:pPr>
        <w:ind w:left="786"/>
      </w:pPr>
    </w:p>
    <w:p w14:paraId="71D7B694" w14:textId="77777777" w:rsidR="0005146A" w:rsidRDefault="0005146A" w:rsidP="0005146A">
      <w:pPr>
        <w:ind w:left="360"/>
      </w:pPr>
    </w:p>
    <w:p w14:paraId="7B843962" w14:textId="77777777" w:rsidR="0005146A" w:rsidRDefault="0005146A" w:rsidP="0005146A">
      <w:pPr>
        <w:widowControl w:val="0"/>
        <w:ind w:left="720"/>
        <w:rPr>
          <w:sz w:val="20"/>
          <w:szCs w:val="20"/>
        </w:rPr>
      </w:pPr>
    </w:p>
    <w:p w14:paraId="1A9A5AEA" w14:textId="77777777" w:rsidR="0005146A" w:rsidRPr="000B654F" w:rsidRDefault="0005146A" w:rsidP="0005146A">
      <w:pPr>
        <w:widowControl w:val="0"/>
        <w:ind w:left="72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378"/>
      </w:tblGrid>
      <w:tr w:rsidR="0005146A" w:rsidRPr="00C56C60" w14:paraId="72A932BF" w14:textId="77777777" w:rsidTr="00A72164">
        <w:tc>
          <w:tcPr>
            <w:tcW w:w="3085" w:type="dxa"/>
            <w:shd w:val="clear" w:color="auto" w:fill="auto"/>
            <w:vAlign w:val="center"/>
          </w:tcPr>
          <w:p w14:paraId="2E9E95A8" w14:textId="77777777" w:rsidR="0005146A" w:rsidRPr="00C56C60" w:rsidRDefault="0005146A" w:rsidP="00A72164">
            <w:pPr>
              <w:autoSpaceDE w:val="0"/>
              <w:autoSpaceDN w:val="0"/>
              <w:adjustRightInd w:val="0"/>
              <w:spacing w:before="60" w:after="60"/>
              <w:jc w:val="center"/>
            </w:pPr>
            <w:r w:rsidRPr="00255AC4">
              <w:rPr>
                <w:i/>
              </w:rPr>
              <w:t>Nosaukums</w:t>
            </w:r>
          </w:p>
        </w:tc>
        <w:tc>
          <w:tcPr>
            <w:tcW w:w="6378" w:type="dxa"/>
            <w:shd w:val="clear" w:color="auto" w:fill="auto"/>
            <w:vAlign w:val="center"/>
          </w:tcPr>
          <w:p w14:paraId="14E00EEC" w14:textId="77777777" w:rsidR="0005146A" w:rsidRPr="00C56C60" w:rsidRDefault="0005146A" w:rsidP="00A72164">
            <w:pPr>
              <w:autoSpaceDE w:val="0"/>
              <w:autoSpaceDN w:val="0"/>
              <w:adjustRightInd w:val="0"/>
              <w:spacing w:before="60" w:after="60"/>
              <w:jc w:val="center"/>
            </w:pPr>
            <w:r w:rsidRPr="00255AC4">
              <w:rPr>
                <w:i/>
              </w:rPr>
              <w:t>Pretendenta piedāvājums</w:t>
            </w:r>
          </w:p>
        </w:tc>
      </w:tr>
      <w:tr w:rsidR="0005146A" w:rsidRPr="00C56C60" w14:paraId="0F876EE2" w14:textId="77777777" w:rsidTr="00A72164">
        <w:tc>
          <w:tcPr>
            <w:tcW w:w="3085" w:type="dxa"/>
            <w:shd w:val="clear" w:color="auto" w:fill="auto"/>
            <w:vAlign w:val="center"/>
          </w:tcPr>
          <w:p w14:paraId="600CC05F" w14:textId="77777777" w:rsidR="0005146A" w:rsidRPr="00255AC4" w:rsidRDefault="0005146A" w:rsidP="00A72164">
            <w:pPr>
              <w:autoSpaceDE w:val="0"/>
              <w:autoSpaceDN w:val="0"/>
              <w:adjustRightInd w:val="0"/>
              <w:rPr>
                <w:b/>
              </w:rPr>
            </w:pPr>
            <w:r w:rsidRPr="00255AC4">
              <w:rPr>
                <w:b/>
              </w:rPr>
              <w:t>Fiksēta augstuma kapju komplekts un vāks</w:t>
            </w:r>
          </w:p>
        </w:tc>
        <w:tc>
          <w:tcPr>
            <w:tcW w:w="6378" w:type="dxa"/>
            <w:shd w:val="clear" w:color="auto" w:fill="auto"/>
            <w:vAlign w:val="center"/>
          </w:tcPr>
          <w:p w14:paraId="643CE76F" w14:textId="77777777" w:rsidR="0005146A" w:rsidRPr="00C56C60" w:rsidRDefault="0005146A" w:rsidP="00A72164">
            <w:pPr>
              <w:autoSpaceDE w:val="0"/>
              <w:autoSpaceDN w:val="0"/>
              <w:adjustRightInd w:val="0"/>
              <w:jc w:val="center"/>
            </w:pPr>
            <w:r w:rsidRPr="00255AC4">
              <w:rPr>
                <w:b/>
                <w:highlight w:val="lightGray"/>
              </w:rPr>
              <w:t>&lt;</w:t>
            </w:r>
            <w:r w:rsidRPr="00255AC4">
              <w:rPr>
                <w:highlight w:val="lightGray"/>
              </w:rPr>
              <w:t>Jānorāda Preču ražotāja nosaukums</w:t>
            </w:r>
            <w:r w:rsidRPr="00255AC4">
              <w:rPr>
                <w:b/>
                <w:highlight w:val="lightGray"/>
              </w:rPr>
              <w:t>&gt;</w:t>
            </w:r>
          </w:p>
        </w:tc>
      </w:tr>
    </w:tbl>
    <w:p w14:paraId="59B59A9C" w14:textId="77777777" w:rsidR="0005146A" w:rsidRDefault="0005146A" w:rsidP="0005146A">
      <w:pPr>
        <w:widowControl w:val="0"/>
        <w:rPr>
          <w:b/>
        </w:rPr>
      </w:pPr>
    </w:p>
    <w:p w14:paraId="26F92997" w14:textId="77777777" w:rsidR="0005146A" w:rsidRPr="00077BFB" w:rsidRDefault="0005146A" w:rsidP="0005146A">
      <w:pPr>
        <w:widowControl w:val="0"/>
        <w:numPr>
          <w:ilvl w:val="0"/>
          <w:numId w:val="53"/>
        </w:numPr>
        <w:rPr>
          <w:b/>
        </w:rPr>
      </w:pPr>
      <w:r>
        <w:rPr>
          <w:b/>
        </w:rPr>
        <w:br w:type="page"/>
      </w:r>
      <w:r w:rsidRPr="00077BFB">
        <w:rPr>
          <w:b/>
        </w:rPr>
        <w:lastRenderedPageBreak/>
        <w:t>Kapes atbalst</w:t>
      </w:r>
      <w:r>
        <w:rPr>
          <w:b/>
        </w:rPr>
        <w:t>a</w:t>
      </w:r>
      <w:r w:rsidRPr="00077BFB">
        <w:rPr>
          <w:b/>
        </w:rPr>
        <w:t xml:space="preserve"> plātne</w:t>
      </w:r>
      <w:r>
        <w:rPr>
          <w:b/>
        </w:rPr>
        <w:t>s tehniskā specifikācija</w:t>
      </w:r>
    </w:p>
    <w:p w14:paraId="3FBD544E" w14:textId="77777777" w:rsidR="0005146A" w:rsidRDefault="0005146A" w:rsidP="0005146A">
      <w:pPr>
        <w:ind w:left="360"/>
      </w:pPr>
    </w:p>
    <w:p w14:paraId="5D5814FE" w14:textId="77777777" w:rsidR="0005146A" w:rsidRDefault="0005146A" w:rsidP="0005146A">
      <w:pPr>
        <w:ind w:left="360"/>
      </w:pPr>
      <w:r>
        <w:t xml:space="preserve">Atbalsta plātnes materiāls - </w:t>
      </w:r>
      <w:r w:rsidRPr="00BB03C0">
        <w:t>Augsta blīvuma polietilēn</w:t>
      </w:r>
      <w:r>
        <w:t>s</w:t>
      </w:r>
      <w:r w:rsidRPr="00BB03C0">
        <w:t xml:space="preserve"> (HDPE)</w:t>
      </w:r>
      <w:r>
        <w:t>.</w:t>
      </w:r>
    </w:p>
    <w:p w14:paraId="172A3A41" w14:textId="77777777" w:rsidR="0005146A" w:rsidRDefault="0005146A" w:rsidP="0005146A">
      <w:pPr>
        <w:ind w:left="360"/>
      </w:pPr>
      <w:r>
        <w:t>Aizbīdņa teleskopiskā kāta pagarinātāja nofiksēšanas iespēja.</w:t>
      </w:r>
    </w:p>
    <w:p w14:paraId="4A098B42" w14:textId="1F6945A6" w:rsidR="0005146A" w:rsidRDefault="0005146A" w:rsidP="0005146A">
      <w:pPr>
        <w:ind w:left="360"/>
      </w:pPr>
      <w:r>
        <w:rPr>
          <w:noProof/>
        </w:rPr>
        <w:drawing>
          <wp:anchor distT="0" distB="0" distL="114300" distR="114300" simplePos="0" relativeHeight="251663360" behindDoc="0" locked="0" layoutInCell="1" allowOverlap="0" wp14:anchorId="2365F084" wp14:editId="25EEA85D">
            <wp:simplePos x="0" y="0"/>
            <wp:positionH relativeFrom="page">
              <wp:posOffset>4572000</wp:posOffset>
            </wp:positionH>
            <wp:positionV relativeFrom="page">
              <wp:posOffset>1473835</wp:posOffset>
            </wp:positionV>
            <wp:extent cx="630555" cy="2628900"/>
            <wp:effectExtent l="0" t="0" r="0" b="0"/>
            <wp:wrapTopAndBottom/>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0555" cy="2628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302CEE" w14:textId="2128EA59" w:rsidR="0005146A" w:rsidRDefault="0005146A" w:rsidP="0005146A">
      <w:pPr>
        <w:ind w:left="360"/>
      </w:pPr>
      <w:r>
        <w:rPr>
          <w:noProof/>
        </w:rPr>
        <mc:AlternateContent>
          <mc:Choice Requires="wpg">
            <w:drawing>
              <wp:anchor distT="0" distB="0" distL="114300" distR="114300" simplePos="0" relativeHeight="251662336" behindDoc="0" locked="0" layoutInCell="1" allowOverlap="1" wp14:anchorId="18C8B399" wp14:editId="62B05139">
                <wp:simplePos x="0" y="0"/>
                <wp:positionH relativeFrom="page">
                  <wp:posOffset>949960</wp:posOffset>
                </wp:positionH>
                <wp:positionV relativeFrom="page">
                  <wp:posOffset>1543685</wp:posOffset>
                </wp:positionV>
                <wp:extent cx="2352675" cy="2076450"/>
                <wp:effectExtent l="0" t="0" r="28575" b="19050"/>
                <wp:wrapTopAndBottom/>
                <wp:docPr id="3437" name="Grupa 3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2675" cy="2076450"/>
                          <a:chOff x="0" y="0"/>
                          <a:chExt cx="3273489" cy="4112163"/>
                        </a:xfrm>
                      </wpg:grpSpPr>
                      <wps:wsp>
                        <wps:cNvPr id="88" name="Shape 88"/>
                        <wps:cNvSpPr/>
                        <wps:spPr>
                          <a:xfrm>
                            <a:off x="226185" y="54644"/>
                            <a:ext cx="2949524" cy="0"/>
                          </a:xfrm>
                          <a:custGeom>
                            <a:avLst/>
                            <a:gdLst/>
                            <a:ahLst/>
                            <a:cxnLst/>
                            <a:rect l="0" t="0" r="0" b="0"/>
                            <a:pathLst>
                              <a:path w="2949524">
                                <a:moveTo>
                                  <a:pt x="0" y="0"/>
                                </a:moveTo>
                                <a:lnTo>
                                  <a:pt x="2949524" y="0"/>
                                </a:lnTo>
                              </a:path>
                            </a:pathLst>
                          </a:custGeom>
                          <a:noFill/>
                          <a:ln w="2464" cap="flat" cmpd="sng" algn="ctr">
                            <a:solidFill>
                              <a:srgbClr val="181717"/>
                            </a:solidFill>
                            <a:prstDash val="solid"/>
                            <a:miter lim="100000"/>
                          </a:ln>
                          <a:effectLst/>
                        </wps:spPr>
                        <wps:bodyPr/>
                      </wps:wsp>
                      <wps:wsp>
                        <wps:cNvPr id="89" name="Shape 89"/>
                        <wps:cNvSpPr/>
                        <wps:spPr>
                          <a:xfrm>
                            <a:off x="183187" y="33206"/>
                            <a:ext cx="58915" cy="42875"/>
                          </a:xfrm>
                          <a:custGeom>
                            <a:avLst/>
                            <a:gdLst/>
                            <a:ahLst/>
                            <a:cxnLst/>
                            <a:rect l="0" t="0" r="0" b="0"/>
                            <a:pathLst>
                              <a:path w="58915" h="42875">
                                <a:moveTo>
                                  <a:pt x="58915" y="0"/>
                                </a:moveTo>
                                <a:lnTo>
                                  <a:pt x="43002" y="21438"/>
                                </a:lnTo>
                                <a:lnTo>
                                  <a:pt x="58915" y="42875"/>
                                </a:lnTo>
                                <a:lnTo>
                                  <a:pt x="0" y="21438"/>
                                </a:lnTo>
                                <a:lnTo>
                                  <a:pt x="58915" y="0"/>
                                </a:lnTo>
                                <a:close/>
                              </a:path>
                            </a:pathLst>
                          </a:custGeom>
                          <a:solidFill>
                            <a:srgbClr val="181717"/>
                          </a:solidFill>
                          <a:ln w="0" cap="flat">
                            <a:noFill/>
                            <a:miter lim="100000"/>
                          </a:ln>
                          <a:effectLst/>
                        </wps:spPr>
                        <wps:bodyPr/>
                      </wps:wsp>
                      <wps:wsp>
                        <wps:cNvPr id="90" name="Shape 90"/>
                        <wps:cNvSpPr/>
                        <wps:spPr>
                          <a:xfrm>
                            <a:off x="3159784" y="33206"/>
                            <a:ext cx="58915" cy="42875"/>
                          </a:xfrm>
                          <a:custGeom>
                            <a:avLst/>
                            <a:gdLst/>
                            <a:ahLst/>
                            <a:cxnLst/>
                            <a:rect l="0" t="0" r="0" b="0"/>
                            <a:pathLst>
                              <a:path w="58915" h="42875">
                                <a:moveTo>
                                  <a:pt x="0" y="0"/>
                                </a:moveTo>
                                <a:lnTo>
                                  <a:pt x="58915" y="21438"/>
                                </a:lnTo>
                                <a:lnTo>
                                  <a:pt x="0" y="42875"/>
                                </a:lnTo>
                                <a:lnTo>
                                  <a:pt x="15913" y="21438"/>
                                </a:lnTo>
                                <a:lnTo>
                                  <a:pt x="0" y="0"/>
                                </a:lnTo>
                                <a:close/>
                              </a:path>
                            </a:pathLst>
                          </a:custGeom>
                          <a:solidFill>
                            <a:srgbClr val="181717"/>
                          </a:solidFill>
                          <a:ln w="0" cap="flat">
                            <a:noFill/>
                            <a:miter lim="100000"/>
                          </a:ln>
                          <a:effectLst/>
                        </wps:spPr>
                        <wps:bodyPr/>
                      </wps:wsp>
                      <wps:wsp>
                        <wps:cNvPr id="3597" name="Shape 3597"/>
                        <wps:cNvSpPr/>
                        <wps:spPr>
                          <a:xfrm>
                            <a:off x="1615808" y="0"/>
                            <a:ext cx="156489" cy="120497"/>
                          </a:xfrm>
                          <a:custGeom>
                            <a:avLst/>
                            <a:gdLst/>
                            <a:ahLst/>
                            <a:cxnLst/>
                            <a:rect l="0" t="0" r="0" b="0"/>
                            <a:pathLst>
                              <a:path w="156489" h="120497">
                                <a:moveTo>
                                  <a:pt x="0" y="0"/>
                                </a:moveTo>
                                <a:lnTo>
                                  <a:pt x="156489" y="0"/>
                                </a:lnTo>
                                <a:lnTo>
                                  <a:pt x="156489" y="120497"/>
                                </a:lnTo>
                                <a:lnTo>
                                  <a:pt x="0" y="120497"/>
                                </a:lnTo>
                                <a:lnTo>
                                  <a:pt x="0" y="0"/>
                                </a:lnTo>
                              </a:path>
                            </a:pathLst>
                          </a:custGeom>
                          <a:solidFill>
                            <a:srgbClr val="FFFEFD"/>
                          </a:solidFill>
                          <a:ln w="0" cap="flat">
                            <a:noFill/>
                            <a:miter lim="100000"/>
                          </a:ln>
                          <a:effectLst/>
                        </wps:spPr>
                        <wps:bodyPr/>
                      </wps:wsp>
                      <wps:wsp>
                        <wps:cNvPr id="92" name="Rectangle 92"/>
                        <wps:cNvSpPr/>
                        <wps:spPr>
                          <a:xfrm>
                            <a:off x="1662856" y="7499"/>
                            <a:ext cx="82998" cy="137464"/>
                          </a:xfrm>
                          <a:prstGeom prst="rect">
                            <a:avLst/>
                          </a:prstGeom>
                          <a:ln>
                            <a:noFill/>
                          </a:ln>
                        </wps:spPr>
                        <wps:txbx>
                          <w:txbxContent>
                            <w:p w14:paraId="73007252" w14:textId="77777777" w:rsidR="0005146A" w:rsidRDefault="0005146A" w:rsidP="0005146A">
                              <w:r>
                                <w:rPr>
                                  <w:rFonts w:eastAsia="Arial"/>
                                  <w:color w:val="181717"/>
                                  <w:sz w:val="14"/>
                                </w:rPr>
                                <w:t>D</w:t>
                              </w:r>
                            </w:p>
                          </w:txbxContent>
                        </wps:txbx>
                        <wps:bodyPr horzOverflow="overflow" vert="horz" lIns="0" tIns="0" rIns="0" bIns="0" rtlCol="0">
                          <a:noAutofit/>
                        </wps:bodyPr>
                      </wps:wsp>
                      <wps:wsp>
                        <wps:cNvPr id="93" name="Shape 93"/>
                        <wps:cNvSpPr/>
                        <wps:spPr>
                          <a:xfrm>
                            <a:off x="1700616" y="4015249"/>
                            <a:ext cx="0" cy="19342"/>
                          </a:xfrm>
                          <a:custGeom>
                            <a:avLst/>
                            <a:gdLst/>
                            <a:ahLst/>
                            <a:cxnLst/>
                            <a:rect l="0" t="0" r="0" b="0"/>
                            <a:pathLst>
                              <a:path h="19342">
                                <a:moveTo>
                                  <a:pt x="0" y="19342"/>
                                </a:moveTo>
                                <a:lnTo>
                                  <a:pt x="0" y="0"/>
                                </a:lnTo>
                              </a:path>
                            </a:pathLst>
                          </a:custGeom>
                          <a:noFill/>
                          <a:ln w="1956" cap="rnd" cmpd="sng" algn="ctr">
                            <a:solidFill>
                              <a:srgbClr val="131110"/>
                            </a:solidFill>
                            <a:prstDash val="solid"/>
                            <a:round/>
                          </a:ln>
                          <a:effectLst/>
                        </wps:spPr>
                        <wps:bodyPr/>
                      </wps:wsp>
                      <wps:wsp>
                        <wps:cNvPr id="94" name="Shape 94"/>
                        <wps:cNvSpPr/>
                        <wps:spPr>
                          <a:xfrm>
                            <a:off x="1700616" y="3853604"/>
                            <a:ext cx="0" cy="4687"/>
                          </a:xfrm>
                          <a:custGeom>
                            <a:avLst/>
                            <a:gdLst/>
                            <a:ahLst/>
                            <a:cxnLst/>
                            <a:rect l="0" t="0" r="0" b="0"/>
                            <a:pathLst>
                              <a:path h="4687">
                                <a:moveTo>
                                  <a:pt x="0" y="4687"/>
                                </a:moveTo>
                                <a:lnTo>
                                  <a:pt x="0" y="0"/>
                                </a:lnTo>
                              </a:path>
                            </a:pathLst>
                          </a:custGeom>
                          <a:noFill/>
                          <a:ln w="1956" cap="rnd" cmpd="sng" algn="ctr">
                            <a:solidFill>
                              <a:srgbClr val="131110"/>
                            </a:solidFill>
                            <a:prstDash val="solid"/>
                            <a:round/>
                          </a:ln>
                          <a:effectLst/>
                        </wps:spPr>
                        <wps:bodyPr/>
                      </wps:wsp>
                      <wps:wsp>
                        <wps:cNvPr id="95" name="Shape 95"/>
                        <wps:cNvSpPr/>
                        <wps:spPr>
                          <a:xfrm>
                            <a:off x="1700616" y="3625918"/>
                            <a:ext cx="0" cy="7582"/>
                          </a:xfrm>
                          <a:custGeom>
                            <a:avLst/>
                            <a:gdLst/>
                            <a:ahLst/>
                            <a:cxnLst/>
                            <a:rect l="0" t="0" r="0" b="0"/>
                            <a:pathLst>
                              <a:path h="7582">
                                <a:moveTo>
                                  <a:pt x="0" y="7582"/>
                                </a:moveTo>
                                <a:lnTo>
                                  <a:pt x="0" y="0"/>
                                </a:lnTo>
                              </a:path>
                            </a:pathLst>
                          </a:custGeom>
                          <a:noFill/>
                          <a:ln w="1956" cap="rnd" cmpd="sng" algn="ctr">
                            <a:solidFill>
                              <a:srgbClr val="131110"/>
                            </a:solidFill>
                            <a:prstDash val="solid"/>
                            <a:round/>
                          </a:ln>
                          <a:effectLst/>
                        </wps:spPr>
                        <wps:bodyPr/>
                      </wps:wsp>
                      <wps:wsp>
                        <wps:cNvPr id="96" name="Shape 96"/>
                        <wps:cNvSpPr/>
                        <wps:spPr>
                          <a:xfrm>
                            <a:off x="1700616" y="3336269"/>
                            <a:ext cx="0" cy="7658"/>
                          </a:xfrm>
                          <a:custGeom>
                            <a:avLst/>
                            <a:gdLst/>
                            <a:ahLst/>
                            <a:cxnLst/>
                            <a:rect l="0" t="0" r="0" b="0"/>
                            <a:pathLst>
                              <a:path h="7658">
                                <a:moveTo>
                                  <a:pt x="0" y="7658"/>
                                </a:moveTo>
                                <a:lnTo>
                                  <a:pt x="0" y="0"/>
                                </a:lnTo>
                              </a:path>
                            </a:pathLst>
                          </a:custGeom>
                          <a:noFill/>
                          <a:ln w="1956" cap="rnd" cmpd="sng" algn="ctr">
                            <a:solidFill>
                              <a:srgbClr val="131110"/>
                            </a:solidFill>
                            <a:prstDash val="solid"/>
                            <a:round/>
                          </a:ln>
                          <a:effectLst/>
                        </wps:spPr>
                        <wps:bodyPr/>
                      </wps:wsp>
                      <wps:wsp>
                        <wps:cNvPr id="97" name="Shape 97"/>
                        <wps:cNvSpPr/>
                        <wps:spPr>
                          <a:xfrm>
                            <a:off x="1448063" y="2793446"/>
                            <a:ext cx="23876" cy="0"/>
                          </a:xfrm>
                          <a:custGeom>
                            <a:avLst/>
                            <a:gdLst/>
                            <a:ahLst/>
                            <a:cxnLst/>
                            <a:rect l="0" t="0" r="0" b="0"/>
                            <a:pathLst>
                              <a:path w="23876">
                                <a:moveTo>
                                  <a:pt x="23876" y="0"/>
                                </a:moveTo>
                                <a:lnTo>
                                  <a:pt x="0" y="0"/>
                                </a:lnTo>
                              </a:path>
                            </a:pathLst>
                          </a:custGeom>
                          <a:noFill/>
                          <a:ln w="1956" cap="rnd" cmpd="sng" algn="ctr">
                            <a:solidFill>
                              <a:srgbClr val="131110"/>
                            </a:solidFill>
                            <a:prstDash val="solid"/>
                            <a:round/>
                          </a:ln>
                          <a:effectLst/>
                        </wps:spPr>
                        <wps:bodyPr/>
                      </wps:wsp>
                      <wps:wsp>
                        <wps:cNvPr id="98" name="Shape 98"/>
                        <wps:cNvSpPr/>
                        <wps:spPr>
                          <a:xfrm>
                            <a:off x="1876498" y="2758648"/>
                            <a:ext cx="0" cy="157785"/>
                          </a:xfrm>
                          <a:custGeom>
                            <a:avLst/>
                            <a:gdLst/>
                            <a:ahLst/>
                            <a:cxnLst/>
                            <a:rect l="0" t="0" r="0" b="0"/>
                            <a:pathLst>
                              <a:path h="157785">
                                <a:moveTo>
                                  <a:pt x="0" y="157785"/>
                                </a:moveTo>
                                <a:lnTo>
                                  <a:pt x="0" y="95593"/>
                                </a:lnTo>
                                <a:lnTo>
                                  <a:pt x="0" y="77280"/>
                                </a:lnTo>
                                <a:lnTo>
                                  <a:pt x="0" y="0"/>
                                </a:lnTo>
                              </a:path>
                            </a:pathLst>
                          </a:custGeom>
                          <a:noFill/>
                          <a:ln w="1956" cap="rnd" cmpd="sng" algn="ctr">
                            <a:solidFill>
                              <a:srgbClr val="131110"/>
                            </a:solidFill>
                            <a:prstDash val="solid"/>
                            <a:round/>
                          </a:ln>
                          <a:effectLst/>
                        </wps:spPr>
                        <wps:bodyPr/>
                      </wps:wsp>
                      <wps:wsp>
                        <wps:cNvPr id="99" name="Shape 99"/>
                        <wps:cNvSpPr/>
                        <wps:spPr>
                          <a:xfrm>
                            <a:off x="1524733" y="2758648"/>
                            <a:ext cx="0" cy="157785"/>
                          </a:xfrm>
                          <a:custGeom>
                            <a:avLst/>
                            <a:gdLst/>
                            <a:ahLst/>
                            <a:cxnLst/>
                            <a:rect l="0" t="0" r="0" b="0"/>
                            <a:pathLst>
                              <a:path h="157785">
                                <a:moveTo>
                                  <a:pt x="0" y="157785"/>
                                </a:moveTo>
                                <a:lnTo>
                                  <a:pt x="0" y="95593"/>
                                </a:lnTo>
                                <a:lnTo>
                                  <a:pt x="0" y="77280"/>
                                </a:lnTo>
                                <a:lnTo>
                                  <a:pt x="0" y="0"/>
                                </a:lnTo>
                              </a:path>
                            </a:pathLst>
                          </a:custGeom>
                          <a:noFill/>
                          <a:ln w="1956" cap="rnd" cmpd="sng" algn="ctr">
                            <a:solidFill>
                              <a:srgbClr val="131110"/>
                            </a:solidFill>
                            <a:prstDash val="solid"/>
                            <a:round/>
                          </a:ln>
                          <a:effectLst/>
                        </wps:spPr>
                        <wps:bodyPr/>
                      </wps:wsp>
                      <wps:wsp>
                        <wps:cNvPr id="100" name="Shape 100"/>
                        <wps:cNvSpPr/>
                        <wps:spPr>
                          <a:xfrm>
                            <a:off x="2050716" y="2598018"/>
                            <a:ext cx="16040" cy="0"/>
                          </a:xfrm>
                          <a:custGeom>
                            <a:avLst/>
                            <a:gdLst/>
                            <a:ahLst/>
                            <a:cxnLst/>
                            <a:rect l="0" t="0" r="0" b="0"/>
                            <a:pathLst>
                              <a:path w="16040">
                                <a:moveTo>
                                  <a:pt x="16040" y="0"/>
                                </a:moveTo>
                                <a:lnTo>
                                  <a:pt x="0" y="0"/>
                                </a:lnTo>
                              </a:path>
                            </a:pathLst>
                          </a:custGeom>
                          <a:noFill/>
                          <a:ln w="1956" cap="rnd" cmpd="sng" algn="ctr">
                            <a:solidFill>
                              <a:srgbClr val="131110"/>
                            </a:solidFill>
                            <a:prstDash val="solid"/>
                            <a:round/>
                          </a:ln>
                          <a:effectLst/>
                        </wps:spPr>
                        <wps:bodyPr/>
                      </wps:wsp>
                      <wps:wsp>
                        <wps:cNvPr id="101" name="Shape 101"/>
                        <wps:cNvSpPr/>
                        <wps:spPr>
                          <a:xfrm>
                            <a:off x="3184306" y="2531572"/>
                            <a:ext cx="19303" cy="0"/>
                          </a:xfrm>
                          <a:custGeom>
                            <a:avLst/>
                            <a:gdLst/>
                            <a:ahLst/>
                            <a:cxnLst/>
                            <a:rect l="0" t="0" r="0" b="0"/>
                            <a:pathLst>
                              <a:path w="19303">
                                <a:moveTo>
                                  <a:pt x="19303" y="0"/>
                                </a:moveTo>
                                <a:lnTo>
                                  <a:pt x="0" y="0"/>
                                </a:lnTo>
                              </a:path>
                            </a:pathLst>
                          </a:custGeom>
                          <a:noFill/>
                          <a:ln w="1956" cap="rnd" cmpd="sng" algn="ctr">
                            <a:solidFill>
                              <a:srgbClr val="131110"/>
                            </a:solidFill>
                            <a:prstDash val="solid"/>
                            <a:round/>
                          </a:ln>
                          <a:effectLst/>
                        </wps:spPr>
                        <wps:bodyPr/>
                      </wps:wsp>
                      <wps:wsp>
                        <wps:cNvPr id="102" name="Shape 102"/>
                        <wps:cNvSpPr/>
                        <wps:spPr>
                          <a:xfrm>
                            <a:off x="3022635" y="2531572"/>
                            <a:ext cx="4699" cy="0"/>
                          </a:xfrm>
                          <a:custGeom>
                            <a:avLst/>
                            <a:gdLst/>
                            <a:ahLst/>
                            <a:cxnLst/>
                            <a:rect l="0" t="0" r="0" b="0"/>
                            <a:pathLst>
                              <a:path w="4699">
                                <a:moveTo>
                                  <a:pt x="4699" y="0"/>
                                </a:moveTo>
                                <a:lnTo>
                                  <a:pt x="0" y="0"/>
                                </a:lnTo>
                              </a:path>
                            </a:pathLst>
                          </a:custGeom>
                          <a:noFill/>
                          <a:ln w="1956" cap="rnd" cmpd="sng" algn="ctr">
                            <a:solidFill>
                              <a:srgbClr val="131110"/>
                            </a:solidFill>
                            <a:prstDash val="solid"/>
                            <a:round/>
                          </a:ln>
                          <a:effectLst/>
                        </wps:spPr>
                        <wps:bodyPr/>
                      </wps:wsp>
                      <wps:wsp>
                        <wps:cNvPr id="103" name="Shape 103"/>
                        <wps:cNvSpPr/>
                        <wps:spPr>
                          <a:xfrm>
                            <a:off x="2794937" y="2531572"/>
                            <a:ext cx="7607" cy="0"/>
                          </a:xfrm>
                          <a:custGeom>
                            <a:avLst/>
                            <a:gdLst/>
                            <a:ahLst/>
                            <a:cxnLst/>
                            <a:rect l="0" t="0" r="0" b="0"/>
                            <a:pathLst>
                              <a:path w="7607">
                                <a:moveTo>
                                  <a:pt x="7607" y="0"/>
                                </a:moveTo>
                                <a:lnTo>
                                  <a:pt x="0" y="0"/>
                                </a:lnTo>
                              </a:path>
                            </a:pathLst>
                          </a:custGeom>
                          <a:noFill/>
                          <a:ln w="1956" cap="rnd" cmpd="sng" algn="ctr">
                            <a:solidFill>
                              <a:srgbClr val="131110"/>
                            </a:solidFill>
                            <a:prstDash val="solid"/>
                            <a:round/>
                          </a:ln>
                          <a:effectLst/>
                        </wps:spPr>
                        <wps:bodyPr/>
                      </wps:wsp>
                      <wps:wsp>
                        <wps:cNvPr id="104" name="Shape 104"/>
                        <wps:cNvSpPr/>
                        <wps:spPr>
                          <a:xfrm>
                            <a:off x="2505313" y="2531572"/>
                            <a:ext cx="7671" cy="0"/>
                          </a:xfrm>
                          <a:custGeom>
                            <a:avLst/>
                            <a:gdLst/>
                            <a:ahLst/>
                            <a:cxnLst/>
                            <a:rect l="0" t="0" r="0" b="0"/>
                            <a:pathLst>
                              <a:path w="7671">
                                <a:moveTo>
                                  <a:pt x="7671" y="0"/>
                                </a:moveTo>
                                <a:lnTo>
                                  <a:pt x="0" y="0"/>
                                </a:lnTo>
                              </a:path>
                            </a:pathLst>
                          </a:custGeom>
                          <a:noFill/>
                          <a:ln w="1956" cap="rnd" cmpd="sng" algn="ctr">
                            <a:solidFill>
                              <a:srgbClr val="131110"/>
                            </a:solidFill>
                            <a:prstDash val="solid"/>
                            <a:round/>
                          </a:ln>
                          <a:effectLst/>
                        </wps:spPr>
                        <wps:bodyPr/>
                      </wps:wsp>
                      <wps:wsp>
                        <wps:cNvPr id="105" name="Shape 105"/>
                        <wps:cNvSpPr/>
                        <wps:spPr>
                          <a:xfrm>
                            <a:off x="888273" y="2531572"/>
                            <a:ext cx="7658" cy="0"/>
                          </a:xfrm>
                          <a:custGeom>
                            <a:avLst/>
                            <a:gdLst/>
                            <a:ahLst/>
                            <a:cxnLst/>
                            <a:rect l="0" t="0" r="0" b="0"/>
                            <a:pathLst>
                              <a:path w="7658">
                                <a:moveTo>
                                  <a:pt x="7658" y="0"/>
                                </a:moveTo>
                                <a:lnTo>
                                  <a:pt x="0" y="0"/>
                                </a:lnTo>
                              </a:path>
                            </a:pathLst>
                          </a:custGeom>
                          <a:noFill/>
                          <a:ln w="1956" cap="rnd" cmpd="sng" algn="ctr">
                            <a:solidFill>
                              <a:srgbClr val="131110"/>
                            </a:solidFill>
                            <a:prstDash val="solid"/>
                            <a:round/>
                          </a:ln>
                          <a:effectLst/>
                        </wps:spPr>
                        <wps:bodyPr/>
                      </wps:wsp>
                      <wps:wsp>
                        <wps:cNvPr id="106" name="Shape 106"/>
                        <wps:cNvSpPr/>
                        <wps:spPr>
                          <a:xfrm>
                            <a:off x="598713" y="2531572"/>
                            <a:ext cx="7594" cy="0"/>
                          </a:xfrm>
                          <a:custGeom>
                            <a:avLst/>
                            <a:gdLst/>
                            <a:ahLst/>
                            <a:cxnLst/>
                            <a:rect l="0" t="0" r="0" b="0"/>
                            <a:pathLst>
                              <a:path w="7594">
                                <a:moveTo>
                                  <a:pt x="7594" y="0"/>
                                </a:moveTo>
                                <a:lnTo>
                                  <a:pt x="0" y="0"/>
                                </a:lnTo>
                              </a:path>
                            </a:pathLst>
                          </a:custGeom>
                          <a:noFill/>
                          <a:ln w="1956" cap="rnd" cmpd="sng" algn="ctr">
                            <a:solidFill>
                              <a:srgbClr val="131110"/>
                            </a:solidFill>
                            <a:prstDash val="solid"/>
                            <a:round/>
                          </a:ln>
                          <a:effectLst/>
                        </wps:spPr>
                        <wps:bodyPr/>
                      </wps:wsp>
                      <wps:wsp>
                        <wps:cNvPr id="107" name="Shape 107"/>
                        <wps:cNvSpPr/>
                        <wps:spPr>
                          <a:xfrm>
                            <a:off x="373910" y="2531572"/>
                            <a:ext cx="4686" cy="0"/>
                          </a:xfrm>
                          <a:custGeom>
                            <a:avLst/>
                            <a:gdLst/>
                            <a:ahLst/>
                            <a:cxnLst/>
                            <a:rect l="0" t="0" r="0" b="0"/>
                            <a:pathLst>
                              <a:path w="4686">
                                <a:moveTo>
                                  <a:pt x="4686" y="0"/>
                                </a:moveTo>
                                <a:lnTo>
                                  <a:pt x="0" y="0"/>
                                </a:lnTo>
                              </a:path>
                            </a:pathLst>
                          </a:custGeom>
                          <a:noFill/>
                          <a:ln w="1956" cap="rnd" cmpd="sng" algn="ctr">
                            <a:solidFill>
                              <a:srgbClr val="131110"/>
                            </a:solidFill>
                            <a:prstDash val="solid"/>
                            <a:round/>
                          </a:ln>
                          <a:effectLst/>
                        </wps:spPr>
                        <wps:bodyPr/>
                      </wps:wsp>
                      <wps:wsp>
                        <wps:cNvPr id="108" name="Shape 108"/>
                        <wps:cNvSpPr/>
                        <wps:spPr>
                          <a:xfrm>
                            <a:off x="197621" y="2531572"/>
                            <a:ext cx="19317" cy="0"/>
                          </a:xfrm>
                          <a:custGeom>
                            <a:avLst/>
                            <a:gdLst/>
                            <a:ahLst/>
                            <a:cxnLst/>
                            <a:rect l="0" t="0" r="0" b="0"/>
                            <a:pathLst>
                              <a:path w="19317">
                                <a:moveTo>
                                  <a:pt x="19317" y="0"/>
                                </a:moveTo>
                                <a:lnTo>
                                  <a:pt x="0" y="0"/>
                                </a:lnTo>
                              </a:path>
                            </a:pathLst>
                          </a:custGeom>
                          <a:noFill/>
                          <a:ln w="1956" cap="rnd" cmpd="sng" algn="ctr">
                            <a:solidFill>
                              <a:srgbClr val="131110"/>
                            </a:solidFill>
                            <a:prstDash val="solid"/>
                            <a:round/>
                          </a:ln>
                          <a:effectLst/>
                        </wps:spPr>
                        <wps:bodyPr/>
                      </wps:wsp>
                      <wps:wsp>
                        <wps:cNvPr id="109" name="Shape 109"/>
                        <wps:cNvSpPr/>
                        <wps:spPr>
                          <a:xfrm>
                            <a:off x="1334474" y="2465125"/>
                            <a:ext cx="16040" cy="0"/>
                          </a:xfrm>
                          <a:custGeom>
                            <a:avLst/>
                            <a:gdLst/>
                            <a:ahLst/>
                            <a:cxnLst/>
                            <a:rect l="0" t="0" r="0" b="0"/>
                            <a:pathLst>
                              <a:path w="16040">
                                <a:moveTo>
                                  <a:pt x="16040" y="0"/>
                                </a:moveTo>
                                <a:lnTo>
                                  <a:pt x="0" y="0"/>
                                </a:lnTo>
                              </a:path>
                            </a:pathLst>
                          </a:custGeom>
                          <a:noFill/>
                          <a:ln w="1956" cap="rnd" cmpd="sng" algn="ctr">
                            <a:solidFill>
                              <a:srgbClr val="131110"/>
                            </a:solidFill>
                            <a:prstDash val="solid"/>
                            <a:round/>
                          </a:ln>
                          <a:effectLst/>
                        </wps:spPr>
                        <wps:bodyPr/>
                      </wps:wsp>
                      <wps:wsp>
                        <wps:cNvPr id="110" name="Shape 110"/>
                        <wps:cNvSpPr/>
                        <wps:spPr>
                          <a:xfrm>
                            <a:off x="1929292" y="2269698"/>
                            <a:ext cx="23876" cy="0"/>
                          </a:xfrm>
                          <a:custGeom>
                            <a:avLst/>
                            <a:gdLst/>
                            <a:ahLst/>
                            <a:cxnLst/>
                            <a:rect l="0" t="0" r="0" b="0"/>
                            <a:pathLst>
                              <a:path w="23876">
                                <a:moveTo>
                                  <a:pt x="23876" y="0"/>
                                </a:moveTo>
                                <a:lnTo>
                                  <a:pt x="0" y="0"/>
                                </a:lnTo>
                              </a:path>
                            </a:pathLst>
                          </a:custGeom>
                          <a:noFill/>
                          <a:ln w="1956" cap="rnd" cmpd="sng" algn="ctr">
                            <a:solidFill>
                              <a:srgbClr val="131110"/>
                            </a:solidFill>
                            <a:prstDash val="solid"/>
                            <a:round/>
                          </a:ln>
                          <a:effectLst/>
                        </wps:spPr>
                        <wps:bodyPr/>
                      </wps:wsp>
                      <wps:wsp>
                        <wps:cNvPr id="111" name="Shape 111"/>
                        <wps:cNvSpPr/>
                        <wps:spPr>
                          <a:xfrm>
                            <a:off x="1876498" y="2146711"/>
                            <a:ext cx="0" cy="157785"/>
                          </a:xfrm>
                          <a:custGeom>
                            <a:avLst/>
                            <a:gdLst/>
                            <a:ahLst/>
                            <a:cxnLst/>
                            <a:rect l="0" t="0" r="0" b="0"/>
                            <a:pathLst>
                              <a:path h="157785">
                                <a:moveTo>
                                  <a:pt x="0" y="157785"/>
                                </a:moveTo>
                                <a:lnTo>
                                  <a:pt x="0" y="80505"/>
                                </a:lnTo>
                                <a:lnTo>
                                  <a:pt x="0" y="62192"/>
                                </a:lnTo>
                                <a:lnTo>
                                  <a:pt x="0" y="0"/>
                                </a:lnTo>
                              </a:path>
                            </a:pathLst>
                          </a:custGeom>
                          <a:noFill/>
                          <a:ln w="1956" cap="rnd" cmpd="sng" algn="ctr">
                            <a:solidFill>
                              <a:srgbClr val="131110"/>
                            </a:solidFill>
                            <a:prstDash val="solid"/>
                            <a:round/>
                          </a:ln>
                          <a:effectLst/>
                        </wps:spPr>
                        <wps:bodyPr/>
                      </wps:wsp>
                      <wps:wsp>
                        <wps:cNvPr id="112" name="Shape 112"/>
                        <wps:cNvSpPr/>
                        <wps:spPr>
                          <a:xfrm>
                            <a:off x="1524733" y="2146711"/>
                            <a:ext cx="0" cy="157785"/>
                          </a:xfrm>
                          <a:custGeom>
                            <a:avLst/>
                            <a:gdLst/>
                            <a:ahLst/>
                            <a:cxnLst/>
                            <a:rect l="0" t="0" r="0" b="0"/>
                            <a:pathLst>
                              <a:path h="157785">
                                <a:moveTo>
                                  <a:pt x="0" y="157785"/>
                                </a:moveTo>
                                <a:lnTo>
                                  <a:pt x="0" y="80505"/>
                                </a:lnTo>
                                <a:lnTo>
                                  <a:pt x="0" y="62192"/>
                                </a:lnTo>
                                <a:lnTo>
                                  <a:pt x="0" y="0"/>
                                </a:lnTo>
                              </a:path>
                            </a:pathLst>
                          </a:custGeom>
                          <a:noFill/>
                          <a:ln w="1956" cap="rnd" cmpd="sng" algn="ctr">
                            <a:solidFill>
                              <a:srgbClr val="131110"/>
                            </a:solidFill>
                            <a:prstDash val="solid"/>
                            <a:round/>
                          </a:ln>
                          <a:effectLst/>
                        </wps:spPr>
                        <wps:bodyPr/>
                      </wps:wsp>
                      <wps:wsp>
                        <wps:cNvPr id="113" name="Shape 113"/>
                        <wps:cNvSpPr/>
                        <wps:spPr>
                          <a:xfrm>
                            <a:off x="1700616" y="1719229"/>
                            <a:ext cx="0" cy="7671"/>
                          </a:xfrm>
                          <a:custGeom>
                            <a:avLst/>
                            <a:gdLst/>
                            <a:ahLst/>
                            <a:cxnLst/>
                            <a:rect l="0" t="0" r="0" b="0"/>
                            <a:pathLst>
                              <a:path h="7671">
                                <a:moveTo>
                                  <a:pt x="0" y="7671"/>
                                </a:moveTo>
                                <a:lnTo>
                                  <a:pt x="0" y="0"/>
                                </a:lnTo>
                              </a:path>
                            </a:pathLst>
                          </a:custGeom>
                          <a:noFill/>
                          <a:ln w="1956" cap="rnd" cmpd="sng" algn="ctr">
                            <a:solidFill>
                              <a:srgbClr val="131110"/>
                            </a:solidFill>
                            <a:prstDash val="solid"/>
                            <a:round/>
                          </a:ln>
                          <a:effectLst/>
                        </wps:spPr>
                        <wps:bodyPr/>
                      </wps:wsp>
                      <wps:wsp>
                        <wps:cNvPr id="114" name="Shape 114"/>
                        <wps:cNvSpPr/>
                        <wps:spPr>
                          <a:xfrm>
                            <a:off x="1700616" y="1429656"/>
                            <a:ext cx="0" cy="7607"/>
                          </a:xfrm>
                          <a:custGeom>
                            <a:avLst/>
                            <a:gdLst/>
                            <a:ahLst/>
                            <a:cxnLst/>
                            <a:rect l="0" t="0" r="0" b="0"/>
                            <a:pathLst>
                              <a:path h="7607">
                                <a:moveTo>
                                  <a:pt x="0" y="7607"/>
                                </a:moveTo>
                                <a:lnTo>
                                  <a:pt x="0" y="0"/>
                                </a:lnTo>
                              </a:path>
                            </a:pathLst>
                          </a:custGeom>
                          <a:noFill/>
                          <a:ln w="1956" cap="rnd" cmpd="sng" algn="ctr">
                            <a:solidFill>
                              <a:srgbClr val="131110"/>
                            </a:solidFill>
                            <a:prstDash val="solid"/>
                            <a:round/>
                          </a:ln>
                          <a:effectLst/>
                        </wps:spPr>
                        <wps:bodyPr/>
                      </wps:wsp>
                      <wps:wsp>
                        <wps:cNvPr id="115" name="Shape 115"/>
                        <wps:cNvSpPr/>
                        <wps:spPr>
                          <a:xfrm>
                            <a:off x="1700616" y="1204866"/>
                            <a:ext cx="0" cy="4686"/>
                          </a:xfrm>
                          <a:custGeom>
                            <a:avLst/>
                            <a:gdLst/>
                            <a:ahLst/>
                            <a:cxnLst/>
                            <a:rect l="0" t="0" r="0" b="0"/>
                            <a:pathLst>
                              <a:path h="4686">
                                <a:moveTo>
                                  <a:pt x="0" y="4686"/>
                                </a:moveTo>
                                <a:lnTo>
                                  <a:pt x="0" y="0"/>
                                </a:lnTo>
                              </a:path>
                            </a:pathLst>
                          </a:custGeom>
                          <a:noFill/>
                          <a:ln w="1956" cap="rnd" cmpd="sng" algn="ctr">
                            <a:solidFill>
                              <a:srgbClr val="131110"/>
                            </a:solidFill>
                            <a:prstDash val="solid"/>
                            <a:round/>
                          </a:ln>
                          <a:effectLst/>
                        </wps:spPr>
                        <wps:bodyPr/>
                      </wps:wsp>
                      <wps:wsp>
                        <wps:cNvPr id="116" name="Shape 116"/>
                        <wps:cNvSpPr/>
                        <wps:spPr>
                          <a:xfrm>
                            <a:off x="1700616" y="1028578"/>
                            <a:ext cx="0" cy="19329"/>
                          </a:xfrm>
                          <a:custGeom>
                            <a:avLst/>
                            <a:gdLst/>
                            <a:ahLst/>
                            <a:cxnLst/>
                            <a:rect l="0" t="0" r="0" b="0"/>
                            <a:pathLst>
                              <a:path h="19329">
                                <a:moveTo>
                                  <a:pt x="0" y="19329"/>
                                </a:moveTo>
                                <a:lnTo>
                                  <a:pt x="0" y="0"/>
                                </a:lnTo>
                              </a:path>
                            </a:pathLst>
                          </a:custGeom>
                          <a:noFill/>
                          <a:ln w="1956" cap="rnd" cmpd="sng" algn="ctr">
                            <a:solidFill>
                              <a:srgbClr val="131110"/>
                            </a:solidFill>
                            <a:prstDash val="solid"/>
                            <a:round/>
                          </a:ln>
                          <a:effectLst/>
                        </wps:spPr>
                        <wps:bodyPr/>
                      </wps:wsp>
                      <wps:wsp>
                        <wps:cNvPr id="117" name="Shape 117"/>
                        <wps:cNvSpPr/>
                        <wps:spPr>
                          <a:xfrm>
                            <a:off x="1700619" y="2531572"/>
                            <a:ext cx="1572870" cy="1580591"/>
                          </a:xfrm>
                          <a:custGeom>
                            <a:avLst/>
                            <a:gdLst/>
                            <a:ahLst/>
                            <a:cxnLst/>
                            <a:rect l="0" t="0" r="0" b="0"/>
                            <a:pathLst>
                              <a:path w="1572870" h="1580591">
                                <a:moveTo>
                                  <a:pt x="0" y="1580591"/>
                                </a:moveTo>
                                <a:lnTo>
                                  <a:pt x="0" y="0"/>
                                </a:lnTo>
                                <a:lnTo>
                                  <a:pt x="1572870" y="0"/>
                                </a:lnTo>
                              </a:path>
                            </a:pathLst>
                          </a:custGeom>
                          <a:noFill/>
                          <a:ln w="1956" cap="rnd" cmpd="sng" algn="ctr">
                            <a:solidFill>
                              <a:srgbClr val="131110"/>
                            </a:solidFill>
                            <a:custDash>
                              <a:ds d="625400" sp="156300"/>
                              <a:ds d="156300" sp="156300"/>
                            </a:custDash>
                            <a:round/>
                          </a:ln>
                          <a:effectLst/>
                        </wps:spPr>
                        <wps:bodyPr/>
                      </wps:wsp>
                      <wps:wsp>
                        <wps:cNvPr id="118" name="Shape 118"/>
                        <wps:cNvSpPr/>
                        <wps:spPr>
                          <a:xfrm>
                            <a:off x="0" y="917770"/>
                            <a:ext cx="1700619" cy="1613802"/>
                          </a:xfrm>
                          <a:custGeom>
                            <a:avLst/>
                            <a:gdLst/>
                            <a:ahLst/>
                            <a:cxnLst/>
                            <a:rect l="0" t="0" r="0" b="0"/>
                            <a:pathLst>
                              <a:path w="1700619" h="1613802">
                                <a:moveTo>
                                  <a:pt x="1700619" y="0"/>
                                </a:moveTo>
                                <a:lnTo>
                                  <a:pt x="1700619" y="1613802"/>
                                </a:lnTo>
                                <a:lnTo>
                                  <a:pt x="0" y="1613802"/>
                                </a:lnTo>
                              </a:path>
                            </a:pathLst>
                          </a:custGeom>
                          <a:noFill/>
                          <a:ln w="1956" cap="rnd" cmpd="sng" algn="ctr">
                            <a:solidFill>
                              <a:srgbClr val="131110"/>
                            </a:solidFill>
                            <a:custDash>
                              <a:ds d="625400" sp="156300"/>
                              <a:ds d="156300" sp="156300"/>
                            </a:custDash>
                            <a:round/>
                          </a:ln>
                          <a:effectLst/>
                        </wps:spPr>
                        <wps:bodyPr/>
                      </wps:wsp>
                      <wps:wsp>
                        <wps:cNvPr id="119" name="Shape 119"/>
                        <wps:cNvSpPr/>
                        <wps:spPr>
                          <a:xfrm>
                            <a:off x="1546158" y="2949807"/>
                            <a:ext cx="307386" cy="32312"/>
                          </a:xfrm>
                          <a:custGeom>
                            <a:avLst/>
                            <a:gdLst/>
                            <a:ahLst/>
                            <a:cxnLst/>
                            <a:rect l="0" t="0" r="0" b="0"/>
                            <a:pathLst>
                              <a:path w="307386" h="32312">
                                <a:moveTo>
                                  <a:pt x="4562" y="3461"/>
                                </a:moveTo>
                                <a:lnTo>
                                  <a:pt x="0" y="0"/>
                                </a:lnTo>
                                <a:lnTo>
                                  <a:pt x="65076" y="20376"/>
                                </a:lnTo>
                                <a:cubicBezTo>
                                  <a:pt x="123341" y="32312"/>
                                  <a:pt x="182264" y="32215"/>
                                  <a:pt x="238694" y="21349"/>
                                </a:cubicBezTo>
                                <a:lnTo>
                                  <a:pt x="307386" y="1154"/>
                                </a:lnTo>
                                <a:lnTo>
                                  <a:pt x="304345" y="3461"/>
                                </a:lnTo>
                              </a:path>
                            </a:pathLst>
                          </a:custGeom>
                          <a:noFill/>
                          <a:ln w="1956" cap="rnd" cmpd="sng" algn="ctr">
                            <a:solidFill>
                              <a:srgbClr val="131110"/>
                            </a:solidFill>
                            <a:prstDash val="solid"/>
                            <a:round/>
                          </a:ln>
                          <a:effectLst/>
                        </wps:spPr>
                        <wps:bodyPr/>
                      </wps:wsp>
                      <wps:wsp>
                        <wps:cNvPr id="120" name="Shape 120"/>
                        <wps:cNvSpPr/>
                        <wps:spPr>
                          <a:xfrm>
                            <a:off x="1471929" y="2793451"/>
                            <a:ext cx="52794" cy="42469"/>
                          </a:xfrm>
                          <a:custGeom>
                            <a:avLst/>
                            <a:gdLst/>
                            <a:ahLst/>
                            <a:cxnLst/>
                            <a:rect l="0" t="0" r="0" b="0"/>
                            <a:pathLst>
                              <a:path w="52794" h="42469">
                                <a:moveTo>
                                  <a:pt x="52794" y="42469"/>
                                </a:moveTo>
                                <a:cubicBezTo>
                                  <a:pt x="52794" y="37097"/>
                                  <a:pt x="50038" y="32106"/>
                                  <a:pt x="45491" y="29235"/>
                                </a:cubicBezTo>
                                <a:cubicBezTo>
                                  <a:pt x="33109" y="21437"/>
                                  <a:pt x="21234" y="12878"/>
                                  <a:pt x="9957" y="3569"/>
                                </a:cubicBezTo>
                                <a:cubicBezTo>
                                  <a:pt x="7150" y="1257"/>
                                  <a:pt x="3632" y="0"/>
                                  <a:pt x="0" y="0"/>
                                </a:cubicBezTo>
                              </a:path>
                            </a:pathLst>
                          </a:custGeom>
                          <a:noFill/>
                          <a:ln w="1956" cap="rnd" cmpd="sng" algn="ctr">
                            <a:solidFill>
                              <a:srgbClr val="131110"/>
                            </a:solidFill>
                            <a:prstDash val="solid"/>
                            <a:round/>
                          </a:ln>
                          <a:effectLst/>
                        </wps:spPr>
                        <wps:bodyPr/>
                      </wps:wsp>
                      <wps:wsp>
                        <wps:cNvPr id="121" name="Shape 121"/>
                        <wps:cNvSpPr/>
                        <wps:spPr>
                          <a:xfrm>
                            <a:off x="1432432" y="2793451"/>
                            <a:ext cx="92291" cy="78651"/>
                          </a:xfrm>
                          <a:custGeom>
                            <a:avLst/>
                            <a:gdLst/>
                            <a:ahLst/>
                            <a:cxnLst/>
                            <a:rect l="0" t="0" r="0" b="0"/>
                            <a:pathLst>
                              <a:path w="92291" h="78651">
                                <a:moveTo>
                                  <a:pt x="92291" y="60795"/>
                                </a:moveTo>
                                <a:cubicBezTo>
                                  <a:pt x="92291" y="63602"/>
                                  <a:pt x="91529" y="66358"/>
                                  <a:pt x="90107" y="68771"/>
                                </a:cubicBezTo>
                                <a:cubicBezTo>
                                  <a:pt x="85699" y="76200"/>
                                  <a:pt x="76098" y="78651"/>
                                  <a:pt x="68669" y="74232"/>
                                </a:cubicBezTo>
                                <a:cubicBezTo>
                                  <a:pt x="45949" y="60757"/>
                                  <a:pt x="24651" y="44983"/>
                                  <a:pt x="5105" y="27191"/>
                                </a:cubicBezTo>
                                <a:cubicBezTo>
                                  <a:pt x="1854" y="24244"/>
                                  <a:pt x="0" y="20041"/>
                                  <a:pt x="0" y="15634"/>
                                </a:cubicBezTo>
                                <a:cubicBezTo>
                                  <a:pt x="0" y="7010"/>
                                  <a:pt x="6985" y="0"/>
                                  <a:pt x="15634" y="0"/>
                                </a:cubicBezTo>
                              </a:path>
                            </a:pathLst>
                          </a:custGeom>
                          <a:noFill/>
                          <a:ln w="1956" cap="rnd" cmpd="sng" algn="ctr">
                            <a:solidFill>
                              <a:srgbClr val="131110"/>
                            </a:solidFill>
                            <a:prstDash val="solid"/>
                            <a:round/>
                          </a:ln>
                          <a:effectLst/>
                        </wps:spPr>
                        <wps:bodyPr/>
                      </wps:wsp>
                      <wps:wsp>
                        <wps:cNvPr id="122" name="Shape 122"/>
                        <wps:cNvSpPr/>
                        <wps:spPr>
                          <a:xfrm>
                            <a:off x="1876500" y="2598011"/>
                            <a:ext cx="207404" cy="271869"/>
                          </a:xfrm>
                          <a:custGeom>
                            <a:avLst/>
                            <a:gdLst/>
                            <a:ahLst/>
                            <a:cxnLst/>
                            <a:rect l="0" t="0" r="0" b="0"/>
                            <a:pathLst>
                              <a:path w="207404" h="271869">
                                <a:moveTo>
                                  <a:pt x="190259" y="0"/>
                                </a:moveTo>
                                <a:cubicBezTo>
                                  <a:pt x="191402" y="0"/>
                                  <a:pt x="192557" y="127"/>
                                  <a:pt x="193688" y="394"/>
                                </a:cubicBezTo>
                                <a:cubicBezTo>
                                  <a:pt x="202108" y="2274"/>
                                  <a:pt x="207404" y="10643"/>
                                  <a:pt x="205511" y="19063"/>
                                </a:cubicBezTo>
                                <a:cubicBezTo>
                                  <a:pt x="181965" y="124079"/>
                                  <a:pt x="116167" y="214744"/>
                                  <a:pt x="23622" y="269672"/>
                                </a:cubicBezTo>
                                <a:cubicBezTo>
                                  <a:pt x="21209" y="271107"/>
                                  <a:pt x="18440" y="271869"/>
                                  <a:pt x="15634" y="271869"/>
                                </a:cubicBezTo>
                                <a:cubicBezTo>
                                  <a:pt x="6998" y="271869"/>
                                  <a:pt x="0" y="264871"/>
                                  <a:pt x="0" y="256235"/>
                                </a:cubicBezTo>
                              </a:path>
                            </a:pathLst>
                          </a:custGeom>
                          <a:noFill/>
                          <a:ln w="1956" cap="rnd" cmpd="sng" algn="ctr">
                            <a:solidFill>
                              <a:srgbClr val="131110"/>
                            </a:solidFill>
                            <a:prstDash val="solid"/>
                            <a:round/>
                          </a:ln>
                          <a:effectLst/>
                        </wps:spPr>
                        <wps:bodyPr/>
                      </wps:wsp>
                      <wps:wsp>
                        <wps:cNvPr id="123" name="Shape 123"/>
                        <wps:cNvSpPr/>
                        <wps:spPr>
                          <a:xfrm>
                            <a:off x="1876500" y="2598011"/>
                            <a:ext cx="174218" cy="237909"/>
                          </a:xfrm>
                          <a:custGeom>
                            <a:avLst/>
                            <a:gdLst/>
                            <a:ahLst/>
                            <a:cxnLst/>
                            <a:rect l="0" t="0" r="0" b="0"/>
                            <a:pathLst>
                              <a:path w="174218" h="237909">
                                <a:moveTo>
                                  <a:pt x="0" y="237909"/>
                                </a:moveTo>
                                <a:cubicBezTo>
                                  <a:pt x="0" y="232537"/>
                                  <a:pt x="2768" y="227546"/>
                                  <a:pt x="7302" y="224676"/>
                                </a:cubicBezTo>
                                <a:cubicBezTo>
                                  <a:pt x="83858" y="176518"/>
                                  <a:pt x="138354" y="100127"/>
                                  <a:pt x="158991" y="12065"/>
                                </a:cubicBezTo>
                                <a:cubicBezTo>
                                  <a:pt x="160642" y="5004"/>
                                  <a:pt x="166954" y="0"/>
                                  <a:pt x="174218" y="0"/>
                                </a:cubicBezTo>
                              </a:path>
                            </a:pathLst>
                          </a:custGeom>
                          <a:noFill/>
                          <a:ln w="1956" cap="rnd" cmpd="sng" algn="ctr">
                            <a:solidFill>
                              <a:srgbClr val="131110"/>
                            </a:solidFill>
                            <a:prstDash val="solid"/>
                            <a:round/>
                          </a:ln>
                          <a:effectLst/>
                        </wps:spPr>
                        <wps:bodyPr/>
                      </wps:wsp>
                      <wps:wsp>
                        <wps:cNvPr id="124" name="Shape 124"/>
                        <wps:cNvSpPr/>
                        <wps:spPr>
                          <a:xfrm>
                            <a:off x="1876500" y="2304501"/>
                            <a:ext cx="126682" cy="454139"/>
                          </a:xfrm>
                          <a:custGeom>
                            <a:avLst/>
                            <a:gdLst/>
                            <a:ahLst/>
                            <a:cxnLst/>
                            <a:rect l="0" t="0" r="0" b="0"/>
                            <a:pathLst>
                              <a:path w="126682" h="454139">
                                <a:moveTo>
                                  <a:pt x="0" y="454139"/>
                                </a:moveTo>
                                <a:cubicBezTo>
                                  <a:pt x="0" y="443408"/>
                                  <a:pt x="4419" y="433146"/>
                                  <a:pt x="12217" y="425755"/>
                                </a:cubicBezTo>
                                <a:cubicBezTo>
                                  <a:pt x="121945" y="321869"/>
                                  <a:pt x="126682" y="148704"/>
                                  <a:pt x="22796" y="38976"/>
                                </a:cubicBezTo>
                                <a:cubicBezTo>
                                  <a:pt x="19367" y="35332"/>
                                  <a:pt x="15837" y="31814"/>
                                  <a:pt x="12217" y="28384"/>
                                </a:cubicBezTo>
                                <a:cubicBezTo>
                                  <a:pt x="4419" y="20993"/>
                                  <a:pt x="0" y="10732"/>
                                  <a:pt x="0" y="0"/>
                                </a:cubicBezTo>
                              </a:path>
                            </a:pathLst>
                          </a:custGeom>
                          <a:noFill/>
                          <a:ln w="1956" cap="rnd" cmpd="sng" algn="ctr">
                            <a:solidFill>
                              <a:srgbClr val="131110"/>
                            </a:solidFill>
                            <a:prstDash val="solid"/>
                            <a:round/>
                          </a:ln>
                          <a:effectLst/>
                        </wps:spPr>
                        <wps:bodyPr/>
                      </wps:wsp>
                      <wps:wsp>
                        <wps:cNvPr id="125" name="Shape 125"/>
                        <wps:cNvSpPr/>
                        <wps:spPr>
                          <a:xfrm>
                            <a:off x="1398040" y="2304501"/>
                            <a:ext cx="126683" cy="454139"/>
                          </a:xfrm>
                          <a:custGeom>
                            <a:avLst/>
                            <a:gdLst/>
                            <a:ahLst/>
                            <a:cxnLst/>
                            <a:rect l="0" t="0" r="0" b="0"/>
                            <a:pathLst>
                              <a:path w="126683" h="454139">
                                <a:moveTo>
                                  <a:pt x="126683" y="454139"/>
                                </a:moveTo>
                                <a:cubicBezTo>
                                  <a:pt x="126683" y="443408"/>
                                  <a:pt x="122276" y="433146"/>
                                  <a:pt x="114478" y="425755"/>
                                </a:cubicBezTo>
                                <a:cubicBezTo>
                                  <a:pt x="110846" y="422326"/>
                                  <a:pt x="107315" y="418795"/>
                                  <a:pt x="103886" y="415176"/>
                                </a:cubicBezTo>
                                <a:cubicBezTo>
                                  <a:pt x="0" y="305435"/>
                                  <a:pt x="4737" y="132271"/>
                                  <a:pt x="114478" y="28384"/>
                                </a:cubicBezTo>
                                <a:cubicBezTo>
                                  <a:pt x="122276" y="20993"/>
                                  <a:pt x="126683" y="10732"/>
                                  <a:pt x="126683" y="0"/>
                                </a:cubicBezTo>
                              </a:path>
                            </a:pathLst>
                          </a:custGeom>
                          <a:noFill/>
                          <a:ln w="1956" cap="rnd" cmpd="sng" algn="ctr">
                            <a:solidFill>
                              <a:srgbClr val="131110"/>
                            </a:solidFill>
                            <a:prstDash val="solid"/>
                            <a:round/>
                          </a:ln>
                          <a:effectLst/>
                        </wps:spPr>
                        <wps:bodyPr/>
                      </wps:wsp>
                      <wps:wsp>
                        <wps:cNvPr id="126" name="Shape 126"/>
                        <wps:cNvSpPr/>
                        <wps:spPr>
                          <a:xfrm>
                            <a:off x="1876500" y="2227222"/>
                            <a:ext cx="52794" cy="42469"/>
                          </a:xfrm>
                          <a:custGeom>
                            <a:avLst/>
                            <a:gdLst/>
                            <a:ahLst/>
                            <a:cxnLst/>
                            <a:rect l="0" t="0" r="0" b="0"/>
                            <a:pathLst>
                              <a:path w="52794" h="42469">
                                <a:moveTo>
                                  <a:pt x="52794" y="42469"/>
                                </a:moveTo>
                                <a:cubicBezTo>
                                  <a:pt x="49162" y="42469"/>
                                  <a:pt x="45644" y="41211"/>
                                  <a:pt x="42850" y="38900"/>
                                </a:cubicBezTo>
                                <a:cubicBezTo>
                                  <a:pt x="31559" y="29604"/>
                                  <a:pt x="19685" y="21031"/>
                                  <a:pt x="7302" y="13233"/>
                                </a:cubicBezTo>
                                <a:cubicBezTo>
                                  <a:pt x="2768" y="10376"/>
                                  <a:pt x="0" y="5385"/>
                                  <a:pt x="0" y="0"/>
                                </a:cubicBezTo>
                              </a:path>
                            </a:pathLst>
                          </a:custGeom>
                          <a:noFill/>
                          <a:ln w="1956" cap="rnd" cmpd="sng" algn="ctr">
                            <a:solidFill>
                              <a:srgbClr val="131110"/>
                            </a:solidFill>
                            <a:prstDash val="solid"/>
                            <a:round/>
                          </a:ln>
                          <a:effectLst/>
                        </wps:spPr>
                        <wps:bodyPr/>
                      </wps:wsp>
                      <wps:wsp>
                        <wps:cNvPr id="127" name="Shape 127"/>
                        <wps:cNvSpPr/>
                        <wps:spPr>
                          <a:xfrm>
                            <a:off x="1350517" y="2227222"/>
                            <a:ext cx="174206" cy="237909"/>
                          </a:xfrm>
                          <a:custGeom>
                            <a:avLst/>
                            <a:gdLst/>
                            <a:ahLst/>
                            <a:cxnLst/>
                            <a:rect l="0" t="0" r="0" b="0"/>
                            <a:pathLst>
                              <a:path w="174206" h="237909">
                                <a:moveTo>
                                  <a:pt x="0" y="237909"/>
                                </a:moveTo>
                                <a:cubicBezTo>
                                  <a:pt x="7252" y="237909"/>
                                  <a:pt x="13564" y="232905"/>
                                  <a:pt x="15215" y="225844"/>
                                </a:cubicBezTo>
                                <a:cubicBezTo>
                                  <a:pt x="35852" y="137782"/>
                                  <a:pt x="90348" y="61404"/>
                                  <a:pt x="166903" y="13233"/>
                                </a:cubicBezTo>
                                <a:cubicBezTo>
                                  <a:pt x="171450" y="10376"/>
                                  <a:pt x="174206" y="5385"/>
                                  <a:pt x="174206" y="0"/>
                                </a:cubicBezTo>
                              </a:path>
                            </a:pathLst>
                          </a:custGeom>
                          <a:noFill/>
                          <a:ln w="1956" cap="rnd" cmpd="sng" algn="ctr">
                            <a:solidFill>
                              <a:srgbClr val="131110"/>
                            </a:solidFill>
                            <a:prstDash val="solid"/>
                            <a:round/>
                          </a:ln>
                          <a:effectLst/>
                        </wps:spPr>
                        <wps:bodyPr/>
                      </wps:wsp>
                      <wps:wsp>
                        <wps:cNvPr id="128" name="Shape 128"/>
                        <wps:cNvSpPr/>
                        <wps:spPr>
                          <a:xfrm>
                            <a:off x="1876500" y="2191052"/>
                            <a:ext cx="92303" cy="78638"/>
                          </a:xfrm>
                          <a:custGeom>
                            <a:avLst/>
                            <a:gdLst/>
                            <a:ahLst/>
                            <a:cxnLst/>
                            <a:rect l="0" t="0" r="0" b="0"/>
                            <a:pathLst>
                              <a:path w="92303" h="78638">
                                <a:moveTo>
                                  <a:pt x="0" y="17856"/>
                                </a:moveTo>
                                <a:cubicBezTo>
                                  <a:pt x="0" y="15049"/>
                                  <a:pt x="762" y="12281"/>
                                  <a:pt x="2197" y="9868"/>
                                </a:cubicBezTo>
                                <a:cubicBezTo>
                                  <a:pt x="6591" y="2451"/>
                                  <a:pt x="16192" y="0"/>
                                  <a:pt x="23622" y="4407"/>
                                </a:cubicBezTo>
                                <a:cubicBezTo>
                                  <a:pt x="46342" y="17907"/>
                                  <a:pt x="67640" y="33655"/>
                                  <a:pt x="87198" y="51448"/>
                                </a:cubicBezTo>
                                <a:cubicBezTo>
                                  <a:pt x="90449" y="54407"/>
                                  <a:pt x="92303" y="58610"/>
                                  <a:pt x="92303" y="63005"/>
                                </a:cubicBezTo>
                                <a:cubicBezTo>
                                  <a:pt x="92303" y="71641"/>
                                  <a:pt x="85306" y="78638"/>
                                  <a:pt x="76670" y="78638"/>
                                </a:cubicBezTo>
                              </a:path>
                            </a:pathLst>
                          </a:custGeom>
                          <a:noFill/>
                          <a:ln w="1956" cap="rnd" cmpd="sng" algn="ctr">
                            <a:solidFill>
                              <a:srgbClr val="131110"/>
                            </a:solidFill>
                            <a:prstDash val="solid"/>
                            <a:round/>
                          </a:ln>
                          <a:effectLst/>
                        </wps:spPr>
                        <wps:bodyPr/>
                      </wps:wsp>
                      <wps:wsp>
                        <wps:cNvPr id="129" name="Shape 129"/>
                        <wps:cNvSpPr/>
                        <wps:spPr>
                          <a:xfrm>
                            <a:off x="1317332" y="2193262"/>
                            <a:ext cx="207391" cy="271869"/>
                          </a:xfrm>
                          <a:custGeom>
                            <a:avLst/>
                            <a:gdLst/>
                            <a:ahLst/>
                            <a:cxnLst/>
                            <a:rect l="0" t="0" r="0" b="0"/>
                            <a:pathLst>
                              <a:path w="207391" h="271869">
                                <a:moveTo>
                                  <a:pt x="17132" y="271869"/>
                                </a:moveTo>
                                <a:cubicBezTo>
                                  <a:pt x="15989" y="271869"/>
                                  <a:pt x="14846" y="271742"/>
                                  <a:pt x="13716" y="271488"/>
                                </a:cubicBezTo>
                                <a:cubicBezTo>
                                  <a:pt x="5296" y="269596"/>
                                  <a:pt x="0" y="261226"/>
                                  <a:pt x="1880" y="252806"/>
                                </a:cubicBezTo>
                                <a:cubicBezTo>
                                  <a:pt x="25425" y="147790"/>
                                  <a:pt x="91237" y="57125"/>
                                  <a:pt x="183769" y="2197"/>
                                </a:cubicBezTo>
                                <a:cubicBezTo>
                                  <a:pt x="186195" y="762"/>
                                  <a:pt x="188951" y="0"/>
                                  <a:pt x="191757" y="0"/>
                                </a:cubicBezTo>
                                <a:cubicBezTo>
                                  <a:pt x="200393" y="0"/>
                                  <a:pt x="207391" y="7010"/>
                                  <a:pt x="207391" y="15646"/>
                                </a:cubicBezTo>
                              </a:path>
                            </a:pathLst>
                          </a:custGeom>
                          <a:noFill/>
                          <a:ln w="1956" cap="rnd" cmpd="sng" algn="ctr">
                            <a:solidFill>
                              <a:srgbClr val="131110"/>
                            </a:solidFill>
                            <a:prstDash val="solid"/>
                            <a:round/>
                          </a:ln>
                          <a:effectLst/>
                        </wps:spPr>
                        <wps:bodyPr/>
                      </wps:wsp>
                      <wps:wsp>
                        <wps:cNvPr id="130" name="Shape 130"/>
                        <wps:cNvSpPr/>
                        <wps:spPr>
                          <a:xfrm>
                            <a:off x="1853544" y="2113047"/>
                            <a:ext cx="355734" cy="837914"/>
                          </a:xfrm>
                          <a:custGeom>
                            <a:avLst/>
                            <a:gdLst/>
                            <a:ahLst/>
                            <a:cxnLst/>
                            <a:rect l="0" t="0" r="0" b="0"/>
                            <a:pathLst>
                              <a:path w="355734" h="837914">
                                <a:moveTo>
                                  <a:pt x="22956" y="33657"/>
                                </a:moveTo>
                                <a:cubicBezTo>
                                  <a:pt x="22956" y="25389"/>
                                  <a:pt x="20352" y="17566"/>
                                  <a:pt x="15801" y="11119"/>
                                </a:cubicBezTo>
                                <a:lnTo>
                                  <a:pt x="1130" y="0"/>
                                </a:lnTo>
                                <a:lnTo>
                                  <a:pt x="22956" y="6999"/>
                                </a:lnTo>
                                <a:cubicBezTo>
                                  <a:pt x="250248" y="104142"/>
                                  <a:pt x="355734" y="367133"/>
                                  <a:pt x="258592" y="594413"/>
                                </a:cubicBezTo>
                                <a:cubicBezTo>
                                  <a:pt x="210027" y="708052"/>
                                  <a:pt x="119993" y="791247"/>
                                  <a:pt x="13691" y="833889"/>
                                </a:cubicBezTo>
                                <a:lnTo>
                                  <a:pt x="0" y="837914"/>
                                </a:lnTo>
                                <a:lnTo>
                                  <a:pt x="15801" y="825926"/>
                                </a:lnTo>
                                <a:cubicBezTo>
                                  <a:pt x="20352" y="819479"/>
                                  <a:pt x="22956" y="811659"/>
                                  <a:pt x="22956" y="803391"/>
                                </a:cubicBezTo>
                              </a:path>
                            </a:pathLst>
                          </a:custGeom>
                          <a:noFill/>
                          <a:ln w="1956" cap="rnd" cmpd="sng" algn="ctr">
                            <a:solidFill>
                              <a:srgbClr val="131110"/>
                            </a:solidFill>
                            <a:prstDash val="solid"/>
                            <a:round/>
                          </a:ln>
                          <a:effectLst/>
                        </wps:spPr>
                        <wps:bodyPr/>
                      </wps:wsp>
                      <wps:wsp>
                        <wps:cNvPr id="131" name="Shape 131"/>
                        <wps:cNvSpPr/>
                        <wps:spPr>
                          <a:xfrm>
                            <a:off x="1196136" y="2109886"/>
                            <a:ext cx="354584" cy="839920"/>
                          </a:xfrm>
                          <a:custGeom>
                            <a:avLst/>
                            <a:gdLst/>
                            <a:ahLst/>
                            <a:cxnLst/>
                            <a:rect l="0" t="0" r="0" b="0"/>
                            <a:pathLst>
                              <a:path w="354584" h="839920">
                                <a:moveTo>
                                  <a:pt x="328587" y="806552"/>
                                </a:moveTo>
                                <a:cubicBezTo>
                                  <a:pt x="328587" y="814819"/>
                                  <a:pt x="331191" y="822639"/>
                                  <a:pt x="335742" y="829086"/>
                                </a:cubicBezTo>
                                <a:lnTo>
                                  <a:pt x="350022" y="839920"/>
                                </a:lnTo>
                                <a:lnTo>
                                  <a:pt x="328587" y="833209"/>
                                </a:lnTo>
                                <a:cubicBezTo>
                                  <a:pt x="213741" y="784123"/>
                                  <a:pt x="124625" y="689267"/>
                                  <a:pt x="82778" y="571576"/>
                                </a:cubicBezTo>
                                <a:cubicBezTo>
                                  <a:pt x="0" y="338684"/>
                                  <a:pt x="121691" y="82779"/>
                                  <a:pt x="354584" y="0"/>
                                </a:cubicBezTo>
                                <a:cubicBezTo>
                                  <a:pt x="339001" y="5524"/>
                                  <a:pt x="328587" y="20282"/>
                                  <a:pt x="328587" y="36817"/>
                                </a:cubicBezTo>
                              </a:path>
                            </a:pathLst>
                          </a:custGeom>
                          <a:noFill/>
                          <a:ln w="1956" cap="rnd" cmpd="sng" algn="ctr">
                            <a:solidFill>
                              <a:srgbClr val="131110"/>
                            </a:solidFill>
                            <a:prstDash val="solid"/>
                            <a:round/>
                          </a:ln>
                          <a:effectLst/>
                        </wps:spPr>
                        <wps:bodyPr/>
                      </wps:wsp>
                      <wps:wsp>
                        <wps:cNvPr id="132" name="Shape 132"/>
                        <wps:cNvSpPr/>
                        <wps:spPr>
                          <a:xfrm>
                            <a:off x="1550720" y="2076599"/>
                            <a:ext cx="303954" cy="36448"/>
                          </a:xfrm>
                          <a:custGeom>
                            <a:avLst/>
                            <a:gdLst/>
                            <a:ahLst/>
                            <a:cxnLst/>
                            <a:rect l="0" t="0" r="0" b="0"/>
                            <a:pathLst>
                              <a:path w="303954" h="36448">
                                <a:moveTo>
                                  <a:pt x="0" y="33288"/>
                                </a:moveTo>
                                <a:cubicBezTo>
                                  <a:pt x="79515" y="5018"/>
                                  <a:pt x="164816" y="0"/>
                                  <a:pt x="246142" y="17909"/>
                                </a:cubicBezTo>
                                <a:lnTo>
                                  <a:pt x="303954" y="36448"/>
                                </a:lnTo>
                                <a:lnTo>
                                  <a:pt x="299783" y="33288"/>
                                </a:lnTo>
                              </a:path>
                            </a:pathLst>
                          </a:custGeom>
                          <a:noFill/>
                          <a:ln w="1956" cap="rnd" cmpd="sng" algn="ctr">
                            <a:solidFill>
                              <a:srgbClr val="131110"/>
                            </a:solidFill>
                            <a:prstDash val="solid"/>
                            <a:round/>
                          </a:ln>
                          <a:effectLst/>
                        </wps:spPr>
                        <wps:bodyPr/>
                      </wps:wsp>
                      <wps:wsp>
                        <wps:cNvPr id="133" name="Shape 133"/>
                        <wps:cNvSpPr/>
                        <wps:spPr>
                          <a:xfrm>
                            <a:off x="899527" y="1730487"/>
                            <a:ext cx="1602181" cy="1602169"/>
                          </a:xfrm>
                          <a:custGeom>
                            <a:avLst/>
                            <a:gdLst/>
                            <a:ahLst/>
                            <a:cxnLst/>
                            <a:rect l="0" t="0" r="0" b="0"/>
                            <a:pathLst>
                              <a:path w="1602181" h="1602169">
                                <a:moveTo>
                                  <a:pt x="801091" y="0"/>
                                </a:moveTo>
                                <a:cubicBezTo>
                                  <a:pt x="1243508" y="0"/>
                                  <a:pt x="1602181" y="358661"/>
                                  <a:pt x="1602181" y="801091"/>
                                </a:cubicBezTo>
                                <a:cubicBezTo>
                                  <a:pt x="1602181" y="1243508"/>
                                  <a:pt x="1243508" y="1602169"/>
                                  <a:pt x="801091" y="1602169"/>
                                </a:cubicBezTo>
                                <a:cubicBezTo>
                                  <a:pt x="358661" y="1602169"/>
                                  <a:pt x="0" y="1243508"/>
                                  <a:pt x="0" y="801091"/>
                                </a:cubicBezTo>
                                <a:cubicBezTo>
                                  <a:pt x="0" y="358661"/>
                                  <a:pt x="358661" y="0"/>
                                  <a:pt x="801091" y="0"/>
                                </a:cubicBezTo>
                                <a:close/>
                              </a:path>
                            </a:pathLst>
                          </a:custGeom>
                          <a:noFill/>
                          <a:ln w="1956" cap="rnd" cmpd="sng" algn="ctr">
                            <a:solidFill>
                              <a:srgbClr val="131110"/>
                            </a:solidFill>
                            <a:prstDash val="solid"/>
                            <a:round/>
                          </a:ln>
                          <a:effectLst/>
                        </wps:spPr>
                        <wps:bodyPr/>
                      </wps:wsp>
                      <wps:wsp>
                        <wps:cNvPr id="134" name="Shape 134"/>
                        <wps:cNvSpPr/>
                        <wps:spPr>
                          <a:xfrm>
                            <a:off x="895933" y="1726893"/>
                            <a:ext cx="1609382" cy="1609382"/>
                          </a:xfrm>
                          <a:custGeom>
                            <a:avLst/>
                            <a:gdLst/>
                            <a:ahLst/>
                            <a:cxnLst/>
                            <a:rect l="0" t="0" r="0" b="0"/>
                            <a:pathLst>
                              <a:path w="1609382" h="1609382">
                                <a:moveTo>
                                  <a:pt x="804685" y="0"/>
                                </a:moveTo>
                                <a:cubicBezTo>
                                  <a:pt x="1249096" y="0"/>
                                  <a:pt x="1609382" y="360261"/>
                                  <a:pt x="1609382" y="804685"/>
                                </a:cubicBezTo>
                                <a:cubicBezTo>
                                  <a:pt x="1609382" y="1249096"/>
                                  <a:pt x="1249096" y="1609382"/>
                                  <a:pt x="804685" y="1609382"/>
                                </a:cubicBezTo>
                                <a:cubicBezTo>
                                  <a:pt x="360261" y="1609382"/>
                                  <a:pt x="0" y="1249096"/>
                                  <a:pt x="0" y="804685"/>
                                </a:cubicBezTo>
                                <a:cubicBezTo>
                                  <a:pt x="0" y="360261"/>
                                  <a:pt x="360261" y="0"/>
                                  <a:pt x="804685" y="0"/>
                                </a:cubicBezTo>
                                <a:close/>
                              </a:path>
                            </a:pathLst>
                          </a:custGeom>
                          <a:noFill/>
                          <a:ln w="1956" cap="rnd" cmpd="sng" algn="ctr">
                            <a:solidFill>
                              <a:srgbClr val="131110"/>
                            </a:solidFill>
                            <a:prstDash val="solid"/>
                            <a:round/>
                          </a:ln>
                          <a:effectLst/>
                        </wps:spPr>
                        <wps:bodyPr/>
                      </wps:wsp>
                      <wps:wsp>
                        <wps:cNvPr id="135" name="Shape 135"/>
                        <wps:cNvSpPr/>
                        <wps:spPr>
                          <a:xfrm>
                            <a:off x="888275" y="1719234"/>
                            <a:ext cx="1624711" cy="1624698"/>
                          </a:xfrm>
                          <a:custGeom>
                            <a:avLst/>
                            <a:gdLst/>
                            <a:ahLst/>
                            <a:cxnLst/>
                            <a:rect l="0" t="0" r="0" b="0"/>
                            <a:pathLst>
                              <a:path w="1624711" h="1624698">
                                <a:moveTo>
                                  <a:pt x="812343" y="0"/>
                                </a:moveTo>
                                <a:cubicBezTo>
                                  <a:pt x="1260983" y="0"/>
                                  <a:pt x="1624711" y="363690"/>
                                  <a:pt x="1624711" y="812343"/>
                                </a:cubicBezTo>
                                <a:cubicBezTo>
                                  <a:pt x="1624711" y="1260983"/>
                                  <a:pt x="1260983" y="1624698"/>
                                  <a:pt x="812343" y="1624698"/>
                                </a:cubicBezTo>
                                <a:cubicBezTo>
                                  <a:pt x="363703" y="1624698"/>
                                  <a:pt x="0" y="1260983"/>
                                  <a:pt x="0" y="812343"/>
                                </a:cubicBezTo>
                                <a:cubicBezTo>
                                  <a:pt x="0" y="363690"/>
                                  <a:pt x="363703" y="0"/>
                                  <a:pt x="812343" y="0"/>
                                </a:cubicBezTo>
                                <a:close/>
                              </a:path>
                            </a:pathLst>
                          </a:custGeom>
                          <a:noFill/>
                          <a:ln w="1956" cap="rnd" cmpd="sng" algn="ctr">
                            <a:solidFill>
                              <a:srgbClr val="131110"/>
                            </a:solidFill>
                            <a:prstDash val="solid"/>
                            <a:round/>
                          </a:ln>
                          <a:effectLst/>
                        </wps:spPr>
                        <wps:bodyPr/>
                      </wps:wsp>
                      <wps:wsp>
                        <wps:cNvPr id="136" name="Shape 136"/>
                        <wps:cNvSpPr/>
                        <wps:spPr>
                          <a:xfrm>
                            <a:off x="608265" y="1439225"/>
                            <a:ext cx="2184705" cy="2184705"/>
                          </a:xfrm>
                          <a:custGeom>
                            <a:avLst/>
                            <a:gdLst/>
                            <a:ahLst/>
                            <a:cxnLst/>
                            <a:rect l="0" t="0" r="0" b="0"/>
                            <a:pathLst>
                              <a:path w="2184705" h="2184705">
                                <a:moveTo>
                                  <a:pt x="1092352" y="0"/>
                                </a:moveTo>
                                <a:cubicBezTo>
                                  <a:pt x="1695641" y="0"/>
                                  <a:pt x="2184705" y="489052"/>
                                  <a:pt x="2184705" y="1092353"/>
                                </a:cubicBezTo>
                                <a:cubicBezTo>
                                  <a:pt x="2184705" y="1695641"/>
                                  <a:pt x="1695641" y="2184705"/>
                                  <a:pt x="1092352" y="2184705"/>
                                </a:cubicBezTo>
                                <a:cubicBezTo>
                                  <a:pt x="489052" y="2184705"/>
                                  <a:pt x="0" y="1695641"/>
                                  <a:pt x="0" y="1092353"/>
                                </a:cubicBezTo>
                                <a:cubicBezTo>
                                  <a:pt x="0" y="489052"/>
                                  <a:pt x="489052" y="0"/>
                                  <a:pt x="1092352" y="0"/>
                                </a:cubicBezTo>
                                <a:close/>
                              </a:path>
                            </a:pathLst>
                          </a:custGeom>
                          <a:noFill/>
                          <a:ln w="1956" cap="rnd" cmpd="sng" algn="ctr">
                            <a:solidFill>
                              <a:srgbClr val="131110"/>
                            </a:solidFill>
                            <a:prstDash val="solid"/>
                            <a:round/>
                          </a:ln>
                          <a:effectLst/>
                        </wps:spPr>
                        <wps:bodyPr/>
                      </wps:wsp>
                      <wps:wsp>
                        <wps:cNvPr id="137" name="Shape 137"/>
                        <wps:cNvSpPr/>
                        <wps:spPr>
                          <a:xfrm>
                            <a:off x="606297" y="1437256"/>
                            <a:ext cx="2188642" cy="2188655"/>
                          </a:xfrm>
                          <a:custGeom>
                            <a:avLst/>
                            <a:gdLst/>
                            <a:ahLst/>
                            <a:cxnLst/>
                            <a:rect l="0" t="0" r="0" b="0"/>
                            <a:pathLst>
                              <a:path w="2188642" h="2188655">
                                <a:moveTo>
                                  <a:pt x="1094321" y="0"/>
                                </a:moveTo>
                                <a:cubicBezTo>
                                  <a:pt x="1698688" y="0"/>
                                  <a:pt x="2188642" y="489941"/>
                                  <a:pt x="2188642" y="1094321"/>
                                </a:cubicBezTo>
                                <a:cubicBezTo>
                                  <a:pt x="2188642" y="1698688"/>
                                  <a:pt x="1698688" y="2188655"/>
                                  <a:pt x="1094321" y="2188655"/>
                                </a:cubicBezTo>
                                <a:cubicBezTo>
                                  <a:pt x="489940" y="2188655"/>
                                  <a:pt x="0" y="1698688"/>
                                  <a:pt x="0" y="1094321"/>
                                </a:cubicBezTo>
                                <a:cubicBezTo>
                                  <a:pt x="0" y="489941"/>
                                  <a:pt x="489940" y="0"/>
                                  <a:pt x="1094321" y="0"/>
                                </a:cubicBezTo>
                                <a:close/>
                              </a:path>
                            </a:pathLst>
                          </a:custGeom>
                          <a:noFill/>
                          <a:ln w="1956" cap="rnd" cmpd="sng" algn="ctr">
                            <a:solidFill>
                              <a:srgbClr val="131110"/>
                            </a:solidFill>
                            <a:prstDash val="solid"/>
                            <a:round/>
                          </a:ln>
                          <a:effectLst/>
                        </wps:spPr>
                        <wps:bodyPr/>
                      </wps:wsp>
                      <wps:wsp>
                        <wps:cNvPr id="138" name="Shape 138"/>
                        <wps:cNvSpPr/>
                        <wps:spPr>
                          <a:xfrm>
                            <a:off x="598702" y="1429662"/>
                            <a:ext cx="2203844" cy="2203831"/>
                          </a:xfrm>
                          <a:custGeom>
                            <a:avLst/>
                            <a:gdLst/>
                            <a:ahLst/>
                            <a:cxnLst/>
                            <a:rect l="0" t="0" r="0" b="0"/>
                            <a:pathLst>
                              <a:path w="2203844" h="2203831">
                                <a:moveTo>
                                  <a:pt x="1101915" y="0"/>
                                </a:moveTo>
                                <a:cubicBezTo>
                                  <a:pt x="1710474" y="0"/>
                                  <a:pt x="2203844" y="493344"/>
                                  <a:pt x="2203844" y="1101916"/>
                                </a:cubicBezTo>
                                <a:cubicBezTo>
                                  <a:pt x="2203844" y="1710487"/>
                                  <a:pt x="1710474" y="2203831"/>
                                  <a:pt x="1101915" y="2203831"/>
                                </a:cubicBezTo>
                                <a:cubicBezTo>
                                  <a:pt x="493344" y="2203831"/>
                                  <a:pt x="0" y="1710487"/>
                                  <a:pt x="0" y="1101916"/>
                                </a:cubicBezTo>
                                <a:cubicBezTo>
                                  <a:pt x="0" y="493344"/>
                                  <a:pt x="493344" y="0"/>
                                  <a:pt x="1101915" y="0"/>
                                </a:cubicBezTo>
                                <a:close/>
                              </a:path>
                            </a:pathLst>
                          </a:custGeom>
                          <a:noFill/>
                          <a:ln w="1956" cap="rnd" cmpd="sng" algn="ctr">
                            <a:solidFill>
                              <a:srgbClr val="131110"/>
                            </a:solidFill>
                            <a:prstDash val="solid"/>
                            <a:round/>
                          </a:ln>
                          <a:effectLst/>
                        </wps:spPr>
                        <wps:bodyPr/>
                      </wps:wsp>
                      <wps:wsp>
                        <wps:cNvPr id="139" name="Shape 139"/>
                        <wps:cNvSpPr/>
                        <wps:spPr>
                          <a:xfrm>
                            <a:off x="378599" y="1209558"/>
                            <a:ext cx="2644051" cy="2644039"/>
                          </a:xfrm>
                          <a:custGeom>
                            <a:avLst/>
                            <a:gdLst/>
                            <a:ahLst/>
                            <a:cxnLst/>
                            <a:rect l="0" t="0" r="0" b="0"/>
                            <a:pathLst>
                              <a:path w="2644051" h="2644039">
                                <a:moveTo>
                                  <a:pt x="1322019" y="0"/>
                                </a:moveTo>
                                <a:cubicBezTo>
                                  <a:pt x="2052168" y="0"/>
                                  <a:pt x="2644051" y="591884"/>
                                  <a:pt x="2644051" y="1322019"/>
                                </a:cubicBezTo>
                                <a:cubicBezTo>
                                  <a:pt x="2644051" y="2052142"/>
                                  <a:pt x="2052168" y="2644039"/>
                                  <a:pt x="1322019" y="2644039"/>
                                </a:cubicBezTo>
                                <a:cubicBezTo>
                                  <a:pt x="591883" y="2644039"/>
                                  <a:pt x="0" y="2052142"/>
                                  <a:pt x="0" y="1322019"/>
                                </a:cubicBezTo>
                                <a:cubicBezTo>
                                  <a:pt x="0" y="591884"/>
                                  <a:pt x="591883" y="0"/>
                                  <a:pt x="1322019" y="0"/>
                                </a:cubicBezTo>
                                <a:close/>
                              </a:path>
                            </a:pathLst>
                          </a:custGeom>
                          <a:noFill/>
                          <a:ln w="1956" cap="rnd" cmpd="sng" algn="ctr">
                            <a:solidFill>
                              <a:srgbClr val="131110"/>
                            </a:solidFill>
                            <a:prstDash val="solid"/>
                            <a:round/>
                          </a:ln>
                          <a:effectLst/>
                        </wps:spPr>
                        <wps:bodyPr/>
                      </wps:wsp>
                      <wps:wsp>
                        <wps:cNvPr id="140" name="Shape 140"/>
                        <wps:cNvSpPr/>
                        <wps:spPr>
                          <a:xfrm>
                            <a:off x="373912" y="1204872"/>
                            <a:ext cx="2653424" cy="2653411"/>
                          </a:xfrm>
                          <a:custGeom>
                            <a:avLst/>
                            <a:gdLst/>
                            <a:ahLst/>
                            <a:cxnLst/>
                            <a:rect l="0" t="0" r="0" b="0"/>
                            <a:pathLst>
                              <a:path w="2653424" h="2653411">
                                <a:moveTo>
                                  <a:pt x="1326706" y="0"/>
                                </a:moveTo>
                                <a:cubicBezTo>
                                  <a:pt x="2059419" y="0"/>
                                  <a:pt x="2653424" y="593979"/>
                                  <a:pt x="2653424" y="1326706"/>
                                </a:cubicBezTo>
                                <a:cubicBezTo>
                                  <a:pt x="2653424" y="2059419"/>
                                  <a:pt x="2059419" y="2653411"/>
                                  <a:pt x="1326706" y="2653411"/>
                                </a:cubicBezTo>
                                <a:cubicBezTo>
                                  <a:pt x="593992" y="2653411"/>
                                  <a:pt x="0" y="2059419"/>
                                  <a:pt x="0" y="1326706"/>
                                </a:cubicBezTo>
                                <a:cubicBezTo>
                                  <a:pt x="0" y="593979"/>
                                  <a:pt x="593992" y="0"/>
                                  <a:pt x="1326706" y="0"/>
                                </a:cubicBezTo>
                                <a:close/>
                              </a:path>
                            </a:pathLst>
                          </a:custGeom>
                          <a:noFill/>
                          <a:ln w="1956" cap="rnd" cmpd="sng" algn="ctr">
                            <a:solidFill>
                              <a:srgbClr val="131110"/>
                            </a:solidFill>
                            <a:prstDash val="solid"/>
                            <a:round/>
                          </a:ln>
                          <a:effectLst/>
                        </wps:spPr>
                        <wps:bodyPr/>
                      </wps:wsp>
                      <wps:wsp>
                        <wps:cNvPr id="141" name="Shape 141"/>
                        <wps:cNvSpPr/>
                        <wps:spPr>
                          <a:xfrm>
                            <a:off x="216940" y="1047900"/>
                            <a:ext cx="2967368" cy="2967355"/>
                          </a:xfrm>
                          <a:custGeom>
                            <a:avLst/>
                            <a:gdLst/>
                            <a:ahLst/>
                            <a:cxnLst/>
                            <a:rect l="0" t="0" r="0" b="0"/>
                            <a:pathLst>
                              <a:path w="2967368" h="2967355">
                                <a:moveTo>
                                  <a:pt x="1483678" y="0"/>
                                </a:moveTo>
                                <a:cubicBezTo>
                                  <a:pt x="2303107" y="0"/>
                                  <a:pt x="2967368" y="664261"/>
                                  <a:pt x="2967368" y="1483678"/>
                                </a:cubicBezTo>
                                <a:cubicBezTo>
                                  <a:pt x="2967368" y="2303094"/>
                                  <a:pt x="2303107" y="2967355"/>
                                  <a:pt x="1483678" y="2967355"/>
                                </a:cubicBezTo>
                                <a:cubicBezTo>
                                  <a:pt x="664274" y="2967355"/>
                                  <a:pt x="0" y="2303094"/>
                                  <a:pt x="0" y="1483678"/>
                                </a:cubicBezTo>
                                <a:cubicBezTo>
                                  <a:pt x="0" y="664261"/>
                                  <a:pt x="664274" y="0"/>
                                  <a:pt x="1483678" y="0"/>
                                </a:cubicBezTo>
                                <a:close/>
                              </a:path>
                            </a:pathLst>
                          </a:custGeom>
                          <a:noFill/>
                          <a:ln w="1956" cap="rnd" cmpd="sng" algn="ctr">
                            <a:solidFill>
                              <a:srgbClr val="131110"/>
                            </a:solidFill>
                            <a:prstDash val="solid"/>
                            <a:round/>
                          </a:ln>
                          <a:effectLst/>
                        </wps:spPr>
                        <wps:bodyPr/>
                      </wps:wsp>
                      <wps:wsp>
                        <wps:cNvPr id="142" name="Shape 142"/>
                        <wps:cNvSpPr/>
                        <wps:spPr>
                          <a:xfrm>
                            <a:off x="197624" y="1028583"/>
                            <a:ext cx="3005988" cy="3006001"/>
                          </a:xfrm>
                          <a:custGeom>
                            <a:avLst/>
                            <a:gdLst/>
                            <a:ahLst/>
                            <a:cxnLst/>
                            <a:rect l="0" t="0" r="0" b="0"/>
                            <a:pathLst>
                              <a:path w="3005988" h="3006001">
                                <a:moveTo>
                                  <a:pt x="1502994" y="0"/>
                                </a:moveTo>
                                <a:cubicBezTo>
                                  <a:pt x="2333092" y="0"/>
                                  <a:pt x="3005988" y="672910"/>
                                  <a:pt x="3005988" y="1502994"/>
                                </a:cubicBezTo>
                                <a:cubicBezTo>
                                  <a:pt x="3005988" y="2333079"/>
                                  <a:pt x="2333092" y="3006001"/>
                                  <a:pt x="1502994" y="3006001"/>
                                </a:cubicBezTo>
                                <a:cubicBezTo>
                                  <a:pt x="672910" y="3006001"/>
                                  <a:pt x="0" y="2333079"/>
                                  <a:pt x="0" y="1502994"/>
                                </a:cubicBezTo>
                                <a:cubicBezTo>
                                  <a:pt x="0" y="672910"/>
                                  <a:pt x="672910" y="0"/>
                                  <a:pt x="1502994" y="0"/>
                                </a:cubicBezTo>
                                <a:close/>
                              </a:path>
                            </a:pathLst>
                          </a:custGeom>
                          <a:noFill/>
                          <a:ln w="1956" cap="rnd" cmpd="sng" algn="ctr">
                            <a:solidFill>
                              <a:srgbClr val="131110"/>
                            </a:solidFill>
                            <a:prstDash val="solid"/>
                            <a:round/>
                          </a:ln>
                          <a:effectLst/>
                        </wps:spPr>
                        <wps:bodyPr/>
                      </wps:wsp>
                      <wps:wsp>
                        <wps:cNvPr id="143" name="Shape 143"/>
                        <wps:cNvSpPr/>
                        <wps:spPr>
                          <a:xfrm>
                            <a:off x="188022" y="1018982"/>
                            <a:ext cx="3025204" cy="3025204"/>
                          </a:xfrm>
                          <a:custGeom>
                            <a:avLst/>
                            <a:gdLst/>
                            <a:ahLst/>
                            <a:cxnLst/>
                            <a:rect l="0" t="0" r="0" b="0"/>
                            <a:pathLst>
                              <a:path w="3025204" h="3025204">
                                <a:moveTo>
                                  <a:pt x="1512595" y="0"/>
                                </a:moveTo>
                                <a:cubicBezTo>
                                  <a:pt x="2347989" y="0"/>
                                  <a:pt x="3025204" y="677215"/>
                                  <a:pt x="3025204" y="1512596"/>
                                </a:cubicBezTo>
                                <a:cubicBezTo>
                                  <a:pt x="3025204" y="2347976"/>
                                  <a:pt x="2347989" y="3025204"/>
                                  <a:pt x="1512595" y="3025204"/>
                                </a:cubicBezTo>
                                <a:cubicBezTo>
                                  <a:pt x="677215" y="3025204"/>
                                  <a:pt x="0" y="2347976"/>
                                  <a:pt x="0" y="1512596"/>
                                </a:cubicBezTo>
                                <a:cubicBezTo>
                                  <a:pt x="0" y="677215"/>
                                  <a:pt x="677215" y="0"/>
                                  <a:pt x="1512595" y="0"/>
                                </a:cubicBezTo>
                                <a:close/>
                              </a:path>
                            </a:pathLst>
                          </a:custGeom>
                          <a:noFill/>
                          <a:ln w="1956" cap="rnd" cmpd="sng" algn="ctr">
                            <a:solidFill>
                              <a:srgbClr val="131110"/>
                            </a:solidFill>
                            <a:prstDash val="solid"/>
                            <a:round/>
                          </a:ln>
                          <a:effectLst/>
                        </wps:spPr>
                        <wps:bodyPr/>
                      </wps:wsp>
                      <wps:wsp>
                        <wps:cNvPr id="144" name="Shape 144"/>
                        <wps:cNvSpPr/>
                        <wps:spPr>
                          <a:xfrm>
                            <a:off x="2035471" y="3395278"/>
                            <a:ext cx="78168" cy="78181"/>
                          </a:xfrm>
                          <a:custGeom>
                            <a:avLst/>
                            <a:gdLst/>
                            <a:ahLst/>
                            <a:cxnLst/>
                            <a:rect l="0" t="0" r="0" b="0"/>
                            <a:pathLst>
                              <a:path w="78168" h="78181">
                                <a:moveTo>
                                  <a:pt x="39078" y="0"/>
                                </a:moveTo>
                                <a:lnTo>
                                  <a:pt x="42164" y="114"/>
                                </a:lnTo>
                                <a:lnTo>
                                  <a:pt x="45212" y="483"/>
                                </a:lnTo>
                                <a:lnTo>
                                  <a:pt x="48247" y="1079"/>
                                </a:lnTo>
                                <a:lnTo>
                                  <a:pt x="51219" y="1931"/>
                                </a:lnTo>
                                <a:lnTo>
                                  <a:pt x="54089" y="2985"/>
                                </a:lnTo>
                                <a:lnTo>
                                  <a:pt x="56858" y="4280"/>
                                </a:lnTo>
                                <a:lnTo>
                                  <a:pt x="59525" y="5766"/>
                                </a:lnTo>
                                <a:lnTo>
                                  <a:pt x="62065" y="7481"/>
                                </a:lnTo>
                                <a:lnTo>
                                  <a:pt x="64389" y="9297"/>
                                </a:lnTo>
                                <a:lnTo>
                                  <a:pt x="66586" y="11316"/>
                                </a:lnTo>
                                <a:lnTo>
                                  <a:pt x="68745" y="13627"/>
                                </a:lnTo>
                                <a:lnTo>
                                  <a:pt x="70714" y="16104"/>
                                </a:lnTo>
                                <a:lnTo>
                                  <a:pt x="72949" y="19558"/>
                                </a:lnTo>
                                <a:lnTo>
                                  <a:pt x="74803" y="23203"/>
                                </a:lnTo>
                                <a:lnTo>
                                  <a:pt x="76060" y="26429"/>
                                </a:lnTo>
                                <a:lnTo>
                                  <a:pt x="77038" y="29756"/>
                                </a:lnTo>
                                <a:lnTo>
                                  <a:pt x="77889" y="34392"/>
                                </a:lnTo>
                                <a:lnTo>
                                  <a:pt x="78168" y="39091"/>
                                </a:lnTo>
                                <a:lnTo>
                                  <a:pt x="78054" y="42164"/>
                                </a:lnTo>
                                <a:lnTo>
                                  <a:pt x="77686" y="45199"/>
                                </a:lnTo>
                                <a:lnTo>
                                  <a:pt x="77089" y="48235"/>
                                </a:lnTo>
                                <a:lnTo>
                                  <a:pt x="76238" y="51219"/>
                                </a:lnTo>
                                <a:lnTo>
                                  <a:pt x="75184" y="54089"/>
                                </a:lnTo>
                                <a:lnTo>
                                  <a:pt x="73901" y="56871"/>
                                </a:lnTo>
                                <a:lnTo>
                                  <a:pt x="72415" y="59525"/>
                                </a:lnTo>
                                <a:lnTo>
                                  <a:pt x="70714" y="62052"/>
                                </a:lnTo>
                                <a:lnTo>
                                  <a:pt x="68872" y="64402"/>
                                </a:lnTo>
                                <a:lnTo>
                                  <a:pt x="66853" y="66599"/>
                                </a:lnTo>
                                <a:lnTo>
                                  <a:pt x="64529" y="68758"/>
                                </a:lnTo>
                                <a:lnTo>
                                  <a:pt x="62065" y="70714"/>
                                </a:lnTo>
                                <a:lnTo>
                                  <a:pt x="59512" y="72428"/>
                                </a:lnTo>
                                <a:lnTo>
                                  <a:pt x="56845" y="73914"/>
                                </a:lnTo>
                                <a:lnTo>
                                  <a:pt x="54051" y="75209"/>
                                </a:lnTo>
                                <a:lnTo>
                                  <a:pt x="51168" y="76251"/>
                                </a:lnTo>
                                <a:lnTo>
                                  <a:pt x="48196" y="77089"/>
                                </a:lnTo>
                                <a:lnTo>
                                  <a:pt x="45199" y="77699"/>
                                </a:lnTo>
                                <a:lnTo>
                                  <a:pt x="42151" y="78054"/>
                                </a:lnTo>
                                <a:lnTo>
                                  <a:pt x="39078" y="78181"/>
                                </a:lnTo>
                                <a:lnTo>
                                  <a:pt x="34518" y="77915"/>
                                </a:lnTo>
                                <a:lnTo>
                                  <a:pt x="30023" y="77114"/>
                                </a:lnTo>
                                <a:lnTo>
                                  <a:pt x="25654" y="75794"/>
                                </a:lnTo>
                                <a:lnTo>
                                  <a:pt x="21476" y="73978"/>
                                </a:lnTo>
                                <a:lnTo>
                                  <a:pt x="17513" y="71679"/>
                                </a:lnTo>
                                <a:lnTo>
                                  <a:pt x="13843" y="68923"/>
                                </a:lnTo>
                                <a:lnTo>
                                  <a:pt x="10439" y="65697"/>
                                </a:lnTo>
                                <a:lnTo>
                                  <a:pt x="7467" y="62052"/>
                                </a:lnTo>
                                <a:lnTo>
                                  <a:pt x="5943" y="59804"/>
                                </a:lnTo>
                                <a:lnTo>
                                  <a:pt x="4572" y="57429"/>
                                </a:lnTo>
                                <a:lnTo>
                                  <a:pt x="3099" y="54356"/>
                                </a:lnTo>
                                <a:lnTo>
                                  <a:pt x="1905" y="51156"/>
                                </a:lnTo>
                                <a:lnTo>
                                  <a:pt x="1029" y="48019"/>
                                </a:lnTo>
                                <a:lnTo>
                                  <a:pt x="419" y="44819"/>
                                </a:lnTo>
                                <a:lnTo>
                                  <a:pt x="114" y="41948"/>
                                </a:lnTo>
                                <a:lnTo>
                                  <a:pt x="0" y="39091"/>
                                </a:lnTo>
                                <a:lnTo>
                                  <a:pt x="292" y="34290"/>
                                </a:lnTo>
                                <a:lnTo>
                                  <a:pt x="1181" y="29540"/>
                                </a:lnTo>
                                <a:lnTo>
                                  <a:pt x="2616" y="25019"/>
                                </a:lnTo>
                                <a:lnTo>
                                  <a:pt x="4597" y="20688"/>
                                </a:lnTo>
                                <a:lnTo>
                                  <a:pt x="5893" y="18453"/>
                                </a:lnTo>
                                <a:lnTo>
                                  <a:pt x="7328" y="16307"/>
                                </a:lnTo>
                                <a:lnTo>
                                  <a:pt x="8890" y="14262"/>
                                </a:lnTo>
                                <a:lnTo>
                                  <a:pt x="10604" y="12332"/>
                                </a:lnTo>
                                <a:lnTo>
                                  <a:pt x="12611" y="10351"/>
                                </a:lnTo>
                                <a:lnTo>
                                  <a:pt x="14745" y="8509"/>
                                </a:lnTo>
                                <a:lnTo>
                                  <a:pt x="17005" y="6845"/>
                                </a:lnTo>
                                <a:lnTo>
                                  <a:pt x="19380" y="5334"/>
                                </a:lnTo>
                                <a:lnTo>
                                  <a:pt x="21615" y="4115"/>
                                </a:lnTo>
                                <a:lnTo>
                                  <a:pt x="23901" y="3073"/>
                                </a:lnTo>
                                <a:lnTo>
                                  <a:pt x="26264" y="2159"/>
                                </a:lnTo>
                                <a:lnTo>
                                  <a:pt x="28677" y="1410"/>
                                </a:lnTo>
                                <a:lnTo>
                                  <a:pt x="31255" y="800"/>
                                </a:lnTo>
                                <a:lnTo>
                                  <a:pt x="33846" y="369"/>
                                </a:lnTo>
                                <a:lnTo>
                                  <a:pt x="36462" y="89"/>
                                </a:lnTo>
                                <a:lnTo>
                                  <a:pt x="39078" y="0"/>
                                </a:lnTo>
                                <a:close/>
                              </a:path>
                            </a:pathLst>
                          </a:custGeom>
                          <a:noFill/>
                          <a:ln w="1956" cap="rnd" cmpd="sng" algn="ctr">
                            <a:solidFill>
                              <a:srgbClr val="131110"/>
                            </a:solidFill>
                            <a:prstDash val="solid"/>
                            <a:round/>
                          </a:ln>
                          <a:effectLst/>
                        </wps:spPr>
                        <wps:bodyPr/>
                      </wps:wsp>
                      <wps:wsp>
                        <wps:cNvPr id="145" name="Shape 145"/>
                        <wps:cNvSpPr/>
                        <wps:spPr>
                          <a:xfrm>
                            <a:off x="1259539" y="2971555"/>
                            <a:ext cx="78168" cy="78181"/>
                          </a:xfrm>
                          <a:custGeom>
                            <a:avLst/>
                            <a:gdLst/>
                            <a:ahLst/>
                            <a:cxnLst/>
                            <a:rect l="0" t="0" r="0" b="0"/>
                            <a:pathLst>
                              <a:path w="78168" h="78181">
                                <a:moveTo>
                                  <a:pt x="39091" y="0"/>
                                </a:moveTo>
                                <a:lnTo>
                                  <a:pt x="41935" y="102"/>
                                </a:lnTo>
                                <a:lnTo>
                                  <a:pt x="44755" y="419"/>
                                </a:lnTo>
                                <a:lnTo>
                                  <a:pt x="47562" y="927"/>
                                </a:lnTo>
                                <a:lnTo>
                                  <a:pt x="50317" y="1651"/>
                                </a:lnTo>
                                <a:lnTo>
                                  <a:pt x="53353" y="2705"/>
                                </a:lnTo>
                                <a:lnTo>
                                  <a:pt x="56274" y="3988"/>
                                </a:lnTo>
                                <a:lnTo>
                                  <a:pt x="59081" y="5499"/>
                                </a:lnTo>
                                <a:lnTo>
                                  <a:pt x="61760" y="7251"/>
                                </a:lnTo>
                                <a:lnTo>
                                  <a:pt x="63907" y="8890"/>
                                </a:lnTo>
                                <a:lnTo>
                                  <a:pt x="65926" y="10668"/>
                                </a:lnTo>
                                <a:lnTo>
                                  <a:pt x="67831" y="12598"/>
                                </a:lnTo>
                                <a:lnTo>
                                  <a:pt x="69583" y="14643"/>
                                </a:lnTo>
                                <a:lnTo>
                                  <a:pt x="72149" y="18237"/>
                                </a:lnTo>
                                <a:lnTo>
                                  <a:pt x="74282" y="22111"/>
                                </a:lnTo>
                                <a:lnTo>
                                  <a:pt x="75984" y="26200"/>
                                </a:lnTo>
                                <a:lnTo>
                                  <a:pt x="77203" y="30442"/>
                                </a:lnTo>
                                <a:lnTo>
                                  <a:pt x="77927" y="34747"/>
                                </a:lnTo>
                                <a:lnTo>
                                  <a:pt x="78168" y="39091"/>
                                </a:lnTo>
                                <a:lnTo>
                                  <a:pt x="78067" y="41935"/>
                                </a:lnTo>
                                <a:lnTo>
                                  <a:pt x="77750" y="44755"/>
                                </a:lnTo>
                                <a:lnTo>
                                  <a:pt x="77241" y="47561"/>
                                </a:lnTo>
                                <a:lnTo>
                                  <a:pt x="76518" y="50330"/>
                                </a:lnTo>
                                <a:lnTo>
                                  <a:pt x="75438" y="53442"/>
                                </a:lnTo>
                                <a:lnTo>
                                  <a:pt x="74105" y="56439"/>
                                </a:lnTo>
                                <a:lnTo>
                                  <a:pt x="72530" y="59322"/>
                                </a:lnTo>
                                <a:lnTo>
                                  <a:pt x="70714" y="62065"/>
                                </a:lnTo>
                                <a:lnTo>
                                  <a:pt x="68643" y="64681"/>
                                </a:lnTo>
                                <a:lnTo>
                                  <a:pt x="66358" y="67094"/>
                                </a:lnTo>
                                <a:lnTo>
                                  <a:pt x="64275" y="68974"/>
                                </a:lnTo>
                                <a:lnTo>
                                  <a:pt x="62052" y="70714"/>
                                </a:lnTo>
                                <a:lnTo>
                                  <a:pt x="59461" y="72441"/>
                                </a:lnTo>
                                <a:lnTo>
                                  <a:pt x="56744" y="73952"/>
                                </a:lnTo>
                                <a:lnTo>
                                  <a:pt x="53924" y="75247"/>
                                </a:lnTo>
                                <a:lnTo>
                                  <a:pt x="50978" y="76327"/>
                                </a:lnTo>
                                <a:lnTo>
                                  <a:pt x="48057" y="77139"/>
                                </a:lnTo>
                                <a:lnTo>
                                  <a:pt x="45098" y="77711"/>
                                </a:lnTo>
                                <a:lnTo>
                                  <a:pt x="42101" y="78054"/>
                                </a:lnTo>
                                <a:lnTo>
                                  <a:pt x="39091" y="78181"/>
                                </a:lnTo>
                                <a:lnTo>
                                  <a:pt x="36195" y="78067"/>
                                </a:lnTo>
                                <a:lnTo>
                                  <a:pt x="33325" y="77749"/>
                                </a:lnTo>
                                <a:lnTo>
                                  <a:pt x="30468" y="77216"/>
                                </a:lnTo>
                                <a:lnTo>
                                  <a:pt x="27661" y="76479"/>
                                </a:lnTo>
                                <a:lnTo>
                                  <a:pt x="24600" y="75387"/>
                                </a:lnTo>
                                <a:lnTo>
                                  <a:pt x="21641" y="74066"/>
                                </a:lnTo>
                                <a:lnTo>
                                  <a:pt x="18809" y="72504"/>
                                </a:lnTo>
                                <a:lnTo>
                                  <a:pt x="16104" y="70714"/>
                                </a:lnTo>
                                <a:lnTo>
                                  <a:pt x="13335" y="68491"/>
                                </a:lnTo>
                                <a:lnTo>
                                  <a:pt x="10795" y="66053"/>
                                </a:lnTo>
                                <a:lnTo>
                                  <a:pt x="9055" y="64109"/>
                                </a:lnTo>
                                <a:lnTo>
                                  <a:pt x="7468" y="62065"/>
                                </a:lnTo>
                                <a:lnTo>
                                  <a:pt x="5702" y="59436"/>
                                </a:lnTo>
                                <a:lnTo>
                                  <a:pt x="4178" y="56693"/>
                                </a:lnTo>
                                <a:lnTo>
                                  <a:pt x="2883" y="53810"/>
                                </a:lnTo>
                                <a:lnTo>
                                  <a:pt x="1803" y="50825"/>
                                </a:lnTo>
                                <a:lnTo>
                                  <a:pt x="1016" y="47955"/>
                                </a:lnTo>
                                <a:lnTo>
                                  <a:pt x="457" y="45021"/>
                                </a:lnTo>
                                <a:lnTo>
                                  <a:pt x="114" y="42062"/>
                                </a:lnTo>
                                <a:lnTo>
                                  <a:pt x="0" y="39091"/>
                                </a:lnTo>
                                <a:lnTo>
                                  <a:pt x="114" y="36144"/>
                                </a:lnTo>
                                <a:lnTo>
                                  <a:pt x="432" y="33223"/>
                                </a:lnTo>
                                <a:lnTo>
                                  <a:pt x="991" y="30328"/>
                                </a:lnTo>
                                <a:lnTo>
                                  <a:pt x="1765" y="27470"/>
                                </a:lnTo>
                                <a:lnTo>
                                  <a:pt x="2845" y="24447"/>
                                </a:lnTo>
                                <a:lnTo>
                                  <a:pt x="4153" y="21552"/>
                                </a:lnTo>
                                <a:lnTo>
                                  <a:pt x="5702" y="18771"/>
                                </a:lnTo>
                                <a:lnTo>
                                  <a:pt x="7468" y="16116"/>
                                </a:lnTo>
                                <a:lnTo>
                                  <a:pt x="9360" y="13703"/>
                                </a:lnTo>
                                <a:lnTo>
                                  <a:pt x="11443" y="11455"/>
                                </a:lnTo>
                                <a:lnTo>
                                  <a:pt x="13259" y="9754"/>
                                </a:lnTo>
                                <a:lnTo>
                                  <a:pt x="15177" y="8179"/>
                                </a:lnTo>
                                <a:lnTo>
                                  <a:pt x="17183" y="6718"/>
                                </a:lnTo>
                                <a:lnTo>
                                  <a:pt x="19279" y="5397"/>
                                </a:lnTo>
                                <a:lnTo>
                                  <a:pt x="23038" y="3442"/>
                                </a:lnTo>
                                <a:lnTo>
                                  <a:pt x="27013" y="1918"/>
                                </a:lnTo>
                                <a:lnTo>
                                  <a:pt x="29959" y="1092"/>
                                </a:lnTo>
                                <a:lnTo>
                                  <a:pt x="32982" y="483"/>
                                </a:lnTo>
                                <a:lnTo>
                                  <a:pt x="36017" y="127"/>
                                </a:lnTo>
                                <a:lnTo>
                                  <a:pt x="39091" y="0"/>
                                </a:lnTo>
                                <a:close/>
                              </a:path>
                            </a:pathLst>
                          </a:custGeom>
                          <a:noFill/>
                          <a:ln w="1956" cap="rnd" cmpd="sng" algn="ctr">
                            <a:solidFill>
                              <a:srgbClr val="131110"/>
                            </a:solidFill>
                            <a:prstDash val="solid"/>
                            <a:round/>
                          </a:ln>
                          <a:effectLst/>
                        </wps:spPr>
                        <wps:bodyPr/>
                      </wps:wsp>
                      <wps:wsp>
                        <wps:cNvPr id="146" name="Shape 146"/>
                        <wps:cNvSpPr/>
                        <wps:spPr>
                          <a:xfrm>
                            <a:off x="2277406" y="2601083"/>
                            <a:ext cx="78168" cy="78168"/>
                          </a:xfrm>
                          <a:custGeom>
                            <a:avLst/>
                            <a:gdLst/>
                            <a:ahLst/>
                            <a:cxnLst/>
                            <a:rect l="0" t="0" r="0" b="0"/>
                            <a:pathLst>
                              <a:path w="78168" h="78168">
                                <a:moveTo>
                                  <a:pt x="39091" y="0"/>
                                </a:moveTo>
                                <a:lnTo>
                                  <a:pt x="42151" y="114"/>
                                </a:lnTo>
                                <a:lnTo>
                                  <a:pt x="45200" y="483"/>
                                </a:lnTo>
                                <a:lnTo>
                                  <a:pt x="48197" y="1080"/>
                                </a:lnTo>
                                <a:lnTo>
                                  <a:pt x="51169" y="1918"/>
                                </a:lnTo>
                                <a:lnTo>
                                  <a:pt x="54051" y="2972"/>
                                </a:lnTo>
                                <a:lnTo>
                                  <a:pt x="56845" y="4267"/>
                                </a:lnTo>
                                <a:lnTo>
                                  <a:pt x="59512" y="5766"/>
                                </a:lnTo>
                                <a:lnTo>
                                  <a:pt x="62065" y="7468"/>
                                </a:lnTo>
                                <a:lnTo>
                                  <a:pt x="64491" y="9373"/>
                                </a:lnTo>
                                <a:lnTo>
                                  <a:pt x="66751" y="11481"/>
                                </a:lnTo>
                                <a:lnTo>
                                  <a:pt x="68821" y="13716"/>
                                </a:lnTo>
                                <a:lnTo>
                                  <a:pt x="70714" y="16116"/>
                                </a:lnTo>
                                <a:lnTo>
                                  <a:pt x="72352" y="18567"/>
                                </a:lnTo>
                                <a:lnTo>
                                  <a:pt x="73813" y="21133"/>
                                </a:lnTo>
                                <a:lnTo>
                                  <a:pt x="75057" y="23800"/>
                                </a:lnTo>
                                <a:lnTo>
                                  <a:pt x="76111" y="26569"/>
                                </a:lnTo>
                                <a:lnTo>
                                  <a:pt x="77026" y="29629"/>
                                </a:lnTo>
                                <a:lnTo>
                                  <a:pt x="77661" y="32753"/>
                                </a:lnTo>
                                <a:lnTo>
                                  <a:pt x="78042" y="35916"/>
                                </a:lnTo>
                                <a:lnTo>
                                  <a:pt x="78168" y="39091"/>
                                </a:lnTo>
                                <a:lnTo>
                                  <a:pt x="77991" y="43002"/>
                                </a:lnTo>
                                <a:lnTo>
                                  <a:pt x="77394" y="46889"/>
                                </a:lnTo>
                                <a:lnTo>
                                  <a:pt x="76581" y="50178"/>
                                </a:lnTo>
                                <a:lnTo>
                                  <a:pt x="75476" y="53378"/>
                                </a:lnTo>
                                <a:lnTo>
                                  <a:pt x="73368" y="57861"/>
                                </a:lnTo>
                                <a:lnTo>
                                  <a:pt x="72111" y="60008"/>
                                </a:lnTo>
                                <a:lnTo>
                                  <a:pt x="70714" y="62065"/>
                                </a:lnTo>
                                <a:lnTo>
                                  <a:pt x="68796" y="64491"/>
                                </a:lnTo>
                                <a:lnTo>
                                  <a:pt x="66701" y="66764"/>
                                </a:lnTo>
                                <a:lnTo>
                                  <a:pt x="64427" y="68859"/>
                                </a:lnTo>
                                <a:lnTo>
                                  <a:pt x="61989" y="70765"/>
                                </a:lnTo>
                                <a:lnTo>
                                  <a:pt x="59449" y="72454"/>
                                </a:lnTo>
                                <a:lnTo>
                                  <a:pt x="56807" y="73940"/>
                                </a:lnTo>
                                <a:lnTo>
                                  <a:pt x="54039" y="75209"/>
                                </a:lnTo>
                                <a:lnTo>
                                  <a:pt x="51169" y="76264"/>
                                </a:lnTo>
                                <a:lnTo>
                                  <a:pt x="48197" y="77102"/>
                                </a:lnTo>
                                <a:lnTo>
                                  <a:pt x="45200" y="77686"/>
                                </a:lnTo>
                                <a:lnTo>
                                  <a:pt x="42151" y="78054"/>
                                </a:lnTo>
                                <a:lnTo>
                                  <a:pt x="39091" y="78168"/>
                                </a:lnTo>
                                <a:lnTo>
                                  <a:pt x="36030" y="78054"/>
                                </a:lnTo>
                                <a:lnTo>
                                  <a:pt x="32982" y="77686"/>
                                </a:lnTo>
                                <a:lnTo>
                                  <a:pt x="29972" y="77102"/>
                                </a:lnTo>
                                <a:lnTo>
                                  <a:pt x="27013" y="76264"/>
                                </a:lnTo>
                                <a:lnTo>
                                  <a:pt x="24118" y="75197"/>
                                </a:lnTo>
                                <a:lnTo>
                                  <a:pt x="21349" y="73914"/>
                                </a:lnTo>
                                <a:lnTo>
                                  <a:pt x="18669" y="72416"/>
                                </a:lnTo>
                                <a:lnTo>
                                  <a:pt x="16116" y="70714"/>
                                </a:lnTo>
                                <a:lnTo>
                                  <a:pt x="13665" y="68783"/>
                                </a:lnTo>
                                <a:lnTo>
                                  <a:pt x="11392" y="66663"/>
                                </a:lnTo>
                                <a:lnTo>
                                  <a:pt x="9335" y="64440"/>
                                </a:lnTo>
                                <a:lnTo>
                                  <a:pt x="7468" y="62065"/>
                                </a:lnTo>
                                <a:lnTo>
                                  <a:pt x="5817" y="59589"/>
                                </a:lnTo>
                                <a:lnTo>
                                  <a:pt x="4356" y="56998"/>
                                </a:lnTo>
                                <a:lnTo>
                                  <a:pt x="3099" y="54305"/>
                                </a:lnTo>
                                <a:lnTo>
                                  <a:pt x="2032" y="51524"/>
                                </a:lnTo>
                                <a:lnTo>
                                  <a:pt x="1156" y="48476"/>
                                </a:lnTo>
                                <a:lnTo>
                                  <a:pt x="508" y="45377"/>
                                </a:lnTo>
                                <a:lnTo>
                                  <a:pt x="127" y="42240"/>
                                </a:lnTo>
                                <a:lnTo>
                                  <a:pt x="0" y="39091"/>
                                </a:lnTo>
                                <a:lnTo>
                                  <a:pt x="64" y="36881"/>
                                </a:lnTo>
                                <a:lnTo>
                                  <a:pt x="254" y="34684"/>
                                </a:lnTo>
                                <a:lnTo>
                                  <a:pt x="775" y="31344"/>
                                </a:lnTo>
                                <a:lnTo>
                                  <a:pt x="1600" y="28054"/>
                                </a:lnTo>
                                <a:lnTo>
                                  <a:pt x="2667" y="24905"/>
                                </a:lnTo>
                                <a:lnTo>
                                  <a:pt x="4001" y="21882"/>
                                </a:lnTo>
                                <a:lnTo>
                                  <a:pt x="5588" y="18974"/>
                                </a:lnTo>
                                <a:lnTo>
                                  <a:pt x="7417" y="16193"/>
                                </a:lnTo>
                                <a:lnTo>
                                  <a:pt x="9258" y="13843"/>
                                </a:lnTo>
                                <a:lnTo>
                                  <a:pt x="11265" y="11633"/>
                                </a:lnTo>
                                <a:lnTo>
                                  <a:pt x="13450" y="9589"/>
                                </a:lnTo>
                                <a:lnTo>
                                  <a:pt x="15773" y="7722"/>
                                </a:lnTo>
                                <a:lnTo>
                                  <a:pt x="18237" y="6033"/>
                                </a:lnTo>
                                <a:lnTo>
                                  <a:pt x="20828" y="4534"/>
                                </a:lnTo>
                                <a:lnTo>
                                  <a:pt x="23521" y="3226"/>
                                </a:lnTo>
                                <a:lnTo>
                                  <a:pt x="26315" y="2146"/>
                                </a:lnTo>
                                <a:lnTo>
                                  <a:pt x="29439" y="1207"/>
                                </a:lnTo>
                                <a:lnTo>
                                  <a:pt x="32626" y="546"/>
                                </a:lnTo>
                                <a:lnTo>
                                  <a:pt x="35840" y="140"/>
                                </a:lnTo>
                                <a:lnTo>
                                  <a:pt x="39091" y="0"/>
                                </a:lnTo>
                                <a:close/>
                              </a:path>
                            </a:pathLst>
                          </a:custGeom>
                          <a:noFill/>
                          <a:ln w="1956" cap="rnd" cmpd="sng" algn="ctr">
                            <a:solidFill>
                              <a:srgbClr val="131110"/>
                            </a:solidFill>
                            <a:prstDash val="solid"/>
                            <a:round/>
                          </a:ln>
                          <a:effectLst/>
                        </wps:spPr>
                        <wps:bodyPr/>
                      </wps:wsp>
                      <wps:wsp>
                        <wps:cNvPr id="147" name="Shape 147"/>
                        <wps:cNvSpPr/>
                        <wps:spPr>
                          <a:xfrm>
                            <a:off x="692725" y="2364939"/>
                            <a:ext cx="78168" cy="78168"/>
                          </a:xfrm>
                          <a:custGeom>
                            <a:avLst/>
                            <a:gdLst/>
                            <a:ahLst/>
                            <a:cxnLst/>
                            <a:rect l="0" t="0" r="0" b="0"/>
                            <a:pathLst>
                              <a:path w="78168" h="78168">
                                <a:moveTo>
                                  <a:pt x="39091" y="0"/>
                                </a:moveTo>
                                <a:lnTo>
                                  <a:pt x="42151" y="114"/>
                                </a:lnTo>
                                <a:lnTo>
                                  <a:pt x="45199" y="483"/>
                                </a:lnTo>
                                <a:lnTo>
                                  <a:pt x="48196" y="1079"/>
                                </a:lnTo>
                                <a:lnTo>
                                  <a:pt x="51168" y="1918"/>
                                </a:lnTo>
                                <a:lnTo>
                                  <a:pt x="54051" y="2985"/>
                                </a:lnTo>
                                <a:lnTo>
                                  <a:pt x="56833" y="4267"/>
                                </a:lnTo>
                                <a:lnTo>
                                  <a:pt x="59512" y="5766"/>
                                </a:lnTo>
                                <a:lnTo>
                                  <a:pt x="62052" y="7468"/>
                                </a:lnTo>
                                <a:lnTo>
                                  <a:pt x="64491" y="9385"/>
                                </a:lnTo>
                                <a:lnTo>
                                  <a:pt x="66764" y="11493"/>
                                </a:lnTo>
                                <a:lnTo>
                                  <a:pt x="68821" y="13729"/>
                                </a:lnTo>
                                <a:lnTo>
                                  <a:pt x="70701" y="16116"/>
                                </a:lnTo>
                                <a:lnTo>
                                  <a:pt x="72352" y="18567"/>
                                </a:lnTo>
                                <a:lnTo>
                                  <a:pt x="73800" y="21133"/>
                                </a:lnTo>
                                <a:lnTo>
                                  <a:pt x="75057" y="23800"/>
                                </a:lnTo>
                                <a:lnTo>
                                  <a:pt x="76111" y="26556"/>
                                </a:lnTo>
                                <a:lnTo>
                                  <a:pt x="77013" y="29616"/>
                                </a:lnTo>
                                <a:lnTo>
                                  <a:pt x="77660" y="32753"/>
                                </a:lnTo>
                                <a:lnTo>
                                  <a:pt x="78041" y="35916"/>
                                </a:lnTo>
                                <a:lnTo>
                                  <a:pt x="78168" y="39091"/>
                                </a:lnTo>
                                <a:lnTo>
                                  <a:pt x="78131" y="40792"/>
                                </a:lnTo>
                                <a:lnTo>
                                  <a:pt x="78029" y="42494"/>
                                </a:lnTo>
                                <a:lnTo>
                                  <a:pt x="77940" y="43333"/>
                                </a:lnTo>
                                <a:lnTo>
                                  <a:pt x="77838" y="44196"/>
                                </a:lnTo>
                                <a:lnTo>
                                  <a:pt x="77127" y="48082"/>
                                </a:lnTo>
                                <a:lnTo>
                                  <a:pt x="76022" y="51892"/>
                                </a:lnTo>
                                <a:lnTo>
                                  <a:pt x="74650" y="55309"/>
                                </a:lnTo>
                                <a:lnTo>
                                  <a:pt x="72949" y="58598"/>
                                </a:lnTo>
                                <a:lnTo>
                                  <a:pt x="71171" y="61417"/>
                                </a:lnTo>
                                <a:lnTo>
                                  <a:pt x="69139" y="64084"/>
                                </a:lnTo>
                                <a:lnTo>
                                  <a:pt x="66904" y="66548"/>
                                </a:lnTo>
                                <a:lnTo>
                                  <a:pt x="64452" y="68821"/>
                                </a:lnTo>
                                <a:lnTo>
                                  <a:pt x="61849" y="70853"/>
                                </a:lnTo>
                                <a:lnTo>
                                  <a:pt x="59106" y="72657"/>
                                </a:lnTo>
                                <a:lnTo>
                                  <a:pt x="56223" y="74219"/>
                                </a:lnTo>
                                <a:lnTo>
                                  <a:pt x="53200" y="75540"/>
                                </a:lnTo>
                                <a:lnTo>
                                  <a:pt x="49873" y="76657"/>
                                </a:lnTo>
                                <a:lnTo>
                                  <a:pt x="46456" y="77470"/>
                                </a:lnTo>
                                <a:lnTo>
                                  <a:pt x="42786" y="77991"/>
                                </a:lnTo>
                                <a:lnTo>
                                  <a:pt x="39091" y="78168"/>
                                </a:lnTo>
                                <a:lnTo>
                                  <a:pt x="35522" y="78016"/>
                                </a:lnTo>
                                <a:lnTo>
                                  <a:pt x="31991" y="77534"/>
                                </a:lnTo>
                                <a:lnTo>
                                  <a:pt x="28842" y="76810"/>
                                </a:lnTo>
                                <a:lnTo>
                                  <a:pt x="25755" y="75832"/>
                                </a:lnTo>
                                <a:lnTo>
                                  <a:pt x="23216" y="74803"/>
                                </a:lnTo>
                                <a:lnTo>
                                  <a:pt x="20752" y="73609"/>
                                </a:lnTo>
                                <a:lnTo>
                                  <a:pt x="18390" y="72250"/>
                                </a:lnTo>
                                <a:lnTo>
                                  <a:pt x="16116" y="70714"/>
                                </a:lnTo>
                                <a:lnTo>
                                  <a:pt x="13691" y="68796"/>
                                </a:lnTo>
                                <a:lnTo>
                                  <a:pt x="11417" y="66713"/>
                                </a:lnTo>
                                <a:lnTo>
                                  <a:pt x="9360" y="64465"/>
                                </a:lnTo>
                                <a:lnTo>
                                  <a:pt x="7467" y="62065"/>
                                </a:lnTo>
                                <a:lnTo>
                                  <a:pt x="5829" y="59627"/>
                                </a:lnTo>
                                <a:lnTo>
                                  <a:pt x="4382" y="57074"/>
                                </a:lnTo>
                                <a:lnTo>
                                  <a:pt x="3124" y="54432"/>
                                </a:lnTo>
                                <a:lnTo>
                                  <a:pt x="2070" y="51676"/>
                                </a:lnTo>
                                <a:lnTo>
                                  <a:pt x="1168" y="48603"/>
                                </a:lnTo>
                                <a:lnTo>
                                  <a:pt x="521" y="45453"/>
                                </a:lnTo>
                                <a:lnTo>
                                  <a:pt x="140" y="42278"/>
                                </a:lnTo>
                                <a:lnTo>
                                  <a:pt x="0" y="39091"/>
                                </a:lnTo>
                                <a:lnTo>
                                  <a:pt x="114" y="36030"/>
                                </a:lnTo>
                                <a:lnTo>
                                  <a:pt x="483" y="32982"/>
                                </a:lnTo>
                                <a:lnTo>
                                  <a:pt x="1079" y="29972"/>
                                </a:lnTo>
                                <a:lnTo>
                                  <a:pt x="1905" y="27013"/>
                                </a:lnTo>
                                <a:lnTo>
                                  <a:pt x="2972" y="24118"/>
                                </a:lnTo>
                                <a:lnTo>
                                  <a:pt x="4267" y="21349"/>
                                </a:lnTo>
                                <a:lnTo>
                                  <a:pt x="5753" y="18669"/>
                                </a:lnTo>
                                <a:lnTo>
                                  <a:pt x="7467" y="16116"/>
                                </a:lnTo>
                                <a:lnTo>
                                  <a:pt x="9385" y="13678"/>
                                </a:lnTo>
                                <a:lnTo>
                                  <a:pt x="11481" y="11418"/>
                                </a:lnTo>
                                <a:lnTo>
                                  <a:pt x="13716" y="9347"/>
                                </a:lnTo>
                                <a:lnTo>
                                  <a:pt x="16116" y="7468"/>
                                </a:lnTo>
                                <a:lnTo>
                                  <a:pt x="18567" y="5817"/>
                                </a:lnTo>
                                <a:lnTo>
                                  <a:pt x="21158" y="4369"/>
                                </a:lnTo>
                                <a:lnTo>
                                  <a:pt x="23838" y="3099"/>
                                </a:lnTo>
                                <a:lnTo>
                                  <a:pt x="26607" y="2045"/>
                                </a:lnTo>
                                <a:lnTo>
                                  <a:pt x="29667" y="1156"/>
                                </a:lnTo>
                                <a:lnTo>
                                  <a:pt x="32779" y="508"/>
                                </a:lnTo>
                                <a:lnTo>
                                  <a:pt x="35916" y="127"/>
                                </a:lnTo>
                                <a:lnTo>
                                  <a:pt x="39091" y="0"/>
                                </a:lnTo>
                                <a:close/>
                              </a:path>
                            </a:pathLst>
                          </a:custGeom>
                          <a:noFill/>
                          <a:ln w="1956" cap="rnd" cmpd="sng" algn="ctr">
                            <a:solidFill>
                              <a:srgbClr val="131110"/>
                            </a:solidFill>
                            <a:prstDash val="solid"/>
                            <a:round/>
                          </a:ln>
                          <a:effectLst/>
                        </wps:spPr>
                        <wps:bodyPr/>
                      </wps:wsp>
                      <wps:wsp>
                        <wps:cNvPr id="148" name="Shape 148"/>
                        <wps:cNvSpPr/>
                        <wps:spPr>
                          <a:xfrm>
                            <a:off x="1447638" y="1904818"/>
                            <a:ext cx="78168" cy="78168"/>
                          </a:xfrm>
                          <a:custGeom>
                            <a:avLst/>
                            <a:gdLst/>
                            <a:ahLst/>
                            <a:cxnLst/>
                            <a:rect l="0" t="0" r="0" b="0"/>
                            <a:pathLst>
                              <a:path w="78168" h="78168">
                                <a:moveTo>
                                  <a:pt x="39078" y="0"/>
                                </a:moveTo>
                                <a:lnTo>
                                  <a:pt x="43714" y="267"/>
                                </a:lnTo>
                                <a:lnTo>
                                  <a:pt x="48285" y="1105"/>
                                </a:lnTo>
                                <a:lnTo>
                                  <a:pt x="52654" y="2426"/>
                                </a:lnTo>
                                <a:lnTo>
                                  <a:pt x="56845" y="4267"/>
                                </a:lnTo>
                                <a:lnTo>
                                  <a:pt x="60782" y="6579"/>
                                </a:lnTo>
                                <a:lnTo>
                                  <a:pt x="64440" y="9335"/>
                                </a:lnTo>
                                <a:lnTo>
                                  <a:pt x="67767" y="12535"/>
                                </a:lnTo>
                                <a:lnTo>
                                  <a:pt x="70701" y="16116"/>
                                </a:lnTo>
                                <a:lnTo>
                                  <a:pt x="72301" y="18491"/>
                                </a:lnTo>
                                <a:lnTo>
                                  <a:pt x="73723" y="20980"/>
                                </a:lnTo>
                                <a:lnTo>
                                  <a:pt x="75108" y="23939"/>
                                </a:lnTo>
                                <a:lnTo>
                                  <a:pt x="76251" y="27000"/>
                                </a:lnTo>
                                <a:lnTo>
                                  <a:pt x="77089" y="29972"/>
                                </a:lnTo>
                                <a:lnTo>
                                  <a:pt x="77686" y="32969"/>
                                </a:lnTo>
                                <a:lnTo>
                                  <a:pt x="78054" y="36017"/>
                                </a:lnTo>
                                <a:lnTo>
                                  <a:pt x="78168" y="39091"/>
                                </a:lnTo>
                                <a:lnTo>
                                  <a:pt x="77915" y="43536"/>
                                </a:lnTo>
                                <a:lnTo>
                                  <a:pt x="77153" y="47930"/>
                                </a:lnTo>
                                <a:lnTo>
                                  <a:pt x="75933" y="52133"/>
                                </a:lnTo>
                                <a:lnTo>
                                  <a:pt x="74232" y="56159"/>
                                </a:lnTo>
                                <a:lnTo>
                                  <a:pt x="72124" y="59944"/>
                                </a:lnTo>
                                <a:lnTo>
                                  <a:pt x="69621" y="63487"/>
                                </a:lnTo>
                                <a:lnTo>
                                  <a:pt x="66726" y="66726"/>
                                </a:lnTo>
                                <a:lnTo>
                                  <a:pt x="63487" y="69621"/>
                                </a:lnTo>
                                <a:lnTo>
                                  <a:pt x="60998" y="71450"/>
                                </a:lnTo>
                                <a:lnTo>
                                  <a:pt x="58382" y="73076"/>
                                </a:lnTo>
                                <a:lnTo>
                                  <a:pt x="54318" y="75082"/>
                                </a:lnTo>
                                <a:lnTo>
                                  <a:pt x="50051" y="76606"/>
                                </a:lnTo>
                                <a:lnTo>
                                  <a:pt x="47346" y="77280"/>
                                </a:lnTo>
                                <a:lnTo>
                                  <a:pt x="44615" y="77775"/>
                                </a:lnTo>
                                <a:lnTo>
                                  <a:pt x="41859" y="78067"/>
                                </a:lnTo>
                                <a:lnTo>
                                  <a:pt x="39078" y="78168"/>
                                </a:lnTo>
                                <a:lnTo>
                                  <a:pt x="35992" y="78054"/>
                                </a:lnTo>
                                <a:lnTo>
                                  <a:pt x="32931" y="77686"/>
                                </a:lnTo>
                                <a:lnTo>
                                  <a:pt x="29909" y="77076"/>
                                </a:lnTo>
                                <a:lnTo>
                                  <a:pt x="26924" y="76225"/>
                                </a:lnTo>
                                <a:lnTo>
                                  <a:pt x="24054" y="75171"/>
                                </a:lnTo>
                                <a:lnTo>
                                  <a:pt x="21285" y="73901"/>
                                </a:lnTo>
                                <a:lnTo>
                                  <a:pt x="18644" y="72403"/>
                                </a:lnTo>
                                <a:lnTo>
                                  <a:pt x="16104" y="70701"/>
                                </a:lnTo>
                                <a:lnTo>
                                  <a:pt x="13767" y="68872"/>
                                </a:lnTo>
                                <a:lnTo>
                                  <a:pt x="11570" y="66853"/>
                                </a:lnTo>
                                <a:lnTo>
                                  <a:pt x="9423" y="64541"/>
                                </a:lnTo>
                                <a:lnTo>
                                  <a:pt x="7455" y="62052"/>
                                </a:lnTo>
                                <a:lnTo>
                                  <a:pt x="5753" y="59512"/>
                                </a:lnTo>
                                <a:lnTo>
                                  <a:pt x="4255" y="56833"/>
                                </a:lnTo>
                                <a:lnTo>
                                  <a:pt x="2972" y="54051"/>
                                </a:lnTo>
                                <a:lnTo>
                                  <a:pt x="1905" y="51168"/>
                                </a:lnTo>
                                <a:lnTo>
                                  <a:pt x="1067" y="48196"/>
                                </a:lnTo>
                                <a:lnTo>
                                  <a:pt x="483" y="45199"/>
                                </a:lnTo>
                                <a:lnTo>
                                  <a:pt x="114" y="42151"/>
                                </a:lnTo>
                                <a:lnTo>
                                  <a:pt x="0" y="39091"/>
                                </a:lnTo>
                                <a:lnTo>
                                  <a:pt x="114" y="36005"/>
                                </a:lnTo>
                                <a:lnTo>
                                  <a:pt x="483" y="32957"/>
                                </a:lnTo>
                                <a:lnTo>
                                  <a:pt x="1092" y="29921"/>
                                </a:lnTo>
                                <a:lnTo>
                                  <a:pt x="1931" y="26949"/>
                                </a:lnTo>
                                <a:lnTo>
                                  <a:pt x="2985" y="24067"/>
                                </a:lnTo>
                                <a:lnTo>
                                  <a:pt x="4267" y="21311"/>
                                </a:lnTo>
                                <a:lnTo>
                                  <a:pt x="5766" y="18656"/>
                                </a:lnTo>
                                <a:lnTo>
                                  <a:pt x="7455" y="16116"/>
                                </a:lnTo>
                                <a:lnTo>
                                  <a:pt x="9309" y="13754"/>
                                </a:lnTo>
                                <a:lnTo>
                                  <a:pt x="11341" y="11544"/>
                                </a:lnTo>
                                <a:lnTo>
                                  <a:pt x="13640" y="9411"/>
                                </a:lnTo>
                                <a:lnTo>
                                  <a:pt x="16104" y="7468"/>
                                </a:lnTo>
                                <a:lnTo>
                                  <a:pt x="18656" y="5766"/>
                                </a:lnTo>
                                <a:lnTo>
                                  <a:pt x="21324" y="4267"/>
                                </a:lnTo>
                                <a:lnTo>
                                  <a:pt x="24118" y="2972"/>
                                </a:lnTo>
                                <a:lnTo>
                                  <a:pt x="27000" y="1905"/>
                                </a:lnTo>
                                <a:lnTo>
                                  <a:pt x="29959" y="1080"/>
                                </a:lnTo>
                                <a:lnTo>
                                  <a:pt x="32982" y="483"/>
                                </a:lnTo>
                                <a:lnTo>
                                  <a:pt x="36017" y="114"/>
                                </a:lnTo>
                                <a:lnTo>
                                  <a:pt x="39078" y="0"/>
                                </a:lnTo>
                                <a:close/>
                              </a:path>
                            </a:pathLst>
                          </a:custGeom>
                          <a:noFill/>
                          <a:ln w="1956" cap="rnd" cmpd="sng" algn="ctr">
                            <a:solidFill>
                              <a:srgbClr val="131110"/>
                            </a:solidFill>
                            <a:prstDash val="solid"/>
                            <a:round/>
                          </a:ln>
                          <a:effectLst/>
                        </wps:spPr>
                        <wps:bodyPr/>
                      </wps:wsp>
                      <wps:wsp>
                        <wps:cNvPr id="149" name="Shape 149"/>
                        <wps:cNvSpPr/>
                        <wps:spPr>
                          <a:xfrm>
                            <a:off x="2256387" y="1717252"/>
                            <a:ext cx="78168" cy="78168"/>
                          </a:xfrm>
                          <a:custGeom>
                            <a:avLst/>
                            <a:gdLst/>
                            <a:ahLst/>
                            <a:cxnLst/>
                            <a:rect l="0" t="0" r="0" b="0"/>
                            <a:pathLst>
                              <a:path w="78168" h="78168">
                                <a:moveTo>
                                  <a:pt x="39078" y="0"/>
                                </a:moveTo>
                                <a:lnTo>
                                  <a:pt x="41948" y="102"/>
                                </a:lnTo>
                                <a:lnTo>
                                  <a:pt x="44793" y="419"/>
                                </a:lnTo>
                                <a:lnTo>
                                  <a:pt x="47612" y="940"/>
                                </a:lnTo>
                                <a:lnTo>
                                  <a:pt x="50394" y="1676"/>
                                </a:lnTo>
                                <a:lnTo>
                                  <a:pt x="53492" y="2756"/>
                                </a:lnTo>
                                <a:lnTo>
                                  <a:pt x="56477" y="4089"/>
                                </a:lnTo>
                                <a:lnTo>
                                  <a:pt x="59334" y="5651"/>
                                </a:lnTo>
                                <a:lnTo>
                                  <a:pt x="62065" y="7468"/>
                                </a:lnTo>
                                <a:lnTo>
                                  <a:pt x="64707" y="9563"/>
                                </a:lnTo>
                                <a:lnTo>
                                  <a:pt x="67158" y="11887"/>
                                </a:lnTo>
                                <a:lnTo>
                                  <a:pt x="68999" y="13932"/>
                                </a:lnTo>
                                <a:lnTo>
                                  <a:pt x="70714" y="16104"/>
                                </a:lnTo>
                                <a:lnTo>
                                  <a:pt x="72454" y="18720"/>
                                </a:lnTo>
                                <a:lnTo>
                                  <a:pt x="73965" y="21463"/>
                                </a:lnTo>
                                <a:lnTo>
                                  <a:pt x="75273" y="24308"/>
                                </a:lnTo>
                                <a:lnTo>
                                  <a:pt x="76340" y="27267"/>
                                </a:lnTo>
                                <a:lnTo>
                                  <a:pt x="77140" y="30175"/>
                                </a:lnTo>
                                <a:lnTo>
                                  <a:pt x="77712" y="33122"/>
                                </a:lnTo>
                                <a:lnTo>
                                  <a:pt x="78054" y="36093"/>
                                </a:lnTo>
                                <a:lnTo>
                                  <a:pt x="78168" y="39091"/>
                                </a:lnTo>
                                <a:lnTo>
                                  <a:pt x="78067" y="41999"/>
                                </a:lnTo>
                                <a:lnTo>
                                  <a:pt x="77737" y="44882"/>
                                </a:lnTo>
                                <a:lnTo>
                                  <a:pt x="77203" y="47739"/>
                                </a:lnTo>
                                <a:lnTo>
                                  <a:pt x="76454" y="50559"/>
                                </a:lnTo>
                                <a:lnTo>
                                  <a:pt x="75374" y="53607"/>
                                </a:lnTo>
                                <a:lnTo>
                                  <a:pt x="74054" y="56553"/>
                                </a:lnTo>
                                <a:lnTo>
                                  <a:pt x="72504" y="59373"/>
                                </a:lnTo>
                                <a:lnTo>
                                  <a:pt x="70714" y="62065"/>
                                </a:lnTo>
                                <a:lnTo>
                                  <a:pt x="68517" y="64808"/>
                                </a:lnTo>
                                <a:lnTo>
                                  <a:pt x="66065" y="67361"/>
                                </a:lnTo>
                                <a:lnTo>
                                  <a:pt x="64122" y="69101"/>
                                </a:lnTo>
                                <a:lnTo>
                                  <a:pt x="62065" y="70701"/>
                                </a:lnTo>
                                <a:lnTo>
                                  <a:pt x="59436" y="72454"/>
                                </a:lnTo>
                                <a:lnTo>
                                  <a:pt x="56693" y="73977"/>
                                </a:lnTo>
                                <a:lnTo>
                                  <a:pt x="53835" y="75286"/>
                                </a:lnTo>
                                <a:lnTo>
                                  <a:pt x="50864" y="76352"/>
                                </a:lnTo>
                                <a:lnTo>
                                  <a:pt x="47968" y="77140"/>
                                </a:lnTo>
                                <a:lnTo>
                                  <a:pt x="45034" y="77711"/>
                                </a:lnTo>
                                <a:lnTo>
                                  <a:pt x="42063" y="78067"/>
                                </a:lnTo>
                                <a:lnTo>
                                  <a:pt x="39078" y="78168"/>
                                </a:lnTo>
                                <a:lnTo>
                                  <a:pt x="36563" y="78092"/>
                                </a:lnTo>
                                <a:lnTo>
                                  <a:pt x="34061" y="77838"/>
                                </a:lnTo>
                                <a:lnTo>
                                  <a:pt x="31572" y="77445"/>
                                </a:lnTo>
                                <a:lnTo>
                                  <a:pt x="29109" y="76873"/>
                                </a:lnTo>
                                <a:lnTo>
                                  <a:pt x="26391" y="76047"/>
                                </a:lnTo>
                                <a:lnTo>
                                  <a:pt x="23737" y="75031"/>
                                </a:lnTo>
                                <a:lnTo>
                                  <a:pt x="21171" y="73825"/>
                                </a:lnTo>
                                <a:lnTo>
                                  <a:pt x="18707" y="72441"/>
                                </a:lnTo>
                                <a:lnTo>
                                  <a:pt x="15380" y="70167"/>
                                </a:lnTo>
                                <a:lnTo>
                                  <a:pt x="12306" y="67564"/>
                                </a:lnTo>
                                <a:lnTo>
                                  <a:pt x="10211" y="65430"/>
                                </a:lnTo>
                                <a:lnTo>
                                  <a:pt x="8281" y="63144"/>
                                </a:lnTo>
                                <a:lnTo>
                                  <a:pt x="6541" y="60731"/>
                                </a:lnTo>
                                <a:lnTo>
                                  <a:pt x="4978" y="58179"/>
                                </a:lnTo>
                                <a:lnTo>
                                  <a:pt x="3823" y="55943"/>
                                </a:lnTo>
                                <a:lnTo>
                                  <a:pt x="2820" y="53670"/>
                                </a:lnTo>
                                <a:lnTo>
                                  <a:pt x="1956" y="51321"/>
                                </a:lnTo>
                                <a:lnTo>
                                  <a:pt x="1257" y="48920"/>
                                </a:lnTo>
                                <a:lnTo>
                                  <a:pt x="711" y="46495"/>
                                </a:lnTo>
                                <a:lnTo>
                                  <a:pt x="317" y="44031"/>
                                </a:lnTo>
                                <a:lnTo>
                                  <a:pt x="76" y="41567"/>
                                </a:lnTo>
                                <a:lnTo>
                                  <a:pt x="0" y="39091"/>
                                </a:lnTo>
                                <a:lnTo>
                                  <a:pt x="102" y="36258"/>
                                </a:lnTo>
                                <a:lnTo>
                                  <a:pt x="407" y="33452"/>
                                </a:lnTo>
                                <a:lnTo>
                                  <a:pt x="915" y="30670"/>
                                </a:lnTo>
                                <a:lnTo>
                                  <a:pt x="1626" y="27915"/>
                                </a:lnTo>
                                <a:lnTo>
                                  <a:pt x="2705" y="24790"/>
                                </a:lnTo>
                                <a:lnTo>
                                  <a:pt x="4051" y="21768"/>
                                </a:lnTo>
                                <a:lnTo>
                                  <a:pt x="5639" y="18872"/>
                                </a:lnTo>
                                <a:lnTo>
                                  <a:pt x="7468" y="16104"/>
                                </a:lnTo>
                                <a:lnTo>
                                  <a:pt x="9512" y="13526"/>
                                </a:lnTo>
                                <a:lnTo>
                                  <a:pt x="11760" y="11138"/>
                                </a:lnTo>
                                <a:lnTo>
                                  <a:pt x="13869" y="9220"/>
                                </a:lnTo>
                                <a:lnTo>
                                  <a:pt x="16116" y="7468"/>
                                </a:lnTo>
                                <a:lnTo>
                                  <a:pt x="18707" y="5740"/>
                                </a:lnTo>
                                <a:lnTo>
                                  <a:pt x="21412" y="4216"/>
                                </a:lnTo>
                                <a:lnTo>
                                  <a:pt x="24244" y="2934"/>
                                </a:lnTo>
                                <a:lnTo>
                                  <a:pt x="27178" y="1854"/>
                                </a:lnTo>
                                <a:lnTo>
                                  <a:pt x="30099" y="1054"/>
                                </a:lnTo>
                                <a:lnTo>
                                  <a:pt x="33071" y="470"/>
                                </a:lnTo>
                                <a:lnTo>
                                  <a:pt x="36068" y="114"/>
                                </a:lnTo>
                                <a:lnTo>
                                  <a:pt x="39078" y="0"/>
                                </a:lnTo>
                                <a:close/>
                              </a:path>
                            </a:pathLst>
                          </a:custGeom>
                          <a:noFill/>
                          <a:ln w="1956" cap="rnd" cmpd="sng" algn="ctr">
                            <a:solidFill>
                              <a:srgbClr val="131110"/>
                            </a:solidFill>
                            <a:prstDash val="solid"/>
                            <a:round/>
                          </a:ln>
                          <a:effectLst/>
                        </wps:spPr>
                        <wps:bodyPr/>
                      </wps:wsp>
                      <wps:wsp>
                        <wps:cNvPr id="150" name="Shape 150"/>
                        <wps:cNvSpPr/>
                        <wps:spPr>
                          <a:xfrm>
                            <a:off x="1994077" y="2531568"/>
                            <a:ext cx="235852" cy="0"/>
                          </a:xfrm>
                          <a:custGeom>
                            <a:avLst/>
                            <a:gdLst/>
                            <a:ahLst/>
                            <a:cxnLst/>
                            <a:rect l="0" t="0" r="0" b="0"/>
                            <a:pathLst>
                              <a:path w="235852">
                                <a:moveTo>
                                  <a:pt x="235852" y="0"/>
                                </a:moveTo>
                                <a:lnTo>
                                  <a:pt x="215989" y="0"/>
                                </a:lnTo>
                                <a:lnTo>
                                  <a:pt x="200114" y="0"/>
                                </a:lnTo>
                                <a:lnTo>
                                  <a:pt x="0" y="0"/>
                                </a:lnTo>
                              </a:path>
                            </a:pathLst>
                          </a:custGeom>
                          <a:noFill/>
                          <a:ln w="1956" cap="rnd" cmpd="sng" algn="ctr">
                            <a:solidFill>
                              <a:srgbClr val="131110"/>
                            </a:solidFill>
                            <a:prstDash val="solid"/>
                            <a:round/>
                          </a:ln>
                          <a:effectLst/>
                        </wps:spPr>
                        <wps:bodyPr/>
                      </wps:wsp>
                      <wps:wsp>
                        <wps:cNvPr id="151" name="Shape 151"/>
                        <wps:cNvSpPr/>
                        <wps:spPr>
                          <a:xfrm>
                            <a:off x="1153426" y="2531568"/>
                            <a:ext cx="79794" cy="0"/>
                          </a:xfrm>
                          <a:custGeom>
                            <a:avLst/>
                            <a:gdLst/>
                            <a:ahLst/>
                            <a:cxnLst/>
                            <a:rect l="0" t="0" r="0" b="0"/>
                            <a:pathLst>
                              <a:path w="79794">
                                <a:moveTo>
                                  <a:pt x="79794" y="0"/>
                                </a:moveTo>
                                <a:lnTo>
                                  <a:pt x="35738" y="0"/>
                                </a:lnTo>
                                <a:lnTo>
                                  <a:pt x="19850" y="0"/>
                                </a:lnTo>
                                <a:lnTo>
                                  <a:pt x="0" y="0"/>
                                </a:lnTo>
                              </a:path>
                            </a:pathLst>
                          </a:custGeom>
                          <a:noFill/>
                          <a:ln w="1956" cap="rnd" cmpd="sng" algn="ctr">
                            <a:solidFill>
                              <a:srgbClr val="131110"/>
                            </a:solidFill>
                            <a:prstDash val="solid"/>
                            <a:round/>
                          </a:ln>
                          <a:effectLst/>
                        </wps:spPr>
                        <wps:bodyPr/>
                      </wps:wsp>
                      <wps:wsp>
                        <wps:cNvPr id="177" name="Shape 177"/>
                        <wps:cNvSpPr/>
                        <wps:spPr>
                          <a:xfrm>
                            <a:off x="181983" y="47952"/>
                            <a:ext cx="0" cy="2252028"/>
                          </a:xfrm>
                          <a:custGeom>
                            <a:avLst/>
                            <a:gdLst/>
                            <a:ahLst/>
                            <a:cxnLst/>
                            <a:rect l="0" t="0" r="0" b="0"/>
                            <a:pathLst>
                              <a:path h="2252028">
                                <a:moveTo>
                                  <a:pt x="0" y="2252028"/>
                                </a:moveTo>
                                <a:lnTo>
                                  <a:pt x="0" y="0"/>
                                </a:lnTo>
                              </a:path>
                            </a:pathLst>
                          </a:custGeom>
                          <a:noFill/>
                          <a:ln w="2464" cap="flat" cmpd="sng" algn="ctr">
                            <a:solidFill>
                              <a:srgbClr val="181717"/>
                            </a:solidFill>
                            <a:prstDash val="solid"/>
                            <a:miter lim="100000"/>
                          </a:ln>
                          <a:effectLst/>
                        </wps:spPr>
                        <wps:bodyPr/>
                      </wps:wsp>
                      <wps:wsp>
                        <wps:cNvPr id="178" name="Shape 178"/>
                        <wps:cNvSpPr/>
                        <wps:spPr>
                          <a:xfrm>
                            <a:off x="1235214" y="257266"/>
                            <a:ext cx="0" cy="2091449"/>
                          </a:xfrm>
                          <a:custGeom>
                            <a:avLst/>
                            <a:gdLst/>
                            <a:ahLst/>
                            <a:cxnLst/>
                            <a:rect l="0" t="0" r="0" b="0"/>
                            <a:pathLst>
                              <a:path h="2091449">
                                <a:moveTo>
                                  <a:pt x="0" y="0"/>
                                </a:moveTo>
                                <a:lnTo>
                                  <a:pt x="0" y="2091449"/>
                                </a:lnTo>
                              </a:path>
                            </a:pathLst>
                          </a:custGeom>
                          <a:noFill/>
                          <a:ln w="2464" cap="flat" cmpd="sng" algn="ctr">
                            <a:solidFill>
                              <a:srgbClr val="181717"/>
                            </a:solidFill>
                            <a:prstDash val="solid"/>
                            <a:miter lim="100000"/>
                          </a:ln>
                          <a:effectLst/>
                        </wps:spPr>
                        <wps:bodyPr/>
                      </wps:wsp>
                      <wps:wsp>
                        <wps:cNvPr id="179" name="Shape 179"/>
                        <wps:cNvSpPr/>
                        <wps:spPr>
                          <a:xfrm>
                            <a:off x="2168248" y="262423"/>
                            <a:ext cx="0" cy="2086305"/>
                          </a:xfrm>
                          <a:custGeom>
                            <a:avLst/>
                            <a:gdLst/>
                            <a:ahLst/>
                            <a:cxnLst/>
                            <a:rect l="0" t="0" r="0" b="0"/>
                            <a:pathLst>
                              <a:path h="2086305">
                                <a:moveTo>
                                  <a:pt x="0" y="0"/>
                                </a:moveTo>
                                <a:lnTo>
                                  <a:pt x="0" y="2086305"/>
                                </a:lnTo>
                              </a:path>
                            </a:pathLst>
                          </a:custGeom>
                          <a:noFill/>
                          <a:ln w="2464" cap="flat" cmpd="sng" algn="ctr">
                            <a:solidFill>
                              <a:srgbClr val="181717"/>
                            </a:solidFill>
                            <a:prstDash val="solid"/>
                            <a:miter lim="100000"/>
                          </a:ln>
                          <a:effectLst/>
                        </wps:spPr>
                        <wps:bodyPr/>
                      </wps:wsp>
                      <wps:wsp>
                        <wps:cNvPr id="181" name="Shape 181"/>
                        <wps:cNvSpPr/>
                        <wps:spPr>
                          <a:xfrm>
                            <a:off x="1531887" y="673135"/>
                            <a:ext cx="58915" cy="42875"/>
                          </a:xfrm>
                          <a:custGeom>
                            <a:avLst/>
                            <a:gdLst/>
                            <a:ahLst/>
                            <a:cxnLst/>
                            <a:rect l="0" t="0" r="0" b="0"/>
                            <a:pathLst>
                              <a:path w="58915" h="42875">
                                <a:moveTo>
                                  <a:pt x="58915" y="0"/>
                                </a:moveTo>
                                <a:lnTo>
                                  <a:pt x="43002" y="21438"/>
                                </a:lnTo>
                                <a:lnTo>
                                  <a:pt x="58915" y="42875"/>
                                </a:lnTo>
                                <a:lnTo>
                                  <a:pt x="0" y="21438"/>
                                </a:lnTo>
                                <a:lnTo>
                                  <a:pt x="58915" y="0"/>
                                </a:lnTo>
                                <a:close/>
                              </a:path>
                            </a:pathLst>
                          </a:custGeom>
                          <a:solidFill>
                            <a:srgbClr val="181717"/>
                          </a:solidFill>
                          <a:ln w="0" cap="flat">
                            <a:noFill/>
                            <a:miter lim="100000"/>
                          </a:ln>
                          <a:effectLst/>
                        </wps:spPr>
                        <wps:bodyPr/>
                      </wps:wsp>
                      <wps:wsp>
                        <wps:cNvPr id="182" name="Shape 182"/>
                        <wps:cNvSpPr/>
                        <wps:spPr>
                          <a:xfrm>
                            <a:off x="1807997" y="673135"/>
                            <a:ext cx="58915" cy="42875"/>
                          </a:xfrm>
                          <a:custGeom>
                            <a:avLst/>
                            <a:gdLst/>
                            <a:ahLst/>
                            <a:cxnLst/>
                            <a:rect l="0" t="0" r="0" b="0"/>
                            <a:pathLst>
                              <a:path w="58915" h="42875">
                                <a:moveTo>
                                  <a:pt x="0" y="0"/>
                                </a:moveTo>
                                <a:lnTo>
                                  <a:pt x="58915" y="21438"/>
                                </a:lnTo>
                                <a:lnTo>
                                  <a:pt x="0" y="42875"/>
                                </a:lnTo>
                                <a:lnTo>
                                  <a:pt x="15913" y="21438"/>
                                </a:lnTo>
                                <a:lnTo>
                                  <a:pt x="0" y="0"/>
                                </a:lnTo>
                                <a:close/>
                              </a:path>
                            </a:pathLst>
                          </a:custGeom>
                          <a:solidFill>
                            <a:srgbClr val="181717"/>
                          </a:solidFill>
                          <a:ln w="0" cap="flat">
                            <a:noFill/>
                            <a:miter lim="100000"/>
                          </a:ln>
                          <a:effectLst/>
                        </wps:spPr>
                        <wps:bodyPr/>
                      </wps:wsp>
                      <wps:wsp>
                        <wps:cNvPr id="2886" name="Rectangle 2886"/>
                        <wps:cNvSpPr/>
                        <wps:spPr>
                          <a:xfrm>
                            <a:off x="1638212" y="646246"/>
                            <a:ext cx="148547" cy="137464"/>
                          </a:xfrm>
                          <a:prstGeom prst="rect">
                            <a:avLst/>
                          </a:prstGeom>
                          <a:ln>
                            <a:noFill/>
                          </a:ln>
                        </wps:spPr>
                        <wps:txbx>
                          <w:txbxContent>
                            <w:p w14:paraId="605D38CC" w14:textId="77777777" w:rsidR="0005146A" w:rsidRDefault="0005146A" w:rsidP="0005146A">
                              <w:r>
                                <w:rPr>
                                  <w:rFonts w:eastAsia="Arial"/>
                                  <w:strike/>
                                  <w:color w:val="181717"/>
                                  <w:sz w:val="14"/>
                                  <w:shd w:val="clear" w:color="auto" w:fill="FFFEFD"/>
                                </w:rPr>
                                <w:t>D6</w:t>
                              </w:r>
                            </w:p>
                          </w:txbxContent>
                        </wps:txbx>
                        <wps:bodyPr horzOverflow="overflow" vert="horz" lIns="0" tIns="0" rIns="0" bIns="0" rtlCol="0">
                          <a:noAutofit/>
                        </wps:bodyPr>
                      </wps:wsp>
                      <wps:wsp>
                        <wps:cNvPr id="185" name="Shape 185"/>
                        <wps:cNvSpPr/>
                        <wps:spPr>
                          <a:xfrm>
                            <a:off x="3220442" y="44843"/>
                            <a:ext cx="0" cy="2194814"/>
                          </a:xfrm>
                          <a:custGeom>
                            <a:avLst/>
                            <a:gdLst/>
                            <a:ahLst/>
                            <a:cxnLst/>
                            <a:rect l="0" t="0" r="0" b="0"/>
                            <a:pathLst>
                              <a:path h="2194814">
                                <a:moveTo>
                                  <a:pt x="0" y="2194814"/>
                                </a:moveTo>
                                <a:lnTo>
                                  <a:pt x="0" y="0"/>
                                </a:lnTo>
                              </a:path>
                            </a:pathLst>
                          </a:custGeom>
                          <a:noFill/>
                          <a:ln w="2464" cap="flat" cmpd="sng" algn="ctr">
                            <a:solidFill>
                              <a:srgbClr val="181717"/>
                            </a:solidFill>
                            <a:prstDash val="solid"/>
                            <a:miter lim="100000"/>
                          </a:ln>
                          <a:effectLst/>
                        </wps:spPr>
                        <wps:bodyPr/>
                      </wps:wsp>
                      <wps:wsp>
                        <wps:cNvPr id="186" name="Shape 186"/>
                        <wps:cNvSpPr/>
                        <wps:spPr>
                          <a:xfrm>
                            <a:off x="1430645" y="477933"/>
                            <a:ext cx="0" cy="1870786"/>
                          </a:xfrm>
                          <a:custGeom>
                            <a:avLst/>
                            <a:gdLst/>
                            <a:ahLst/>
                            <a:cxnLst/>
                            <a:rect l="0" t="0" r="0" b="0"/>
                            <a:pathLst>
                              <a:path h="1870786">
                                <a:moveTo>
                                  <a:pt x="0" y="0"/>
                                </a:moveTo>
                                <a:lnTo>
                                  <a:pt x="0" y="1870786"/>
                                </a:lnTo>
                              </a:path>
                            </a:pathLst>
                          </a:custGeom>
                          <a:noFill/>
                          <a:ln w="2464" cap="flat" cmpd="sng" algn="ctr">
                            <a:solidFill>
                              <a:srgbClr val="181717"/>
                            </a:solidFill>
                            <a:prstDash val="solid"/>
                            <a:miter lim="100000"/>
                          </a:ln>
                          <a:effectLst/>
                        </wps:spPr>
                        <wps:bodyPr/>
                      </wps:wsp>
                      <wps:wsp>
                        <wps:cNvPr id="187" name="Shape 187"/>
                        <wps:cNvSpPr/>
                        <wps:spPr>
                          <a:xfrm>
                            <a:off x="1528361" y="691380"/>
                            <a:ext cx="0" cy="1557033"/>
                          </a:xfrm>
                          <a:custGeom>
                            <a:avLst/>
                            <a:gdLst/>
                            <a:ahLst/>
                            <a:cxnLst/>
                            <a:rect l="0" t="0" r="0" b="0"/>
                            <a:pathLst>
                              <a:path h="1557033">
                                <a:moveTo>
                                  <a:pt x="0" y="0"/>
                                </a:moveTo>
                                <a:lnTo>
                                  <a:pt x="0" y="1557033"/>
                                </a:lnTo>
                              </a:path>
                            </a:pathLst>
                          </a:custGeom>
                          <a:noFill/>
                          <a:ln w="2464" cap="flat" cmpd="sng" algn="ctr">
                            <a:solidFill>
                              <a:srgbClr val="181717"/>
                            </a:solidFill>
                            <a:prstDash val="solid"/>
                            <a:miter lim="100000"/>
                          </a:ln>
                          <a:effectLst/>
                        </wps:spPr>
                        <wps:bodyPr/>
                      </wps:wsp>
                      <wps:wsp>
                        <wps:cNvPr id="188" name="Shape 188"/>
                        <wps:cNvSpPr/>
                        <wps:spPr>
                          <a:xfrm>
                            <a:off x="1870368" y="691380"/>
                            <a:ext cx="0" cy="1559103"/>
                          </a:xfrm>
                          <a:custGeom>
                            <a:avLst/>
                            <a:gdLst/>
                            <a:ahLst/>
                            <a:cxnLst/>
                            <a:rect l="0" t="0" r="0" b="0"/>
                            <a:pathLst>
                              <a:path h="1559103">
                                <a:moveTo>
                                  <a:pt x="0" y="0"/>
                                </a:moveTo>
                                <a:lnTo>
                                  <a:pt x="0" y="1559103"/>
                                </a:lnTo>
                              </a:path>
                            </a:pathLst>
                          </a:custGeom>
                          <a:noFill/>
                          <a:ln w="2464" cap="flat" cmpd="sng" algn="ctr">
                            <a:solidFill>
                              <a:srgbClr val="181717"/>
                            </a:solidFill>
                            <a:prstDash val="solid"/>
                            <a:miter lim="100000"/>
                          </a:ln>
                          <a:effectLst/>
                        </wps:spPr>
                        <wps:bodyPr/>
                      </wps:wsp>
                      <wps:wsp>
                        <wps:cNvPr id="189" name="Shape 189"/>
                        <wps:cNvSpPr/>
                        <wps:spPr>
                          <a:xfrm>
                            <a:off x="1975065" y="475870"/>
                            <a:ext cx="0" cy="1872856"/>
                          </a:xfrm>
                          <a:custGeom>
                            <a:avLst/>
                            <a:gdLst/>
                            <a:ahLst/>
                            <a:cxnLst/>
                            <a:rect l="0" t="0" r="0" b="0"/>
                            <a:pathLst>
                              <a:path h="1872856">
                                <a:moveTo>
                                  <a:pt x="0" y="0"/>
                                </a:moveTo>
                                <a:lnTo>
                                  <a:pt x="0" y="1872856"/>
                                </a:lnTo>
                              </a:path>
                            </a:pathLst>
                          </a:custGeom>
                          <a:noFill/>
                          <a:ln w="2464" cap="flat" cmpd="sng" algn="ctr">
                            <a:solidFill>
                              <a:srgbClr val="181717"/>
                            </a:solidFill>
                            <a:prstDash val="solid"/>
                            <a:miter lim="100000"/>
                          </a:ln>
                          <a:effectLst/>
                        </wps:spPr>
                        <wps:bodyPr/>
                      </wps:wsp>
                      <wps:wsp>
                        <wps:cNvPr id="190" name="Shape 190"/>
                        <wps:cNvSpPr/>
                        <wps:spPr>
                          <a:xfrm>
                            <a:off x="1279587" y="269124"/>
                            <a:ext cx="843915" cy="0"/>
                          </a:xfrm>
                          <a:custGeom>
                            <a:avLst/>
                            <a:gdLst/>
                            <a:ahLst/>
                            <a:cxnLst/>
                            <a:rect l="0" t="0" r="0" b="0"/>
                            <a:pathLst>
                              <a:path w="843915">
                                <a:moveTo>
                                  <a:pt x="0" y="0"/>
                                </a:moveTo>
                                <a:lnTo>
                                  <a:pt x="843915" y="0"/>
                                </a:lnTo>
                              </a:path>
                            </a:pathLst>
                          </a:custGeom>
                          <a:noFill/>
                          <a:ln w="2464" cap="flat" cmpd="sng" algn="ctr">
                            <a:solidFill>
                              <a:srgbClr val="181717"/>
                            </a:solidFill>
                            <a:prstDash val="solid"/>
                            <a:miter lim="100000"/>
                          </a:ln>
                          <a:effectLst/>
                        </wps:spPr>
                        <wps:bodyPr/>
                      </wps:wsp>
                      <wps:wsp>
                        <wps:cNvPr id="191" name="Shape 191"/>
                        <wps:cNvSpPr/>
                        <wps:spPr>
                          <a:xfrm>
                            <a:off x="1236590" y="247686"/>
                            <a:ext cx="58915" cy="42875"/>
                          </a:xfrm>
                          <a:custGeom>
                            <a:avLst/>
                            <a:gdLst/>
                            <a:ahLst/>
                            <a:cxnLst/>
                            <a:rect l="0" t="0" r="0" b="0"/>
                            <a:pathLst>
                              <a:path w="58915" h="42875">
                                <a:moveTo>
                                  <a:pt x="58915" y="0"/>
                                </a:moveTo>
                                <a:lnTo>
                                  <a:pt x="43002" y="21438"/>
                                </a:lnTo>
                                <a:lnTo>
                                  <a:pt x="58915" y="42875"/>
                                </a:lnTo>
                                <a:lnTo>
                                  <a:pt x="0" y="21438"/>
                                </a:lnTo>
                                <a:lnTo>
                                  <a:pt x="58915" y="0"/>
                                </a:lnTo>
                                <a:close/>
                              </a:path>
                            </a:pathLst>
                          </a:custGeom>
                          <a:solidFill>
                            <a:srgbClr val="181717"/>
                          </a:solidFill>
                          <a:ln w="0" cap="flat">
                            <a:noFill/>
                            <a:miter lim="100000"/>
                          </a:ln>
                          <a:effectLst/>
                        </wps:spPr>
                        <wps:bodyPr/>
                      </wps:wsp>
                      <wps:wsp>
                        <wps:cNvPr id="192" name="Shape 192"/>
                        <wps:cNvSpPr/>
                        <wps:spPr>
                          <a:xfrm>
                            <a:off x="2107589" y="247686"/>
                            <a:ext cx="58915" cy="42875"/>
                          </a:xfrm>
                          <a:custGeom>
                            <a:avLst/>
                            <a:gdLst/>
                            <a:ahLst/>
                            <a:cxnLst/>
                            <a:rect l="0" t="0" r="0" b="0"/>
                            <a:pathLst>
                              <a:path w="58915" h="42875">
                                <a:moveTo>
                                  <a:pt x="0" y="0"/>
                                </a:moveTo>
                                <a:lnTo>
                                  <a:pt x="58915" y="21438"/>
                                </a:lnTo>
                                <a:lnTo>
                                  <a:pt x="0" y="42875"/>
                                </a:lnTo>
                                <a:lnTo>
                                  <a:pt x="15913" y="21438"/>
                                </a:lnTo>
                                <a:lnTo>
                                  <a:pt x="0" y="0"/>
                                </a:lnTo>
                                <a:close/>
                              </a:path>
                            </a:pathLst>
                          </a:custGeom>
                          <a:solidFill>
                            <a:srgbClr val="181717"/>
                          </a:solidFill>
                          <a:ln w="0" cap="flat">
                            <a:noFill/>
                            <a:miter lim="100000"/>
                          </a:ln>
                          <a:effectLst/>
                        </wps:spPr>
                        <wps:bodyPr/>
                      </wps:wsp>
                      <wps:wsp>
                        <wps:cNvPr id="3598" name="Shape 3598"/>
                        <wps:cNvSpPr/>
                        <wps:spPr>
                          <a:xfrm>
                            <a:off x="1615808" y="214478"/>
                            <a:ext cx="156489" cy="120497"/>
                          </a:xfrm>
                          <a:custGeom>
                            <a:avLst/>
                            <a:gdLst/>
                            <a:ahLst/>
                            <a:cxnLst/>
                            <a:rect l="0" t="0" r="0" b="0"/>
                            <a:pathLst>
                              <a:path w="156489" h="120497">
                                <a:moveTo>
                                  <a:pt x="0" y="0"/>
                                </a:moveTo>
                                <a:lnTo>
                                  <a:pt x="156489" y="0"/>
                                </a:lnTo>
                                <a:lnTo>
                                  <a:pt x="156489" y="120497"/>
                                </a:lnTo>
                                <a:lnTo>
                                  <a:pt x="0" y="120497"/>
                                </a:lnTo>
                                <a:lnTo>
                                  <a:pt x="0" y="0"/>
                                </a:lnTo>
                              </a:path>
                            </a:pathLst>
                          </a:custGeom>
                          <a:solidFill>
                            <a:srgbClr val="FFFEFD"/>
                          </a:solidFill>
                          <a:ln w="0" cap="flat">
                            <a:noFill/>
                            <a:miter lim="100000"/>
                          </a:ln>
                          <a:effectLst/>
                        </wps:spPr>
                        <wps:bodyPr/>
                      </wps:wsp>
                      <wps:wsp>
                        <wps:cNvPr id="194" name="Rectangle 194"/>
                        <wps:cNvSpPr/>
                        <wps:spPr>
                          <a:xfrm>
                            <a:off x="1638212" y="221979"/>
                            <a:ext cx="148547" cy="137464"/>
                          </a:xfrm>
                          <a:prstGeom prst="rect">
                            <a:avLst/>
                          </a:prstGeom>
                          <a:ln>
                            <a:noFill/>
                          </a:ln>
                        </wps:spPr>
                        <wps:txbx>
                          <w:txbxContent>
                            <w:p w14:paraId="30FA4096" w14:textId="77777777" w:rsidR="0005146A" w:rsidRDefault="0005146A" w:rsidP="0005146A">
                              <w:r>
                                <w:rPr>
                                  <w:rFonts w:eastAsia="Arial"/>
                                  <w:color w:val="181717"/>
                                  <w:sz w:val="14"/>
                                </w:rPr>
                                <w:t>D4</w:t>
                              </w:r>
                            </w:p>
                          </w:txbxContent>
                        </wps:txbx>
                        <wps:bodyPr horzOverflow="overflow" vert="horz" lIns="0" tIns="0" rIns="0" bIns="0" rtlCol="0">
                          <a:noAutofit/>
                        </wps:bodyPr>
                      </wps:wsp>
                      <wps:wsp>
                        <wps:cNvPr id="195" name="Shape 195"/>
                        <wps:cNvSpPr/>
                        <wps:spPr>
                          <a:xfrm>
                            <a:off x="1476630" y="483605"/>
                            <a:ext cx="452526" cy="0"/>
                          </a:xfrm>
                          <a:custGeom>
                            <a:avLst/>
                            <a:gdLst/>
                            <a:ahLst/>
                            <a:cxnLst/>
                            <a:rect l="0" t="0" r="0" b="0"/>
                            <a:pathLst>
                              <a:path w="452526">
                                <a:moveTo>
                                  <a:pt x="0" y="0"/>
                                </a:moveTo>
                                <a:lnTo>
                                  <a:pt x="452526" y="0"/>
                                </a:lnTo>
                              </a:path>
                            </a:pathLst>
                          </a:custGeom>
                          <a:noFill/>
                          <a:ln w="2464" cap="flat" cmpd="sng" algn="ctr">
                            <a:solidFill>
                              <a:srgbClr val="181717"/>
                            </a:solidFill>
                            <a:prstDash val="solid"/>
                            <a:miter lim="100000"/>
                          </a:ln>
                          <a:effectLst/>
                        </wps:spPr>
                        <wps:bodyPr/>
                      </wps:wsp>
                      <wps:wsp>
                        <wps:cNvPr id="196" name="Shape 196"/>
                        <wps:cNvSpPr/>
                        <wps:spPr>
                          <a:xfrm>
                            <a:off x="1433633" y="462167"/>
                            <a:ext cx="58915" cy="42875"/>
                          </a:xfrm>
                          <a:custGeom>
                            <a:avLst/>
                            <a:gdLst/>
                            <a:ahLst/>
                            <a:cxnLst/>
                            <a:rect l="0" t="0" r="0" b="0"/>
                            <a:pathLst>
                              <a:path w="58915" h="42875">
                                <a:moveTo>
                                  <a:pt x="58915" y="0"/>
                                </a:moveTo>
                                <a:lnTo>
                                  <a:pt x="43002" y="21438"/>
                                </a:lnTo>
                                <a:lnTo>
                                  <a:pt x="58915" y="42875"/>
                                </a:lnTo>
                                <a:lnTo>
                                  <a:pt x="0" y="21438"/>
                                </a:lnTo>
                                <a:lnTo>
                                  <a:pt x="58915" y="0"/>
                                </a:lnTo>
                                <a:close/>
                              </a:path>
                            </a:pathLst>
                          </a:custGeom>
                          <a:solidFill>
                            <a:srgbClr val="181717"/>
                          </a:solidFill>
                          <a:ln w="0" cap="flat">
                            <a:noFill/>
                            <a:miter lim="100000"/>
                          </a:ln>
                          <a:effectLst/>
                        </wps:spPr>
                        <wps:bodyPr/>
                      </wps:wsp>
                      <wps:wsp>
                        <wps:cNvPr id="197" name="Shape 197"/>
                        <wps:cNvSpPr/>
                        <wps:spPr>
                          <a:xfrm>
                            <a:off x="1913231" y="462167"/>
                            <a:ext cx="58915" cy="42875"/>
                          </a:xfrm>
                          <a:custGeom>
                            <a:avLst/>
                            <a:gdLst/>
                            <a:ahLst/>
                            <a:cxnLst/>
                            <a:rect l="0" t="0" r="0" b="0"/>
                            <a:pathLst>
                              <a:path w="58915" h="42875">
                                <a:moveTo>
                                  <a:pt x="0" y="0"/>
                                </a:moveTo>
                                <a:lnTo>
                                  <a:pt x="58915" y="21438"/>
                                </a:lnTo>
                                <a:lnTo>
                                  <a:pt x="0" y="42875"/>
                                </a:lnTo>
                                <a:lnTo>
                                  <a:pt x="15913" y="21438"/>
                                </a:lnTo>
                                <a:lnTo>
                                  <a:pt x="0" y="0"/>
                                </a:lnTo>
                                <a:close/>
                              </a:path>
                            </a:pathLst>
                          </a:custGeom>
                          <a:solidFill>
                            <a:srgbClr val="181717"/>
                          </a:solidFill>
                          <a:ln w="0" cap="flat">
                            <a:noFill/>
                            <a:miter lim="100000"/>
                          </a:ln>
                          <a:effectLst/>
                        </wps:spPr>
                        <wps:bodyPr/>
                      </wps:wsp>
                      <wps:wsp>
                        <wps:cNvPr id="3599" name="Shape 3599"/>
                        <wps:cNvSpPr/>
                        <wps:spPr>
                          <a:xfrm>
                            <a:off x="1615808" y="428943"/>
                            <a:ext cx="156489" cy="120497"/>
                          </a:xfrm>
                          <a:custGeom>
                            <a:avLst/>
                            <a:gdLst/>
                            <a:ahLst/>
                            <a:cxnLst/>
                            <a:rect l="0" t="0" r="0" b="0"/>
                            <a:pathLst>
                              <a:path w="156489" h="120497">
                                <a:moveTo>
                                  <a:pt x="0" y="0"/>
                                </a:moveTo>
                                <a:lnTo>
                                  <a:pt x="156489" y="0"/>
                                </a:lnTo>
                                <a:lnTo>
                                  <a:pt x="156489" y="120497"/>
                                </a:lnTo>
                                <a:lnTo>
                                  <a:pt x="0" y="120497"/>
                                </a:lnTo>
                                <a:lnTo>
                                  <a:pt x="0" y="0"/>
                                </a:lnTo>
                              </a:path>
                            </a:pathLst>
                          </a:custGeom>
                          <a:solidFill>
                            <a:srgbClr val="FFFEFD"/>
                          </a:solidFill>
                          <a:ln w="0" cap="flat">
                            <a:noFill/>
                            <a:miter lim="100000"/>
                          </a:ln>
                          <a:effectLst/>
                        </wps:spPr>
                        <wps:bodyPr/>
                      </wps:wsp>
                      <wps:wsp>
                        <wps:cNvPr id="199" name="Rectangle 199"/>
                        <wps:cNvSpPr/>
                        <wps:spPr>
                          <a:xfrm>
                            <a:off x="1638212" y="436459"/>
                            <a:ext cx="148547" cy="137464"/>
                          </a:xfrm>
                          <a:prstGeom prst="rect">
                            <a:avLst/>
                          </a:prstGeom>
                          <a:ln>
                            <a:noFill/>
                          </a:ln>
                        </wps:spPr>
                        <wps:txbx>
                          <w:txbxContent>
                            <w:p w14:paraId="299C6424" w14:textId="77777777" w:rsidR="0005146A" w:rsidRDefault="0005146A" w:rsidP="0005146A">
                              <w:r>
                                <w:rPr>
                                  <w:rFonts w:eastAsia="Arial"/>
                                  <w:color w:val="181717"/>
                                  <w:sz w:val="14"/>
                                </w:rPr>
                                <w:t>D5</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8C8B399" id="Grupa 3437" o:spid="_x0000_s1026" style="position:absolute;left:0;text-align:left;margin-left:74.8pt;margin-top:121.55pt;width:185.25pt;height:163.5pt;z-index:251662336;mso-position-horizontal-relative:page;mso-position-vertical-relative:page" coordsize="32734,4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">
                <v:shape id="Shape 88" o:spid="_x0000_s1027" style="position:absolute;left:2261;top:546;width:29496;height:0;visibility:visible;mso-wrap-style:square;v-text-anchor:top" coordsize="2949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" path="m,l2949524,e" filled="f" strokecolor="#181717" strokeweight=".06844mm">
                  <v:stroke miterlimit="1" joinstyle="miter"/>
                  <v:path arrowok="t" textboxrect="0,0,2949524,0"/>
                </v:shape>
                <v:shape id="Shape 89" o:spid="_x0000_s1028" style="position:absolute;left:1831;top:332;width:590;height:428;visibility:visible;mso-wrap-style:square;v-text-anchor:top" coordsize="58915,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" path="m58915,l43002,21438,58915,42875,,21438,58915,xe" fillcolor="#181717" stroked="f" strokeweight="0">
                  <v:stroke miterlimit="1" joinstyle="miter"/>
                  <v:path arrowok="t" textboxrect="0,0,58915,42875"/>
                </v:shape>
                <v:shape id="Shape 90" o:spid="_x0000_s1029" style="position:absolute;left:31597;top:332;width:589;height:428;visibility:visible;mso-wrap-style:square;v-text-anchor:top" coordsize="58915,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" path="m,l58915,21438,,42875,15913,21438,,xe" fillcolor="#181717" stroked="f" strokeweight="0">
                  <v:stroke miterlimit="1" joinstyle="miter"/>
                  <v:path arrowok="t" textboxrect="0,0,58915,42875"/>
                </v:shape>
                <v:shape id="Shape 3597" o:spid="_x0000_s1030" style="position:absolute;left:16158;width:1564;height:1204;visibility:visible;mso-wrap-style:square;v-text-anchor:top" coordsize="156489,12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" path="m,l156489,r,120497l,120497,,e" fillcolor="#fffefd" stroked="f" strokeweight="0">
                  <v:stroke miterlimit="1" joinstyle="miter"/>
                  <v:path arrowok="t" textboxrect="0,0,156489,120497"/>
                </v:shape>
                <v:rect id="Rectangle 92" o:spid="_x0000_s1031" style="position:absolute;left:16628;top:74;width:830;height:1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73007252" w14:textId="77777777" w:rsidR="0005146A" w:rsidRDefault="0005146A" w:rsidP="0005146A">
                        <w:r>
                          <w:rPr>
                            <w:rFonts w:eastAsia="Arial"/>
                            <w:color w:val="181717"/>
                            <w:sz w:val="14"/>
                          </w:rPr>
                          <w:t>D</w:t>
                        </w:r>
                      </w:p>
                    </w:txbxContent>
                  </v:textbox>
                </v:rect>
                <v:shape id="Shape 93" o:spid="_x0000_s1032" style="position:absolute;left:17006;top:40152;width:0;height:193;visibility:visible;mso-wrap-style:square;v-text-anchor:top" coordsize="0,19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" path="m,19342l,e" filled="f" strokecolor="#131110" strokeweight=".05433mm">
                  <v:stroke endcap="round"/>
                  <v:path arrowok="t" textboxrect="0,0,0,19342"/>
                </v:shape>
                <v:shape id="Shape 94" o:spid="_x0000_s1033" style="position:absolute;left:17006;top:38536;width:0;height:46;visibility:visible;mso-wrap-style:square;v-text-anchor:top" coordsize="0,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" path="m,4687l,e" filled="f" strokecolor="#131110" strokeweight=".05433mm">
                  <v:stroke endcap="round"/>
                  <v:path arrowok="t" textboxrect="0,0,0,4687"/>
                </v:shape>
                <v:shape id="Shape 95" o:spid="_x0000_s1034" style="position:absolute;left:17006;top:36259;width:0;height:76;visibility:visible;mso-wrap-style:square;v-text-anchor:top" coordsize="0,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" path="m,7582l,e" filled="f" strokecolor="#131110" strokeweight=".05433mm">
                  <v:stroke endcap="round"/>
                  <v:path arrowok="t" textboxrect="0,0,0,7582"/>
                </v:shape>
                <v:shape id="Shape 96" o:spid="_x0000_s1035" style="position:absolute;left:17006;top:33362;width:0;height:77;visibility:visible;mso-wrap-style:square;v-text-anchor:top" coordsize="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" path="m,7658l,e" filled="f" strokecolor="#131110" strokeweight=".05433mm">
                  <v:stroke endcap="round"/>
                  <v:path arrowok="t" textboxrect="0,0,0,7658"/>
                </v:shape>
                <v:shape id="Shape 97" o:spid="_x0000_s1036" style="position:absolute;left:14480;top:27934;width:239;height:0;visibility:visible;mso-wrap-style:square;v-text-anchor:top" coordsize="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" path="m23876,l,e" filled="f" strokecolor="#131110" strokeweight=".05433mm">
                  <v:stroke endcap="round"/>
                  <v:path arrowok="t" textboxrect="0,0,23876,0"/>
                </v:shape>
                <v:shape id="Shape 98" o:spid="_x0000_s1037" style="position:absolute;left:18764;top:27586;width:0;height:1578;visibility:visible;mso-wrap-style:square;v-text-anchor:top" coordsize="0,1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" path="m,157785l,95593,,77280,,e" filled="f" strokecolor="#131110" strokeweight=".05433mm">
                  <v:stroke endcap="round"/>
                  <v:path arrowok="t" textboxrect="0,0,0,157785"/>
                </v:shape>
                <v:shape id="Shape 99" o:spid="_x0000_s1038" style="position:absolute;left:15247;top:27586;width:0;height:1578;visibility:visible;mso-wrap-style:square;v-text-anchor:top" coordsize="0,1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" path="m,157785l,95593,,77280,,e" filled="f" strokecolor="#131110" strokeweight=".05433mm">
                  <v:stroke endcap="round"/>
                  <v:path arrowok="t" textboxrect="0,0,0,157785"/>
                </v:shape>
                <v:shape id="Shape 100" o:spid="_x0000_s1039" style="position:absolute;left:20507;top:25980;width:160;height:0;visibility:visible;mso-wrap-style:square;v-text-anchor:top" coordsize="16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" path="m16040,l,e" filled="f" strokecolor="#131110" strokeweight=".05433mm">
                  <v:stroke endcap="round"/>
                  <v:path arrowok="t" textboxrect="0,0,16040,0"/>
                </v:shape>
                <v:shape id="Shape 101" o:spid="_x0000_s1040" style="position:absolute;left:31843;top:25315;width:193;height:0;visibility:visible;mso-wrap-style:square;v-text-anchor:top" coordsize="19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" path="m19303,l,e" filled="f" strokecolor="#131110" strokeweight=".05433mm">
                  <v:stroke endcap="round"/>
                  <v:path arrowok="t" textboxrect="0,0,19303,0"/>
                </v:shape>
                <v:shape id="Shape 102" o:spid="_x0000_s1041" style="position:absolute;left:30226;top:25315;width:47;height:0;visibility:visible;mso-wrap-style:square;v-text-anchor:top" coordsize="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" path="m4699,l,e" filled="f" strokecolor="#131110" strokeweight=".05433mm">
                  <v:stroke endcap="round"/>
                  <v:path arrowok="t" textboxrect="0,0,4699,0"/>
                </v:shape>
                <v:shape id="Shape 103" o:spid="_x0000_s1042" style="position:absolute;left:27949;top:25315;width:76;height:0;visibility:visible;mso-wrap-style:square;v-text-anchor:top" coordsize="7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" path="m7607,l,e" filled="f" strokecolor="#131110" strokeweight=".05433mm">
                  <v:stroke endcap="round"/>
                  <v:path arrowok="t" textboxrect="0,0,7607,0"/>
                </v:shape>
                <v:shape id="Shape 104" o:spid="_x0000_s1043" style="position:absolute;left:25053;top:25315;width:76;height:0;visibility:visible;mso-wrap-style:square;v-text-anchor:top" coordsize="7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" path="m7671,l,e" filled="f" strokecolor="#131110" strokeweight=".05433mm">
                  <v:stroke endcap="round"/>
                  <v:path arrowok="t" textboxrect="0,0,7671,0"/>
                </v:shape>
                <v:shape id="Shape 105" o:spid="_x0000_s1044" style="position:absolute;left:8882;top:25315;width:77;height:0;visibility:visible;mso-wrap-style:square;v-text-anchor:top" coordsize="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" path="m7658,l,e" filled="f" strokecolor="#131110" strokeweight=".05433mm">
                  <v:stroke endcap="round"/>
                  <v:path arrowok="t" textboxrect="0,0,7658,0"/>
                </v:shape>
                <v:shape id="Shape 106" o:spid="_x0000_s1045" style="position:absolute;left:5987;top:25315;width:76;height:0;visibility:visible;mso-wrap-style:square;v-text-anchor:top" coordsize="7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" path="m7594,l,e" filled="f" strokecolor="#131110" strokeweight=".05433mm">
                  <v:stroke endcap="round"/>
                  <v:path arrowok="t" textboxrect="0,0,7594,0"/>
                </v:shape>
                <v:shape id="Shape 107" o:spid="_x0000_s1046" style="position:absolute;left:3739;top:25315;width:46;height:0;visibility:visible;mso-wrap-style:square;v-text-anchor:top" coordsize="4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" path="m4686,l,e" filled="f" strokecolor="#131110" strokeweight=".05433mm">
                  <v:stroke endcap="round"/>
                  <v:path arrowok="t" textboxrect="0,0,4686,0"/>
                </v:shape>
                <v:shape id="Shape 108" o:spid="_x0000_s1047" style="position:absolute;left:1976;top:25315;width:193;height:0;visibility:visible;mso-wrap-style:square;v-text-anchor:top" coordsize="19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" path="m19317,l,e" filled="f" strokecolor="#131110" strokeweight=".05433mm">
                  <v:stroke endcap="round"/>
                  <v:path arrowok="t" textboxrect="0,0,19317,0"/>
                </v:shape>
                <v:shape id="Shape 109" o:spid="_x0000_s1048" style="position:absolute;left:13344;top:24651;width:161;height:0;visibility:visible;mso-wrap-style:square;v-text-anchor:top" coordsize="16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" path="m16040,l,e" filled="f" strokecolor="#131110" strokeweight=".05433mm">
                  <v:stroke endcap="round"/>
                  <v:path arrowok="t" textboxrect="0,0,16040,0"/>
                </v:shape>
                <v:shape id="Shape 110" o:spid="_x0000_s1049" style="position:absolute;left:19292;top:22696;width:239;height:0;visibility:visible;mso-wrap-style:square;v-text-anchor:top" coordsize="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" path="m23876,l,e" filled="f" strokecolor="#131110" strokeweight=".05433mm">
                  <v:stroke endcap="round"/>
                  <v:path arrowok="t" textboxrect="0,0,23876,0"/>
                </v:shape>
                <v:shape id="Shape 111" o:spid="_x0000_s1050" style="position:absolute;left:18764;top:21467;width:0;height:1577;visibility:visible;mso-wrap-style:square;v-text-anchor:top" coordsize="0,1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" path="m,157785l,80505,,62192,,e" filled="f" strokecolor="#131110" strokeweight=".05433mm">
                  <v:stroke endcap="round"/>
                  <v:path arrowok="t" textboxrect="0,0,0,157785"/>
                </v:shape>
                <v:shape id="Shape 112" o:spid="_x0000_s1051" style="position:absolute;left:15247;top:21467;width:0;height:1577;visibility:visible;mso-wrap-style:square;v-text-anchor:top" coordsize="0,1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" path="m,157785l,80505,,62192,,e" filled="f" strokecolor="#131110" strokeweight=".05433mm">
                  <v:stroke endcap="round"/>
                  <v:path arrowok="t" textboxrect="0,0,0,157785"/>
                </v:shape>
                <v:shape id="Shape 113" o:spid="_x0000_s1052" style="position:absolute;left:17006;top:17192;width:0;height:77;visibility:visible;mso-wrap-style:square;v-text-anchor:top" coordsize="0,7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" path="m,7671l,e" filled="f" strokecolor="#131110" strokeweight=".05433mm">
                  <v:stroke endcap="round"/>
                  <v:path arrowok="t" textboxrect="0,0,0,7671"/>
                </v:shape>
                <v:shape id="Shape 114" o:spid="_x0000_s1053" style="position:absolute;left:17006;top:14296;width:0;height:76;visibility:visible;mso-wrap-style:square;v-text-anchor:top" coordsize="0,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" path="m,7607l,e" filled="f" strokecolor="#131110" strokeweight=".05433mm">
                  <v:stroke endcap="round"/>
                  <v:path arrowok="t" textboxrect="0,0,0,7607"/>
                </v:shape>
                <v:shape id="Shape 115" o:spid="_x0000_s1054" style="position:absolute;left:17006;top:12048;width:0;height:47;visibility:visible;mso-wrap-style:square;v-text-anchor:top" coordsize="0,4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" path="m,4686l,e" filled="f" strokecolor="#131110" strokeweight=".05433mm">
                  <v:stroke endcap="round"/>
                  <v:path arrowok="t" textboxrect="0,0,0,4686"/>
                </v:shape>
                <v:shape id="Shape 116" o:spid="_x0000_s1055" style="position:absolute;left:17006;top:10285;width:0;height:194;visibility:visible;mso-wrap-style:square;v-text-anchor:top" coordsize="0,1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" path="m,19329l,e" filled="f" strokecolor="#131110" strokeweight=".05433mm">
                  <v:stroke endcap="round"/>
                  <v:path arrowok="t" textboxrect="0,0,0,19329"/>
                </v:shape>
                <v:shape id="Shape 117" o:spid="_x0000_s1056" style="position:absolute;left:17006;top:25315;width:15728;height:15806;visibility:visible;mso-wrap-style:square;v-text-anchor:top" coordsize="1572870,1580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" path="m,1580591l,,1572870,e" filled="f" strokecolor="#131110" strokeweight=".05433mm">
                  <v:stroke endcap="round"/>
                  <v:path arrowok="t" textboxrect="0,0,1572870,1580591"/>
                </v:shape>
                <v:shape id="Shape 118" o:spid="_x0000_s1057" style="position:absolute;top:9177;width:17006;height:16138;visibility:visible;mso-wrap-style:square;v-text-anchor:top" coordsize="1700619,161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" path="m1700619,r,1613802l,1613802e" filled="f" strokecolor="#131110" strokeweight=".05433mm">
                  <v:stroke endcap="round"/>
                  <v:path arrowok="t" textboxrect="0,0,1700619,1613802"/>
                </v:shape>
                <v:shape id="Shape 119" o:spid="_x0000_s1058" style="position:absolute;left:15461;top:29498;width:3074;height:323;visibility:visible;mso-wrap-style:square;v-text-anchor:top" coordsize="307386,3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" path="m4562,3461l,,65076,20376v58265,11936,117188,11839,173618,973l307386,1154r-3041,2307e" filled="f" strokecolor="#131110" strokeweight=".05433mm">
                  <v:stroke endcap="round"/>
                  <v:path arrowok="t" textboxrect="0,0,307386,32312"/>
                </v:shape>
                <v:shape id="Shape 120" o:spid="_x0000_s1059" style="position:absolute;left:14719;top:27934;width:528;height:425;visibility:visible;mso-wrap-style:square;v-text-anchor:top" coordsize="52794,4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" path="m52794,42469v,-5372,-2756,-10363,-7303,-13234c33109,21437,21234,12878,9957,3569,7150,1257,3632,,,e" filled="f" strokecolor="#131110" strokeweight=".05433mm">
                  <v:stroke endcap="round"/>
                  <v:path arrowok="t" textboxrect="0,0,52794,42469"/>
                </v:shape>
                <v:shape id="Shape 121" o:spid="_x0000_s1060" style="position:absolute;left:14324;top:27934;width:923;height:787;visibility:visible;mso-wrap-style:square;v-text-anchor:top" coordsize="92291,78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" path="m92291,60795v,2807,-762,5563,-2184,7976c85699,76200,76098,78651,68669,74232,45949,60757,24651,44983,5105,27191,1854,24244,,20041,,15634,,7010,6985,,15634,e" filled="f" strokecolor="#131110" strokeweight=".05433mm">
                  <v:stroke endcap="round"/>
                  <v:path arrowok="t" textboxrect="0,0,92291,78651"/>
                </v:shape>
                <v:shape id="Shape 122" o:spid="_x0000_s1061" style="position:absolute;left:18765;top:25980;width:2074;height:2718;visibility:visible;mso-wrap-style:square;v-text-anchor:top" coordsize="207404,27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" path="m190259,v1143,,2298,127,3429,394c202108,2274,207404,10643,205511,19063,181965,124079,116167,214744,23622,269672v-2413,1435,-5182,2197,-7988,2197c6998,271869,,264871,,256235e" filled="f" strokecolor="#131110" strokeweight=".05433mm">
                  <v:stroke endcap="round"/>
                  <v:path arrowok="t" textboxrect="0,0,207404,271869"/>
                </v:shape>
                <v:shape id="Shape 123" o:spid="_x0000_s1062" style="position:absolute;left:18765;top:25980;width:1742;height:2379;visibility:visible;mso-wrap-style:square;v-text-anchor:top" coordsize="174218,23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" path="m,237909v,-5372,2768,-10363,7302,-13233c83858,176518,138354,100127,158991,12065,160642,5004,166954,,174218,e" filled="f" strokecolor="#131110" strokeweight=".05433mm">
                  <v:stroke endcap="round"/>
                  <v:path arrowok="t" textboxrect="0,0,174218,237909"/>
                </v:shape>
                <v:shape id="Shape 124" o:spid="_x0000_s1063" style="position:absolute;left:18765;top:23045;width:1266;height:4541;visibility:visible;mso-wrap-style:square;v-text-anchor:top" coordsize="126682,45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" path="m,454139c,443408,4419,433146,12217,425755,121945,321869,126682,148704,22796,38976,19367,35332,15837,31814,12217,28384,4419,20993,,10732,,e" filled="f" strokecolor="#131110" strokeweight=".05433mm">
                  <v:stroke endcap="round"/>
                  <v:path arrowok="t" textboxrect="0,0,126682,454139"/>
                </v:shape>
                <v:shape id="Shape 125" o:spid="_x0000_s1064" style="position:absolute;left:13980;top:23045;width:1267;height:4541;visibility:visible;mso-wrap-style:square;v-text-anchor:top" coordsize="126683,45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" path="m126683,454139v,-10731,-4407,-20993,-12205,-28384c110846,422326,107315,418795,103886,415176,,305435,4737,132271,114478,28384,122276,20993,126683,10732,126683,e" filled="f" strokecolor="#131110" strokeweight=".05433mm">
                  <v:stroke endcap="round"/>
                  <v:path arrowok="t" textboxrect="0,0,126683,454139"/>
                </v:shape>
                <v:shape id="Shape 126" o:spid="_x0000_s1065" style="position:absolute;left:18765;top:22272;width:527;height:424;visibility:visible;mso-wrap-style:square;v-text-anchor:top" coordsize="52794,4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" path="m52794,42469v-3632,,-7150,-1258,-9944,-3569c31559,29604,19685,21031,7302,13233,2768,10376,,5385,,e" filled="f" strokecolor="#131110" strokeweight=".05433mm">
                  <v:stroke endcap="round"/>
                  <v:path arrowok="t" textboxrect="0,0,52794,42469"/>
                </v:shape>
                <v:shape id="Shape 127" o:spid="_x0000_s1066" style="position:absolute;left:13505;top:22272;width:1742;height:2379;visibility:visible;mso-wrap-style:square;v-text-anchor:top" coordsize="174206,237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" path="m,237909v7252,,13564,-5004,15215,-12065c35852,137782,90348,61404,166903,13233,171450,10376,174206,5385,174206,e" filled="f" strokecolor="#131110" strokeweight=".05433mm">
                  <v:stroke endcap="round"/>
                  <v:path arrowok="t" textboxrect="0,0,174206,237909"/>
                </v:shape>
                <v:shape id="Shape 128" o:spid="_x0000_s1067" style="position:absolute;left:18765;top:21910;width:923;height:786;visibility:visible;mso-wrap-style:square;v-text-anchor:top" coordsize="92303,78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" path="m,17856c,15049,762,12281,2197,9868,6591,2451,16192,,23622,4407,46342,17907,67640,33655,87198,51448v3251,2959,5105,7162,5105,11557c92303,71641,85306,78638,76670,78638e" filled="f" strokecolor="#131110" strokeweight=".05433mm">
                  <v:stroke endcap="round"/>
                  <v:path arrowok="t" textboxrect="0,0,92303,78638"/>
                </v:shape>
                <v:shape id="Shape 129" o:spid="_x0000_s1068" style="position:absolute;left:13173;top:21932;width:2074;height:2719;visibility:visible;mso-wrap-style:square;v-text-anchor:top" coordsize="207391,27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" path="m17132,271869v-1143,,-2286,-127,-3416,-381c5296,269596,,261226,1880,252806,25425,147790,91237,57125,183769,2197,186195,762,188951,,191757,v8636,,15634,7010,15634,15646e" filled="f" strokecolor="#131110" strokeweight=".05433mm">
                  <v:stroke endcap="round"/>
                  <v:path arrowok="t" textboxrect="0,0,207391,271869"/>
                </v:shape>
                <v:shape id="Shape 130" o:spid="_x0000_s1069" style="position:absolute;left:18535;top:21130;width:3557;height:8379;visibility:visible;mso-wrap-style:square;v-text-anchor:top" coordsize="355734,837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" path="m22956,33657v,-8268,-2604,-16091,-7155,-22538l1130,,22956,6999v227292,97143,332778,360134,235636,587414c210027,708052,119993,791247,13691,833889l,837914,15801,825926v4551,-6447,7155,-14267,7155,-22535e" filled="f" strokecolor="#131110" strokeweight=".05433mm">
                  <v:stroke endcap="round"/>
                  <v:path arrowok="t" textboxrect="0,0,355734,837914"/>
                </v:shape>
                <v:shape id="Shape 131" o:spid="_x0000_s1070" style="position:absolute;left:11961;top:21098;width:3546;height:8400;visibility:visible;mso-wrap-style:square;v-text-anchor:top" coordsize="354584,83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" path="m328587,806552v,8267,2604,16087,7155,22534l350022,839920r-21435,-6711c213741,784123,124625,689267,82778,571576,,338684,121691,82779,354584,,339001,5524,328587,20282,328587,36817e" filled="f" strokecolor="#131110" strokeweight=".05433mm">
                  <v:stroke endcap="round"/>
                  <v:path arrowok="t" textboxrect="0,0,354584,839920"/>
                </v:shape>
                <v:shape id="Shape 132" o:spid="_x0000_s1071" style="position:absolute;left:15507;top:20765;width:3039;height:365;visibility:visible;mso-wrap-style:square;v-text-anchor:top" coordsize="303954,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" path="m,33288c79515,5018,164816,,246142,17909r57812,18539l299783,33288e" filled="f" strokecolor="#131110" strokeweight=".05433mm">
                  <v:stroke endcap="round"/>
                  <v:path arrowok="t" textboxrect="0,0,303954,36448"/>
                </v:shape>
                <v:shape id="Shape 133" o:spid="_x0000_s1072" style="position:absolute;left:8995;top:17304;width:16022;height:16022;visibility:visible;mso-wrap-style:square;v-text-anchor:top" coordsize="1602181,160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" path="m801091,v442417,,801090,358661,801090,801091c1602181,1243508,1243508,1602169,801091,1602169,358661,1602169,,1243508,,801091,,358661,358661,,801091,xe" filled="f" strokecolor="#131110" strokeweight=".05433mm">
                  <v:stroke endcap="round"/>
                  <v:path arrowok="t" textboxrect="0,0,1602181,1602169"/>
                </v:shape>
                <v:shape id="Shape 134" o:spid="_x0000_s1073" style="position:absolute;left:8959;top:17268;width:16094;height:16094;visibility:visible;mso-wrap-style:square;v-text-anchor:top" coordsize="1609382,160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" path="m804685,v444411,,804697,360261,804697,804685c1609382,1249096,1249096,1609382,804685,1609382,360261,1609382,,1249096,,804685,,360261,360261,,804685,xe" filled="f" strokecolor="#131110" strokeweight=".05433mm">
                  <v:stroke endcap="round"/>
                  <v:path arrowok="t" textboxrect="0,0,1609382,1609382"/>
                </v:shape>
                <v:shape id="Shape 135" o:spid="_x0000_s1074" style="position:absolute;left:8882;top:17192;width:16247;height:16247;visibility:visible;mso-wrap-style:square;v-text-anchor:top" coordsize="1624711,162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" path="m812343,v448640,,812368,363690,812368,812343c1624711,1260983,1260983,1624698,812343,1624698,363703,1624698,,1260983,,812343,,363690,363703,,812343,xe" filled="f" strokecolor="#131110" strokeweight=".05433mm">
                  <v:stroke endcap="round"/>
                  <v:path arrowok="t" textboxrect="0,0,1624711,1624698"/>
                </v:shape>
                <v:shape id="Shape 136" o:spid="_x0000_s1075" style="position:absolute;left:6082;top:14392;width:21847;height:21847;visibility:visible;mso-wrap-style:square;v-text-anchor:top" coordsize="2184705,218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" path="m1092352,v603289,,1092353,489052,1092353,1092353c2184705,1695641,1695641,2184705,1092352,2184705,489052,2184705,,1695641,,1092353,,489052,489052,,1092352,xe" filled="f" strokecolor="#131110" strokeweight=".05433mm">
                  <v:stroke endcap="round"/>
                  <v:path arrowok="t" textboxrect="0,0,2184705,2184705"/>
                </v:shape>
                <v:shape id="Shape 137" o:spid="_x0000_s1076" style="position:absolute;left:6062;top:14372;width:21887;height:21887;visibility:visible;mso-wrap-style:square;v-text-anchor:top" coordsize="2188642,2188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" path="m1094321,v604367,,1094321,489941,1094321,1094321c2188642,1698688,1698688,2188655,1094321,2188655,489940,2188655,,1698688,,1094321,,489941,489940,,1094321,xe" filled="f" strokecolor="#131110" strokeweight=".05433mm">
                  <v:stroke endcap="round"/>
                  <v:path arrowok="t" textboxrect="0,0,2188642,2188655"/>
                </v:shape>
                <v:shape id="Shape 138" o:spid="_x0000_s1077" style="position:absolute;left:5987;top:14296;width:22038;height:22038;visibility:visible;mso-wrap-style:square;v-text-anchor:top" coordsize="2203844,2203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" path="m1101915,v608559,,1101929,493344,1101929,1101916c2203844,1710487,1710474,2203831,1101915,2203831,493344,2203831,,1710487,,1101916,,493344,493344,,1101915,xe" filled="f" strokecolor="#131110" strokeweight=".05433mm">
                  <v:stroke endcap="round"/>
                  <v:path arrowok="t" textboxrect="0,0,2203844,2203831"/>
                </v:shape>
                <v:shape id="Shape 139" o:spid="_x0000_s1078" style="position:absolute;left:3785;top:12095;width:26441;height:26440;visibility:visible;mso-wrap-style:square;v-text-anchor:top" coordsize="2644051,2644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" path="m1322019,v730149,,1322032,591884,1322032,1322019c2644051,2052142,2052168,2644039,1322019,2644039,591883,2644039,,2052142,,1322019,,591884,591883,,1322019,xe" filled="f" strokecolor="#131110" strokeweight=".05433mm">
                  <v:stroke endcap="round"/>
                  <v:path arrowok="t" textboxrect="0,0,2644051,2644039"/>
                </v:shape>
                <v:shape id="Shape 140" o:spid="_x0000_s1079" style="position:absolute;left:3739;top:12048;width:26534;height:26534;visibility:visible;mso-wrap-style:square;v-text-anchor:top" coordsize="2653424,2653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" path="m1326706,v732713,,1326718,593979,1326718,1326706c2653424,2059419,2059419,2653411,1326706,2653411,593992,2653411,,2059419,,1326706,,593979,593992,,1326706,xe" filled="f" strokecolor="#131110" strokeweight=".05433mm">
                  <v:stroke endcap="round"/>
                  <v:path arrowok="t" textboxrect="0,0,2653424,2653411"/>
                </v:shape>
                <v:shape id="Shape 141" o:spid="_x0000_s1080" style="position:absolute;left:2169;top:10479;width:29674;height:29673;visibility:visible;mso-wrap-style:square;v-text-anchor:top" coordsize="2967368,296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" path="m1483678,v819429,,1483690,664261,1483690,1483678c2967368,2303094,2303107,2967355,1483678,2967355,664274,2967355,,2303094,,1483678,,664261,664274,,1483678,xe" filled="f" strokecolor="#131110" strokeweight=".05433mm">
                  <v:stroke endcap="round"/>
                  <v:path arrowok="t" textboxrect="0,0,2967368,2967355"/>
                </v:shape>
                <v:shape id="Shape 142" o:spid="_x0000_s1081" style="position:absolute;left:1976;top:10285;width:30060;height:30060;visibility:visible;mso-wrap-style:square;v-text-anchor:top" coordsize="3005988,3006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" path="m1502994,v830098,,1502994,672910,1502994,1502994c3005988,2333079,2333092,3006001,1502994,3006001,672910,3006001,,2333079,,1502994,,672910,672910,,1502994,xe" filled="f" strokecolor="#131110" strokeweight=".05433mm">
                  <v:stroke endcap="round"/>
                  <v:path arrowok="t" textboxrect="0,0,3005988,3006001"/>
                </v:shape>
                <v:shape id="Shape 143" o:spid="_x0000_s1082" style="position:absolute;left:1880;top:10189;width:30252;height:30252;visibility:visible;mso-wrap-style:square;v-text-anchor:top" coordsize="3025204,302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" path="m1512595,v835394,,1512609,677215,1512609,1512596c3025204,2347976,2347989,3025204,1512595,3025204,677215,3025204,,2347976,,1512596,,677215,677215,,1512595,xe" filled="f" strokecolor="#131110" strokeweight=".05433mm">
                  <v:stroke endcap="round"/>
                  <v:path arrowok="t" textboxrect="0,0,3025204,3025204"/>
                </v:shape>
                <v:shape id="Shape 144" o:spid="_x0000_s1083" style="position:absolute;left:20354;top:33952;width:782;height:782;visibility:visible;mso-wrap-style:square;v-text-anchor:top" coordsize="78168,78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" path="m39078,r3086,114l45212,483r3035,596l51219,1931r2870,1054l56858,4280r2667,1486l62065,7481r2324,1816l66586,11316r2159,2311l70714,16104r2235,3454l74803,23203r1257,3226l77038,29756r851,4636l78168,39091r-114,3073l77686,45199r-597,3036l76238,51219r-1054,2870l73901,56871r-1486,2654l70714,62052r-1842,2350l66853,66599r-2324,2159l62065,70714r-2553,1714l56845,73914r-2794,1295l51168,76251r-2972,838l45199,77699r-3048,355l39078,78181r-4560,-266l30023,77114,25654,75794,21476,73978,17513,71679,13843,68923,10439,65697,7467,62052,5943,59804,4572,57429,3099,54356,1905,51156,1029,48019,419,44819,114,41948,,39091,292,34290r889,-4750l2616,25019,4597,20688,5893,18453,7328,16307,8890,14262r1714,-1930l12611,10351,14745,8509,17005,6845,19380,5334,21615,4115,23901,3073r2363,-914l28677,1410,31255,800,33846,369,36462,89,39078,xe" filled="f" strokecolor="#131110" strokeweight=".05433mm">
                  <v:stroke endcap="round"/>
                  <v:path arrowok="t" textboxrect="0,0,78168,78181"/>
                </v:shape>
                <v:shape id="Shape 145" o:spid="_x0000_s1084" style="position:absolute;left:12595;top:29715;width:782;height:782;visibility:visible;mso-wrap-style:square;v-text-anchor:top" coordsize="78168,78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" path="m39091,r2844,102l44755,419r2807,508l50317,1651r3036,1054l56274,3988r2807,1511l61760,7251r2147,1639l65926,10668r1905,1930l69583,14643r2566,3594l74282,22111r1702,4089l77203,30442r724,4305l78168,39091r-101,2844l77750,44755r-509,2806l76518,50330r-1080,3112l74105,56439r-1575,2883l70714,62065r-2071,2616l66358,67094r-2083,1880l62052,70714r-2591,1727l56744,73952r-2820,1295l50978,76327r-2921,812l45098,77711r-2997,343l39091,78181r-2896,-114l33325,77749r-2857,-533l27661,76479,24600,75387,21641,74066,18809,72504,16104,70714,13335,68491,10795,66053,9055,64109,7468,62065,5702,59436,4178,56693,2883,53810,1803,50825,1016,47955,457,45021,114,42062,,39091,114,36144,432,33223,991,30328r774,-2858l2845,24447,4153,21552,5702,18771,7468,16116,9360,13703r2083,-2248l13259,9754,15177,8179,17183,6718,19279,5397,23038,3442,27013,1918r2946,-826l32982,483,36017,127,39091,xe" filled="f" strokecolor="#131110" strokeweight=".05433mm">
                  <v:stroke endcap="round"/>
                  <v:path arrowok="t" textboxrect="0,0,78168,78181"/>
                </v:shape>
                <v:shape id="Shape 146" o:spid="_x0000_s1085" style="position:absolute;left:22774;top:26010;width:781;height:782;visibility:visible;mso-wrap-style:square;v-text-anchor:top" coordsize="78168,7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" path="m39091,r3060,114l45200,483r2997,597l51169,1918r2882,1054l56845,4267r2667,1499l62065,7468r2426,1905l66751,11481r2070,2235l70714,16116r1638,2451l73813,21133r1244,2667l76111,26569r915,3060l77661,32753r381,3163l78168,39091r-177,3911l77394,46889r-813,3289l75476,53378r-2108,4483l72111,60008r-1397,2057l68796,64491r-2095,2273l64427,68859r-2438,1906l59449,72454r-2642,1486l54039,75209r-2870,1055l48197,77102r-2997,584l42151,78054r-3060,114l36030,78054r-3048,-368l29972,77102r-2959,-838l24118,75197,21349,73914,18669,72416,16116,70714,13665,68783,11392,66663,9335,64440,7468,62065,5817,59589,4356,56998,3099,54305,2032,51524,1156,48476,508,45377,127,42240,,39091,64,36881,254,34684,775,31344r825,-3290l2667,24905,4001,21882,5588,18974,7417,16193,9258,13843r2007,-2210l13450,9589,15773,7722,18237,6033,20828,4534,23521,3226,26315,2146r3124,-939l32626,546,35840,140,39091,xe" filled="f" strokecolor="#131110" strokeweight=".05433mm">
                  <v:stroke endcap="round"/>
                  <v:path arrowok="t" textboxrect="0,0,78168,78168"/>
                </v:shape>
                <v:shape id="Shape 147" o:spid="_x0000_s1086" style="position:absolute;left:6927;top:23649;width:781;height:782;visibility:visible;mso-wrap-style:square;v-text-anchor:top" coordsize="78168,7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" path="m39091,r3060,114l45199,483r2997,596l51168,1918r2883,1067l56833,4267r2679,1499l62052,7468r2439,1917l66764,11493r2057,2236l70701,16116r1651,2451l73800,21133r1257,2667l76111,26556r902,3060l77660,32753r381,3163l78168,39091r-37,1701l78029,42494r-89,839l77838,44196r-711,3886l76022,51892r-1372,3417l72949,58598r-1778,2819l69139,64084r-2235,2464l64452,68821r-2603,2032l59106,72657r-2883,1562l53200,75540r-3327,1117l46456,77470r-3670,521l39091,78168r-3569,-152l31991,77534r-3149,-724l25755,75832,23216,74803,20752,73609,18390,72250,16116,70714,13691,68796,11417,66713,9360,64465,7467,62065,5829,59627,4382,57074,3124,54432,2070,51676,1168,48603,521,45453,140,42278,,39091,114,36030,483,32982r596,-3010l1905,27013,2972,24118,4267,21349,5753,18669,7467,16116,9385,13678r2096,-2260l13716,9347,16116,7468,18567,5817,21158,4369,23838,3099,26607,2045r3060,-889l32779,508,35916,127,39091,xe" filled="f" strokecolor="#131110" strokeweight=".05433mm">
                  <v:stroke endcap="round"/>
                  <v:path arrowok="t" textboxrect="0,0,78168,78168"/>
                </v:shape>
                <v:shape id="Shape 148" o:spid="_x0000_s1087" style="position:absolute;left:14476;top:19048;width:782;height:781;visibility:visible;mso-wrap-style:square;v-text-anchor:top" coordsize="78168,7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" path="m39078,r4636,267l48285,1105r4369,1321l56845,4267r3937,2312l64440,9335r3327,3200l70701,16116r1600,2375l73723,20980r1385,2959l76251,27000r838,2972l77686,32969r368,3048l78168,39091r-253,4445l77153,47930r-1220,4203l74232,56159r-2108,3785l69621,63487r-2895,3239l63487,69621r-2489,1829l58382,73076r-4064,2006l50051,76606r-2705,674l44615,77775r-2756,292l39078,78168r-3086,-114l32931,77686r-3022,-610l26924,76225,24054,75171,21285,73901,18644,72403,16104,70701,13767,68872,11570,66853,9423,64541,7455,62052,5753,59512,4255,56833,2972,54051,1905,51168,1067,48196,483,45199,114,42151,,39091,114,36005,483,32957r609,-3036l1931,26949,2985,24067,4267,21311,5766,18656,7455,16116,9309,13754r2032,-2210l13640,9411,16104,7468,18656,5766,21324,4267,24118,2972,27000,1905r2959,-825l32982,483,36017,114,39078,xe" filled="f" strokecolor="#131110" strokeweight=".05433mm">
                  <v:stroke endcap="round"/>
                  <v:path arrowok="t" textboxrect="0,0,78168,78168"/>
                </v:shape>
                <v:shape id="Shape 149" o:spid="_x0000_s1088" style="position:absolute;left:22563;top:17172;width:782;height:782;visibility:visible;mso-wrap-style:square;v-text-anchor:top" coordsize="78168,7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" path="m39078,r2870,102l44793,419r2819,521l50394,1676r3098,1080l56477,4089r2857,1562l62065,7468r2642,2095l67158,11887r1841,2045l70714,16104r1740,2616l73965,21463r1308,2845l76340,27267r800,2908l77712,33122r342,2971l78168,39091r-101,2908l77737,44882r-534,2857l76454,50559r-1080,3048l74054,56553r-1550,2820l70714,62065r-2197,2743l66065,67361r-1943,1740l62065,70701r-2629,1753l56693,73977r-2858,1309l50864,76352r-2896,788l45034,77711r-2971,356l39078,78168r-2515,-76l34061,77838r-2489,-393l29109,76873r-2718,-826l23737,75031,21171,73825,18707,72441,15380,70167,12306,67564,10211,65430,8281,63144,6541,60731,4978,58179,3823,55943,2820,53670,1956,51321,1257,48920,711,46495,317,44031,76,41567,,39091,102,36258,407,33452,915,30670r711,-2755l2705,24790,4051,21768,5639,18872,7468,16104,9512,13526r2248,-2388l13869,9220,16116,7468,18707,5740,21412,4216,24244,2934,27178,1854r2921,-800l33071,470,36068,114,39078,xe" filled="f" strokecolor="#131110" strokeweight=".05433mm">
                  <v:stroke endcap="round"/>
                  <v:path arrowok="t" textboxrect="0,0,78168,78168"/>
                </v:shape>
                <v:shape id="Shape 150" o:spid="_x0000_s1089" style="position:absolute;left:19940;top:25315;width:2359;height:0;visibility:visible;mso-wrap-style:square;v-text-anchor:top" coordsize="235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" path="m235852,l215989,,200114,,,e" filled="f" strokecolor="#131110" strokeweight=".05433mm">
                  <v:stroke endcap="round"/>
                  <v:path arrowok="t" textboxrect="0,0,235852,0"/>
                </v:shape>
                <v:shape id="Shape 151" o:spid="_x0000_s1090" style="position:absolute;left:11534;top:25315;width:798;height:0;visibility:visible;mso-wrap-style:square;v-text-anchor:top" coordsize="79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" path="m79794,l35738,,19850,,,e" filled="f" strokecolor="#131110" strokeweight=".05433mm">
                  <v:stroke endcap="round"/>
                  <v:path arrowok="t" textboxrect="0,0,79794,0"/>
                </v:shape>
                <v:shape id="Shape 177" o:spid="_x0000_s1091" style="position:absolute;left:1819;top:479;width:0;height:22520;visibility:visible;mso-wrap-style:square;v-text-anchor:top" coordsize="0,2252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" path="m,2252028l,e" filled="f" strokecolor="#181717" strokeweight=".06844mm">
                  <v:stroke miterlimit="1" joinstyle="miter"/>
                  <v:path arrowok="t" textboxrect="0,0,0,2252028"/>
                </v:shape>
                <v:shape id="Shape 178" o:spid="_x0000_s1092" style="position:absolute;left:12352;top:2572;width:0;height:20915;visibility:visible;mso-wrap-style:square;v-text-anchor:top" coordsize="0,2091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" path="m,l,2091449e" filled="f" strokecolor="#181717" strokeweight=".06844mm">
                  <v:stroke miterlimit="1" joinstyle="miter"/>
                  <v:path arrowok="t" textboxrect="0,0,0,2091449"/>
                </v:shape>
                <v:shape id="Shape 179" o:spid="_x0000_s1093" style="position:absolute;left:21682;top:2624;width:0;height:20863;visibility:visible;mso-wrap-style:square;v-text-anchor:top" coordsize="0,2086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" path="m,l,2086305e" filled="f" strokecolor="#181717" strokeweight=".06844mm">
                  <v:stroke miterlimit="1" joinstyle="miter"/>
                  <v:path arrowok="t" textboxrect="0,0,0,2086305"/>
                </v:shape>
                <v:shape id="Shape 181" o:spid="_x0000_s1094" style="position:absolute;left:15318;top:6731;width:590;height:429;visibility:visible;mso-wrap-style:square;v-text-anchor:top" coordsize="58915,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" path="m58915,l43002,21438,58915,42875,,21438,58915,xe" fillcolor="#181717" stroked="f" strokeweight="0">
                  <v:stroke miterlimit="1" joinstyle="miter"/>
                  <v:path arrowok="t" textboxrect="0,0,58915,42875"/>
                </v:shape>
                <v:shape id="Shape 182" o:spid="_x0000_s1095" style="position:absolute;left:18079;top:6731;width:590;height:429;visibility:visible;mso-wrap-style:square;v-text-anchor:top" coordsize="58915,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" path="m,l58915,21438,,42875,15913,21438,,xe" fillcolor="#181717" stroked="f" strokeweight="0">
                  <v:stroke miterlimit="1" joinstyle="miter"/>
                  <v:path arrowok="t" textboxrect="0,0,58915,42875"/>
                </v:shape>
                <v:rect id="Rectangle 2886" o:spid="_x0000_s1096" style="position:absolute;left:16382;top:6462;width:1485;height:1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" filled="f" stroked="f">
                  <v:textbox inset="0,0,0,0">
                    <w:txbxContent>
                      <w:p w14:paraId="605D38CC" w14:textId="77777777" w:rsidR="0005146A" w:rsidRDefault="0005146A" w:rsidP="0005146A">
                        <w:r>
                          <w:rPr>
                            <w:rFonts w:eastAsia="Arial"/>
                            <w:strike/>
                            <w:color w:val="181717"/>
                            <w:sz w:val="14"/>
                            <w:shd w:val="clear" w:color="auto" w:fill="FFFEFD"/>
                          </w:rPr>
                          <w:t>D6</w:t>
                        </w:r>
                      </w:p>
                    </w:txbxContent>
                  </v:textbox>
                </v:rect>
                <v:shape id="Shape 185" o:spid="_x0000_s1097" style="position:absolute;left:32204;top:448;width:0;height:21948;visibility:visible;mso-wrap-style:square;v-text-anchor:top" coordsize="0,2194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" path="m,2194814l,e" filled="f" strokecolor="#181717" strokeweight=".06844mm">
                  <v:stroke miterlimit="1" joinstyle="miter"/>
                  <v:path arrowok="t" textboxrect="0,0,0,2194814"/>
                </v:shape>
                <v:shape id="Shape 186" o:spid="_x0000_s1098" style="position:absolute;left:14306;top:4779;width:0;height:18708;visibility:visible;mso-wrap-style:square;v-text-anchor:top" coordsize="0,1870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" path="m,l,1870786e" filled="f" strokecolor="#181717" strokeweight=".06844mm">
                  <v:stroke miterlimit="1" joinstyle="miter"/>
                  <v:path arrowok="t" textboxrect="0,0,0,1870786"/>
                </v:shape>
                <v:shape id="Shape 187" o:spid="_x0000_s1099" style="position:absolute;left:15283;top:6913;width:0;height:15571;visibility:visible;mso-wrap-style:square;v-text-anchor:top" coordsize="0,1557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" path="m,l,1557033e" filled="f" strokecolor="#181717" strokeweight=".06844mm">
                  <v:stroke miterlimit="1" joinstyle="miter"/>
                  <v:path arrowok="t" textboxrect="0,0,0,1557033"/>
                </v:shape>
                <v:shape id="Shape 188" o:spid="_x0000_s1100" style="position:absolute;left:18703;top:6913;width:0;height:15591;visibility:visible;mso-wrap-style:square;v-text-anchor:top" coordsize="0,155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" path="m,l,1559103e" filled="f" strokecolor="#181717" strokeweight=".06844mm">
                  <v:stroke miterlimit="1" joinstyle="miter"/>
                  <v:path arrowok="t" textboxrect="0,0,0,1559103"/>
                </v:shape>
                <v:shape id="Shape 189" o:spid="_x0000_s1101" style="position:absolute;left:19750;top:4758;width:0;height:18729;visibility:visible;mso-wrap-style:square;v-text-anchor:top" coordsize="0,1872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" path="m,l,1872856e" filled="f" strokecolor="#181717" strokeweight=".06844mm">
                  <v:stroke miterlimit="1" joinstyle="miter"/>
                  <v:path arrowok="t" textboxrect="0,0,0,1872856"/>
                </v:shape>
                <v:shape id="Shape 190" o:spid="_x0000_s1102" style="position:absolute;left:12795;top:2691;width:8440;height:0;visibility:visible;mso-wrap-style:square;v-text-anchor:top" coordsize="843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" path="m,l843915,e" filled="f" strokecolor="#181717" strokeweight=".06844mm">
                  <v:stroke miterlimit="1" joinstyle="miter"/>
                  <v:path arrowok="t" textboxrect="0,0,843915,0"/>
                </v:shape>
                <v:shape id="Shape 191" o:spid="_x0000_s1103" style="position:absolute;left:12365;top:2476;width:590;height:429;visibility:visible;mso-wrap-style:square;v-text-anchor:top" coordsize="58915,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" path="m58915,l43002,21438,58915,42875,,21438,58915,xe" fillcolor="#181717" stroked="f" strokeweight="0">
                  <v:stroke miterlimit="1" joinstyle="miter"/>
                  <v:path arrowok="t" textboxrect="0,0,58915,42875"/>
                </v:shape>
                <v:shape id="Shape 192" o:spid="_x0000_s1104" style="position:absolute;left:21075;top:2476;width:590;height:429;visibility:visible;mso-wrap-style:square;v-text-anchor:top" coordsize="58915,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" path="m,l58915,21438,,42875,15913,21438,,xe" fillcolor="#181717" stroked="f" strokeweight="0">
                  <v:stroke miterlimit="1" joinstyle="miter"/>
                  <v:path arrowok="t" textboxrect="0,0,58915,42875"/>
                </v:shape>
                <v:shape id="Shape 3598" o:spid="_x0000_s1105" style="position:absolute;left:16158;top:2144;width:1564;height:1205;visibility:visible;mso-wrap-style:square;v-text-anchor:top" coordsize="156489,12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" path="m,l156489,r,120497l,120497,,e" fillcolor="#fffefd" stroked="f" strokeweight="0">
                  <v:stroke miterlimit="1" joinstyle="miter"/>
                  <v:path arrowok="t" textboxrect="0,0,156489,120497"/>
                </v:shape>
                <v:rect id="Rectangle 194" o:spid="_x0000_s1106" style="position:absolute;left:16382;top:2219;width:1485;height:1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30FA4096" w14:textId="77777777" w:rsidR="0005146A" w:rsidRDefault="0005146A" w:rsidP="0005146A">
                        <w:r>
                          <w:rPr>
                            <w:rFonts w:eastAsia="Arial"/>
                            <w:color w:val="181717"/>
                            <w:sz w:val="14"/>
                          </w:rPr>
                          <w:t>D4</w:t>
                        </w:r>
                      </w:p>
                    </w:txbxContent>
                  </v:textbox>
                </v:rect>
                <v:shape id="Shape 195" o:spid="_x0000_s1107" style="position:absolute;left:14766;top:4836;width:4525;height:0;visibility:visible;mso-wrap-style:square;v-text-anchor:top" coordsize="452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" path="m,l452526,e" filled="f" strokecolor="#181717" strokeweight=".06844mm">
                  <v:stroke miterlimit="1" joinstyle="miter"/>
                  <v:path arrowok="t" textboxrect="0,0,452526,0"/>
                </v:shape>
                <v:shape id="Shape 196" o:spid="_x0000_s1108" style="position:absolute;left:14336;top:4621;width:589;height:429;visibility:visible;mso-wrap-style:square;v-text-anchor:top" coordsize="58915,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" path="m58915,l43002,21438,58915,42875,,21438,58915,xe" fillcolor="#181717" stroked="f" strokeweight="0">
                  <v:stroke miterlimit="1" joinstyle="miter"/>
                  <v:path arrowok="t" textboxrect="0,0,58915,42875"/>
                </v:shape>
                <v:shape id="Shape 197" o:spid="_x0000_s1109" style="position:absolute;left:19132;top:4621;width:589;height:429;visibility:visible;mso-wrap-style:square;v-text-anchor:top" coordsize="58915,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" path="m,l58915,21438,,42875,15913,21438,,xe" fillcolor="#181717" stroked="f" strokeweight="0">
                  <v:stroke miterlimit="1" joinstyle="miter"/>
                  <v:path arrowok="t" textboxrect="0,0,58915,42875"/>
                </v:shape>
                <v:shape id="Shape 3599" o:spid="_x0000_s1110" style="position:absolute;left:16158;top:4289;width:1564;height:1205;visibility:visible;mso-wrap-style:square;v-text-anchor:top" coordsize="156489,12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" path="m,l156489,r,120497l,120497,,e" fillcolor="#fffefd" stroked="f" strokeweight="0">
                  <v:stroke miterlimit="1" joinstyle="miter"/>
                  <v:path arrowok="t" textboxrect="0,0,156489,120497"/>
                </v:shape>
                <v:rect id="Rectangle 199" o:spid="_x0000_s1111" style="position:absolute;left:16382;top:4364;width:1485;height:1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299C6424" w14:textId="77777777" w:rsidR="0005146A" w:rsidRDefault="0005146A" w:rsidP="0005146A">
                        <w:r>
                          <w:rPr>
                            <w:rFonts w:eastAsia="Arial"/>
                            <w:color w:val="181717"/>
                            <w:sz w:val="14"/>
                          </w:rPr>
                          <w:t>D5</w:t>
                        </w:r>
                      </w:p>
                    </w:txbxContent>
                  </v:textbox>
                </v:rect>
                <w10:wrap type="topAndBottom" anchorx="page" anchory="page"/>
              </v:group>
            </w:pict>
          </mc:Fallback>
        </mc:AlternateContent>
      </w:r>
    </w:p>
    <w:p w14:paraId="32388B04" w14:textId="77777777" w:rsidR="0005146A" w:rsidRDefault="0005146A" w:rsidP="0005146A">
      <w:pPr>
        <w:ind w:left="360"/>
      </w:pPr>
    </w:p>
    <w:p w14:paraId="3E39E94D" w14:textId="77777777" w:rsidR="0005146A" w:rsidRDefault="0005146A" w:rsidP="0005146A">
      <w:pPr>
        <w:ind w:left="360"/>
      </w:pPr>
    </w:p>
    <w:tbl>
      <w:tblPr>
        <w:tblpPr w:leftFromText="180" w:rightFromText="180" w:vertAnchor="text" w:horzAnchor="page" w:tblpX="2113"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268"/>
      </w:tblGrid>
      <w:tr w:rsidR="0005146A" w14:paraId="7EA4F6BB" w14:textId="77777777" w:rsidTr="00A72164">
        <w:tc>
          <w:tcPr>
            <w:tcW w:w="2235" w:type="dxa"/>
            <w:tcBorders>
              <w:top w:val="single" w:sz="4" w:space="0" w:color="auto"/>
              <w:left w:val="single" w:sz="4" w:space="0" w:color="auto"/>
              <w:bottom w:val="single" w:sz="4" w:space="0" w:color="auto"/>
              <w:right w:val="single" w:sz="4" w:space="0" w:color="auto"/>
            </w:tcBorders>
            <w:vAlign w:val="center"/>
          </w:tcPr>
          <w:p w14:paraId="4EB80870" w14:textId="77777777" w:rsidR="0005146A" w:rsidRDefault="0005146A" w:rsidP="00A72164">
            <w:pPr>
              <w:tabs>
                <w:tab w:val="left" w:pos="3060"/>
              </w:tabs>
              <w:jc w:val="center"/>
            </w:pPr>
            <w:r>
              <w:t>D mm</w:t>
            </w:r>
          </w:p>
        </w:tc>
        <w:tc>
          <w:tcPr>
            <w:tcW w:w="2268" w:type="dxa"/>
            <w:tcBorders>
              <w:top w:val="single" w:sz="4" w:space="0" w:color="auto"/>
              <w:left w:val="single" w:sz="4" w:space="0" w:color="auto"/>
              <w:bottom w:val="single" w:sz="4" w:space="0" w:color="auto"/>
              <w:right w:val="single" w:sz="4" w:space="0" w:color="auto"/>
            </w:tcBorders>
          </w:tcPr>
          <w:p w14:paraId="052885E3" w14:textId="77777777" w:rsidR="0005146A" w:rsidRDefault="0005146A" w:rsidP="00A72164">
            <w:pPr>
              <w:tabs>
                <w:tab w:val="left" w:pos="3060"/>
              </w:tabs>
              <w:jc w:val="center"/>
            </w:pPr>
            <w:r>
              <w:t>H3 mm</w:t>
            </w:r>
          </w:p>
        </w:tc>
      </w:tr>
      <w:tr w:rsidR="0005146A" w14:paraId="47986EE8" w14:textId="77777777" w:rsidTr="00A72164">
        <w:tc>
          <w:tcPr>
            <w:tcW w:w="2235" w:type="dxa"/>
            <w:tcBorders>
              <w:top w:val="single" w:sz="4" w:space="0" w:color="auto"/>
              <w:left w:val="single" w:sz="4" w:space="0" w:color="auto"/>
              <w:bottom w:val="single" w:sz="4" w:space="0" w:color="auto"/>
              <w:right w:val="single" w:sz="4" w:space="0" w:color="auto"/>
            </w:tcBorders>
            <w:vAlign w:val="center"/>
          </w:tcPr>
          <w:p w14:paraId="199A56A7" w14:textId="77777777" w:rsidR="0005146A" w:rsidRDefault="0005146A" w:rsidP="00A72164">
            <w:pPr>
              <w:tabs>
                <w:tab w:val="left" w:pos="3060"/>
              </w:tabs>
              <w:jc w:val="center"/>
            </w:pPr>
            <w:r>
              <w:t>385-395</w:t>
            </w:r>
          </w:p>
        </w:tc>
        <w:tc>
          <w:tcPr>
            <w:tcW w:w="2268" w:type="dxa"/>
            <w:tcBorders>
              <w:top w:val="single" w:sz="4" w:space="0" w:color="auto"/>
              <w:left w:val="single" w:sz="4" w:space="0" w:color="auto"/>
              <w:bottom w:val="single" w:sz="4" w:space="0" w:color="auto"/>
              <w:right w:val="single" w:sz="4" w:space="0" w:color="auto"/>
            </w:tcBorders>
          </w:tcPr>
          <w:p w14:paraId="50FAFBBD" w14:textId="77777777" w:rsidR="0005146A" w:rsidRDefault="0005146A" w:rsidP="00A72164">
            <w:pPr>
              <w:tabs>
                <w:tab w:val="left" w:pos="3060"/>
              </w:tabs>
              <w:jc w:val="center"/>
            </w:pPr>
            <w:r>
              <w:t>30-40</w:t>
            </w:r>
          </w:p>
        </w:tc>
      </w:tr>
    </w:tbl>
    <w:p w14:paraId="3DE38DAD" w14:textId="77777777" w:rsidR="0005146A" w:rsidRDefault="0005146A" w:rsidP="0005146A">
      <w:pPr>
        <w:ind w:left="360"/>
      </w:pPr>
    </w:p>
    <w:p w14:paraId="5DBF060E" w14:textId="77777777" w:rsidR="0005146A" w:rsidRDefault="0005146A" w:rsidP="0005146A">
      <w:pPr>
        <w:ind w:left="360"/>
      </w:pPr>
    </w:p>
    <w:p w14:paraId="0458299F" w14:textId="77777777" w:rsidR="0005146A" w:rsidRPr="00C56C60" w:rsidRDefault="0005146A" w:rsidP="0005146A">
      <w:pPr>
        <w:widowControl w:val="0"/>
        <w:ind w:left="360"/>
      </w:pPr>
    </w:p>
    <w:p w14:paraId="454166C5" w14:textId="77777777" w:rsidR="0005146A" w:rsidRPr="00C56C60" w:rsidRDefault="0005146A" w:rsidP="0005146A">
      <w:pPr>
        <w:pStyle w:val="Stils1"/>
        <w:numPr>
          <w:ilvl w:val="0"/>
          <w:numId w:val="0"/>
        </w:numPr>
        <w:tabs>
          <w:tab w:val="left" w:pos="360"/>
          <w:tab w:val="left" w:pos="720"/>
        </w:tabs>
        <w:spacing w:line="240" w:lineRule="auto"/>
        <w:rPr>
          <w:szCs w:val="24"/>
        </w:rPr>
      </w:pPr>
    </w:p>
    <w:p w14:paraId="79105B45" w14:textId="77777777" w:rsidR="0005146A" w:rsidRDefault="0005146A" w:rsidP="0005146A">
      <w:pPr>
        <w:pStyle w:val="Stils1"/>
        <w:numPr>
          <w:ilvl w:val="0"/>
          <w:numId w:val="0"/>
        </w:numPr>
        <w:tabs>
          <w:tab w:val="left" w:pos="360"/>
          <w:tab w:val="left" w:pos="720"/>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378"/>
      </w:tblGrid>
      <w:tr w:rsidR="0005146A" w:rsidRPr="00C56C60" w14:paraId="778CCD8F" w14:textId="77777777" w:rsidTr="00A72164">
        <w:tc>
          <w:tcPr>
            <w:tcW w:w="3085" w:type="dxa"/>
            <w:shd w:val="clear" w:color="auto" w:fill="auto"/>
            <w:vAlign w:val="center"/>
          </w:tcPr>
          <w:p w14:paraId="038A5FC1" w14:textId="77777777" w:rsidR="0005146A" w:rsidRPr="00C56C60" w:rsidRDefault="0005146A" w:rsidP="00A72164">
            <w:pPr>
              <w:autoSpaceDE w:val="0"/>
              <w:autoSpaceDN w:val="0"/>
              <w:adjustRightInd w:val="0"/>
              <w:spacing w:before="60" w:after="60"/>
              <w:jc w:val="center"/>
            </w:pPr>
            <w:r w:rsidRPr="00255AC4">
              <w:rPr>
                <w:i/>
              </w:rPr>
              <w:t>Nosaukums</w:t>
            </w:r>
          </w:p>
        </w:tc>
        <w:tc>
          <w:tcPr>
            <w:tcW w:w="6378" w:type="dxa"/>
            <w:shd w:val="clear" w:color="auto" w:fill="auto"/>
            <w:vAlign w:val="center"/>
          </w:tcPr>
          <w:p w14:paraId="6E8821FD" w14:textId="77777777" w:rsidR="0005146A" w:rsidRPr="00C56C60" w:rsidRDefault="0005146A" w:rsidP="00A72164">
            <w:pPr>
              <w:autoSpaceDE w:val="0"/>
              <w:autoSpaceDN w:val="0"/>
              <w:adjustRightInd w:val="0"/>
              <w:spacing w:before="60" w:after="60"/>
              <w:jc w:val="center"/>
            </w:pPr>
            <w:r w:rsidRPr="00255AC4">
              <w:rPr>
                <w:i/>
              </w:rPr>
              <w:t>Pretendenta piedāvājums</w:t>
            </w:r>
          </w:p>
        </w:tc>
      </w:tr>
      <w:tr w:rsidR="0005146A" w:rsidRPr="00C56C60" w14:paraId="114C45C1" w14:textId="77777777" w:rsidTr="00A72164">
        <w:tc>
          <w:tcPr>
            <w:tcW w:w="3085" w:type="dxa"/>
            <w:shd w:val="clear" w:color="auto" w:fill="auto"/>
            <w:vAlign w:val="center"/>
          </w:tcPr>
          <w:p w14:paraId="6FB6E174" w14:textId="77777777" w:rsidR="0005146A" w:rsidRPr="00255AC4" w:rsidRDefault="0005146A" w:rsidP="00A72164">
            <w:pPr>
              <w:autoSpaceDE w:val="0"/>
              <w:autoSpaceDN w:val="0"/>
              <w:adjustRightInd w:val="0"/>
              <w:rPr>
                <w:b/>
              </w:rPr>
            </w:pPr>
            <w:r w:rsidRPr="00255AC4">
              <w:rPr>
                <w:b/>
              </w:rPr>
              <w:t>Kapes atbalsta plātne</w:t>
            </w:r>
          </w:p>
        </w:tc>
        <w:tc>
          <w:tcPr>
            <w:tcW w:w="6378" w:type="dxa"/>
            <w:shd w:val="clear" w:color="auto" w:fill="auto"/>
            <w:vAlign w:val="center"/>
          </w:tcPr>
          <w:p w14:paraId="55F41EBE" w14:textId="77777777" w:rsidR="0005146A" w:rsidRPr="00C56C60" w:rsidRDefault="0005146A" w:rsidP="00A72164">
            <w:pPr>
              <w:autoSpaceDE w:val="0"/>
              <w:autoSpaceDN w:val="0"/>
              <w:adjustRightInd w:val="0"/>
              <w:jc w:val="center"/>
            </w:pPr>
            <w:r w:rsidRPr="00255AC4">
              <w:rPr>
                <w:b/>
                <w:highlight w:val="lightGray"/>
              </w:rPr>
              <w:t>&lt;</w:t>
            </w:r>
            <w:r w:rsidRPr="00255AC4">
              <w:rPr>
                <w:highlight w:val="lightGray"/>
              </w:rPr>
              <w:t>Jānorāda Preču ražotāja nosaukums</w:t>
            </w:r>
            <w:r w:rsidRPr="00255AC4">
              <w:rPr>
                <w:b/>
                <w:highlight w:val="lightGray"/>
              </w:rPr>
              <w:t>&gt;</w:t>
            </w:r>
          </w:p>
        </w:tc>
      </w:tr>
    </w:tbl>
    <w:p w14:paraId="05DA8097" w14:textId="77777777" w:rsidR="0005146A" w:rsidRPr="00C56C60" w:rsidRDefault="0005146A" w:rsidP="0005146A">
      <w:pPr>
        <w:pStyle w:val="Stils1"/>
        <w:numPr>
          <w:ilvl w:val="0"/>
          <w:numId w:val="0"/>
        </w:numPr>
        <w:tabs>
          <w:tab w:val="left" w:pos="360"/>
          <w:tab w:val="left" w:pos="720"/>
        </w:tabs>
        <w:spacing w:line="240" w:lineRule="auto"/>
      </w:pPr>
    </w:p>
    <w:p w14:paraId="2A83E2CB" w14:textId="77777777" w:rsidR="0005146A" w:rsidRPr="00C56C60" w:rsidRDefault="0005146A" w:rsidP="0005146A">
      <w:pPr>
        <w:jc w:val="both"/>
        <w:rPr>
          <w:i/>
          <w:u w:val="single"/>
        </w:rPr>
      </w:pPr>
      <w:r w:rsidRPr="00C56C60">
        <w:rPr>
          <w:i/>
          <w:u w:val="single"/>
        </w:rPr>
        <w:t>Tehniskajam piedāvājumam jāpievieno dokuments, kas apliecina piedāvāto Preču test</w:t>
      </w:r>
      <w:r>
        <w:rPr>
          <w:i/>
          <w:u w:val="single"/>
        </w:rPr>
        <w:t>s</w:t>
      </w:r>
      <w:r w:rsidRPr="00C56C60">
        <w:rPr>
          <w:i/>
          <w:u w:val="single"/>
        </w:rPr>
        <w:t xml:space="preserve"> atbilstoši EN 124 standartam.</w:t>
      </w:r>
    </w:p>
    <w:p w14:paraId="20A05998" w14:textId="77777777" w:rsidR="0005146A" w:rsidRPr="00C56C60" w:rsidRDefault="0005146A" w:rsidP="0005146A">
      <w:pPr>
        <w:pStyle w:val="Stils1"/>
        <w:numPr>
          <w:ilvl w:val="0"/>
          <w:numId w:val="0"/>
        </w:numPr>
        <w:tabs>
          <w:tab w:val="left" w:pos="360"/>
          <w:tab w:val="left" w:pos="720"/>
        </w:tabs>
        <w:spacing w:line="240" w:lineRule="auto"/>
      </w:pPr>
    </w:p>
    <w:p w14:paraId="4299D983" w14:textId="77777777" w:rsidR="0005146A" w:rsidRDefault="0005146A" w:rsidP="0005146A">
      <w:pPr>
        <w:pStyle w:val="Stils1"/>
        <w:numPr>
          <w:ilvl w:val="0"/>
          <w:numId w:val="0"/>
        </w:numPr>
        <w:tabs>
          <w:tab w:val="left" w:pos="360"/>
          <w:tab w:val="left" w:pos="720"/>
        </w:tabs>
        <w:spacing w:line="240" w:lineRule="auto"/>
      </w:pPr>
    </w:p>
    <w:p w14:paraId="45CD9889" w14:textId="77777777" w:rsidR="00154A01" w:rsidRPr="00130346" w:rsidRDefault="00154A01" w:rsidP="00154A01">
      <w:pPr>
        <w:jc w:val="both"/>
      </w:pPr>
      <w:r w:rsidRPr="00130346">
        <w:rPr>
          <w:b/>
          <w:bCs/>
        </w:rPr>
        <w:t xml:space="preserve">Preces piegādes termiņš: </w:t>
      </w:r>
    </w:p>
    <w:p w14:paraId="7B618E24" w14:textId="1F70850E" w:rsidR="00154A01" w:rsidRPr="00130346" w:rsidRDefault="00154A01" w:rsidP="00154A01">
      <w:pPr>
        <w:jc w:val="both"/>
      </w:pPr>
      <w:r w:rsidRPr="00130346">
        <w:t xml:space="preserve">Preces piegādes termiņš ir </w:t>
      </w:r>
      <w:r w:rsidRPr="00130346">
        <w:rPr>
          <w:shd w:val="clear" w:color="auto" w:fill="D9D9D9"/>
        </w:rPr>
        <w:t xml:space="preserve">&lt;dienu skaits, kas nav ilgāks par </w:t>
      </w:r>
      <w:r w:rsidRPr="00154A01">
        <w:rPr>
          <w:shd w:val="clear" w:color="auto" w:fill="D9D9D9"/>
        </w:rPr>
        <w:t>30 (trīsdesmit) kalendāra</w:t>
      </w:r>
      <w:r>
        <w:rPr>
          <w:b/>
          <w:bCs/>
          <w:lang w:eastAsia="fi-FI"/>
        </w:rPr>
        <w:t xml:space="preserve"> </w:t>
      </w:r>
      <w:r w:rsidRPr="00130346">
        <w:rPr>
          <w:shd w:val="clear" w:color="auto" w:fill="D9D9D9"/>
        </w:rPr>
        <w:t>dienām&gt;</w:t>
      </w:r>
      <w:r w:rsidRPr="00130346">
        <w:t xml:space="preserve"> dienu laikā no </w:t>
      </w:r>
      <w:r w:rsidRPr="008E3965">
        <w:rPr>
          <w:szCs w:val="28"/>
        </w:rPr>
        <w:t>attiecīga Pasūtītāja pasūtījuma saņemšanas dienas</w:t>
      </w:r>
      <w:r w:rsidRPr="003156AF">
        <w:t>.</w:t>
      </w:r>
    </w:p>
    <w:p w14:paraId="16D97ECE" w14:textId="77777777" w:rsidR="00154A01" w:rsidRPr="009C032D" w:rsidRDefault="00154A01" w:rsidP="00154A01">
      <w:pPr>
        <w:pStyle w:val="pf0"/>
        <w:jc w:val="both"/>
      </w:pPr>
      <w:r w:rsidRPr="009B55C2">
        <w:t>Pretendents apliecina, ka Prece ir sertificēta izmantošanai Eiropas Savienības un Latvijas Republikas teritorijā, un t</w:t>
      </w:r>
      <w:r>
        <w:t>ās</w:t>
      </w:r>
      <w:r w:rsidRPr="009B55C2">
        <w:t xml:space="preserve"> ekspluatācija atbilstoši tās uzdevumam un ekspluatācijas noteikumiem nenodarīs materiālu zaudējumu vai kaitējumu cilvēka veselībai vai īpašumam, vai apkārtējai videi</w:t>
      </w:r>
      <w:r>
        <w:t>.</w:t>
      </w:r>
    </w:p>
    <w:p w14:paraId="5D2C911F" w14:textId="77777777" w:rsidR="00154A01" w:rsidRPr="00130346" w:rsidRDefault="00154A01" w:rsidP="00154A01">
      <w:pPr>
        <w:jc w:val="both"/>
      </w:pPr>
      <w:r w:rsidRPr="00130346">
        <w:rPr>
          <w:b/>
          <w:bCs/>
        </w:rPr>
        <w:t>Garantijas t</w:t>
      </w:r>
      <w:r w:rsidRPr="00130346">
        <w:rPr>
          <w:b/>
        </w:rPr>
        <w:t>ermiņš</w:t>
      </w:r>
      <w:r w:rsidRPr="00130346">
        <w:t xml:space="preserve">: </w:t>
      </w:r>
    </w:p>
    <w:p w14:paraId="11C8388B" w14:textId="467469C4" w:rsidR="00154A01" w:rsidRPr="00130346" w:rsidRDefault="00154A01" w:rsidP="00154A01">
      <w:pPr>
        <w:jc w:val="both"/>
        <w:rPr>
          <w:bCs/>
          <w:i/>
          <w:iCs/>
        </w:rPr>
      </w:pPr>
      <w:r w:rsidRPr="00130346">
        <w:t xml:space="preserve">Garantijas termiņš ir </w:t>
      </w:r>
      <w:r w:rsidRPr="00130346">
        <w:rPr>
          <w:highlight w:val="lightGray"/>
        </w:rPr>
        <w:t xml:space="preserve">&lt;mēnešu skaits, kas nav mazāks par </w:t>
      </w:r>
      <w:r w:rsidRPr="00154A01">
        <w:rPr>
          <w:highlight w:val="lightGray"/>
        </w:rPr>
        <w:t>24 (divdesmit četriem) mēnešiem</w:t>
      </w:r>
      <w:r w:rsidRPr="00130346">
        <w:rPr>
          <w:highlight w:val="lightGray"/>
        </w:rPr>
        <w:t>&gt;</w:t>
      </w:r>
      <w:r w:rsidRPr="00130346">
        <w:t xml:space="preserve"> mēneši, skaitot </w:t>
      </w:r>
      <w:r w:rsidRPr="00130346">
        <w:rPr>
          <w:bCs/>
        </w:rPr>
        <w:t>no Preces piegādi apliecinoša dokumenta abpusējas parakstīšanas dienas.</w:t>
      </w:r>
    </w:p>
    <w:p w14:paraId="1452C148" w14:textId="77777777" w:rsidR="00154A01" w:rsidRPr="00C56C60" w:rsidRDefault="00154A01" w:rsidP="0005146A">
      <w:pPr>
        <w:pStyle w:val="Stils1"/>
        <w:numPr>
          <w:ilvl w:val="0"/>
          <w:numId w:val="0"/>
        </w:numPr>
        <w:tabs>
          <w:tab w:val="left" w:pos="360"/>
          <w:tab w:val="left" w:pos="720"/>
        </w:tabs>
        <w:spacing w:line="240" w:lineRule="auto"/>
      </w:pPr>
    </w:p>
    <w:tbl>
      <w:tblPr>
        <w:tblpPr w:leftFromText="180" w:rightFromText="180" w:vertAnchor="text" w:horzAnchor="margin" w:tblpY="12"/>
        <w:tblW w:w="7905" w:type="dxa"/>
        <w:tblLook w:val="0000" w:firstRow="0" w:lastRow="0" w:firstColumn="0" w:lastColumn="0" w:noHBand="0" w:noVBand="0"/>
      </w:tblPr>
      <w:tblGrid>
        <w:gridCol w:w="7905"/>
      </w:tblGrid>
      <w:tr w:rsidR="0005146A" w:rsidRPr="00C56C60" w14:paraId="0CC53950" w14:textId="77777777" w:rsidTr="00A72164">
        <w:tc>
          <w:tcPr>
            <w:tcW w:w="7905" w:type="dxa"/>
          </w:tcPr>
          <w:p w14:paraId="233A4065" w14:textId="77777777" w:rsidR="0005146A" w:rsidRPr="00C56C60" w:rsidRDefault="0005146A" w:rsidP="00A72164">
            <w:pPr>
              <w:pStyle w:val="Galvene"/>
              <w:tabs>
                <w:tab w:val="left" w:pos="360"/>
                <w:tab w:val="left" w:pos="720"/>
                <w:tab w:val="left" w:pos="1440"/>
              </w:tabs>
              <w:rPr>
                <w:rFonts w:ascii="Times New Roman" w:hAnsi="Times New Roman"/>
                <w:sz w:val="24"/>
                <w:szCs w:val="24"/>
                <w:highlight w:val="lightGray"/>
                <w:lang w:val="lv-LV"/>
              </w:rPr>
            </w:pPr>
            <w:r w:rsidRPr="00C56C60">
              <w:rPr>
                <w:rFonts w:ascii="Times New Roman" w:hAnsi="Times New Roman"/>
                <w:sz w:val="24"/>
                <w:szCs w:val="24"/>
                <w:highlight w:val="lightGray"/>
                <w:lang w:val="lv-LV"/>
              </w:rPr>
              <w:t>&lt;Pretendenta nosaukums un reģistrācijas numurs&gt;</w:t>
            </w:r>
          </w:p>
        </w:tc>
      </w:tr>
      <w:tr w:rsidR="0005146A" w:rsidRPr="00C56C60" w14:paraId="4605B25B" w14:textId="77777777" w:rsidTr="00A72164">
        <w:tc>
          <w:tcPr>
            <w:tcW w:w="7905" w:type="dxa"/>
          </w:tcPr>
          <w:p w14:paraId="053464A5" w14:textId="77777777" w:rsidR="0005146A" w:rsidRPr="00C56C60" w:rsidRDefault="0005146A" w:rsidP="00A72164">
            <w:pPr>
              <w:pStyle w:val="Galvene"/>
              <w:tabs>
                <w:tab w:val="left" w:pos="360"/>
                <w:tab w:val="left" w:pos="720"/>
                <w:tab w:val="left" w:pos="1440"/>
              </w:tabs>
              <w:rPr>
                <w:rFonts w:ascii="Times New Roman" w:hAnsi="Times New Roman"/>
                <w:sz w:val="24"/>
                <w:szCs w:val="24"/>
                <w:highlight w:val="lightGray"/>
                <w:lang w:val="lv-LV"/>
              </w:rPr>
            </w:pPr>
            <w:r w:rsidRPr="00C56C60">
              <w:rPr>
                <w:rFonts w:ascii="Times New Roman" w:hAnsi="Times New Roman"/>
                <w:sz w:val="24"/>
                <w:szCs w:val="24"/>
                <w:highlight w:val="lightGray"/>
                <w:lang w:val="lv-LV"/>
              </w:rPr>
              <w:t xml:space="preserve">&lt;Pretendenta </w:t>
            </w:r>
            <w:proofErr w:type="spellStart"/>
            <w:r w:rsidRPr="00C56C60">
              <w:rPr>
                <w:rFonts w:ascii="Times New Roman" w:hAnsi="Times New Roman"/>
                <w:sz w:val="24"/>
                <w:szCs w:val="24"/>
                <w:highlight w:val="lightGray"/>
                <w:lang w:val="lv-LV"/>
              </w:rPr>
              <w:t>paraksttiesīgās</w:t>
            </w:r>
            <w:proofErr w:type="spellEnd"/>
            <w:r w:rsidRPr="00C56C60">
              <w:rPr>
                <w:rFonts w:ascii="Times New Roman" w:hAnsi="Times New Roman"/>
                <w:sz w:val="24"/>
                <w:szCs w:val="24"/>
                <w:highlight w:val="lightGray"/>
                <w:lang w:val="lv-LV"/>
              </w:rPr>
              <w:t xml:space="preserve"> vai pilnvarotās personas vārds, uzvārds, amats&gt;</w:t>
            </w:r>
          </w:p>
        </w:tc>
      </w:tr>
      <w:tr w:rsidR="0005146A" w:rsidRPr="00C56C60" w14:paraId="60B144DC" w14:textId="77777777" w:rsidTr="00A72164">
        <w:tc>
          <w:tcPr>
            <w:tcW w:w="7905" w:type="dxa"/>
          </w:tcPr>
          <w:p w14:paraId="63983189" w14:textId="77777777" w:rsidR="0005146A" w:rsidRPr="00C56C60" w:rsidRDefault="0005146A" w:rsidP="00A72164">
            <w:pPr>
              <w:pStyle w:val="Galvene"/>
              <w:tabs>
                <w:tab w:val="left" w:pos="360"/>
                <w:tab w:val="left" w:pos="720"/>
                <w:tab w:val="left" w:pos="1440"/>
              </w:tabs>
              <w:jc w:val="both"/>
              <w:rPr>
                <w:rFonts w:ascii="Times New Roman" w:hAnsi="Times New Roman"/>
                <w:sz w:val="24"/>
                <w:szCs w:val="24"/>
                <w:highlight w:val="lightGray"/>
                <w:lang w:val="lv-LV"/>
              </w:rPr>
            </w:pPr>
            <w:r w:rsidRPr="00C56C60">
              <w:rPr>
                <w:rFonts w:ascii="Times New Roman" w:hAnsi="Times New Roman"/>
                <w:sz w:val="24"/>
                <w:szCs w:val="24"/>
                <w:highlight w:val="lightGray"/>
                <w:lang w:val="lv-LV"/>
              </w:rPr>
              <w:t>&lt;Paraksts&gt;</w:t>
            </w:r>
          </w:p>
        </w:tc>
      </w:tr>
      <w:tr w:rsidR="0005146A" w:rsidRPr="00C56C60" w14:paraId="52702AE2" w14:textId="77777777" w:rsidTr="00A72164">
        <w:tc>
          <w:tcPr>
            <w:tcW w:w="7905" w:type="dxa"/>
          </w:tcPr>
          <w:p w14:paraId="0BABA1F0" w14:textId="77777777" w:rsidR="0005146A" w:rsidRPr="00C56C60" w:rsidRDefault="0005146A" w:rsidP="00A72164">
            <w:pPr>
              <w:pStyle w:val="Galvene"/>
              <w:tabs>
                <w:tab w:val="left" w:pos="360"/>
                <w:tab w:val="left" w:pos="720"/>
                <w:tab w:val="left" w:pos="1440"/>
              </w:tabs>
              <w:jc w:val="both"/>
              <w:rPr>
                <w:rFonts w:ascii="Times New Roman" w:hAnsi="Times New Roman"/>
                <w:sz w:val="24"/>
                <w:szCs w:val="24"/>
                <w:highlight w:val="lightGray"/>
                <w:lang w:val="lv-LV"/>
              </w:rPr>
            </w:pPr>
            <w:r w:rsidRPr="00C56C60">
              <w:rPr>
                <w:rFonts w:ascii="Times New Roman" w:hAnsi="Times New Roman"/>
                <w:sz w:val="24"/>
                <w:szCs w:val="24"/>
                <w:highlight w:val="lightGray"/>
                <w:lang w:val="lv-LV"/>
              </w:rPr>
              <w:t>&lt;Datums, vieta&gt;</w:t>
            </w:r>
          </w:p>
        </w:tc>
      </w:tr>
    </w:tbl>
    <w:p w14:paraId="342A10DF" w14:textId="77777777" w:rsidR="0005146A" w:rsidRPr="00C56C60" w:rsidRDefault="0005146A" w:rsidP="0005146A">
      <w:pPr>
        <w:tabs>
          <w:tab w:val="left" w:pos="426"/>
        </w:tabs>
        <w:ind w:left="426" w:hanging="426"/>
        <w:jc w:val="both"/>
        <w:rPr>
          <w:bCs/>
        </w:rPr>
      </w:pPr>
    </w:p>
    <w:p w14:paraId="4CD5FCA6" w14:textId="77777777" w:rsidR="0005146A" w:rsidRPr="00C56C60" w:rsidRDefault="0005146A" w:rsidP="0005146A">
      <w:pPr>
        <w:tabs>
          <w:tab w:val="left" w:pos="426"/>
        </w:tabs>
        <w:ind w:left="426" w:hanging="426"/>
        <w:jc w:val="both"/>
        <w:rPr>
          <w:bCs/>
        </w:rPr>
      </w:pPr>
    </w:p>
    <w:p w14:paraId="484A4AA4" w14:textId="77777777" w:rsidR="0005146A" w:rsidRPr="00C56C60" w:rsidRDefault="0005146A" w:rsidP="0005146A">
      <w:pPr>
        <w:tabs>
          <w:tab w:val="left" w:pos="9720"/>
        </w:tabs>
        <w:jc w:val="both"/>
      </w:pPr>
    </w:p>
    <w:p w14:paraId="651E435A" w14:textId="77777777" w:rsidR="0005146A" w:rsidRPr="00C56C60" w:rsidRDefault="0005146A" w:rsidP="0005146A">
      <w:pPr>
        <w:jc w:val="both"/>
      </w:pPr>
    </w:p>
    <w:p w14:paraId="5C545558" w14:textId="1AC1E43A" w:rsidR="00E54ABC" w:rsidRPr="00130346" w:rsidRDefault="00E54ABC" w:rsidP="00176E6F">
      <w:pPr>
        <w:pStyle w:val="Pielikums"/>
        <w:rPr>
          <w:i/>
          <w:iCs/>
        </w:rPr>
      </w:pPr>
      <w:bookmarkStart w:id="10" w:name="_Toc159697272"/>
      <w:bookmarkEnd w:id="6"/>
      <w:r w:rsidRPr="00B9100E">
        <w:lastRenderedPageBreak/>
        <w:t>3.pielikums</w:t>
      </w:r>
      <w:r w:rsidR="00BF65AD">
        <w:br/>
      </w:r>
      <w:r w:rsidRPr="00130346">
        <w:t xml:space="preserve">Finanšu piedāvājuma </w:t>
      </w:r>
      <w:r w:rsidR="00BF2C7A" w:rsidRPr="00130346">
        <w:t>veidne</w:t>
      </w:r>
      <w:bookmarkEnd w:id="10"/>
    </w:p>
    <w:p w14:paraId="2036909F" w14:textId="77777777" w:rsidR="00255B51" w:rsidRPr="00130346" w:rsidRDefault="00255B51" w:rsidP="00255B51">
      <w:pPr>
        <w:tabs>
          <w:tab w:val="left" w:pos="1440"/>
        </w:tabs>
        <w:jc w:val="center"/>
        <w:rPr>
          <w:bCs/>
          <w:highlight w:val="yellow"/>
        </w:rPr>
      </w:pPr>
    </w:p>
    <w:p w14:paraId="2A5AFD64" w14:textId="10887891" w:rsidR="00E54ABC" w:rsidRPr="00130346" w:rsidRDefault="00E54ABC" w:rsidP="00C76B6F">
      <w:pPr>
        <w:rPr>
          <w:b/>
        </w:rPr>
      </w:pPr>
      <w:bookmarkStart w:id="11" w:name="_Toc440878530"/>
    </w:p>
    <w:p w14:paraId="5E8619C8" w14:textId="68C86980" w:rsidR="00806D05" w:rsidRPr="00C76B6F" w:rsidRDefault="00806D05" w:rsidP="00C76B6F">
      <w:pPr>
        <w:jc w:val="center"/>
        <w:rPr>
          <w:b/>
          <w:bCs/>
        </w:rPr>
      </w:pPr>
      <w:r w:rsidRPr="00C76B6F">
        <w:rPr>
          <w:b/>
          <w:bCs/>
        </w:rPr>
        <w:t>FINANŠU PIEDĀVĀJUMS</w:t>
      </w:r>
    </w:p>
    <w:p w14:paraId="6B845114" w14:textId="57EC7B28" w:rsidR="00806D05" w:rsidRDefault="00806D05" w:rsidP="00806D05">
      <w:pPr>
        <w:jc w:val="center"/>
        <w:outlineLvl w:val="0"/>
        <w:rPr>
          <w:b/>
        </w:rPr>
      </w:pPr>
    </w:p>
    <w:p w14:paraId="1A8E91E5" w14:textId="77777777" w:rsidR="00B9100E" w:rsidRPr="00130346" w:rsidRDefault="00B9100E" w:rsidP="00806D05">
      <w:pPr>
        <w:jc w:val="center"/>
        <w:outlineLvl w:val="0"/>
        <w:rPr>
          <w:b/>
        </w:rPr>
      </w:pPr>
    </w:p>
    <w:p w14:paraId="593E7ECD" w14:textId="624782E4" w:rsidR="00753E83" w:rsidRPr="00130346" w:rsidRDefault="00806D05" w:rsidP="3605FC1D">
      <w:pPr>
        <w:jc w:val="both"/>
      </w:pPr>
      <w:r>
        <w:t xml:space="preserve">Ar šo </w:t>
      </w:r>
      <w:r w:rsidRPr="3605FC1D">
        <w:rPr>
          <w:highlight w:val="lightGray"/>
        </w:rPr>
        <w:t>&lt;pretendenta nosaukum</w:t>
      </w:r>
      <w:r w:rsidR="00FD79F1" w:rsidRPr="3605FC1D">
        <w:rPr>
          <w:highlight w:val="lightGray"/>
        </w:rPr>
        <w:t>s</w:t>
      </w:r>
      <w:r w:rsidRPr="3605FC1D">
        <w:rPr>
          <w:highlight w:val="lightGray"/>
        </w:rPr>
        <w:t xml:space="preserve">, </w:t>
      </w:r>
      <w:proofErr w:type="spellStart"/>
      <w:r w:rsidRPr="3605FC1D">
        <w:rPr>
          <w:highlight w:val="lightGray"/>
        </w:rPr>
        <w:t>reģ.Nr</w:t>
      </w:r>
      <w:proofErr w:type="spellEnd"/>
      <w:r w:rsidRPr="3605FC1D">
        <w:rPr>
          <w:highlight w:val="lightGray"/>
        </w:rPr>
        <w:t>.&gt;</w:t>
      </w:r>
      <w:r>
        <w:t>, iesniedzot finanšu piedāvājumu atklāta</w:t>
      </w:r>
      <w:r w:rsidR="005A26E4">
        <w:t>m</w:t>
      </w:r>
      <w:r>
        <w:t xml:space="preserve"> konkursa</w:t>
      </w:r>
      <w:r w:rsidR="005A26E4">
        <w:t>m</w:t>
      </w:r>
      <w:r>
        <w:t xml:space="preserve"> “</w:t>
      </w:r>
      <w:r w:rsidR="0005146A" w:rsidRPr="0005146A">
        <w:rPr>
          <w:color w:val="000000" w:themeColor="text1"/>
          <w:lang w:eastAsia="en-US"/>
        </w:rPr>
        <w:t>Plastmasas kapju piegāde</w:t>
      </w:r>
      <w:r>
        <w:t xml:space="preserve">” </w:t>
      </w:r>
      <w:r w:rsidR="00E10847">
        <w:t>(</w:t>
      </w:r>
      <w:r>
        <w:t>identifikācijas Nr.RŪ-</w:t>
      </w:r>
      <w:r w:rsidR="0005146A">
        <w:rPr>
          <w:bCs/>
        </w:rPr>
        <w:t>2024/1</w:t>
      </w:r>
      <w:r w:rsidR="00542EE5">
        <w:rPr>
          <w:bCs/>
        </w:rPr>
        <w:t>45</w:t>
      </w:r>
      <w:r w:rsidR="00B64897">
        <w:t>; turpmāk – atklāts konkurss)</w:t>
      </w:r>
      <w:r>
        <w:t xml:space="preserve">, piedāvā piegādāt </w:t>
      </w:r>
      <w:r w:rsidR="0005146A" w:rsidRPr="0005146A">
        <w:t>kap</w:t>
      </w:r>
      <w:r w:rsidR="0005146A">
        <w:t>es</w:t>
      </w:r>
      <w:r w:rsidR="0005146A" w:rsidRPr="0005146A">
        <w:t xml:space="preserve"> </w:t>
      </w:r>
      <w:r w:rsidR="003E555B">
        <w:t xml:space="preserve">(turpmāk – Prece) </w:t>
      </w:r>
      <w:r>
        <w:t>par zemāk norādītajām cenām, kas ietver visas izmaksas tādā apmērā, lai pilnībā nodrošinātu līguma izpildi saskaņā ar atklāta konkursa nolikuma noteikumiem, tehnisko specifikāciju,</w:t>
      </w:r>
      <w:r w:rsidR="00B674F2">
        <w:t xml:space="preserve"> </w:t>
      </w:r>
      <w:r>
        <w:t xml:space="preserve">līguma noteikumiem un saistošo normatīvo aktu prasībām, </w:t>
      </w:r>
      <w:bookmarkStart w:id="12" w:name="_Pielikums_Nr.1_"/>
      <w:bookmarkEnd w:id="11"/>
      <w:bookmarkEnd w:id="12"/>
      <w:r w:rsidR="00753E83">
        <w:t>tai skaitā, visas izmaksas, kas saistītas ar Pre</w:t>
      </w:r>
      <w:r w:rsidR="00B64897">
        <w:t>ces</w:t>
      </w:r>
      <w:r w:rsidR="00753E83">
        <w:t xml:space="preserve"> piegādi uz </w:t>
      </w:r>
      <w:r w:rsidR="00E10847">
        <w:t xml:space="preserve">atklāta konkursa nolikumā noteikto </w:t>
      </w:r>
      <w:r w:rsidR="00753E83">
        <w:t>Pasūtītāja objektu</w:t>
      </w:r>
      <w:r w:rsidR="003156AF">
        <w:t xml:space="preserve"> Rīgā, Ziepniekkalna ielā 70</w:t>
      </w:r>
      <w:r w:rsidR="00753E83">
        <w:t xml:space="preserve">, darbinieku algas, transporta izmaksas, nodevas, izņemot pievienotās vērtības nodokli (turpmāk </w:t>
      </w:r>
      <w:r w:rsidR="0029179E">
        <w:t>–</w:t>
      </w:r>
      <w:r w:rsidR="00753E83">
        <w:t xml:space="preserve"> PVN)</w:t>
      </w:r>
      <w:r w:rsidR="4E86AF66">
        <w:t xml:space="preserve"> un ietver pilnas izmaksas ar visiem riskiem, tai skaitā iespējamo sadārdzinājumu</w:t>
      </w:r>
      <w:r w:rsidR="00753E83">
        <w:t>:</w:t>
      </w:r>
    </w:p>
    <w:p w14:paraId="74CDEC24" w14:textId="02D75C38" w:rsidR="00154A01" w:rsidRPr="00130346" w:rsidRDefault="00154A01" w:rsidP="00154A01">
      <w:pPr>
        <w:jc w:val="both"/>
        <w:rPr>
          <w:i/>
        </w:rPr>
      </w:pPr>
    </w:p>
    <w:tbl>
      <w:tblPr>
        <w:tblW w:w="95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2"/>
        <w:gridCol w:w="2897"/>
        <w:gridCol w:w="1559"/>
        <w:gridCol w:w="1949"/>
        <w:gridCol w:w="1843"/>
      </w:tblGrid>
      <w:tr w:rsidR="00154A01" w:rsidRPr="00C205E2" w14:paraId="1AAF013E" w14:textId="77777777" w:rsidTr="00A72164">
        <w:trPr>
          <w:jc w:val="right"/>
        </w:trPr>
        <w:tc>
          <w:tcPr>
            <w:tcW w:w="1322" w:type="dxa"/>
            <w:tcBorders>
              <w:top w:val="single" w:sz="4" w:space="0" w:color="auto"/>
              <w:left w:val="single" w:sz="4" w:space="0" w:color="auto"/>
              <w:bottom w:val="single" w:sz="4" w:space="0" w:color="auto"/>
              <w:right w:val="single" w:sz="4" w:space="0" w:color="auto"/>
            </w:tcBorders>
            <w:vAlign w:val="center"/>
            <w:hideMark/>
          </w:tcPr>
          <w:p w14:paraId="1AE90B54" w14:textId="77777777" w:rsidR="00154A01" w:rsidRPr="00805E3F" w:rsidRDefault="00154A01" w:rsidP="00A72164">
            <w:pPr>
              <w:jc w:val="center"/>
              <w:rPr>
                <w:b/>
              </w:rPr>
            </w:pPr>
            <w:r w:rsidRPr="00805E3F">
              <w:rPr>
                <w:b/>
              </w:rPr>
              <w:t>Nr.</w:t>
            </w:r>
          </w:p>
        </w:tc>
        <w:tc>
          <w:tcPr>
            <w:tcW w:w="2897" w:type="dxa"/>
            <w:tcBorders>
              <w:top w:val="single" w:sz="4" w:space="0" w:color="auto"/>
              <w:left w:val="single" w:sz="4" w:space="0" w:color="auto"/>
              <w:bottom w:val="single" w:sz="4" w:space="0" w:color="auto"/>
              <w:right w:val="single" w:sz="4" w:space="0" w:color="auto"/>
            </w:tcBorders>
            <w:vAlign w:val="center"/>
            <w:hideMark/>
          </w:tcPr>
          <w:p w14:paraId="79645EDE" w14:textId="77777777" w:rsidR="00154A01" w:rsidRPr="00805E3F" w:rsidRDefault="00154A01" w:rsidP="00A72164">
            <w:pPr>
              <w:jc w:val="center"/>
              <w:rPr>
                <w:b/>
              </w:rPr>
            </w:pPr>
            <w:r w:rsidRPr="00805E3F">
              <w:rPr>
                <w:b/>
              </w:rPr>
              <w:t>Materiāla nosaukums</w:t>
            </w:r>
          </w:p>
        </w:tc>
        <w:tc>
          <w:tcPr>
            <w:tcW w:w="1559" w:type="dxa"/>
            <w:tcBorders>
              <w:top w:val="single" w:sz="4" w:space="0" w:color="auto"/>
              <w:left w:val="single" w:sz="4" w:space="0" w:color="auto"/>
              <w:bottom w:val="single" w:sz="4" w:space="0" w:color="auto"/>
              <w:right w:val="single" w:sz="4" w:space="0" w:color="auto"/>
            </w:tcBorders>
            <w:vAlign w:val="center"/>
          </w:tcPr>
          <w:p w14:paraId="1A98642F" w14:textId="77777777" w:rsidR="00154A01" w:rsidRPr="00805E3F" w:rsidRDefault="00154A01" w:rsidP="00A72164">
            <w:pPr>
              <w:jc w:val="center"/>
              <w:rPr>
                <w:b/>
              </w:rPr>
            </w:pPr>
            <w:r>
              <w:rPr>
                <w:b/>
              </w:rPr>
              <w:t>Apjoms*</w:t>
            </w:r>
          </w:p>
        </w:tc>
        <w:tc>
          <w:tcPr>
            <w:tcW w:w="1949" w:type="dxa"/>
            <w:tcBorders>
              <w:top w:val="single" w:sz="4" w:space="0" w:color="auto"/>
              <w:left w:val="single" w:sz="4" w:space="0" w:color="auto"/>
              <w:bottom w:val="single" w:sz="4" w:space="0" w:color="auto"/>
              <w:right w:val="single" w:sz="4" w:space="0" w:color="auto"/>
            </w:tcBorders>
            <w:vAlign w:val="center"/>
            <w:hideMark/>
          </w:tcPr>
          <w:p w14:paraId="63482A86" w14:textId="77777777" w:rsidR="00154A01" w:rsidRPr="00805E3F" w:rsidRDefault="00154A01" w:rsidP="00A72164">
            <w:pPr>
              <w:jc w:val="center"/>
              <w:rPr>
                <w:b/>
              </w:rPr>
            </w:pPr>
            <w:r w:rsidRPr="00805E3F">
              <w:rPr>
                <w:b/>
              </w:rPr>
              <w:t>Cena par 1 vienību (gab.),</w:t>
            </w:r>
          </w:p>
          <w:p w14:paraId="62945382" w14:textId="77777777" w:rsidR="00154A01" w:rsidRPr="00805E3F" w:rsidRDefault="00154A01" w:rsidP="00A72164">
            <w:pPr>
              <w:jc w:val="center"/>
              <w:rPr>
                <w:b/>
              </w:rPr>
            </w:pPr>
            <w:r>
              <w:rPr>
                <w:b/>
              </w:rPr>
              <w:t xml:space="preserve"> EUR bez PVN*</w:t>
            </w:r>
          </w:p>
        </w:tc>
        <w:tc>
          <w:tcPr>
            <w:tcW w:w="1843" w:type="dxa"/>
            <w:tcBorders>
              <w:top w:val="single" w:sz="4" w:space="0" w:color="auto"/>
              <w:left w:val="single" w:sz="4" w:space="0" w:color="auto"/>
              <w:bottom w:val="single" w:sz="4" w:space="0" w:color="auto"/>
              <w:right w:val="single" w:sz="4" w:space="0" w:color="auto"/>
            </w:tcBorders>
            <w:vAlign w:val="center"/>
          </w:tcPr>
          <w:p w14:paraId="6F549397" w14:textId="77777777" w:rsidR="00154A01" w:rsidRPr="00805E3F" w:rsidRDefault="00154A01" w:rsidP="00A72164">
            <w:pPr>
              <w:jc w:val="center"/>
              <w:rPr>
                <w:b/>
              </w:rPr>
            </w:pPr>
            <w:r>
              <w:rPr>
                <w:b/>
              </w:rPr>
              <w:t>Summa EUR bez PVN</w:t>
            </w:r>
          </w:p>
        </w:tc>
      </w:tr>
      <w:tr w:rsidR="00154A01" w:rsidRPr="00C205E2" w14:paraId="60E1B3BA" w14:textId="77777777" w:rsidTr="00A72164">
        <w:trPr>
          <w:jc w:val="right"/>
        </w:trPr>
        <w:tc>
          <w:tcPr>
            <w:tcW w:w="1322" w:type="dxa"/>
            <w:tcBorders>
              <w:top w:val="single" w:sz="4" w:space="0" w:color="auto"/>
              <w:left w:val="single" w:sz="4" w:space="0" w:color="auto"/>
              <w:bottom w:val="single" w:sz="4" w:space="0" w:color="auto"/>
              <w:right w:val="single" w:sz="4" w:space="0" w:color="auto"/>
            </w:tcBorders>
            <w:vAlign w:val="center"/>
            <w:hideMark/>
          </w:tcPr>
          <w:p w14:paraId="46CF64E4" w14:textId="77777777" w:rsidR="00154A01" w:rsidRPr="00C205E2" w:rsidRDefault="00154A01" w:rsidP="00A72164">
            <w:pPr>
              <w:jc w:val="center"/>
            </w:pPr>
            <w:r w:rsidRPr="00C205E2">
              <w:t>1.</w:t>
            </w:r>
          </w:p>
        </w:tc>
        <w:tc>
          <w:tcPr>
            <w:tcW w:w="2897" w:type="dxa"/>
            <w:tcBorders>
              <w:top w:val="single" w:sz="4" w:space="0" w:color="auto"/>
              <w:left w:val="single" w:sz="4" w:space="0" w:color="auto"/>
              <w:bottom w:val="single" w:sz="4" w:space="0" w:color="auto"/>
              <w:right w:val="single" w:sz="4" w:space="0" w:color="auto"/>
            </w:tcBorders>
            <w:vAlign w:val="center"/>
          </w:tcPr>
          <w:p w14:paraId="1D5E4F9A" w14:textId="77777777" w:rsidR="00154A01" w:rsidRPr="00C205E2" w:rsidRDefault="00154A01" w:rsidP="00A72164">
            <w:pPr>
              <w:jc w:val="center"/>
            </w:pPr>
            <w:r w:rsidRPr="00C205E2">
              <w:t>Peldoš</w:t>
            </w:r>
            <w:r>
              <w:t>a tipa</w:t>
            </w:r>
            <w:r w:rsidRPr="00C205E2">
              <w:t xml:space="preserve"> aizbīdņu kapju komplekts</w:t>
            </w:r>
          </w:p>
        </w:tc>
        <w:tc>
          <w:tcPr>
            <w:tcW w:w="1559" w:type="dxa"/>
            <w:tcBorders>
              <w:top w:val="single" w:sz="4" w:space="0" w:color="auto"/>
              <w:left w:val="single" w:sz="4" w:space="0" w:color="auto"/>
              <w:bottom w:val="single" w:sz="4" w:space="0" w:color="auto"/>
              <w:right w:val="single" w:sz="4" w:space="0" w:color="auto"/>
            </w:tcBorders>
            <w:vAlign w:val="center"/>
          </w:tcPr>
          <w:p w14:paraId="46209971" w14:textId="77777777" w:rsidR="00154A01" w:rsidRPr="001F157E" w:rsidRDefault="00154A01" w:rsidP="00A72164">
            <w:pPr>
              <w:jc w:val="center"/>
            </w:pPr>
            <w:r>
              <w:rPr>
                <w:color w:val="000000"/>
                <w:sz w:val="22"/>
                <w:szCs w:val="22"/>
              </w:rPr>
              <w:t>919</w:t>
            </w:r>
          </w:p>
        </w:tc>
        <w:tc>
          <w:tcPr>
            <w:tcW w:w="1949" w:type="dxa"/>
            <w:tcBorders>
              <w:top w:val="single" w:sz="4" w:space="0" w:color="auto"/>
              <w:left w:val="single" w:sz="4" w:space="0" w:color="auto"/>
              <w:bottom w:val="single" w:sz="4" w:space="0" w:color="auto"/>
              <w:right w:val="single" w:sz="4" w:space="0" w:color="auto"/>
            </w:tcBorders>
            <w:vAlign w:val="center"/>
          </w:tcPr>
          <w:p w14:paraId="6BAB5D5D" w14:textId="77777777" w:rsidR="00154A01" w:rsidRDefault="00154A01" w:rsidP="00A72164">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2829A668" w14:textId="77777777" w:rsidR="00154A01" w:rsidRDefault="00154A01" w:rsidP="00A72164">
            <w:pPr>
              <w:jc w:val="center"/>
            </w:pPr>
          </w:p>
        </w:tc>
      </w:tr>
      <w:tr w:rsidR="00154A01" w:rsidRPr="00C205E2" w14:paraId="4CD7A862" w14:textId="77777777" w:rsidTr="00A72164">
        <w:trPr>
          <w:jc w:val="right"/>
        </w:trPr>
        <w:tc>
          <w:tcPr>
            <w:tcW w:w="1322" w:type="dxa"/>
            <w:tcBorders>
              <w:top w:val="single" w:sz="4" w:space="0" w:color="auto"/>
              <w:left w:val="single" w:sz="4" w:space="0" w:color="auto"/>
              <w:bottom w:val="single" w:sz="4" w:space="0" w:color="auto"/>
              <w:right w:val="single" w:sz="4" w:space="0" w:color="auto"/>
            </w:tcBorders>
            <w:vAlign w:val="center"/>
            <w:hideMark/>
          </w:tcPr>
          <w:p w14:paraId="4DB8DF81" w14:textId="77777777" w:rsidR="00154A01" w:rsidRPr="00C205E2" w:rsidRDefault="00154A01" w:rsidP="00A72164">
            <w:pPr>
              <w:jc w:val="center"/>
            </w:pPr>
            <w:r w:rsidRPr="00C205E2">
              <w:t>2.</w:t>
            </w:r>
          </w:p>
        </w:tc>
        <w:tc>
          <w:tcPr>
            <w:tcW w:w="2897" w:type="dxa"/>
            <w:tcBorders>
              <w:top w:val="single" w:sz="4" w:space="0" w:color="auto"/>
              <w:left w:val="single" w:sz="4" w:space="0" w:color="auto"/>
              <w:bottom w:val="single" w:sz="4" w:space="0" w:color="auto"/>
              <w:right w:val="single" w:sz="4" w:space="0" w:color="auto"/>
            </w:tcBorders>
            <w:vAlign w:val="center"/>
          </w:tcPr>
          <w:p w14:paraId="48633825" w14:textId="77777777" w:rsidR="00154A01" w:rsidRPr="00C205E2" w:rsidRDefault="00154A01" w:rsidP="00A72164">
            <w:pPr>
              <w:jc w:val="center"/>
            </w:pPr>
            <w:r w:rsidRPr="00C205E2">
              <w:t>Fiksēta augstuma</w:t>
            </w:r>
            <w:r>
              <w:t xml:space="preserve"> aizbīdņu</w:t>
            </w:r>
            <w:r w:rsidRPr="00C205E2">
              <w:t xml:space="preserve"> kapju komplekts</w:t>
            </w:r>
          </w:p>
        </w:tc>
        <w:tc>
          <w:tcPr>
            <w:tcW w:w="1559" w:type="dxa"/>
            <w:tcBorders>
              <w:top w:val="single" w:sz="4" w:space="0" w:color="auto"/>
              <w:left w:val="single" w:sz="4" w:space="0" w:color="auto"/>
              <w:bottom w:val="single" w:sz="4" w:space="0" w:color="auto"/>
              <w:right w:val="single" w:sz="4" w:space="0" w:color="auto"/>
            </w:tcBorders>
            <w:vAlign w:val="center"/>
          </w:tcPr>
          <w:p w14:paraId="216DCCF1" w14:textId="77777777" w:rsidR="00154A01" w:rsidRPr="001F157E" w:rsidRDefault="00154A01" w:rsidP="00A72164">
            <w:pPr>
              <w:jc w:val="center"/>
            </w:pPr>
            <w:r>
              <w:rPr>
                <w:color w:val="000000"/>
                <w:sz w:val="22"/>
                <w:szCs w:val="22"/>
              </w:rPr>
              <w:t>486</w:t>
            </w:r>
          </w:p>
        </w:tc>
        <w:tc>
          <w:tcPr>
            <w:tcW w:w="1949" w:type="dxa"/>
            <w:tcBorders>
              <w:top w:val="single" w:sz="4" w:space="0" w:color="auto"/>
              <w:left w:val="single" w:sz="4" w:space="0" w:color="auto"/>
              <w:bottom w:val="single" w:sz="4" w:space="0" w:color="auto"/>
              <w:right w:val="single" w:sz="4" w:space="0" w:color="auto"/>
            </w:tcBorders>
            <w:vAlign w:val="center"/>
          </w:tcPr>
          <w:p w14:paraId="0C5C09CD" w14:textId="77777777" w:rsidR="00154A01" w:rsidRDefault="00154A01" w:rsidP="00A72164">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41F0C58E" w14:textId="77777777" w:rsidR="00154A01" w:rsidRDefault="00154A01" w:rsidP="00A72164">
            <w:pPr>
              <w:jc w:val="center"/>
            </w:pPr>
          </w:p>
        </w:tc>
      </w:tr>
      <w:tr w:rsidR="00154A01" w:rsidRPr="00C205E2" w14:paraId="6C2D43F9" w14:textId="77777777" w:rsidTr="00A72164">
        <w:trPr>
          <w:jc w:val="right"/>
        </w:trPr>
        <w:tc>
          <w:tcPr>
            <w:tcW w:w="1322" w:type="dxa"/>
            <w:tcBorders>
              <w:top w:val="single" w:sz="4" w:space="0" w:color="auto"/>
              <w:left w:val="single" w:sz="4" w:space="0" w:color="auto"/>
              <w:bottom w:val="single" w:sz="4" w:space="0" w:color="auto"/>
              <w:right w:val="single" w:sz="4" w:space="0" w:color="auto"/>
            </w:tcBorders>
            <w:vAlign w:val="center"/>
            <w:hideMark/>
          </w:tcPr>
          <w:p w14:paraId="0863A29A" w14:textId="77777777" w:rsidR="00154A01" w:rsidRPr="00C205E2" w:rsidRDefault="00154A01" w:rsidP="00A72164">
            <w:pPr>
              <w:jc w:val="center"/>
            </w:pPr>
            <w:r w:rsidRPr="00C205E2">
              <w:t>3.</w:t>
            </w:r>
          </w:p>
        </w:tc>
        <w:tc>
          <w:tcPr>
            <w:tcW w:w="2897" w:type="dxa"/>
            <w:tcBorders>
              <w:top w:val="single" w:sz="4" w:space="0" w:color="auto"/>
              <w:left w:val="single" w:sz="4" w:space="0" w:color="auto"/>
              <w:bottom w:val="single" w:sz="4" w:space="0" w:color="auto"/>
              <w:right w:val="single" w:sz="4" w:space="0" w:color="auto"/>
            </w:tcBorders>
            <w:vAlign w:val="center"/>
          </w:tcPr>
          <w:p w14:paraId="7161B01B" w14:textId="77777777" w:rsidR="00154A01" w:rsidRPr="00C205E2" w:rsidRDefault="00154A01" w:rsidP="00A72164">
            <w:pPr>
              <w:jc w:val="center"/>
            </w:pPr>
            <w:r w:rsidRPr="00C205E2">
              <w:t>Peldoš</w:t>
            </w:r>
            <w:r>
              <w:t>a tipa</w:t>
            </w:r>
            <w:r w:rsidRPr="00C205E2">
              <w:t xml:space="preserve"> aizbīdņu</w:t>
            </w:r>
            <w:r>
              <w:t>/f</w:t>
            </w:r>
            <w:r w:rsidRPr="00C205E2">
              <w:t>iksēta augstuma</w:t>
            </w:r>
            <w:r>
              <w:t xml:space="preserve"> aizbīdņu</w:t>
            </w:r>
            <w:r w:rsidRPr="00C205E2">
              <w:t xml:space="preserve"> </w:t>
            </w:r>
            <w:r>
              <w:t>k</w:t>
            </w:r>
            <w:r w:rsidRPr="00C205E2">
              <w:t>apju vāks</w:t>
            </w:r>
            <w:r>
              <w:t xml:space="preserve"> ar skrūvi</w:t>
            </w:r>
          </w:p>
        </w:tc>
        <w:tc>
          <w:tcPr>
            <w:tcW w:w="1559" w:type="dxa"/>
            <w:tcBorders>
              <w:top w:val="single" w:sz="4" w:space="0" w:color="auto"/>
              <w:left w:val="single" w:sz="4" w:space="0" w:color="auto"/>
              <w:bottom w:val="single" w:sz="4" w:space="0" w:color="auto"/>
              <w:right w:val="single" w:sz="4" w:space="0" w:color="auto"/>
            </w:tcBorders>
            <w:vAlign w:val="center"/>
          </w:tcPr>
          <w:p w14:paraId="4BADE48F" w14:textId="77777777" w:rsidR="00154A01" w:rsidRPr="001F157E" w:rsidRDefault="00154A01" w:rsidP="00A72164">
            <w:pPr>
              <w:jc w:val="center"/>
            </w:pPr>
            <w:r>
              <w:rPr>
                <w:color w:val="000000"/>
                <w:sz w:val="22"/>
                <w:szCs w:val="22"/>
              </w:rPr>
              <w:t>51</w:t>
            </w:r>
          </w:p>
        </w:tc>
        <w:tc>
          <w:tcPr>
            <w:tcW w:w="1949" w:type="dxa"/>
            <w:tcBorders>
              <w:top w:val="single" w:sz="4" w:space="0" w:color="auto"/>
              <w:left w:val="single" w:sz="4" w:space="0" w:color="auto"/>
              <w:bottom w:val="single" w:sz="4" w:space="0" w:color="auto"/>
              <w:right w:val="single" w:sz="4" w:space="0" w:color="auto"/>
            </w:tcBorders>
            <w:vAlign w:val="center"/>
          </w:tcPr>
          <w:p w14:paraId="69261963" w14:textId="77777777" w:rsidR="00154A01" w:rsidRDefault="00154A01" w:rsidP="00A72164">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75A8EA31" w14:textId="77777777" w:rsidR="00154A01" w:rsidRDefault="00154A01" w:rsidP="00A72164">
            <w:pPr>
              <w:jc w:val="center"/>
            </w:pPr>
          </w:p>
        </w:tc>
      </w:tr>
      <w:tr w:rsidR="00154A01" w:rsidRPr="00C205E2" w14:paraId="19190F36" w14:textId="77777777" w:rsidTr="00A72164">
        <w:trPr>
          <w:jc w:val="right"/>
        </w:trPr>
        <w:tc>
          <w:tcPr>
            <w:tcW w:w="1322" w:type="dxa"/>
            <w:tcBorders>
              <w:top w:val="single" w:sz="4" w:space="0" w:color="auto"/>
              <w:left w:val="single" w:sz="4" w:space="0" w:color="auto"/>
              <w:bottom w:val="single" w:sz="4" w:space="0" w:color="auto"/>
              <w:right w:val="single" w:sz="4" w:space="0" w:color="auto"/>
            </w:tcBorders>
            <w:vAlign w:val="center"/>
            <w:hideMark/>
          </w:tcPr>
          <w:p w14:paraId="1F959022" w14:textId="77777777" w:rsidR="00154A01" w:rsidRPr="00C205E2" w:rsidRDefault="00154A01" w:rsidP="00A72164">
            <w:pPr>
              <w:jc w:val="center"/>
            </w:pPr>
            <w:r w:rsidRPr="00C205E2">
              <w:t>4.</w:t>
            </w:r>
          </w:p>
        </w:tc>
        <w:tc>
          <w:tcPr>
            <w:tcW w:w="2897" w:type="dxa"/>
            <w:tcBorders>
              <w:top w:val="single" w:sz="4" w:space="0" w:color="auto"/>
              <w:left w:val="single" w:sz="4" w:space="0" w:color="auto"/>
              <w:bottom w:val="single" w:sz="4" w:space="0" w:color="auto"/>
              <w:right w:val="single" w:sz="4" w:space="0" w:color="auto"/>
            </w:tcBorders>
            <w:vAlign w:val="center"/>
          </w:tcPr>
          <w:p w14:paraId="47C738C0" w14:textId="77777777" w:rsidR="00154A01" w:rsidRPr="00C205E2" w:rsidRDefault="00154A01" w:rsidP="00A72164">
            <w:pPr>
              <w:jc w:val="center"/>
            </w:pPr>
            <w:r w:rsidRPr="00C205E2">
              <w:t>Kapes atbalsta plātne</w:t>
            </w:r>
          </w:p>
        </w:tc>
        <w:tc>
          <w:tcPr>
            <w:tcW w:w="1559" w:type="dxa"/>
            <w:tcBorders>
              <w:top w:val="single" w:sz="4" w:space="0" w:color="auto"/>
              <w:left w:val="single" w:sz="4" w:space="0" w:color="auto"/>
              <w:bottom w:val="single" w:sz="4" w:space="0" w:color="auto"/>
              <w:right w:val="single" w:sz="4" w:space="0" w:color="auto"/>
            </w:tcBorders>
            <w:vAlign w:val="center"/>
          </w:tcPr>
          <w:p w14:paraId="40D8F3C5" w14:textId="77777777" w:rsidR="00154A01" w:rsidRPr="001F157E" w:rsidRDefault="00154A01" w:rsidP="00A72164">
            <w:pPr>
              <w:jc w:val="center"/>
            </w:pPr>
            <w:r>
              <w:rPr>
                <w:color w:val="000000"/>
                <w:sz w:val="22"/>
                <w:szCs w:val="22"/>
              </w:rPr>
              <w:t>114</w:t>
            </w:r>
          </w:p>
        </w:tc>
        <w:tc>
          <w:tcPr>
            <w:tcW w:w="1949" w:type="dxa"/>
            <w:tcBorders>
              <w:top w:val="single" w:sz="4" w:space="0" w:color="auto"/>
              <w:left w:val="single" w:sz="4" w:space="0" w:color="auto"/>
              <w:bottom w:val="single" w:sz="4" w:space="0" w:color="auto"/>
              <w:right w:val="single" w:sz="4" w:space="0" w:color="auto"/>
            </w:tcBorders>
            <w:vAlign w:val="center"/>
          </w:tcPr>
          <w:p w14:paraId="5E0C941F" w14:textId="77777777" w:rsidR="00154A01" w:rsidRDefault="00154A01" w:rsidP="00A72164">
            <w:pPr>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239B5503" w14:textId="77777777" w:rsidR="00154A01" w:rsidRDefault="00154A01" w:rsidP="00A72164">
            <w:pPr>
              <w:jc w:val="center"/>
            </w:pPr>
          </w:p>
        </w:tc>
      </w:tr>
      <w:tr w:rsidR="00154A01" w:rsidRPr="00C205E2" w14:paraId="3A7E9E31" w14:textId="77777777" w:rsidTr="00A72164">
        <w:trPr>
          <w:jc w:val="right"/>
        </w:trPr>
        <w:tc>
          <w:tcPr>
            <w:tcW w:w="7727" w:type="dxa"/>
            <w:gridSpan w:val="4"/>
            <w:tcBorders>
              <w:top w:val="single" w:sz="4" w:space="0" w:color="auto"/>
              <w:left w:val="single" w:sz="4" w:space="0" w:color="auto"/>
              <w:bottom w:val="single" w:sz="4" w:space="0" w:color="auto"/>
              <w:right w:val="single" w:sz="4" w:space="0" w:color="auto"/>
            </w:tcBorders>
            <w:vAlign w:val="center"/>
          </w:tcPr>
          <w:p w14:paraId="71694A27" w14:textId="77777777" w:rsidR="00154A01" w:rsidRPr="004546B8" w:rsidRDefault="00154A01" w:rsidP="00A72164">
            <w:pPr>
              <w:jc w:val="right"/>
              <w:rPr>
                <w:b/>
                <w:bCs/>
              </w:rPr>
            </w:pPr>
            <w:r w:rsidRPr="004546B8">
              <w:rPr>
                <w:b/>
                <w:bCs/>
              </w:rPr>
              <w:t>Summa kopā EUR bez PVN</w:t>
            </w:r>
          </w:p>
        </w:tc>
        <w:tc>
          <w:tcPr>
            <w:tcW w:w="1843" w:type="dxa"/>
            <w:tcBorders>
              <w:top w:val="single" w:sz="4" w:space="0" w:color="auto"/>
              <w:left w:val="single" w:sz="4" w:space="0" w:color="auto"/>
              <w:bottom w:val="single" w:sz="4" w:space="0" w:color="auto"/>
              <w:right w:val="single" w:sz="4" w:space="0" w:color="auto"/>
            </w:tcBorders>
          </w:tcPr>
          <w:p w14:paraId="6F4EBB91" w14:textId="77777777" w:rsidR="00154A01" w:rsidRDefault="00154A01" w:rsidP="00A72164">
            <w:pPr>
              <w:jc w:val="center"/>
            </w:pPr>
          </w:p>
        </w:tc>
      </w:tr>
    </w:tbl>
    <w:p w14:paraId="268782A9" w14:textId="77777777" w:rsidR="00154A01" w:rsidRDefault="00154A01" w:rsidP="00154A01">
      <w:pPr>
        <w:widowControl w:val="0"/>
        <w:jc w:val="center"/>
        <w:outlineLvl w:val="0"/>
      </w:pPr>
    </w:p>
    <w:p w14:paraId="37AC6476" w14:textId="11E1B962" w:rsidR="00154A01" w:rsidRPr="00154A01" w:rsidRDefault="00154A01" w:rsidP="00154A01">
      <w:pPr>
        <w:jc w:val="both"/>
        <w:rPr>
          <w:sz w:val="20"/>
          <w:szCs w:val="20"/>
        </w:rPr>
      </w:pPr>
      <w:r w:rsidRPr="00154A01">
        <w:rPr>
          <w:sz w:val="20"/>
          <w:szCs w:val="20"/>
        </w:rPr>
        <w:t xml:space="preserve">* </w:t>
      </w:r>
      <w:r w:rsidRPr="00154A01">
        <w:rPr>
          <w:i/>
          <w:sz w:val="20"/>
          <w:szCs w:val="20"/>
        </w:rPr>
        <w:t>Norādītajiem apjomiem ir informatīvs raksturs, kas tiks ņemts vērā pretendentu piedāvājumu vērtēšanā (līguma darbības laikā Pasūtītājs tiesīgs pasūtīt mazāku vai lielāku preču apjomu un atsevišķas preču pozīcijas vispār nepasūtīt). Pretendents, iesniedzot piedāvājumu, šo apjomu nedrīkst mainīt</w:t>
      </w:r>
    </w:p>
    <w:p w14:paraId="3CA370BE" w14:textId="2CFCAEE2" w:rsidR="004F5F41" w:rsidRPr="00130346" w:rsidRDefault="004F5F41" w:rsidP="00154A01">
      <w:pPr>
        <w:jc w:val="both"/>
        <w:rPr>
          <w:i/>
        </w:rPr>
      </w:pPr>
    </w:p>
    <w:p w14:paraId="2B4C8617" w14:textId="77777777" w:rsidR="00E54ABC" w:rsidRPr="00130346" w:rsidRDefault="00E54ABC" w:rsidP="00C76B6F"/>
    <w:p w14:paraId="0AE668FE" w14:textId="22F26330" w:rsidR="00E54ABC" w:rsidRPr="00130346" w:rsidRDefault="00E54ABC">
      <w:pPr>
        <w:rPr>
          <w:b/>
          <w:kern w:val="22"/>
          <w:lang w:eastAsia="en-US"/>
        </w:rPr>
      </w:pPr>
    </w:p>
    <w:tbl>
      <w:tblPr>
        <w:tblpPr w:leftFromText="180" w:rightFromText="180" w:vertAnchor="text" w:horzAnchor="margin" w:tblpY="12"/>
        <w:tblW w:w="7905" w:type="dxa"/>
        <w:tblLook w:val="0000" w:firstRow="0" w:lastRow="0" w:firstColumn="0" w:lastColumn="0" w:noHBand="0" w:noVBand="0"/>
      </w:tblPr>
      <w:tblGrid>
        <w:gridCol w:w="7905"/>
      </w:tblGrid>
      <w:tr w:rsidR="00E54ABC" w:rsidRPr="00130346" w14:paraId="47D18FB2" w14:textId="77777777">
        <w:tc>
          <w:tcPr>
            <w:tcW w:w="7905" w:type="dxa"/>
          </w:tcPr>
          <w:p w14:paraId="44568FA5"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E54ABC" w:rsidRPr="00130346" w14:paraId="23CC40E5" w14:textId="77777777">
        <w:tc>
          <w:tcPr>
            <w:tcW w:w="7905" w:type="dxa"/>
          </w:tcPr>
          <w:p w14:paraId="4D8288F0"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 xml:space="preserve">&lt;Pretendenta </w:t>
            </w:r>
            <w:proofErr w:type="spellStart"/>
            <w:r w:rsidRPr="00130346">
              <w:rPr>
                <w:rFonts w:ascii="Times New Roman" w:hAnsi="Times New Roman"/>
                <w:sz w:val="24"/>
                <w:szCs w:val="24"/>
                <w:highlight w:val="lightGray"/>
                <w:lang w:val="lv-LV"/>
              </w:rPr>
              <w:t>paraksttiesīgās</w:t>
            </w:r>
            <w:proofErr w:type="spellEnd"/>
            <w:r w:rsidRPr="00130346">
              <w:rPr>
                <w:rFonts w:ascii="Times New Roman" w:hAnsi="Times New Roman"/>
                <w:sz w:val="24"/>
                <w:szCs w:val="24"/>
                <w:highlight w:val="lightGray"/>
                <w:lang w:val="lv-LV"/>
              </w:rPr>
              <w:t xml:space="preserve"> vai pilnvarotās personas vārds, uzvārds, amats&gt;</w:t>
            </w:r>
          </w:p>
        </w:tc>
      </w:tr>
      <w:tr w:rsidR="00E54ABC" w:rsidRPr="00130346" w14:paraId="2161ECE4" w14:textId="77777777">
        <w:tc>
          <w:tcPr>
            <w:tcW w:w="7905" w:type="dxa"/>
          </w:tcPr>
          <w:p w14:paraId="525D02CE"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p w14:paraId="6DE265A2" w14:textId="5D565D0E" w:rsidR="00691210" w:rsidRPr="00130346" w:rsidRDefault="00691210" w:rsidP="00691210">
            <w:pPr>
              <w:jc w:val="both"/>
            </w:pPr>
            <w:r w:rsidRPr="00130346">
              <w:rPr>
                <w:highlight w:val="lightGray"/>
              </w:rPr>
              <w:t>&lt;Datums, vieta&gt;</w:t>
            </w:r>
            <w:r w:rsidRPr="00130346">
              <w:t xml:space="preserve"> </w:t>
            </w:r>
          </w:p>
        </w:tc>
      </w:tr>
    </w:tbl>
    <w:p w14:paraId="46576F49" w14:textId="786662BA" w:rsidR="00E54ABC" w:rsidRPr="00130346" w:rsidRDefault="00E54ABC">
      <w:pPr>
        <w:rPr>
          <w:b/>
          <w:kern w:val="22"/>
          <w:lang w:eastAsia="en-US"/>
        </w:rPr>
      </w:pPr>
    </w:p>
    <w:p w14:paraId="261E4C61" w14:textId="3086BBB6" w:rsidR="00E54ABC" w:rsidRPr="00130346" w:rsidRDefault="00E54ABC" w:rsidP="00276410">
      <w:pPr>
        <w:pStyle w:val="Virsraksts2"/>
        <w:keepNext w:val="0"/>
        <w:numPr>
          <w:ilvl w:val="0"/>
          <w:numId w:val="0"/>
        </w:numPr>
        <w:tabs>
          <w:tab w:val="left" w:pos="360"/>
          <w:tab w:val="left" w:pos="720"/>
        </w:tabs>
        <w:spacing w:before="0"/>
        <w:jc w:val="right"/>
        <w:rPr>
          <w:lang w:val="lv-LV"/>
        </w:rPr>
      </w:pPr>
    </w:p>
    <w:p w14:paraId="3BDC0F8E" w14:textId="73725E6D" w:rsidR="00A072A5" w:rsidRPr="00130346" w:rsidRDefault="00A072A5" w:rsidP="00A072A5">
      <w:pPr>
        <w:pStyle w:val="Pamatteksts"/>
      </w:pPr>
    </w:p>
    <w:p w14:paraId="6D6DFBAC" w14:textId="77777777" w:rsidR="00E54ABC" w:rsidRPr="00130346" w:rsidRDefault="00E54ABC">
      <w:pPr>
        <w:rPr>
          <w:b/>
          <w:kern w:val="22"/>
          <w:lang w:eastAsia="en-US"/>
        </w:rPr>
      </w:pPr>
      <w:r w:rsidRPr="00130346">
        <w:br w:type="page"/>
      </w:r>
    </w:p>
    <w:p w14:paraId="538E4A38" w14:textId="6B648B1D" w:rsidR="004F7A09" w:rsidRPr="00130346" w:rsidRDefault="000D20A6" w:rsidP="00176E6F">
      <w:pPr>
        <w:pStyle w:val="Pielikums"/>
      </w:pPr>
      <w:bookmarkStart w:id="13" w:name="_Toc159697274"/>
      <w:r w:rsidRPr="000D20A6">
        <w:lastRenderedPageBreak/>
        <w:t>5</w:t>
      </w:r>
      <w:r w:rsidR="004F7A09" w:rsidRPr="000D20A6">
        <w:t>.pielikums</w:t>
      </w:r>
      <w:r w:rsidR="00BF65AD">
        <w:br/>
      </w:r>
      <w:r w:rsidR="004F7A09" w:rsidRPr="00130346">
        <w:t>Informācijas par personām, uz kuru iespējām Pretendents balstās, un personas, uz kuras iespējām pretendents balstās, apliecinājuma veidnes</w:t>
      </w:r>
      <w:bookmarkEnd w:id="13"/>
    </w:p>
    <w:p w14:paraId="14C236F7" w14:textId="77777777" w:rsidR="004F7A09" w:rsidRPr="00130346" w:rsidRDefault="004F7A09" w:rsidP="004F7A09">
      <w:pPr>
        <w:jc w:val="center"/>
        <w:rPr>
          <w:color w:val="FF0000"/>
          <w:szCs w:val="32"/>
        </w:rPr>
      </w:pPr>
    </w:p>
    <w:p w14:paraId="79C3556E" w14:textId="77777777" w:rsidR="004F7A09" w:rsidRPr="00130346" w:rsidRDefault="004F7A09" w:rsidP="004F7A09">
      <w:pPr>
        <w:jc w:val="center"/>
        <w:rPr>
          <w:color w:val="FF0000"/>
          <w:szCs w:val="32"/>
        </w:rPr>
      </w:pPr>
    </w:p>
    <w:p w14:paraId="55B14389" w14:textId="77777777" w:rsidR="004F7A09" w:rsidRPr="00130346" w:rsidRDefault="004F7A09" w:rsidP="004F7A09">
      <w:pPr>
        <w:jc w:val="center"/>
        <w:rPr>
          <w:b/>
          <w:bCs/>
          <w:szCs w:val="32"/>
        </w:rPr>
      </w:pPr>
      <w:r w:rsidRPr="00130346">
        <w:rPr>
          <w:b/>
          <w:bCs/>
          <w:szCs w:val="32"/>
        </w:rPr>
        <w:t>INFORMĀCIJA PAR PERSONĀM, UZ KURU IESPĒJĀM PRETENDENTS BALSTĀS</w:t>
      </w:r>
    </w:p>
    <w:p w14:paraId="0C78D23D" w14:textId="77777777" w:rsidR="004F7A09" w:rsidRPr="00130346" w:rsidRDefault="004F7A09" w:rsidP="004F7A09">
      <w:pPr>
        <w:jc w:val="center"/>
      </w:pPr>
    </w:p>
    <w:p w14:paraId="12261E1E" w14:textId="145B0B4C" w:rsidR="004F7A09" w:rsidRPr="00130346" w:rsidRDefault="004F7A09" w:rsidP="004F7A09">
      <w:pPr>
        <w:spacing w:after="120"/>
        <w:jc w:val="both"/>
      </w:pPr>
      <w:r w:rsidRPr="00130346">
        <w:rPr>
          <w:highlight w:val="lightGray"/>
        </w:rPr>
        <w:t>&lt;Pretendenta nosaukums</w:t>
      </w:r>
      <w:r w:rsidR="00656CAD" w:rsidRPr="00130346">
        <w:rPr>
          <w:highlight w:val="lightGray"/>
        </w:rPr>
        <w:t>, reģistrācijas numurs</w:t>
      </w:r>
      <w:r w:rsidRPr="00130346">
        <w:rPr>
          <w:highlight w:val="lightGray"/>
        </w:rPr>
        <w:t>&gt;</w:t>
      </w:r>
      <w:r w:rsidRPr="00130346">
        <w:t xml:space="preserve"> (turpmāk </w:t>
      </w:r>
      <w:r w:rsidR="00590CAD" w:rsidRPr="00130346">
        <w:t>–</w:t>
      </w:r>
      <w:r w:rsidRPr="00130346">
        <w:t xml:space="preserve"> Pretendents)</w:t>
      </w:r>
      <w:r w:rsidR="0001566D" w:rsidRPr="00130346">
        <w:t>,</w:t>
      </w:r>
      <w:r w:rsidRPr="00130346">
        <w:t xml:space="preserve"> apliecina, ka atklāta konkursa “</w:t>
      </w:r>
      <w:r w:rsidR="0005146A" w:rsidRPr="0005146A">
        <w:t>Plastmasas kapju piegāde</w:t>
      </w:r>
      <w:r w:rsidRPr="00130346">
        <w:t>” (iepirkuma identifikācijas Nr.RŪ-</w:t>
      </w:r>
      <w:r w:rsidR="0005146A">
        <w:rPr>
          <w:bCs/>
        </w:rPr>
        <w:t>2024/1</w:t>
      </w:r>
      <w:r w:rsidR="00542EE5">
        <w:rPr>
          <w:bCs/>
        </w:rPr>
        <w:t>45</w:t>
      </w:r>
      <w:r w:rsidRPr="00130346">
        <w:t xml:space="preserve">; turpmāk </w:t>
      </w:r>
      <w:r w:rsidR="00590CAD" w:rsidRPr="00130346">
        <w:t>–</w:t>
      </w:r>
      <w:r w:rsidRPr="00130346">
        <w:t xml:space="preserve"> Atklāts konkurss)</w:t>
      </w:r>
      <w:r w:rsidR="00586202" w:rsidRPr="00130346">
        <w:t xml:space="preserve"> </w:t>
      </w:r>
      <w:r w:rsidRPr="00130346">
        <w:t xml:space="preserve">ietvaros balstās uz šādu personu iespējām, lai apliecinātu atbilstību </w:t>
      </w:r>
      <w:r w:rsidR="00E037B6" w:rsidRPr="00130346">
        <w:t xml:space="preserve">Atklāta konkursa nolikumā </w:t>
      </w:r>
      <w:r w:rsidRPr="00130346">
        <w:t xml:space="preserve">noteiktajām pretendentu </w:t>
      </w:r>
      <w:r w:rsidR="00606F4D" w:rsidRPr="00130346">
        <w:t xml:space="preserve">kvalifikācijas </w:t>
      </w:r>
      <w:r w:rsidRPr="00130346">
        <w:t>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78"/>
        <w:gridCol w:w="4181"/>
      </w:tblGrid>
      <w:tr w:rsidR="004F7A09" w:rsidRPr="00130346" w14:paraId="2060844E" w14:textId="77777777" w:rsidTr="00593093">
        <w:tc>
          <w:tcPr>
            <w:tcW w:w="727" w:type="dxa"/>
            <w:vAlign w:val="center"/>
          </w:tcPr>
          <w:p w14:paraId="5B5E21F7" w14:textId="77777777" w:rsidR="004F7A09" w:rsidRPr="00130346" w:rsidRDefault="004F7A09" w:rsidP="00EC3D2C">
            <w:pPr>
              <w:spacing w:before="60" w:after="60"/>
              <w:jc w:val="center"/>
              <w:rPr>
                <w:b/>
                <w:bCs/>
              </w:rPr>
            </w:pPr>
            <w:r w:rsidRPr="00130346">
              <w:rPr>
                <w:b/>
                <w:bCs/>
              </w:rPr>
              <w:t>Nr.</w:t>
            </w:r>
          </w:p>
          <w:p w14:paraId="4549DBFE" w14:textId="77777777" w:rsidR="004F7A09" w:rsidRPr="00130346" w:rsidRDefault="004F7A09" w:rsidP="00EC3D2C">
            <w:pPr>
              <w:spacing w:before="60" w:after="60"/>
              <w:jc w:val="center"/>
              <w:rPr>
                <w:b/>
                <w:bCs/>
              </w:rPr>
            </w:pPr>
            <w:r w:rsidRPr="00130346">
              <w:rPr>
                <w:b/>
                <w:bCs/>
              </w:rPr>
              <w:t>p.k.</w:t>
            </w:r>
          </w:p>
        </w:tc>
        <w:tc>
          <w:tcPr>
            <w:tcW w:w="4655" w:type="dxa"/>
            <w:shd w:val="clear" w:color="auto" w:fill="auto"/>
            <w:vAlign w:val="center"/>
          </w:tcPr>
          <w:p w14:paraId="3D898241" w14:textId="77777777" w:rsidR="004F7A09" w:rsidRPr="00130346" w:rsidRDefault="004F7A09" w:rsidP="00EC3D2C">
            <w:pPr>
              <w:spacing w:before="60" w:after="60"/>
              <w:jc w:val="center"/>
              <w:rPr>
                <w:b/>
                <w:bCs/>
              </w:rPr>
            </w:pPr>
            <w:r w:rsidRPr="00130346">
              <w:rPr>
                <w:b/>
                <w:bCs/>
              </w:rPr>
              <w:t>Personas, uz kuras iespējām Pretendents balstās, nosaukums un reģistrācijas numurs</w:t>
            </w:r>
          </w:p>
        </w:tc>
        <w:tc>
          <w:tcPr>
            <w:tcW w:w="4245" w:type="dxa"/>
            <w:shd w:val="clear" w:color="auto" w:fill="auto"/>
            <w:vAlign w:val="center"/>
          </w:tcPr>
          <w:p w14:paraId="5F56CF6D" w14:textId="77777777" w:rsidR="004F7A09" w:rsidRPr="00130346" w:rsidDel="0082079B" w:rsidRDefault="004F7A09" w:rsidP="00EC3D2C">
            <w:pPr>
              <w:spacing w:before="60" w:after="60"/>
              <w:jc w:val="center"/>
              <w:rPr>
                <w:b/>
                <w:bCs/>
              </w:rPr>
            </w:pPr>
            <w:r w:rsidRPr="00130346">
              <w:rPr>
                <w:b/>
                <w:bCs/>
              </w:rPr>
              <w:t>Nododamo kvalifikācijas prasību apjoms un saturs, uz ko Pretendents balstās</w:t>
            </w:r>
          </w:p>
        </w:tc>
      </w:tr>
      <w:tr w:rsidR="004F7A09" w:rsidRPr="00130346" w14:paraId="109BFEED" w14:textId="77777777" w:rsidTr="00593093">
        <w:tc>
          <w:tcPr>
            <w:tcW w:w="727" w:type="dxa"/>
          </w:tcPr>
          <w:p w14:paraId="31C079E8" w14:textId="77777777" w:rsidR="004F7A09" w:rsidRPr="00130346" w:rsidRDefault="004F7A09" w:rsidP="00EC3D2C">
            <w:pPr>
              <w:spacing w:before="60" w:after="60"/>
              <w:jc w:val="center"/>
              <w:rPr>
                <w:highlight w:val="lightGray"/>
              </w:rPr>
            </w:pPr>
            <w:r w:rsidRPr="00130346">
              <w:t>1.</w:t>
            </w:r>
          </w:p>
        </w:tc>
        <w:tc>
          <w:tcPr>
            <w:tcW w:w="4655" w:type="dxa"/>
            <w:shd w:val="clear" w:color="auto" w:fill="auto"/>
            <w:vAlign w:val="center"/>
          </w:tcPr>
          <w:p w14:paraId="40117D64"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7A04436F" w14:textId="77777777" w:rsidR="004F7A09" w:rsidRPr="00130346" w:rsidRDefault="004F7A09" w:rsidP="00EC3D2C">
            <w:pPr>
              <w:spacing w:before="60" w:after="60"/>
              <w:jc w:val="center"/>
              <w:rPr>
                <w:highlight w:val="lightGray"/>
              </w:rPr>
            </w:pPr>
            <w:r w:rsidRPr="00130346">
              <w:rPr>
                <w:highlight w:val="lightGray"/>
              </w:rPr>
              <w:t>&lt;…&gt;</w:t>
            </w:r>
          </w:p>
        </w:tc>
      </w:tr>
      <w:tr w:rsidR="004F7A09" w:rsidRPr="00130346" w14:paraId="6DF939AE" w14:textId="77777777" w:rsidTr="00593093">
        <w:tc>
          <w:tcPr>
            <w:tcW w:w="727" w:type="dxa"/>
          </w:tcPr>
          <w:p w14:paraId="4B8F787A" w14:textId="77777777" w:rsidR="004F7A09" w:rsidRPr="00130346" w:rsidRDefault="004F7A09" w:rsidP="00EC3D2C">
            <w:pPr>
              <w:spacing w:before="60" w:after="60"/>
              <w:jc w:val="center"/>
              <w:rPr>
                <w:highlight w:val="lightGray"/>
              </w:rPr>
            </w:pPr>
            <w:r w:rsidRPr="00130346">
              <w:rPr>
                <w:highlight w:val="lightGray"/>
              </w:rPr>
              <w:t>&lt;…&gt;</w:t>
            </w:r>
          </w:p>
        </w:tc>
        <w:tc>
          <w:tcPr>
            <w:tcW w:w="4655" w:type="dxa"/>
            <w:shd w:val="clear" w:color="auto" w:fill="auto"/>
            <w:vAlign w:val="center"/>
          </w:tcPr>
          <w:p w14:paraId="5A0DCADE"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5E2C8BBA" w14:textId="77777777" w:rsidR="004F7A09" w:rsidRPr="00130346" w:rsidRDefault="004F7A09" w:rsidP="00EC3D2C">
            <w:pPr>
              <w:spacing w:before="60" w:after="60"/>
              <w:jc w:val="center"/>
              <w:rPr>
                <w:highlight w:val="lightGray"/>
              </w:rPr>
            </w:pPr>
            <w:r w:rsidRPr="00130346">
              <w:rPr>
                <w:highlight w:val="lightGray"/>
              </w:rPr>
              <w:t>&lt;…&gt;</w:t>
            </w:r>
          </w:p>
        </w:tc>
      </w:tr>
    </w:tbl>
    <w:p w14:paraId="0D26C39F" w14:textId="77777777" w:rsidR="004F7A09" w:rsidRPr="00130346" w:rsidRDefault="004F7A09" w:rsidP="004F7A09">
      <w:pPr>
        <w:spacing w:after="120"/>
        <w:jc w:val="both"/>
      </w:pPr>
    </w:p>
    <w:p w14:paraId="232B6489" w14:textId="77777777" w:rsidR="004F7A09" w:rsidRPr="00130346" w:rsidRDefault="004F7A09" w:rsidP="004F7A09">
      <w:pPr>
        <w:jc w:val="both"/>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52BC90F8" w14:textId="65CAFA82" w:rsidR="004F7A09" w:rsidRPr="00130346" w:rsidRDefault="004F7A09" w:rsidP="004F7A09">
      <w:pPr>
        <w:jc w:val="both"/>
        <w:rPr>
          <w:highlight w:val="lightGray"/>
        </w:rPr>
      </w:pPr>
      <w:r w:rsidRPr="00130346">
        <w:rPr>
          <w:highlight w:val="lightGray"/>
        </w:rPr>
        <w:t xml:space="preserve">&lt;Paraksts&gt; </w:t>
      </w:r>
    </w:p>
    <w:p w14:paraId="27125296" w14:textId="77777777" w:rsidR="004F7A09" w:rsidRPr="00130346" w:rsidRDefault="004F7A09" w:rsidP="004F7A09">
      <w:pPr>
        <w:jc w:val="both"/>
      </w:pPr>
      <w:r w:rsidRPr="00130346">
        <w:rPr>
          <w:highlight w:val="lightGray"/>
        </w:rPr>
        <w:t>&lt;Datums, vieta&gt;</w:t>
      </w:r>
      <w:r w:rsidRPr="00130346">
        <w:t xml:space="preserve"> </w:t>
      </w:r>
    </w:p>
    <w:p w14:paraId="04F70BD4" w14:textId="77777777" w:rsidR="004F7A09" w:rsidRPr="00130346" w:rsidRDefault="004F7A09" w:rsidP="004F7A09">
      <w:pPr>
        <w:spacing w:after="120"/>
        <w:jc w:val="center"/>
      </w:pPr>
    </w:p>
    <w:p w14:paraId="148D747F" w14:textId="77777777" w:rsidR="004F7A09" w:rsidRPr="00130346" w:rsidRDefault="004F7A09" w:rsidP="004F7A09">
      <w:pPr>
        <w:spacing w:after="120"/>
        <w:jc w:val="center"/>
      </w:pPr>
    </w:p>
    <w:p w14:paraId="11BAF39F" w14:textId="77777777" w:rsidR="004F7A09" w:rsidRPr="00130346" w:rsidRDefault="004F7A09" w:rsidP="004F7A09">
      <w:pPr>
        <w:jc w:val="center"/>
        <w:rPr>
          <w:b/>
          <w:bCs/>
        </w:rPr>
      </w:pPr>
      <w:r w:rsidRPr="00130346">
        <w:rPr>
          <w:b/>
          <w:bCs/>
        </w:rPr>
        <w:t>PERSONAS, UZ KURAS IESPĒJĀM PRETENDENTS BALSTĀS, APLIECINĀJUMS</w:t>
      </w:r>
    </w:p>
    <w:p w14:paraId="4C20D92D" w14:textId="77777777" w:rsidR="004F7A09" w:rsidRPr="00130346" w:rsidRDefault="004F7A09" w:rsidP="004F7A09">
      <w:pPr>
        <w:jc w:val="both"/>
      </w:pPr>
      <w:r w:rsidRPr="00130346">
        <w:t xml:space="preserve"> </w:t>
      </w:r>
    </w:p>
    <w:p w14:paraId="233878F4" w14:textId="69A2F819" w:rsidR="004F7A09" w:rsidRPr="00130346" w:rsidRDefault="004F7A09" w:rsidP="004F7A09">
      <w:pPr>
        <w:jc w:val="both"/>
      </w:pPr>
      <w:r w:rsidRPr="00130346">
        <w:t xml:space="preserve">Ar šo </w:t>
      </w:r>
      <w:r w:rsidRPr="00130346">
        <w:rPr>
          <w:highlight w:val="lightGray"/>
        </w:rPr>
        <w:t>&lt;Personas, uz kuras iespējām Pretendents balstās, nosaukums</w:t>
      </w:r>
      <w:r w:rsidR="00656CAD" w:rsidRPr="00130346">
        <w:rPr>
          <w:highlight w:val="lightGray"/>
        </w:rPr>
        <w:t>, reģistrācijas numurs</w:t>
      </w:r>
      <w:r w:rsidRPr="00130346">
        <w:rPr>
          <w:highlight w:val="lightGray"/>
        </w:rPr>
        <w:t>&gt;</w:t>
      </w:r>
      <w:r w:rsidR="0001566D" w:rsidRPr="00130346">
        <w:t xml:space="preserve"> </w:t>
      </w:r>
      <w:r w:rsidRPr="00130346">
        <w:t xml:space="preserve"> apliecina, ka: </w:t>
      </w:r>
    </w:p>
    <w:p w14:paraId="4884E7CE" w14:textId="6E857CEC" w:rsidR="004F7A09" w:rsidRPr="00130346" w:rsidRDefault="004F7A09" w:rsidP="00BC3C46">
      <w:pPr>
        <w:numPr>
          <w:ilvl w:val="0"/>
          <w:numId w:val="18"/>
        </w:numPr>
        <w:ind w:left="284" w:hanging="284"/>
        <w:jc w:val="both"/>
      </w:pPr>
      <w:r w:rsidRPr="00130346">
        <w:rPr>
          <w:highlight w:val="lightGray"/>
        </w:rPr>
        <w:t>&lt;Personas, uz kuras iespējām Pretendents balstās, nosaukums, reģistrācijas numurs&gt;</w:t>
      </w:r>
      <w:r w:rsidRPr="00130346">
        <w:t xml:space="preserve"> piekrīt piedalīties SIA “Rīgas ūdens” (turpmāk </w:t>
      </w:r>
      <w:r w:rsidR="00590CAD" w:rsidRPr="00130346">
        <w:t>–</w:t>
      </w:r>
      <w:r w:rsidRPr="00130346">
        <w:t xml:space="preserve"> Pasūtītājs) organizētā atklātā konkurs</w:t>
      </w:r>
      <w:r w:rsidR="00E72A2C" w:rsidRPr="00130346">
        <w:t>ā</w:t>
      </w:r>
      <w:r w:rsidR="00FF7574" w:rsidRPr="00130346">
        <w:t xml:space="preserve"> </w:t>
      </w:r>
      <w:r w:rsidRPr="00130346">
        <w:t>“</w:t>
      </w:r>
      <w:r w:rsidR="0005146A" w:rsidRPr="0005146A">
        <w:t>Plastmasas kapju piegāde</w:t>
      </w:r>
      <w:r w:rsidRPr="00130346">
        <w:t xml:space="preserve">” </w:t>
      </w:r>
      <w:r w:rsidR="000A508F" w:rsidRPr="00130346">
        <w:t>(</w:t>
      </w:r>
      <w:r w:rsidRPr="00130346">
        <w:t>iepirkuma identifikācijas Nr.RŪ-</w:t>
      </w:r>
      <w:r w:rsidR="0005146A">
        <w:rPr>
          <w:bCs/>
        </w:rPr>
        <w:t>2024/1</w:t>
      </w:r>
      <w:r w:rsidR="00542EE5">
        <w:rPr>
          <w:bCs/>
        </w:rPr>
        <w:t>45</w:t>
      </w:r>
      <w:r w:rsidR="000A508F" w:rsidRPr="00130346">
        <w:t>; turpmāk – Atklāts konkurss)</w:t>
      </w:r>
      <w:r w:rsidRPr="00130346">
        <w:t>,</w:t>
      </w:r>
      <w:r w:rsidR="00FF7574" w:rsidRPr="00130346">
        <w:t xml:space="preserve"> </w:t>
      </w:r>
      <w:r w:rsidRPr="00130346">
        <w:t xml:space="preserve">kā </w:t>
      </w:r>
      <w:r w:rsidRPr="00130346">
        <w:rPr>
          <w:highlight w:val="lightGray"/>
        </w:rPr>
        <w:t>&lt;Pretendenta nosaukums, reģistrācijas numurs&gt;</w:t>
      </w:r>
      <w:r w:rsidRPr="00130346">
        <w:t xml:space="preserve"> (turpmāk </w:t>
      </w:r>
      <w:r w:rsidR="00590CAD" w:rsidRPr="00130346">
        <w:t>–</w:t>
      </w:r>
      <w:r w:rsidRPr="00130346">
        <w:t xml:space="preserve"> Pretendents) persona, uz kuras iespējām, Pretendents balstās. </w:t>
      </w:r>
    </w:p>
    <w:p w14:paraId="2DBDA866" w14:textId="4AE1DD0D" w:rsidR="004F7A09" w:rsidRPr="00130346" w:rsidRDefault="004F7A09" w:rsidP="00BC3C46">
      <w:pPr>
        <w:numPr>
          <w:ilvl w:val="0"/>
          <w:numId w:val="18"/>
        </w:numPr>
        <w:ind w:left="284" w:hanging="284"/>
        <w:jc w:val="both"/>
      </w:pPr>
      <w:r w:rsidRPr="00130346">
        <w:t xml:space="preserve">Atklātā konkursā atļauj Pretendentam balstīties uz </w:t>
      </w:r>
      <w:r w:rsidRPr="00130346">
        <w:rPr>
          <w:highlight w:val="lightGray"/>
        </w:rPr>
        <w:t>&lt;nododamo kvalifikācijas prasību apjoms un saturs&gt;</w:t>
      </w:r>
      <w:r w:rsidR="007F7E0C" w:rsidRPr="00130346">
        <w:rPr>
          <w:rStyle w:val="Vresatsauce"/>
          <w:highlight w:val="lightGray"/>
        </w:rPr>
        <w:footnoteReference w:id="5"/>
      </w:r>
      <w:r w:rsidRPr="00130346">
        <w:t>.</w:t>
      </w:r>
    </w:p>
    <w:p w14:paraId="5FF20D5F" w14:textId="3605E77C" w:rsidR="004F7A09" w:rsidRPr="00130346" w:rsidRDefault="004F7A09" w:rsidP="00BC3C46">
      <w:pPr>
        <w:numPr>
          <w:ilvl w:val="0"/>
          <w:numId w:val="18"/>
        </w:numPr>
        <w:ind w:left="284" w:hanging="284"/>
        <w:jc w:val="both"/>
      </w:pPr>
      <w:r w:rsidRPr="00130346">
        <w:t xml:space="preserve">Gadījumā, ja ar Pretendentu tiek noslēgts iepirkuma līgums, apņemas nodot Pretendentam šādus resursus: </w:t>
      </w:r>
      <w:r w:rsidRPr="00130346">
        <w:rPr>
          <w:highlight w:val="lightGray"/>
        </w:rPr>
        <w:t>&lt;īss nododamo resursu, piemēram, finanšu resursu, tehniskā aprīkojuma apraksts&gt;</w:t>
      </w:r>
      <w:r w:rsidRPr="00130346">
        <w:t>.</w:t>
      </w:r>
    </w:p>
    <w:p w14:paraId="63F7D7D1" w14:textId="16401C6F" w:rsidR="004F7A09" w:rsidRPr="00130346" w:rsidRDefault="00E63533" w:rsidP="00BC3C46">
      <w:pPr>
        <w:numPr>
          <w:ilvl w:val="0"/>
          <w:numId w:val="18"/>
        </w:numPr>
        <w:ind w:left="284" w:hanging="284"/>
        <w:jc w:val="both"/>
      </w:pPr>
      <w:r>
        <w:t xml:space="preserve">Uz </w:t>
      </w:r>
      <w:r w:rsidRPr="3605FC1D">
        <w:rPr>
          <w:highlight w:val="lightGray"/>
        </w:rPr>
        <w:t>&lt;Personas, uz kuras iespējām Pretendents balstās, nosaukums, reģistrācijas numurs&gt;</w:t>
      </w:r>
      <w:r>
        <w:t xml:space="preserve"> neattiecas </w:t>
      </w:r>
      <w:bookmarkStart w:id="14" w:name="_Hlk159604423"/>
      <w:r>
        <w:t>Atklāta konkursa nolikuma 7.1.1.-7.1.3.punktā noteiktie izslēgšanas iemesli</w:t>
      </w:r>
      <w:bookmarkEnd w:id="14"/>
      <w:r w:rsidR="004F7A09">
        <w:t>.</w:t>
      </w:r>
    </w:p>
    <w:p w14:paraId="361F52C1" w14:textId="77777777" w:rsidR="004F7A09" w:rsidRPr="00130346" w:rsidRDefault="004F7A09" w:rsidP="00BC3C46">
      <w:pPr>
        <w:numPr>
          <w:ilvl w:val="0"/>
          <w:numId w:val="18"/>
        </w:numPr>
        <w:ind w:left="284" w:hanging="284"/>
        <w:jc w:val="both"/>
      </w:pPr>
      <w:r w:rsidRPr="00130346">
        <w:t xml:space="preserve">Visa sniegtā informācija ir patiesa. </w:t>
      </w:r>
    </w:p>
    <w:p w14:paraId="6AB68A2E" w14:textId="77777777" w:rsidR="004F7A09" w:rsidRPr="00130346" w:rsidRDefault="004F7A09" w:rsidP="004F7A09">
      <w:pPr>
        <w:ind w:left="567"/>
        <w:jc w:val="both"/>
      </w:pPr>
    </w:p>
    <w:p w14:paraId="77DFFF44" w14:textId="77777777" w:rsidR="004F7A09" w:rsidRPr="00130346" w:rsidRDefault="004F7A09" w:rsidP="004F7A09">
      <w:pPr>
        <w:ind w:left="567"/>
        <w:jc w:val="both"/>
        <w:rPr>
          <w:sz w:val="16"/>
          <w:szCs w:val="16"/>
        </w:rPr>
      </w:pPr>
    </w:p>
    <w:p w14:paraId="6750DDDE" w14:textId="77777777" w:rsidR="004F7A09" w:rsidRPr="00130346" w:rsidRDefault="004F7A09" w:rsidP="004F7A09">
      <w:pPr>
        <w:jc w:val="both"/>
        <w:rPr>
          <w:highlight w:val="lightGray"/>
        </w:rPr>
      </w:pPr>
      <w:r w:rsidRPr="00130346">
        <w:rPr>
          <w:highlight w:val="lightGray"/>
        </w:rPr>
        <w:t xml:space="preserve">&lt;Personas, uz kuru balstās, </w:t>
      </w:r>
      <w:proofErr w:type="spellStart"/>
      <w:r w:rsidRPr="00130346">
        <w:rPr>
          <w:highlight w:val="lightGray"/>
        </w:rPr>
        <w:t>paraksttiesīgās</w:t>
      </w:r>
      <w:proofErr w:type="spellEnd"/>
      <w:r w:rsidRPr="00130346">
        <w:rPr>
          <w:highlight w:val="lightGray"/>
        </w:rPr>
        <w:t xml:space="preserve"> vai pilnvarotās personas vārds, uzvārds, amats&gt; &lt;Paraksts&gt; </w:t>
      </w:r>
    </w:p>
    <w:p w14:paraId="245C8BC1" w14:textId="77777777" w:rsidR="004F7A09" w:rsidRPr="00130346" w:rsidRDefault="004F7A09" w:rsidP="004F7A09">
      <w:pPr>
        <w:jc w:val="both"/>
      </w:pPr>
      <w:r w:rsidRPr="00130346">
        <w:rPr>
          <w:highlight w:val="lightGray"/>
        </w:rPr>
        <w:t>&lt;Datums, vieta&gt;</w:t>
      </w:r>
      <w:r w:rsidRPr="00130346">
        <w:t xml:space="preserve"> </w:t>
      </w:r>
    </w:p>
    <w:p w14:paraId="0D6A397E" w14:textId="77777777" w:rsidR="004F7A09" w:rsidRPr="00130346" w:rsidRDefault="004F7A09" w:rsidP="004F7A09">
      <w:pPr>
        <w:jc w:val="center"/>
        <w:rPr>
          <w:b/>
          <w:bCs/>
          <w:szCs w:val="32"/>
        </w:rPr>
      </w:pPr>
    </w:p>
    <w:p w14:paraId="58063E05" w14:textId="77777777" w:rsidR="00981CBF" w:rsidRDefault="00981CBF">
      <w:pPr>
        <w:rPr>
          <w:b/>
          <w:highlight w:val="yellow"/>
          <w:lang w:eastAsia="en-US"/>
        </w:rPr>
      </w:pPr>
      <w:r>
        <w:rPr>
          <w:highlight w:val="yellow"/>
        </w:rPr>
        <w:br w:type="page"/>
      </w:r>
    </w:p>
    <w:p w14:paraId="069CEC30" w14:textId="7EE28DFC" w:rsidR="004F7A09" w:rsidRPr="00130346" w:rsidRDefault="000D20A6" w:rsidP="00176E6F">
      <w:pPr>
        <w:pStyle w:val="Pielikums"/>
      </w:pPr>
      <w:bookmarkStart w:id="15" w:name="_Toc159697275"/>
      <w:r>
        <w:lastRenderedPageBreak/>
        <w:t>6.</w:t>
      </w:r>
      <w:r w:rsidR="00FF7574" w:rsidRPr="00130346">
        <w:t>p</w:t>
      </w:r>
      <w:r w:rsidR="004F7A09" w:rsidRPr="00130346">
        <w:t>ielikums</w:t>
      </w:r>
      <w:r w:rsidR="00F17EE8">
        <w:t xml:space="preserve"> </w:t>
      </w:r>
      <w:r w:rsidR="00A04DCA">
        <w:br/>
      </w:r>
      <w:r w:rsidR="004F7A09" w:rsidRPr="00130346">
        <w:t>Informācijas par apakšuzņēmējiem un apakšuzņēmēja apliecinājuma veidnes</w:t>
      </w:r>
      <w:bookmarkEnd w:id="15"/>
    </w:p>
    <w:p w14:paraId="4D1D9BF8" w14:textId="77777777" w:rsidR="004F7A09" w:rsidRPr="00130346" w:rsidRDefault="004F7A09" w:rsidP="004F7A09">
      <w:pPr>
        <w:widowControl w:val="0"/>
        <w:tabs>
          <w:tab w:val="left" w:pos="9000"/>
        </w:tabs>
        <w:jc w:val="right"/>
        <w:rPr>
          <w:lang w:eastAsia="en-US"/>
        </w:rPr>
      </w:pPr>
    </w:p>
    <w:p w14:paraId="03F54B38" w14:textId="77777777" w:rsidR="004F7A09" w:rsidRPr="00130346" w:rsidRDefault="004F7A09" w:rsidP="004F7A09">
      <w:pPr>
        <w:widowControl w:val="0"/>
        <w:tabs>
          <w:tab w:val="left" w:pos="9000"/>
        </w:tabs>
        <w:jc w:val="right"/>
        <w:rPr>
          <w:lang w:eastAsia="en-US"/>
        </w:rPr>
      </w:pPr>
    </w:p>
    <w:p w14:paraId="745359D0" w14:textId="77777777" w:rsidR="004F7A09" w:rsidRPr="00130346" w:rsidRDefault="004F7A09" w:rsidP="004F7A09">
      <w:pPr>
        <w:jc w:val="center"/>
        <w:rPr>
          <w:b/>
          <w:bCs/>
          <w:szCs w:val="32"/>
        </w:rPr>
      </w:pPr>
      <w:r w:rsidRPr="00130346">
        <w:rPr>
          <w:b/>
          <w:bCs/>
          <w:szCs w:val="32"/>
        </w:rPr>
        <w:t>INFORMĀCIJA PAR APAKŠUZŅĒMĒJIEM</w:t>
      </w:r>
    </w:p>
    <w:p w14:paraId="3CA982CA" w14:textId="77777777" w:rsidR="004F7A09" w:rsidRPr="00130346" w:rsidRDefault="004F7A09" w:rsidP="004F7A09">
      <w:pPr>
        <w:widowControl w:val="0"/>
        <w:tabs>
          <w:tab w:val="left" w:pos="9000"/>
        </w:tabs>
        <w:jc w:val="right"/>
        <w:rPr>
          <w:lang w:eastAsia="en-US"/>
        </w:rPr>
      </w:pPr>
    </w:p>
    <w:p w14:paraId="4E0B4D88" w14:textId="7CEAA4EE" w:rsidR="004F7A09" w:rsidRPr="00130346" w:rsidRDefault="004F7A09" w:rsidP="004F7A09">
      <w:pPr>
        <w:widowControl w:val="0"/>
        <w:tabs>
          <w:tab w:val="left" w:pos="9000"/>
        </w:tabs>
        <w:spacing w:after="120"/>
        <w:jc w:val="both"/>
        <w:rPr>
          <w:lang w:eastAsia="ar-SA"/>
        </w:rPr>
      </w:pPr>
      <w:r w:rsidRPr="00130346">
        <w:rPr>
          <w:lang w:eastAsia="ar-SA"/>
        </w:rPr>
        <w:t xml:space="preserve">Gadījumā, ja ar Pretendentu </w:t>
      </w:r>
      <w:r w:rsidRPr="00130346">
        <w:rPr>
          <w:highlight w:val="lightGray"/>
        </w:rPr>
        <w:t>&lt;Pretendenta nosaukums, reģistrācijas numurs&gt;</w:t>
      </w:r>
      <w:r w:rsidRPr="00130346">
        <w:t xml:space="preserve"> atklāta konkursa “</w:t>
      </w:r>
      <w:r w:rsidR="0005146A" w:rsidRPr="0005146A">
        <w:t>Plastmasas kapju piegāde</w:t>
      </w:r>
      <w:r w:rsidRPr="00130346">
        <w:t>” (iepirkuma  identifikācijas Nr.RŪ-</w:t>
      </w:r>
      <w:r w:rsidR="0005146A">
        <w:rPr>
          <w:bCs/>
        </w:rPr>
        <w:t>2024/1</w:t>
      </w:r>
      <w:r w:rsidR="00542EE5">
        <w:rPr>
          <w:bCs/>
        </w:rPr>
        <w:t>45</w:t>
      </w:r>
      <w:r w:rsidRPr="00130346">
        <w:t>)</w:t>
      </w:r>
      <w:r w:rsidR="00FF7574" w:rsidRPr="00130346">
        <w:t xml:space="preserve"> </w:t>
      </w:r>
      <w:r w:rsidRPr="00130346">
        <w:rPr>
          <w:lang w:eastAsia="ar-SA"/>
        </w:rPr>
        <w:t xml:space="preserve">rezultātā tiks noslēgts iepirkuma līgums, apakšuzņēmējiem tiks nodoti šādi </w:t>
      </w:r>
      <w:r w:rsidR="00234A59" w:rsidRPr="00130346">
        <w:rPr>
          <w:lang w:eastAsia="ar-SA"/>
        </w:rPr>
        <w:t>iepirkuma l</w:t>
      </w:r>
      <w:r w:rsidRPr="00130346">
        <w:rPr>
          <w:lang w:eastAsia="ar-SA"/>
        </w:rPr>
        <w:t>īguma sastāvā ietilpstoši pakalpojumi</w:t>
      </w:r>
      <w:r w:rsidRPr="00130346">
        <w:rPr>
          <w:rStyle w:val="Vresatsauce"/>
          <w:lang w:eastAsia="ar-SA"/>
        </w:rPr>
        <w:footnoteReference w:id="6"/>
      </w:r>
      <w:r w:rsidRPr="00130346">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4F7A09" w:rsidRPr="00130346" w14:paraId="7A1AD7AB" w14:textId="77777777" w:rsidTr="00B674F2">
        <w:trPr>
          <w:trHeight w:val="567"/>
          <w:jc w:val="center"/>
        </w:trPr>
        <w:tc>
          <w:tcPr>
            <w:tcW w:w="2972" w:type="dxa"/>
            <w:vAlign w:val="center"/>
          </w:tcPr>
          <w:p w14:paraId="22AA458E" w14:textId="77777777" w:rsidR="004F7A09" w:rsidRPr="00130346" w:rsidRDefault="004F7A09" w:rsidP="00EC3D2C">
            <w:pPr>
              <w:ind w:left="249" w:hanging="249"/>
              <w:jc w:val="center"/>
              <w:outlineLvl w:val="4"/>
              <w:rPr>
                <w:b/>
                <w:bCs/>
                <w:iCs/>
              </w:rPr>
            </w:pPr>
            <w:r w:rsidRPr="00130346">
              <w:rPr>
                <w:b/>
                <w:bCs/>
                <w:iCs/>
              </w:rPr>
              <w:t>Apakšuzņēmēja nosaukums, reģistrācijas numurs</w:t>
            </w:r>
          </w:p>
        </w:tc>
        <w:tc>
          <w:tcPr>
            <w:tcW w:w="3402" w:type="dxa"/>
            <w:vAlign w:val="center"/>
          </w:tcPr>
          <w:p w14:paraId="793B28AE" w14:textId="6FD093D0" w:rsidR="004F7A09" w:rsidRPr="00130346" w:rsidRDefault="00AD2CF8" w:rsidP="00EC3D2C">
            <w:pPr>
              <w:jc w:val="center"/>
              <w:rPr>
                <w:b/>
                <w:bCs/>
              </w:rPr>
            </w:pPr>
            <w:r w:rsidRPr="00130346">
              <w:rPr>
                <w:b/>
                <w:bCs/>
              </w:rPr>
              <w:t xml:space="preserve">Sniedzamo pakalpojumu </w:t>
            </w:r>
            <w:r w:rsidR="00D67B83" w:rsidRPr="00130346">
              <w:rPr>
                <w:b/>
                <w:bCs/>
              </w:rPr>
              <w:t>vērtība,</w:t>
            </w:r>
            <w:r w:rsidR="002A75EB" w:rsidRPr="00130346">
              <w:rPr>
                <w:b/>
                <w:bCs/>
              </w:rPr>
              <w:t xml:space="preserve"> </w:t>
            </w:r>
            <w:r w:rsidR="00A81977" w:rsidRPr="00130346">
              <w:rPr>
                <w:b/>
                <w:bCs/>
                <w:i/>
                <w:iCs/>
              </w:rPr>
              <w:t>EUR</w:t>
            </w:r>
            <w:r w:rsidR="00A81977" w:rsidRPr="00130346">
              <w:rPr>
                <w:b/>
                <w:bCs/>
              </w:rPr>
              <w:t xml:space="preserve"> </w:t>
            </w:r>
            <w:r w:rsidR="002A75EB" w:rsidRPr="00130346">
              <w:rPr>
                <w:b/>
                <w:bCs/>
              </w:rPr>
              <w:t>bez PVN</w:t>
            </w:r>
          </w:p>
        </w:tc>
        <w:tc>
          <w:tcPr>
            <w:tcW w:w="3152" w:type="dxa"/>
            <w:vAlign w:val="center"/>
          </w:tcPr>
          <w:p w14:paraId="6D94A214" w14:textId="2FC3947D" w:rsidR="004F7A09" w:rsidRPr="00130346" w:rsidRDefault="004F7A09" w:rsidP="00EC3D2C">
            <w:pPr>
              <w:jc w:val="center"/>
              <w:rPr>
                <w:b/>
                <w:bCs/>
              </w:rPr>
            </w:pPr>
            <w:r w:rsidRPr="00130346">
              <w:rPr>
                <w:b/>
                <w:bCs/>
              </w:rPr>
              <w:t xml:space="preserve">Īss apakšuzņēmēja </w:t>
            </w:r>
            <w:r w:rsidR="005623C3" w:rsidRPr="00130346">
              <w:rPr>
                <w:b/>
                <w:bCs/>
              </w:rPr>
              <w:t>sniedzamo</w:t>
            </w:r>
            <w:r w:rsidRPr="00130346">
              <w:rPr>
                <w:b/>
                <w:bCs/>
              </w:rPr>
              <w:t xml:space="preserve"> pakalpojumu apraksts</w:t>
            </w:r>
          </w:p>
        </w:tc>
      </w:tr>
      <w:tr w:rsidR="004F7A09" w:rsidRPr="00130346" w14:paraId="1B408AC7" w14:textId="77777777" w:rsidTr="00B674F2">
        <w:trPr>
          <w:trHeight w:val="284"/>
          <w:jc w:val="center"/>
        </w:trPr>
        <w:tc>
          <w:tcPr>
            <w:tcW w:w="2972" w:type="dxa"/>
            <w:vAlign w:val="center"/>
          </w:tcPr>
          <w:p w14:paraId="72D0A571"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967D6A9"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2FA2FFEA" w14:textId="77777777" w:rsidR="004F7A09" w:rsidRPr="00130346" w:rsidRDefault="004F7A09" w:rsidP="00EC3D2C">
            <w:pPr>
              <w:jc w:val="center"/>
              <w:rPr>
                <w:sz w:val="22"/>
                <w:szCs w:val="20"/>
              </w:rPr>
            </w:pPr>
            <w:r w:rsidRPr="00130346">
              <w:rPr>
                <w:sz w:val="22"/>
                <w:szCs w:val="20"/>
                <w:highlight w:val="lightGray"/>
              </w:rPr>
              <w:t>&lt;…&gt;</w:t>
            </w:r>
          </w:p>
        </w:tc>
      </w:tr>
      <w:tr w:rsidR="004F7A09" w:rsidRPr="00130346" w14:paraId="48F7EDBB" w14:textId="77777777" w:rsidTr="00B674F2">
        <w:trPr>
          <w:trHeight w:val="284"/>
          <w:jc w:val="center"/>
        </w:trPr>
        <w:tc>
          <w:tcPr>
            <w:tcW w:w="2972" w:type="dxa"/>
            <w:vAlign w:val="center"/>
          </w:tcPr>
          <w:p w14:paraId="1618B4CF"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CDD2BBC"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5BE3B086" w14:textId="77777777" w:rsidR="004F7A09" w:rsidRPr="00130346" w:rsidRDefault="004F7A09" w:rsidP="00EC3D2C">
            <w:pPr>
              <w:jc w:val="center"/>
              <w:rPr>
                <w:sz w:val="22"/>
                <w:szCs w:val="20"/>
              </w:rPr>
            </w:pPr>
            <w:r w:rsidRPr="00130346">
              <w:rPr>
                <w:sz w:val="22"/>
                <w:szCs w:val="20"/>
                <w:highlight w:val="lightGray"/>
              </w:rPr>
              <w:t>&lt;…&gt;</w:t>
            </w:r>
          </w:p>
        </w:tc>
      </w:tr>
    </w:tbl>
    <w:p w14:paraId="6A67EBBC" w14:textId="77777777" w:rsidR="004F7A09" w:rsidRPr="00130346" w:rsidRDefault="004F7A09" w:rsidP="004F7A09">
      <w:pPr>
        <w:spacing w:after="120"/>
        <w:jc w:val="both"/>
      </w:pPr>
    </w:p>
    <w:p w14:paraId="2FCB6C1B" w14:textId="77777777" w:rsidR="004F7A09" w:rsidRPr="00130346" w:rsidRDefault="004F7A09" w:rsidP="004F7A09">
      <w:pPr>
        <w:jc w:val="both"/>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29FF155C" w14:textId="5210254E" w:rsidR="004F7A09" w:rsidRPr="00130346" w:rsidRDefault="004F7A09" w:rsidP="004F7A09">
      <w:pPr>
        <w:jc w:val="both"/>
        <w:rPr>
          <w:highlight w:val="lightGray"/>
        </w:rPr>
      </w:pPr>
      <w:r w:rsidRPr="00130346">
        <w:rPr>
          <w:highlight w:val="lightGray"/>
        </w:rPr>
        <w:t xml:space="preserve">&lt;Paraksts&gt; </w:t>
      </w:r>
    </w:p>
    <w:p w14:paraId="39E34430" w14:textId="77777777" w:rsidR="004F7A09" w:rsidRPr="00130346" w:rsidRDefault="004F7A09" w:rsidP="004F7A09">
      <w:pPr>
        <w:jc w:val="both"/>
      </w:pPr>
      <w:r w:rsidRPr="00130346">
        <w:rPr>
          <w:highlight w:val="lightGray"/>
        </w:rPr>
        <w:t>&lt;Datums, vieta&gt;</w:t>
      </w:r>
      <w:r w:rsidRPr="00130346">
        <w:t xml:space="preserve"> </w:t>
      </w:r>
    </w:p>
    <w:p w14:paraId="5EBBB024" w14:textId="77777777" w:rsidR="004F7A09" w:rsidRPr="00130346" w:rsidRDefault="004F7A09" w:rsidP="004F7A09">
      <w:pPr>
        <w:jc w:val="center"/>
        <w:rPr>
          <w:b/>
          <w:bCs/>
        </w:rPr>
      </w:pPr>
    </w:p>
    <w:p w14:paraId="61613296" w14:textId="77777777" w:rsidR="004F7A09" w:rsidRPr="00130346" w:rsidRDefault="004F7A09" w:rsidP="004F7A09">
      <w:pPr>
        <w:jc w:val="center"/>
        <w:rPr>
          <w:b/>
          <w:bCs/>
        </w:rPr>
      </w:pPr>
    </w:p>
    <w:p w14:paraId="68DE98B4" w14:textId="77777777" w:rsidR="004F7A09" w:rsidRPr="00130346" w:rsidRDefault="004F7A09" w:rsidP="004F7A09">
      <w:pPr>
        <w:jc w:val="center"/>
        <w:rPr>
          <w:b/>
          <w:bCs/>
        </w:rPr>
      </w:pPr>
      <w:r w:rsidRPr="00130346">
        <w:rPr>
          <w:b/>
          <w:bCs/>
        </w:rPr>
        <w:t>APAKŠUZŅĒMĒJA APLIECINĀJUMS</w:t>
      </w:r>
    </w:p>
    <w:p w14:paraId="3E952707" w14:textId="77777777" w:rsidR="004F7A09" w:rsidRPr="00130346" w:rsidRDefault="004F7A09" w:rsidP="004F7A09">
      <w:pPr>
        <w:widowControl w:val="0"/>
        <w:tabs>
          <w:tab w:val="left" w:pos="9000"/>
        </w:tabs>
        <w:rPr>
          <w:lang w:eastAsia="ar-SA"/>
        </w:rPr>
      </w:pPr>
    </w:p>
    <w:p w14:paraId="7B07181F" w14:textId="04AC9AD1" w:rsidR="004F7A09" w:rsidRPr="00130346" w:rsidRDefault="004F7A09" w:rsidP="004F7A09">
      <w:pPr>
        <w:widowControl w:val="0"/>
        <w:tabs>
          <w:tab w:val="left" w:pos="9000"/>
        </w:tabs>
        <w:jc w:val="both"/>
        <w:rPr>
          <w:lang w:eastAsia="ar-SA"/>
        </w:rPr>
      </w:pPr>
      <w:r w:rsidRPr="00130346">
        <w:rPr>
          <w:lang w:eastAsia="ar-SA"/>
        </w:rPr>
        <w:t xml:space="preserve">Ar šo </w:t>
      </w:r>
      <w:r w:rsidRPr="00130346">
        <w:rPr>
          <w:highlight w:val="lightGray"/>
          <w:lang w:eastAsia="ar-SA"/>
        </w:rPr>
        <w:t>&lt;apakšuzņēmēja nosaukums, reģistrācijas numurs &gt;</w:t>
      </w:r>
      <w:r w:rsidRPr="00130346">
        <w:rPr>
          <w:lang w:eastAsia="ar-SA"/>
        </w:rPr>
        <w:t xml:space="preserve"> </w:t>
      </w:r>
      <w:r w:rsidR="00F46066" w:rsidRPr="00130346">
        <w:rPr>
          <w:lang w:eastAsia="ar-SA"/>
        </w:rPr>
        <w:t xml:space="preserve">(turpmāk – Apakšuzņēmējs) </w:t>
      </w:r>
      <w:r w:rsidRPr="00130346">
        <w:rPr>
          <w:lang w:eastAsia="ar-SA"/>
        </w:rPr>
        <w:t>apliecina, ka:</w:t>
      </w:r>
    </w:p>
    <w:p w14:paraId="4D15C6FA" w14:textId="1E933707" w:rsidR="004F7A09" w:rsidRPr="00130346" w:rsidRDefault="00F46066" w:rsidP="00BC3C46">
      <w:pPr>
        <w:numPr>
          <w:ilvl w:val="0"/>
          <w:numId w:val="17"/>
        </w:numPr>
        <w:ind w:left="360"/>
        <w:jc w:val="both"/>
      </w:pPr>
      <w:r w:rsidRPr="00130346">
        <w:t xml:space="preserve">Apakšuzņēmējs </w:t>
      </w:r>
      <w:r w:rsidR="004F7A09" w:rsidRPr="00130346">
        <w:t>piekrīt piedalīties SIA “Rīgas ūdens” organizēt</w:t>
      </w:r>
      <w:r w:rsidR="002E021D" w:rsidRPr="00130346">
        <w:t>ajā</w:t>
      </w:r>
      <w:r w:rsidR="004F7A09" w:rsidRPr="00130346">
        <w:t xml:space="preserve"> atklātā konkurs</w:t>
      </w:r>
      <w:r w:rsidR="00657E7B" w:rsidRPr="00130346">
        <w:t>ā</w:t>
      </w:r>
      <w:r w:rsidR="004F7A09" w:rsidRPr="00130346">
        <w:t xml:space="preserve"> “</w:t>
      </w:r>
      <w:r w:rsidR="0005146A" w:rsidRPr="0005146A">
        <w:t>Plastmasas kapju piegāde</w:t>
      </w:r>
      <w:r w:rsidR="004F7A09" w:rsidRPr="00130346">
        <w:t xml:space="preserve">” </w:t>
      </w:r>
      <w:r w:rsidR="00E63533">
        <w:t>(</w:t>
      </w:r>
      <w:r w:rsidR="004F7A09" w:rsidRPr="00130346">
        <w:t>iepirkuma identifikācijas Nr.</w:t>
      </w:r>
      <w:r w:rsidR="00C7575A">
        <w:t>RŪ-</w:t>
      </w:r>
      <w:r w:rsidR="0005146A">
        <w:rPr>
          <w:bCs/>
        </w:rPr>
        <w:t>2024/1</w:t>
      </w:r>
      <w:r w:rsidR="00542EE5">
        <w:rPr>
          <w:bCs/>
        </w:rPr>
        <w:t>45</w:t>
      </w:r>
      <w:r w:rsidR="00E63533">
        <w:t>; turpmāk – Atklāts konkurss)</w:t>
      </w:r>
      <w:r w:rsidR="0022032A" w:rsidRPr="00130346">
        <w:t xml:space="preserve"> </w:t>
      </w:r>
      <w:r w:rsidR="004F7A09" w:rsidRPr="00130346">
        <w:t xml:space="preserve">kā </w:t>
      </w:r>
      <w:r w:rsidR="004F7A09" w:rsidRPr="00130346">
        <w:rPr>
          <w:highlight w:val="lightGray"/>
        </w:rPr>
        <w:t>&lt;Pretendenta nosaukums, reģistrācijas numurs&gt;</w:t>
      </w:r>
      <w:r w:rsidR="004F7A09" w:rsidRPr="00130346">
        <w:t xml:space="preserve"> (turpmāk </w:t>
      </w:r>
      <w:r w:rsidR="009226AC" w:rsidRPr="00130346">
        <w:rPr>
          <w:lang w:eastAsia="ar-SA"/>
        </w:rPr>
        <w:t>–</w:t>
      </w:r>
      <w:r w:rsidR="004F7A09" w:rsidRPr="00130346">
        <w:t xml:space="preserve"> Pretendents) apakšuzņēmējs. </w:t>
      </w:r>
    </w:p>
    <w:p w14:paraId="577F54C3" w14:textId="1151781B" w:rsidR="004F7A09" w:rsidRPr="00130346" w:rsidRDefault="004F7A09" w:rsidP="00BC3C46">
      <w:pPr>
        <w:widowControl w:val="0"/>
        <w:numPr>
          <w:ilvl w:val="0"/>
          <w:numId w:val="17"/>
        </w:numPr>
        <w:tabs>
          <w:tab w:val="left" w:pos="284"/>
        </w:tabs>
        <w:ind w:left="284" w:hanging="284"/>
        <w:jc w:val="both"/>
        <w:rPr>
          <w:lang w:eastAsia="ar-SA"/>
        </w:rPr>
      </w:pPr>
      <w:r w:rsidRPr="00130346">
        <w:rPr>
          <w:lang w:eastAsia="ar-SA"/>
        </w:rPr>
        <w:t>Gadījumā, ja ar Pretendentu tiek noslēgts iepirkuma</w:t>
      </w:r>
      <w:r w:rsidRPr="00130346">
        <w:t xml:space="preserve"> līgums</w:t>
      </w:r>
      <w:r w:rsidRPr="00130346">
        <w:rPr>
          <w:lang w:eastAsia="ar-SA"/>
        </w:rPr>
        <w:t xml:space="preserve">, </w:t>
      </w:r>
      <w:r w:rsidR="00026956" w:rsidRPr="00130346">
        <w:rPr>
          <w:lang w:eastAsia="ar-SA"/>
        </w:rPr>
        <w:t>Apakšuzņēmējs</w:t>
      </w:r>
      <w:r w:rsidR="00D51334" w:rsidRPr="00130346">
        <w:t xml:space="preserve"> </w:t>
      </w:r>
      <w:r w:rsidRPr="00130346">
        <w:rPr>
          <w:lang w:eastAsia="ar-SA"/>
        </w:rPr>
        <w:t>apņemas:</w:t>
      </w:r>
    </w:p>
    <w:p w14:paraId="4AE3A4EA" w14:textId="679FF56D" w:rsidR="004F7A09" w:rsidRPr="00130346" w:rsidRDefault="007C7D52" w:rsidP="004F7A09">
      <w:pPr>
        <w:widowControl w:val="0"/>
        <w:tabs>
          <w:tab w:val="left" w:pos="284"/>
          <w:tab w:val="left" w:pos="9000"/>
        </w:tabs>
        <w:ind w:left="284"/>
        <w:jc w:val="both"/>
        <w:rPr>
          <w:lang w:eastAsia="ar-SA"/>
        </w:rPr>
      </w:pPr>
      <w:r>
        <w:t>sniegt</w:t>
      </w:r>
      <w:r w:rsidR="004F7A09" w:rsidRPr="00130346">
        <w:t xml:space="preserve"> šādus pakalpojumus: </w:t>
      </w:r>
      <w:r w:rsidR="004F7A09" w:rsidRPr="00130346">
        <w:rPr>
          <w:highlight w:val="lightGray"/>
        </w:rPr>
        <w:t>&lt;īss pakalpojumu apraksts atbilstoši apakšuzņēmējiem nododamo pakalpojumu apjomā norādītajam&gt;</w:t>
      </w:r>
      <w:r w:rsidR="004F7A09" w:rsidRPr="00130346">
        <w:t>;</w:t>
      </w:r>
    </w:p>
    <w:p w14:paraId="1A3A8A50" w14:textId="5F96B5BA" w:rsidR="004F7A09" w:rsidRPr="00130346" w:rsidRDefault="004F7A09" w:rsidP="004F7A09">
      <w:pPr>
        <w:widowControl w:val="0"/>
        <w:tabs>
          <w:tab w:val="left" w:pos="284"/>
          <w:tab w:val="left" w:pos="9000"/>
        </w:tabs>
        <w:ind w:left="284" w:hanging="284"/>
        <w:jc w:val="both"/>
        <w:rPr>
          <w:lang w:eastAsia="ar-SA"/>
        </w:rPr>
      </w:pPr>
      <w:r w:rsidRPr="00130346">
        <w:rPr>
          <w:lang w:eastAsia="ar-SA"/>
        </w:rPr>
        <w:tab/>
        <w:t xml:space="preserve">un nodot Pretendentam šādus resursus: </w:t>
      </w:r>
      <w:r w:rsidRPr="00130346">
        <w:rPr>
          <w:highlight w:val="lightGray"/>
          <w:lang w:eastAsia="ar-SA"/>
        </w:rPr>
        <w:t>&lt;īss Pretendentam nododamo resursu (</w:t>
      </w:r>
      <w:r w:rsidR="006241A8" w:rsidRPr="00130346">
        <w:rPr>
          <w:highlight w:val="lightGray"/>
          <w:lang w:eastAsia="ar-SA"/>
        </w:rPr>
        <w:t xml:space="preserve">piemēram, </w:t>
      </w:r>
      <w:r w:rsidRPr="00130346">
        <w:rPr>
          <w:highlight w:val="lightGray"/>
          <w:lang w:eastAsia="ar-SA"/>
        </w:rPr>
        <w:t>tehniskā aprīkojuma) apraksts&gt;</w:t>
      </w:r>
      <w:r w:rsidRPr="00130346">
        <w:rPr>
          <w:i/>
          <w:lang w:eastAsia="ar-SA"/>
        </w:rPr>
        <w:t>.</w:t>
      </w:r>
    </w:p>
    <w:p w14:paraId="52D8E8B7" w14:textId="238FB6ED" w:rsidR="004F7A09" w:rsidRPr="00130346" w:rsidRDefault="00B11FFF" w:rsidP="00BC3C46">
      <w:pPr>
        <w:widowControl w:val="0"/>
        <w:numPr>
          <w:ilvl w:val="0"/>
          <w:numId w:val="16"/>
        </w:numPr>
        <w:tabs>
          <w:tab w:val="left" w:pos="284"/>
          <w:tab w:val="left" w:pos="426"/>
          <w:tab w:val="left" w:pos="9000"/>
        </w:tabs>
        <w:jc w:val="both"/>
      </w:pPr>
      <w:r w:rsidRPr="00130346">
        <w:t xml:space="preserve">Uz </w:t>
      </w:r>
      <w:r w:rsidRPr="00130346">
        <w:rPr>
          <w:highlight w:val="lightGray"/>
        </w:rPr>
        <w:t>&lt;apakšuzņēmēja nosaukums, reģistrācijas numurs&gt;</w:t>
      </w:r>
      <w:r w:rsidRPr="00130346">
        <w:t xml:space="preserve"> neattiecas </w:t>
      </w:r>
      <w:r>
        <w:t xml:space="preserve">Atklāta konkursa nolikuma </w:t>
      </w:r>
      <w:bookmarkStart w:id="16" w:name="_Hlk159604488"/>
      <w:r>
        <w:t>7.1.1.-7.1.3.punktā noteiktie izslēgšanas iemesli</w:t>
      </w:r>
      <w:bookmarkEnd w:id="16"/>
      <w:r w:rsidR="004F7A09" w:rsidRPr="00130346">
        <w:rPr>
          <w:rStyle w:val="Vresatsauce"/>
        </w:rPr>
        <w:footnoteReference w:id="7"/>
      </w:r>
      <w:r w:rsidR="004F7A09" w:rsidRPr="00130346">
        <w:t>,</w:t>
      </w:r>
    </w:p>
    <w:p w14:paraId="6664A386" w14:textId="3A198418" w:rsidR="004F7A09" w:rsidRPr="00130346" w:rsidRDefault="004F7A09" w:rsidP="00BC3C46">
      <w:pPr>
        <w:widowControl w:val="0"/>
        <w:numPr>
          <w:ilvl w:val="0"/>
          <w:numId w:val="16"/>
        </w:numPr>
        <w:tabs>
          <w:tab w:val="left" w:pos="284"/>
          <w:tab w:val="left" w:pos="426"/>
          <w:tab w:val="left" w:pos="9000"/>
        </w:tabs>
        <w:jc w:val="both"/>
      </w:pPr>
      <w:r w:rsidRPr="00130346">
        <w:t>A</w:t>
      </w:r>
      <w:r w:rsidR="005E59A6" w:rsidRPr="00130346">
        <w:t>pakšuzņēmējs a</w:t>
      </w:r>
      <w:r w:rsidRPr="00130346">
        <w:t>pliecin</w:t>
      </w:r>
      <w:r w:rsidR="005E59A6" w:rsidRPr="00130346">
        <w:t>a</w:t>
      </w:r>
      <w:r w:rsidRPr="00130346">
        <w:t>, ka visa sniegtā informācija ir patiesa.</w:t>
      </w:r>
      <w:r w:rsidRPr="00130346" w:rsidDel="00C44CAC">
        <w:t xml:space="preserve"> </w:t>
      </w:r>
    </w:p>
    <w:p w14:paraId="3DE22CDD" w14:textId="59AF9377" w:rsidR="004F7A09" w:rsidRPr="00130346" w:rsidRDefault="004F7A09" w:rsidP="004F7A09">
      <w:pPr>
        <w:widowControl w:val="0"/>
        <w:tabs>
          <w:tab w:val="num" w:pos="284"/>
          <w:tab w:val="left" w:pos="9000"/>
        </w:tabs>
        <w:jc w:val="both"/>
        <w:rPr>
          <w:lang w:eastAsia="ar-SA"/>
        </w:rPr>
      </w:pPr>
    </w:p>
    <w:p w14:paraId="3FB910D3" w14:textId="053D801A" w:rsidR="00593093" w:rsidRPr="00130346" w:rsidRDefault="00BF2C7A" w:rsidP="004F7A09">
      <w:pPr>
        <w:widowControl w:val="0"/>
        <w:tabs>
          <w:tab w:val="num" w:pos="284"/>
          <w:tab w:val="left" w:pos="9000"/>
        </w:tabs>
        <w:jc w:val="both"/>
        <w:rPr>
          <w:lang w:eastAsia="en-US"/>
        </w:rPr>
      </w:pPr>
      <w:r w:rsidRPr="00130346">
        <w:rPr>
          <w:highlight w:val="lightGray"/>
          <w:lang w:eastAsia="en-US"/>
        </w:rPr>
        <w:t xml:space="preserve">&lt;Apakšuzņēmēja </w:t>
      </w:r>
      <w:proofErr w:type="spellStart"/>
      <w:r w:rsidRPr="00130346">
        <w:rPr>
          <w:highlight w:val="lightGray"/>
          <w:lang w:eastAsia="en-US"/>
        </w:rPr>
        <w:t>paraksttiesīgās</w:t>
      </w:r>
      <w:proofErr w:type="spellEnd"/>
      <w:r w:rsidRPr="00130346">
        <w:rPr>
          <w:highlight w:val="lightGray"/>
          <w:lang w:eastAsia="en-US"/>
        </w:rPr>
        <w:t xml:space="preserve"> vai pilnvarotās personas vārds, uzvārds, amats&gt;</w:t>
      </w:r>
    </w:p>
    <w:p w14:paraId="64CFB76D" w14:textId="352AA9A5" w:rsidR="00BF2C7A" w:rsidRPr="00130346" w:rsidRDefault="00BF2C7A" w:rsidP="004F7A09">
      <w:pPr>
        <w:widowControl w:val="0"/>
        <w:tabs>
          <w:tab w:val="num" w:pos="284"/>
          <w:tab w:val="left" w:pos="9000"/>
        </w:tabs>
        <w:jc w:val="both"/>
        <w:rPr>
          <w:lang w:eastAsia="en-US"/>
        </w:rPr>
      </w:pPr>
      <w:r w:rsidRPr="00130346">
        <w:rPr>
          <w:highlight w:val="lightGray"/>
          <w:lang w:eastAsia="en-US"/>
        </w:rPr>
        <w:t>&lt;Paraksts&gt;</w:t>
      </w:r>
    </w:p>
    <w:p w14:paraId="651DD45B" w14:textId="2CD0F55D" w:rsidR="00BF2C7A" w:rsidRPr="00130346" w:rsidRDefault="00BF2C7A" w:rsidP="004F7A09">
      <w:pPr>
        <w:widowControl w:val="0"/>
        <w:tabs>
          <w:tab w:val="num" w:pos="284"/>
          <w:tab w:val="left" w:pos="9000"/>
        </w:tabs>
        <w:jc w:val="both"/>
        <w:rPr>
          <w:lang w:eastAsia="ar-SA"/>
        </w:rPr>
      </w:pPr>
      <w:r w:rsidRPr="00130346">
        <w:rPr>
          <w:highlight w:val="lightGray"/>
          <w:lang w:eastAsia="en-US"/>
        </w:rPr>
        <w:t>&lt;Datums, vieta&gt;</w:t>
      </w:r>
    </w:p>
    <w:tbl>
      <w:tblPr>
        <w:tblW w:w="0" w:type="auto"/>
        <w:tblLook w:val="01E0" w:firstRow="1" w:lastRow="1" w:firstColumn="1" w:lastColumn="1" w:noHBand="0" w:noVBand="0"/>
      </w:tblPr>
      <w:tblGrid>
        <w:gridCol w:w="222"/>
      </w:tblGrid>
      <w:tr w:rsidR="004F7A09" w:rsidRPr="00130346" w14:paraId="22B98D42" w14:textId="77777777" w:rsidTr="00EC3D2C">
        <w:tc>
          <w:tcPr>
            <w:tcW w:w="0" w:type="auto"/>
          </w:tcPr>
          <w:p w14:paraId="02917EC9" w14:textId="77777777" w:rsidR="004F7A09" w:rsidRPr="00130346" w:rsidRDefault="004F7A09" w:rsidP="00EC3D2C">
            <w:pPr>
              <w:widowControl w:val="0"/>
              <w:tabs>
                <w:tab w:val="left" w:pos="426"/>
                <w:tab w:val="center" w:pos="4320"/>
                <w:tab w:val="right" w:pos="8640"/>
                <w:tab w:val="left" w:pos="9000"/>
              </w:tabs>
              <w:rPr>
                <w:lang w:eastAsia="en-US"/>
              </w:rPr>
            </w:pPr>
          </w:p>
        </w:tc>
      </w:tr>
    </w:tbl>
    <w:p w14:paraId="626017F9" w14:textId="57971BEB" w:rsidR="000D20A6" w:rsidRDefault="000D20A6">
      <w:pPr>
        <w:rPr>
          <w:b/>
        </w:rPr>
      </w:pPr>
      <w:bookmarkStart w:id="17" w:name="vvv"/>
      <w:bookmarkEnd w:id="17"/>
    </w:p>
    <w:p w14:paraId="5B16F2A4" w14:textId="4D00D880" w:rsidR="000D20A6" w:rsidRDefault="000D20A6">
      <w:pPr>
        <w:rPr>
          <w:b/>
        </w:rPr>
      </w:pPr>
    </w:p>
    <w:sectPr w:rsidR="000D20A6" w:rsidSect="00D84F53">
      <w:headerReference w:type="default" r:id="rId16"/>
      <w:footerReference w:type="even" r:id="rId17"/>
      <w:footerReference w:type="default" r:id="rId18"/>
      <w:headerReference w:type="first" r:id="rId19"/>
      <w:footerReference w:type="first" r:id="rId20"/>
      <w:pgSz w:w="11906" w:h="16838"/>
      <w:pgMar w:top="851" w:right="851" w:bottom="851" w:left="1559"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2B428" w14:textId="77777777" w:rsidR="00224B73" w:rsidRDefault="00224B73">
      <w:r>
        <w:separator/>
      </w:r>
    </w:p>
  </w:endnote>
  <w:endnote w:type="continuationSeparator" w:id="0">
    <w:p w14:paraId="5C6341F2" w14:textId="77777777" w:rsidR="00224B73" w:rsidRDefault="00224B73">
      <w:r>
        <w:continuationSeparator/>
      </w:r>
    </w:p>
  </w:endnote>
  <w:endnote w:type="continuationNotice" w:id="1">
    <w:p w14:paraId="1614F178" w14:textId="77777777" w:rsidR="00224B73" w:rsidRDefault="00224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4F11" w14:textId="5E59BD3D" w:rsidR="00E77E02" w:rsidRDefault="00E77E02"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101EC">
      <w:rPr>
        <w:rStyle w:val="Lappusesnumurs"/>
        <w:noProof/>
      </w:rPr>
      <w:t>12</w:t>
    </w:r>
    <w:r>
      <w:rPr>
        <w:rStyle w:val="Lappusesnumurs"/>
      </w:rPr>
      <w:fldChar w:fldCharType="end"/>
    </w:r>
  </w:p>
  <w:p w14:paraId="68912DC5" w14:textId="77777777" w:rsidR="00E77E02" w:rsidRDefault="00E77E02"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B8BB" w14:textId="77777777" w:rsidR="00E77E02" w:rsidRPr="00E77E02" w:rsidRDefault="00E77E02" w:rsidP="00BB67E4">
    <w:pPr>
      <w:pStyle w:val="Kjene"/>
      <w:framePr w:h="678" w:hRule="exact" w:wrap="around" w:vAnchor="text" w:hAnchor="margin" w:xAlign="right" w:y="-324"/>
      <w:rPr>
        <w:rStyle w:val="Lappusesnumurs"/>
        <w:sz w:val="20"/>
      </w:rPr>
    </w:pPr>
    <w:r w:rsidRPr="00E77E02">
      <w:rPr>
        <w:rStyle w:val="Lappusesnumurs"/>
        <w:sz w:val="20"/>
      </w:rPr>
      <w:fldChar w:fldCharType="begin"/>
    </w:r>
    <w:r w:rsidRPr="00E77E02">
      <w:rPr>
        <w:rStyle w:val="Lappusesnumurs"/>
        <w:sz w:val="20"/>
      </w:rPr>
      <w:instrText xml:space="preserve">PAGE  </w:instrText>
    </w:r>
    <w:r w:rsidRPr="00E77E02">
      <w:rPr>
        <w:rStyle w:val="Lappusesnumurs"/>
        <w:sz w:val="20"/>
      </w:rPr>
      <w:fldChar w:fldCharType="separate"/>
    </w:r>
    <w:r w:rsidRPr="00E77E02">
      <w:rPr>
        <w:rStyle w:val="Lappusesnumurs"/>
        <w:noProof/>
        <w:sz w:val="20"/>
      </w:rPr>
      <w:t>37</w:t>
    </w:r>
    <w:r w:rsidRPr="00E77E02">
      <w:rPr>
        <w:rStyle w:val="Lappusesnumurs"/>
        <w:sz w:val="20"/>
      </w:rPr>
      <w:fldChar w:fldCharType="end"/>
    </w:r>
  </w:p>
  <w:p w14:paraId="1C6CA0D9" w14:textId="77777777" w:rsidR="00E77E02" w:rsidRDefault="00E77E02" w:rsidP="00D552D4">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58F7574" w14:textId="77777777" w:rsidTr="009B55C2">
      <w:trPr>
        <w:trHeight w:val="300"/>
      </w:trPr>
      <w:tc>
        <w:tcPr>
          <w:tcW w:w="3165" w:type="dxa"/>
        </w:tcPr>
        <w:p w14:paraId="1AA01FD0" w14:textId="3F8358C1" w:rsidR="7463150B" w:rsidRDefault="7463150B" w:rsidP="009B55C2">
          <w:pPr>
            <w:ind w:left="-115"/>
          </w:pPr>
        </w:p>
      </w:tc>
      <w:tc>
        <w:tcPr>
          <w:tcW w:w="3165" w:type="dxa"/>
        </w:tcPr>
        <w:p w14:paraId="5437A1D7" w14:textId="7CEF4050" w:rsidR="7463150B" w:rsidRDefault="7463150B" w:rsidP="009B55C2">
          <w:pPr>
            <w:jc w:val="center"/>
          </w:pPr>
        </w:p>
      </w:tc>
      <w:tc>
        <w:tcPr>
          <w:tcW w:w="3165" w:type="dxa"/>
        </w:tcPr>
        <w:p w14:paraId="60D580AE" w14:textId="5A4AE6E3" w:rsidR="7463150B" w:rsidRDefault="7463150B" w:rsidP="009B55C2">
          <w:pPr>
            <w:ind w:right="-115"/>
            <w:jc w:val="right"/>
          </w:pPr>
        </w:p>
      </w:tc>
    </w:tr>
  </w:tbl>
  <w:p w14:paraId="07828CBC" w14:textId="7E52C4F3" w:rsidR="00FE37DE" w:rsidRDefault="00FE37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17471" w14:textId="77777777" w:rsidR="00224B73" w:rsidRDefault="00224B73">
      <w:r>
        <w:separator/>
      </w:r>
    </w:p>
  </w:footnote>
  <w:footnote w:type="continuationSeparator" w:id="0">
    <w:p w14:paraId="2AE8B880" w14:textId="77777777" w:rsidR="00224B73" w:rsidRDefault="00224B73">
      <w:r>
        <w:continuationSeparator/>
      </w:r>
    </w:p>
  </w:footnote>
  <w:footnote w:type="continuationNotice" w:id="1">
    <w:p w14:paraId="7F6BFC0D" w14:textId="77777777" w:rsidR="00224B73" w:rsidRDefault="00224B73"/>
  </w:footnote>
  <w:footnote w:id="2">
    <w:p w14:paraId="7A8E76CB" w14:textId="77777777" w:rsidR="00F638EF" w:rsidRDefault="00F638EF" w:rsidP="00F638EF">
      <w:pPr>
        <w:suppressAutoHyphens/>
        <w:jc w:val="both"/>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3">
    <w:p w14:paraId="461CDFF3" w14:textId="77777777" w:rsidR="00F638EF" w:rsidRPr="001F1461" w:rsidRDefault="00F638EF" w:rsidP="00CD16F8">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Punkts ir ietverams Pieteikumā dalībai Konkursā, ja Pretendents ir personu apvienība.</w:t>
      </w:r>
    </w:p>
  </w:footnote>
  <w:footnote w:id="4">
    <w:p w14:paraId="5CC85919" w14:textId="4B44C58A" w:rsidR="00F638EF" w:rsidRDefault="00F638EF" w:rsidP="00CD16F8">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Pieteikumu dalībai Konkursā paraksta visi personu apvienības dalībnieki (ja Pretendents ir personu apvienība)</w:t>
      </w:r>
      <w:r w:rsidR="00CD16F8">
        <w:rPr>
          <w:rFonts w:ascii="Times New Roman" w:hAnsi="Times New Roman" w:cs="Times New Roman"/>
          <w:sz w:val="20"/>
          <w:szCs w:val="20"/>
        </w:rPr>
        <w:t>.</w:t>
      </w:r>
    </w:p>
  </w:footnote>
  <w:footnote w:id="5">
    <w:p w14:paraId="55EA11D0" w14:textId="1EE060EA" w:rsidR="007F7E0C" w:rsidRPr="00474ADA" w:rsidRDefault="007F7E0C">
      <w:pPr>
        <w:pStyle w:val="Vresteksts"/>
        <w:rPr>
          <w:b/>
          <w:bCs/>
        </w:rPr>
      </w:pPr>
      <w:r w:rsidRPr="00C63F21">
        <w:rPr>
          <w:rStyle w:val="Vresatsauce"/>
        </w:rPr>
        <w:footnoteRef/>
      </w:r>
      <w:r w:rsidRPr="00C63F21">
        <w:t xml:space="preserve"> </w:t>
      </w:r>
      <w:r w:rsidR="008F7D8E" w:rsidRPr="003D4C39">
        <w:t>P</w:t>
      </w:r>
      <w:r w:rsidR="0091298F">
        <w:t>retendenta darbinieki</w:t>
      </w:r>
      <w:r w:rsidR="00B53E75">
        <w:t xml:space="preserve"> vai</w:t>
      </w:r>
      <w:r w:rsidR="0091298F">
        <w:t xml:space="preserve"> citas fiziskas personas, kuras kā speciālisti norādīti pretendenta piedāvājumā un faktiski </w:t>
      </w:r>
      <w:r w:rsidR="00FA0A27">
        <w:t>sniegs pakalpojumus</w:t>
      </w:r>
      <w:r w:rsidR="0091298F">
        <w:t xml:space="preserve"> iepirkuma līguma izpildē</w:t>
      </w:r>
      <w:r w:rsidR="008F7D8E">
        <w:t xml:space="preserve">, nav uzskatāmas par </w:t>
      </w:r>
      <w:r w:rsidR="00E01BB9">
        <w:t>p</w:t>
      </w:r>
      <w:r w:rsidR="008F7D8E" w:rsidRPr="00FA0A27">
        <w:t>erson</w:t>
      </w:r>
      <w:r w:rsidR="008F7D8E">
        <w:t>ām</w:t>
      </w:r>
      <w:r w:rsidR="008F7D8E" w:rsidRPr="00FA0A27">
        <w:t>, uz kuras iespējām Pretendents balstās</w:t>
      </w:r>
    </w:p>
  </w:footnote>
  <w:footnote w:id="6">
    <w:p w14:paraId="294F85F1" w14:textId="16BEE196" w:rsidR="004F7A09" w:rsidRPr="00762CC4" w:rsidRDefault="004F7A09" w:rsidP="004F7A09">
      <w:pPr>
        <w:pStyle w:val="Vresteksts"/>
      </w:pPr>
      <w:r w:rsidRPr="00762CC4">
        <w:rPr>
          <w:rStyle w:val="Vresatsauce"/>
        </w:rPr>
        <w:footnoteRef/>
      </w:r>
      <w:r w:rsidRPr="00762CC4">
        <w:t xml:space="preserve"> </w:t>
      </w:r>
      <w:r w:rsidR="002A75EB" w:rsidRPr="00762CC4">
        <w:t xml:space="preserve">Norādāmi apakšuzņēmēji un apakšuzņēmēju nolīgtie apakšuzņēmēji, ja tādi paredzēti, kuru </w:t>
      </w:r>
      <w:r w:rsidR="002A75EB">
        <w:t xml:space="preserve">līguma daļas </w:t>
      </w:r>
      <w:r w:rsidR="002A75EB" w:rsidRPr="002858D0">
        <w:t xml:space="preserve">vērtība ir </w:t>
      </w:r>
      <w:r w:rsidR="002A75EB">
        <w:t xml:space="preserve">vismaz 10 000 </w:t>
      </w:r>
      <w:r w:rsidR="002A75EB">
        <w:rPr>
          <w:i/>
          <w:iCs/>
        </w:rPr>
        <w:t>euro</w:t>
      </w:r>
      <w:r>
        <w:t>.</w:t>
      </w:r>
    </w:p>
  </w:footnote>
  <w:footnote w:id="7">
    <w:p w14:paraId="6AD22B51" w14:textId="33E0FBD4" w:rsidR="004F7A09" w:rsidRDefault="004F7A09" w:rsidP="004F7A09">
      <w:pPr>
        <w:pStyle w:val="Vresteksts"/>
        <w:jc w:val="both"/>
      </w:pPr>
      <w:r>
        <w:rPr>
          <w:rStyle w:val="Vresatsauce"/>
        </w:rPr>
        <w:footnoteRef/>
      </w:r>
      <w:r>
        <w:t xml:space="preserve"> </w:t>
      </w:r>
      <w:r w:rsidR="002A75EB">
        <w:t xml:space="preserve">Norāda, ja apakšuzņēmēja līguma daļas </w:t>
      </w:r>
      <w:r w:rsidR="002A75EB" w:rsidRPr="002858D0">
        <w:t xml:space="preserve">vērtība ir </w:t>
      </w:r>
      <w:r w:rsidR="002A75EB">
        <w:t xml:space="preserve">vismaz 10 000 </w:t>
      </w:r>
      <w:r w:rsidR="002A75EB">
        <w:rPr>
          <w:i/>
          <w:iCs/>
        </w:rPr>
        <w:t>euro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457462B" w14:textId="77777777" w:rsidTr="009B55C2">
      <w:trPr>
        <w:trHeight w:val="300"/>
      </w:trPr>
      <w:tc>
        <w:tcPr>
          <w:tcW w:w="3165" w:type="dxa"/>
        </w:tcPr>
        <w:p w14:paraId="3D625BA8" w14:textId="2426B5BA" w:rsidR="7463150B" w:rsidRDefault="7463150B" w:rsidP="009B55C2">
          <w:pPr>
            <w:ind w:left="-115"/>
          </w:pPr>
        </w:p>
      </w:tc>
      <w:tc>
        <w:tcPr>
          <w:tcW w:w="3165" w:type="dxa"/>
        </w:tcPr>
        <w:p w14:paraId="58F05E18" w14:textId="5DDA07EC" w:rsidR="7463150B" w:rsidRDefault="7463150B" w:rsidP="009B55C2">
          <w:pPr>
            <w:jc w:val="center"/>
          </w:pPr>
        </w:p>
      </w:tc>
      <w:tc>
        <w:tcPr>
          <w:tcW w:w="3165" w:type="dxa"/>
        </w:tcPr>
        <w:p w14:paraId="27DB622B" w14:textId="66E8A95D" w:rsidR="7463150B" w:rsidRDefault="7463150B" w:rsidP="009B55C2">
          <w:pPr>
            <w:ind w:right="-115"/>
            <w:jc w:val="right"/>
          </w:pPr>
        </w:p>
      </w:tc>
    </w:tr>
  </w:tbl>
  <w:p w14:paraId="74E47A54" w14:textId="477D2A18" w:rsidR="00FE37DE" w:rsidRDefault="00FE37D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72CB" w14:textId="77777777" w:rsidR="00E77E02" w:rsidRPr="006C3B6D" w:rsidRDefault="00E77E02" w:rsidP="005B3A9D">
    <w:pPr>
      <w:pStyle w:val="Galvene"/>
      <w:jc w:val="right"/>
      <w:rPr>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multilevel"/>
    <w:tmpl w:val="00000005"/>
    <w:name w:val="WW8Num5"/>
    <w:lvl w:ilvl="0">
      <w:start w:val="1"/>
      <w:numFmt w:val="bullet"/>
      <w:lvlText w:val="­"/>
      <w:lvlJc w:val="left"/>
      <w:pPr>
        <w:tabs>
          <w:tab w:val="num" w:pos="1156"/>
        </w:tabs>
        <w:ind w:left="1156" w:hanging="360"/>
      </w:pPr>
      <w:rPr>
        <w:rFonts w:ascii="Times New Roman" w:hAnsi="Times New Roman" w:cs="Times New Roman"/>
      </w:rPr>
    </w:lvl>
    <w:lvl w:ilvl="1">
      <w:start w:val="2"/>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4."/>
      <w:lvlJc w:val="left"/>
      <w:pPr>
        <w:tabs>
          <w:tab w:val="num" w:pos="1800"/>
        </w:tabs>
        <w:ind w:left="1800" w:hanging="360"/>
      </w:pPr>
    </w:lvl>
    <w:lvl w:ilvl="4">
      <w:start w:val="2"/>
      <w:numFmt w:val="decimal"/>
      <w:lvlText w:val="%4.%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304C3F92"/>
    <w:name w:val="WW8Num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4"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10"/>
    <w:multiLevelType w:val="singleLevel"/>
    <w:tmpl w:val="00000010"/>
    <w:name w:val="WW8Num34"/>
    <w:lvl w:ilvl="0">
      <w:start w:val="1"/>
      <w:numFmt w:val="decimal"/>
      <w:lvlText w:val="%1)"/>
      <w:lvlJc w:val="left"/>
      <w:pPr>
        <w:tabs>
          <w:tab w:val="num" w:pos="1080"/>
        </w:tabs>
        <w:ind w:left="1080" w:hanging="360"/>
      </w:pPr>
    </w:lvl>
  </w:abstractNum>
  <w:abstractNum w:abstractNumId="9" w15:restartNumberingAfterBreak="0">
    <w:nsid w:val="00000013"/>
    <w:multiLevelType w:val="multilevel"/>
    <w:tmpl w:val="00000013"/>
    <w:name w:val="WW8Num38"/>
    <w:lvl w:ilvl="0">
      <w:start w:val="4"/>
      <w:numFmt w:val="decimal"/>
      <w:lvlText w:val="%1."/>
      <w:lvlJc w:val="left"/>
      <w:pPr>
        <w:tabs>
          <w:tab w:val="num" w:pos="437"/>
        </w:tabs>
        <w:ind w:left="437" w:hanging="435"/>
      </w:pPr>
    </w:lvl>
    <w:lvl w:ilvl="1">
      <w:start w:val="1"/>
      <w:numFmt w:val="decimal"/>
      <w:lvlText w:val="%1.%2."/>
      <w:lvlJc w:val="left"/>
      <w:pPr>
        <w:tabs>
          <w:tab w:val="num" w:pos="900"/>
        </w:tabs>
        <w:ind w:left="900" w:hanging="720"/>
      </w:pPr>
      <w:rPr>
        <w:b/>
        <w:lang w:val="lv-LV"/>
      </w:rPr>
    </w:lvl>
    <w:lvl w:ilvl="2">
      <w:start w:val="1"/>
      <w:numFmt w:val="decimal"/>
      <w:lvlText w:val="%1.%2.%3."/>
      <w:lvlJc w:val="left"/>
      <w:pPr>
        <w:tabs>
          <w:tab w:val="num" w:pos="1260"/>
        </w:tabs>
        <w:ind w:left="1260" w:hanging="720"/>
      </w:pPr>
      <w:rPr>
        <w:b w:val="0"/>
        <w:i w:val="0"/>
      </w:rPr>
    </w:lvl>
    <w:lvl w:ilvl="3">
      <w:start w:val="1"/>
      <w:numFmt w:val="decimal"/>
      <w:lvlText w:val="%1.%2.%3.%4."/>
      <w:lvlJc w:val="left"/>
      <w:pPr>
        <w:tabs>
          <w:tab w:val="num" w:pos="1082"/>
        </w:tabs>
        <w:ind w:left="1082" w:hanging="1080"/>
      </w:pPr>
      <w:rPr>
        <w:b w:val="0"/>
      </w:rPr>
    </w:lvl>
    <w:lvl w:ilvl="4">
      <w:start w:val="1"/>
      <w:numFmt w:val="decimal"/>
      <w:lvlText w:val="%1.%2.%3.%4.%5."/>
      <w:lvlJc w:val="left"/>
      <w:pPr>
        <w:tabs>
          <w:tab w:val="num" w:pos="1082"/>
        </w:tabs>
        <w:ind w:left="1082" w:hanging="1080"/>
      </w:pPr>
    </w:lvl>
    <w:lvl w:ilvl="5">
      <w:start w:val="1"/>
      <w:numFmt w:val="decimal"/>
      <w:lvlText w:val="%1.%2.%3.%4.%5.%6."/>
      <w:lvlJc w:val="left"/>
      <w:pPr>
        <w:tabs>
          <w:tab w:val="num" w:pos="1442"/>
        </w:tabs>
        <w:ind w:left="1442" w:hanging="1440"/>
      </w:pPr>
    </w:lvl>
    <w:lvl w:ilvl="6">
      <w:start w:val="1"/>
      <w:numFmt w:val="decimal"/>
      <w:lvlText w:val="%1.%2.%3.%4.%5.%6.%7."/>
      <w:lvlJc w:val="left"/>
      <w:pPr>
        <w:tabs>
          <w:tab w:val="num" w:pos="1802"/>
        </w:tabs>
        <w:ind w:left="1802" w:hanging="1800"/>
      </w:pPr>
    </w:lvl>
    <w:lvl w:ilvl="7">
      <w:start w:val="1"/>
      <w:numFmt w:val="decimal"/>
      <w:lvlText w:val="%1.%2.%3.%4.%5.%6.%7.%8."/>
      <w:lvlJc w:val="left"/>
      <w:pPr>
        <w:tabs>
          <w:tab w:val="num" w:pos="1802"/>
        </w:tabs>
        <w:ind w:left="1802" w:hanging="1800"/>
      </w:pPr>
    </w:lvl>
    <w:lvl w:ilvl="8">
      <w:start w:val="1"/>
      <w:numFmt w:val="decimal"/>
      <w:lvlText w:val="%1.%2.%3.%4.%5.%6.%7.%8.%9."/>
      <w:lvlJc w:val="left"/>
      <w:pPr>
        <w:tabs>
          <w:tab w:val="num" w:pos="2162"/>
        </w:tabs>
        <w:ind w:left="2162" w:hanging="2160"/>
      </w:pPr>
    </w:lvl>
  </w:abstractNum>
  <w:abstractNum w:abstractNumId="10" w15:restartNumberingAfterBreak="0">
    <w:nsid w:val="00000014"/>
    <w:multiLevelType w:val="multilevel"/>
    <w:tmpl w:val="00000014"/>
    <w:name w:val="WW8Num39"/>
    <w:lvl w:ilvl="0">
      <w:start w:val="1"/>
      <w:numFmt w:val="decimal"/>
      <w:lvlText w:val="%1."/>
      <w:lvlJc w:val="left"/>
      <w:pPr>
        <w:tabs>
          <w:tab w:val="num" w:pos="1152"/>
        </w:tabs>
        <w:ind w:left="1152" w:hanging="432"/>
      </w:pPr>
      <w:rPr>
        <w:rFonts w:ascii="Times New Roman" w:eastAsia="Times New Roman" w:hAnsi="Times New Roman" w:cs="Times New Roman"/>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7"/>
        </w:tabs>
        <w:ind w:left="673" w:firstLine="680"/>
      </w:pPr>
      <w:rPr>
        <w:rFonts w:ascii="Times New Roman" w:hAnsi="Times New Roman"/>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abstractNum w:abstractNumId="1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6" w15:restartNumberingAfterBreak="0">
    <w:nsid w:val="22832485"/>
    <w:multiLevelType w:val="hybridMultilevel"/>
    <w:tmpl w:val="EBE0729E"/>
    <w:lvl w:ilvl="0" w:tplc="156AD9CC">
      <w:start w:val="1"/>
      <w:numFmt w:val="decimalZero"/>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2FD0049"/>
    <w:multiLevelType w:val="multilevel"/>
    <w:tmpl w:val="E72063F8"/>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D01878"/>
    <w:multiLevelType w:val="hybridMultilevel"/>
    <w:tmpl w:val="38404D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3B2A6B10"/>
    <w:multiLevelType w:val="multilevel"/>
    <w:tmpl w:val="9F88CE3C"/>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b/>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DB05710"/>
    <w:multiLevelType w:val="hybridMultilevel"/>
    <w:tmpl w:val="6E2ABEB8"/>
    <w:lvl w:ilvl="0" w:tplc="189A2F48">
      <w:start w:val="1"/>
      <w:numFmt w:val="decimal"/>
      <w:lvlText w:val="%1."/>
      <w:lvlJc w:val="left"/>
      <w:pPr>
        <w:ind w:left="720" w:hanging="360"/>
      </w:pPr>
      <w:rPr>
        <w:rFonts w:ascii="Times New Roman"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8854E13"/>
    <w:multiLevelType w:val="multilevel"/>
    <w:tmpl w:val="42E4BB00"/>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szCs w:val="24"/>
      </w:rPr>
    </w:lvl>
    <w:lvl w:ilvl="3">
      <w:start w:val="1"/>
      <w:numFmt w:val="decimal"/>
      <w:lvlText w:val="%1.%2.%3.%4."/>
      <w:lvlJc w:val="left"/>
      <w:pPr>
        <w:tabs>
          <w:tab w:val="num" w:pos="1855"/>
        </w:tabs>
        <w:ind w:left="1855"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A8048A7"/>
    <w:multiLevelType w:val="hybridMultilevel"/>
    <w:tmpl w:val="7FFC54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E8B6BE2"/>
    <w:multiLevelType w:val="multilevel"/>
    <w:tmpl w:val="2D464DB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2B0120"/>
    <w:multiLevelType w:val="multilevel"/>
    <w:tmpl w:val="AE94E1E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13"/>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5C934B6F"/>
    <w:multiLevelType w:val="multilevel"/>
    <w:tmpl w:val="FF8EA6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1" w15:restartNumberingAfterBreak="0">
    <w:nsid w:val="643C16DA"/>
    <w:multiLevelType w:val="multilevel"/>
    <w:tmpl w:val="6DAA9516"/>
    <w:lvl w:ilvl="0">
      <w:start w:val="1"/>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9507377"/>
    <w:multiLevelType w:val="multilevel"/>
    <w:tmpl w:val="914EE8A2"/>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b/>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F40343E"/>
    <w:multiLevelType w:val="multilevel"/>
    <w:tmpl w:val="5BDA3A4C"/>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928"/>
        </w:tabs>
        <w:ind w:left="928"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A03C29"/>
    <w:multiLevelType w:val="multilevel"/>
    <w:tmpl w:val="EFE279A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39" w15:restartNumberingAfterBreak="0">
    <w:nsid w:val="774C6036"/>
    <w:multiLevelType w:val="hybridMultilevel"/>
    <w:tmpl w:val="4F0CD3B4"/>
    <w:lvl w:ilvl="0" w:tplc="957ADE1A">
      <w:start w:val="1"/>
      <w:numFmt w:val="decimalZero"/>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0"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41"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42"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43"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44064519">
    <w:abstractNumId w:val="12"/>
  </w:num>
  <w:num w:numId="2" w16cid:durableId="1964382069">
    <w:abstractNumId w:val="28"/>
  </w:num>
  <w:num w:numId="3" w16cid:durableId="1918705485">
    <w:abstractNumId w:val="40"/>
  </w:num>
  <w:num w:numId="4" w16cid:durableId="1277565592">
    <w:abstractNumId w:val="43"/>
  </w:num>
  <w:num w:numId="5" w16cid:durableId="458845228">
    <w:abstractNumId w:val="38"/>
  </w:num>
  <w:num w:numId="6" w16cid:durableId="1822189349">
    <w:abstractNumId w:val="22"/>
  </w:num>
  <w:num w:numId="7" w16cid:durableId="2014990572">
    <w:abstractNumId w:val="42"/>
  </w:num>
  <w:num w:numId="8" w16cid:durableId="2058432867">
    <w:abstractNumId w:val="11"/>
  </w:num>
  <w:num w:numId="9" w16cid:durableId="1405372208">
    <w:abstractNumId w:val="31"/>
  </w:num>
  <w:num w:numId="10" w16cid:durableId="2013337487">
    <w:abstractNumId w:val="34"/>
  </w:num>
  <w:num w:numId="11" w16cid:durableId="1322738291">
    <w:abstractNumId w:val="15"/>
  </w:num>
  <w:num w:numId="12" w16cid:durableId="1694189165">
    <w:abstractNumId w:val="30"/>
  </w:num>
  <w:num w:numId="13" w16cid:durableId="954676675">
    <w:abstractNumId w:val="24"/>
  </w:num>
  <w:num w:numId="14" w16cid:durableId="2013872741">
    <w:abstractNumId w:val="13"/>
  </w:num>
  <w:num w:numId="15" w16cid:durableId="550965264">
    <w:abstractNumId w:val="21"/>
  </w:num>
  <w:num w:numId="16" w16cid:durableId="966161371">
    <w:abstractNumId w:val="37"/>
  </w:num>
  <w:num w:numId="17" w16cid:durableId="539130250">
    <w:abstractNumId w:val="36"/>
  </w:num>
  <w:num w:numId="18" w16cid:durableId="1102534097">
    <w:abstractNumId w:val="14"/>
  </w:num>
  <w:num w:numId="19" w16cid:durableId="2057242436">
    <w:abstractNumId w:val="41"/>
  </w:num>
  <w:num w:numId="20" w16cid:durableId="1774861375">
    <w:abstractNumId w:val="29"/>
  </w:num>
  <w:num w:numId="21" w16cid:durableId="221448420">
    <w:abstractNumId w:val="35"/>
  </w:num>
  <w:num w:numId="22" w16cid:durableId="1961498966">
    <w:abstractNumId w:val="18"/>
  </w:num>
  <w:num w:numId="23" w16cid:durableId="652366656">
    <w:abstractNumId w:val="32"/>
  </w:num>
  <w:num w:numId="24" w16cid:durableId="1999068372">
    <w:abstractNumId w:val="23"/>
  </w:num>
  <w:num w:numId="25" w16cid:durableId="4814287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0467936">
    <w:abstractNumId w:val="26"/>
  </w:num>
  <w:num w:numId="27" w16cid:durableId="416244685">
    <w:abstractNumId w:val="17"/>
  </w:num>
  <w:num w:numId="28" w16cid:durableId="1737625886">
    <w:abstractNumId w:val="27"/>
  </w:num>
  <w:num w:numId="29" w16cid:durableId="1558664697">
    <w:abstractNumId w:val="40"/>
  </w:num>
  <w:num w:numId="30" w16cid:durableId="1510212374">
    <w:abstractNumId w:val="43"/>
  </w:num>
  <w:num w:numId="31" w16cid:durableId="647244975">
    <w:abstractNumId w:val="43"/>
  </w:num>
  <w:num w:numId="32" w16cid:durableId="327028343">
    <w:abstractNumId w:val="40"/>
  </w:num>
  <w:num w:numId="33" w16cid:durableId="1960722919">
    <w:abstractNumId w:val="40"/>
  </w:num>
  <w:num w:numId="34" w16cid:durableId="692803534">
    <w:abstractNumId w:val="43"/>
  </w:num>
  <w:num w:numId="35" w16cid:durableId="1912156770">
    <w:abstractNumId w:val="40"/>
  </w:num>
  <w:num w:numId="36" w16cid:durableId="326592476">
    <w:abstractNumId w:val="40"/>
  </w:num>
  <w:num w:numId="37" w16cid:durableId="1858687453">
    <w:abstractNumId w:val="20"/>
  </w:num>
  <w:num w:numId="38" w16cid:durableId="778599953">
    <w:abstractNumId w:val="43"/>
  </w:num>
  <w:num w:numId="39" w16cid:durableId="1177882544">
    <w:abstractNumId w:val="43"/>
  </w:num>
  <w:num w:numId="40" w16cid:durableId="216161949">
    <w:abstractNumId w:val="40"/>
  </w:num>
  <w:num w:numId="41" w16cid:durableId="949897602">
    <w:abstractNumId w:val="43"/>
  </w:num>
  <w:num w:numId="42" w16cid:durableId="363092449">
    <w:abstractNumId w:val="43"/>
  </w:num>
  <w:num w:numId="43" w16cid:durableId="1884125825">
    <w:abstractNumId w:val="43"/>
  </w:num>
  <w:num w:numId="44" w16cid:durableId="1221211636">
    <w:abstractNumId w:val="43"/>
  </w:num>
  <w:num w:numId="45" w16cid:durableId="1807312489">
    <w:abstractNumId w:val="43"/>
  </w:num>
  <w:num w:numId="46" w16cid:durableId="14770328">
    <w:abstractNumId w:val="43"/>
  </w:num>
  <w:num w:numId="47" w16cid:durableId="1744256667">
    <w:abstractNumId w:val="43"/>
  </w:num>
  <w:num w:numId="48" w16cid:durableId="1806042286">
    <w:abstractNumId w:val="43"/>
  </w:num>
  <w:num w:numId="49" w16cid:durableId="2085029515">
    <w:abstractNumId w:val="43"/>
  </w:num>
  <w:num w:numId="50" w16cid:durableId="1247493220">
    <w:abstractNumId w:val="43"/>
  </w:num>
  <w:num w:numId="51" w16cid:durableId="1662929090">
    <w:abstractNumId w:val="33"/>
  </w:num>
  <w:num w:numId="52" w16cid:durableId="1084959854">
    <w:abstractNumId w:val="43"/>
  </w:num>
  <w:num w:numId="53" w16cid:durableId="789009266">
    <w:abstractNumId w:val="25"/>
  </w:num>
  <w:num w:numId="54" w16cid:durableId="1928538029">
    <w:abstractNumId w:val="16"/>
  </w:num>
  <w:num w:numId="55" w16cid:durableId="1481115240">
    <w:abstractNumId w:val="39"/>
  </w:num>
  <w:num w:numId="56" w16cid:durableId="154910628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activeWritingStyle w:appName="MSWord" w:lang="lv-LV" w:vendorID="71" w:dllVersion="512" w:checkStyle="1"/>
  <w:proofState w:spelling="clean" w:grammar="clean"/>
  <w:formsDesig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6D"/>
    <w:rsid w:val="00000501"/>
    <w:rsid w:val="00000C31"/>
    <w:rsid w:val="00001211"/>
    <w:rsid w:val="000014FD"/>
    <w:rsid w:val="00001575"/>
    <w:rsid w:val="00003306"/>
    <w:rsid w:val="00003470"/>
    <w:rsid w:val="00003C19"/>
    <w:rsid w:val="0000472C"/>
    <w:rsid w:val="00004803"/>
    <w:rsid w:val="00004854"/>
    <w:rsid w:val="000051AF"/>
    <w:rsid w:val="0000540B"/>
    <w:rsid w:val="00005C6F"/>
    <w:rsid w:val="00006145"/>
    <w:rsid w:val="0000667E"/>
    <w:rsid w:val="00006893"/>
    <w:rsid w:val="00006EDD"/>
    <w:rsid w:val="00007092"/>
    <w:rsid w:val="000070EA"/>
    <w:rsid w:val="00010320"/>
    <w:rsid w:val="00010500"/>
    <w:rsid w:val="00010826"/>
    <w:rsid w:val="00010C2E"/>
    <w:rsid w:val="00010ED3"/>
    <w:rsid w:val="00010F57"/>
    <w:rsid w:val="00011012"/>
    <w:rsid w:val="000113B5"/>
    <w:rsid w:val="000118BA"/>
    <w:rsid w:val="0001194B"/>
    <w:rsid w:val="00011D4A"/>
    <w:rsid w:val="00011E26"/>
    <w:rsid w:val="00012738"/>
    <w:rsid w:val="00012D27"/>
    <w:rsid w:val="00012D70"/>
    <w:rsid w:val="000133D4"/>
    <w:rsid w:val="0001392A"/>
    <w:rsid w:val="00013C35"/>
    <w:rsid w:val="00013CB9"/>
    <w:rsid w:val="0001469C"/>
    <w:rsid w:val="000146A8"/>
    <w:rsid w:val="000147DF"/>
    <w:rsid w:val="00014806"/>
    <w:rsid w:val="000148A4"/>
    <w:rsid w:val="00014AB5"/>
    <w:rsid w:val="00014FAF"/>
    <w:rsid w:val="00015210"/>
    <w:rsid w:val="0001565D"/>
    <w:rsid w:val="0001566D"/>
    <w:rsid w:val="000156C1"/>
    <w:rsid w:val="00015942"/>
    <w:rsid w:val="00015AD0"/>
    <w:rsid w:val="00015F45"/>
    <w:rsid w:val="0001601D"/>
    <w:rsid w:val="00016225"/>
    <w:rsid w:val="00016615"/>
    <w:rsid w:val="00017174"/>
    <w:rsid w:val="0001725E"/>
    <w:rsid w:val="000175F4"/>
    <w:rsid w:val="00017B44"/>
    <w:rsid w:val="00017D6D"/>
    <w:rsid w:val="000203F8"/>
    <w:rsid w:val="00020521"/>
    <w:rsid w:val="00020AA4"/>
    <w:rsid w:val="00020E80"/>
    <w:rsid w:val="000214BB"/>
    <w:rsid w:val="00021622"/>
    <w:rsid w:val="000217DD"/>
    <w:rsid w:val="00021881"/>
    <w:rsid w:val="00021A4E"/>
    <w:rsid w:val="00021B15"/>
    <w:rsid w:val="00021CB2"/>
    <w:rsid w:val="00021D15"/>
    <w:rsid w:val="0002253B"/>
    <w:rsid w:val="00022A2B"/>
    <w:rsid w:val="00022BBB"/>
    <w:rsid w:val="00022E73"/>
    <w:rsid w:val="000236D9"/>
    <w:rsid w:val="00023998"/>
    <w:rsid w:val="00023E9B"/>
    <w:rsid w:val="00024409"/>
    <w:rsid w:val="000249B8"/>
    <w:rsid w:val="00024E8B"/>
    <w:rsid w:val="00025298"/>
    <w:rsid w:val="0002577B"/>
    <w:rsid w:val="0002589C"/>
    <w:rsid w:val="00025A0F"/>
    <w:rsid w:val="00025A2D"/>
    <w:rsid w:val="000261A6"/>
    <w:rsid w:val="0002688C"/>
    <w:rsid w:val="00026950"/>
    <w:rsid w:val="00026956"/>
    <w:rsid w:val="00026E86"/>
    <w:rsid w:val="00027035"/>
    <w:rsid w:val="00027233"/>
    <w:rsid w:val="00027720"/>
    <w:rsid w:val="000279C8"/>
    <w:rsid w:val="00027FBD"/>
    <w:rsid w:val="0003023F"/>
    <w:rsid w:val="00030517"/>
    <w:rsid w:val="00030770"/>
    <w:rsid w:val="00031433"/>
    <w:rsid w:val="000315AA"/>
    <w:rsid w:val="00031E7C"/>
    <w:rsid w:val="00032E24"/>
    <w:rsid w:val="00032F4E"/>
    <w:rsid w:val="00033420"/>
    <w:rsid w:val="000337FA"/>
    <w:rsid w:val="000339DF"/>
    <w:rsid w:val="00033AE0"/>
    <w:rsid w:val="00034096"/>
    <w:rsid w:val="0003459E"/>
    <w:rsid w:val="00034F3D"/>
    <w:rsid w:val="000357AB"/>
    <w:rsid w:val="0003586C"/>
    <w:rsid w:val="00035A73"/>
    <w:rsid w:val="00035BFD"/>
    <w:rsid w:val="00035D0E"/>
    <w:rsid w:val="000361F7"/>
    <w:rsid w:val="0003620B"/>
    <w:rsid w:val="00036380"/>
    <w:rsid w:val="000364D0"/>
    <w:rsid w:val="00036B44"/>
    <w:rsid w:val="00036F6C"/>
    <w:rsid w:val="0003718F"/>
    <w:rsid w:val="000371DD"/>
    <w:rsid w:val="00037373"/>
    <w:rsid w:val="000374E8"/>
    <w:rsid w:val="000379CC"/>
    <w:rsid w:val="00037A0F"/>
    <w:rsid w:val="00037CBF"/>
    <w:rsid w:val="00040151"/>
    <w:rsid w:val="00040498"/>
    <w:rsid w:val="00040E1D"/>
    <w:rsid w:val="00041DB4"/>
    <w:rsid w:val="0004225A"/>
    <w:rsid w:val="000423DD"/>
    <w:rsid w:val="00042AAA"/>
    <w:rsid w:val="00042CF7"/>
    <w:rsid w:val="00042F80"/>
    <w:rsid w:val="0004331E"/>
    <w:rsid w:val="000436AD"/>
    <w:rsid w:val="000438EF"/>
    <w:rsid w:val="00043B54"/>
    <w:rsid w:val="00043FCF"/>
    <w:rsid w:val="000448D8"/>
    <w:rsid w:val="00044958"/>
    <w:rsid w:val="000449BE"/>
    <w:rsid w:val="00044F03"/>
    <w:rsid w:val="00045195"/>
    <w:rsid w:val="00045C2C"/>
    <w:rsid w:val="00045D13"/>
    <w:rsid w:val="00045E5E"/>
    <w:rsid w:val="00045F7F"/>
    <w:rsid w:val="00046157"/>
    <w:rsid w:val="000462B0"/>
    <w:rsid w:val="000468DE"/>
    <w:rsid w:val="000470FD"/>
    <w:rsid w:val="00047331"/>
    <w:rsid w:val="000477AB"/>
    <w:rsid w:val="00047E92"/>
    <w:rsid w:val="000508F1"/>
    <w:rsid w:val="00050B4A"/>
    <w:rsid w:val="00050D00"/>
    <w:rsid w:val="00051425"/>
    <w:rsid w:val="0005146A"/>
    <w:rsid w:val="0005164A"/>
    <w:rsid w:val="00051F9D"/>
    <w:rsid w:val="0005242D"/>
    <w:rsid w:val="000528A2"/>
    <w:rsid w:val="0005302F"/>
    <w:rsid w:val="00053057"/>
    <w:rsid w:val="000536D6"/>
    <w:rsid w:val="00054806"/>
    <w:rsid w:val="000548F9"/>
    <w:rsid w:val="00054E62"/>
    <w:rsid w:val="00055652"/>
    <w:rsid w:val="00055E30"/>
    <w:rsid w:val="0005657A"/>
    <w:rsid w:val="000565F3"/>
    <w:rsid w:val="000566B1"/>
    <w:rsid w:val="000567A4"/>
    <w:rsid w:val="00056FC2"/>
    <w:rsid w:val="000570B9"/>
    <w:rsid w:val="000575C8"/>
    <w:rsid w:val="00057FD4"/>
    <w:rsid w:val="00060BF0"/>
    <w:rsid w:val="00060E2F"/>
    <w:rsid w:val="00061336"/>
    <w:rsid w:val="000620F5"/>
    <w:rsid w:val="000622B1"/>
    <w:rsid w:val="000622B6"/>
    <w:rsid w:val="000627B3"/>
    <w:rsid w:val="000628D8"/>
    <w:rsid w:val="00062C64"/>
    <w:rsid w:val="0006328A"/>
    <w:rsid w:val="000633B5"/>
    <w:rsid w:val="000634A9"/>
    <w:rsid w:val="0006385C"/>
    <w:rsid w:val="00063D96"/>
    <w:rsid w:val="000640EC"/>
    <w:rsid w:val="00064127"/>
    <w:rsid w:val="0006450A"/>
    <w:rsid w:val="000645D9"/>
    <w:rsid w:val="0006469D"/>
    <w:rsid w:val="000649FB"/>
    <w:rsid w:val="0006509D"/>
    <w:rsid w:val="00065504"/>
    <w:rsid w:val="00065BD9"/>
    <w:rsid w:val="00065DD4"/>
    <w:rsid w:val="0006601B"/>
    <w:rsid w:val="000662F0"/>
    <w:rsid w:val="000669E7"/>
    <w:rsid w:val="00067709"/>
    <w:rsid w:val="00067724"/>
    <w:rsid w:val="000707F8"/>
    <w:rsid w:val="00070908"/>
    <w:rsid w:val="00070E46"/>
    <w:rsid w:val="000713B3"/>
    <w:rsid w:val="000722FF"/>
    <w:rsid w:val="00072B55"/>
    <w:rsid w:val="00072E86"/>
    <w:rsid w:val="0007325F"/>
    <w:rsid w:val="00073373"/>
    <w:rsid w:val="0007413C"/>
    <w:rsid w:val="00074553"/>
    <w:rsid w:val="00074D8E"/>
    <w:rsid w:val="00075CDA"/>
    <w:rsid w:val="0007640E"/>
    <w:rsid w:val="00076E36"/>
    <w:rsid w:val="000772CF"/>
    <w:rsid w:val="00077490"/>
    <w:rsid w:val="00077CB4"/>
    <w:rsid w:val="0008058E"/>
    <w:rsid w:val="000806A0"/>
    <w:rsid w:val="00080A33"/>
    <w:rsid w:val="00080F65"/>
    <w:rsid w:val="00081897"/>
    <w:rsid w:val="000818DC"/>
    <w:rsid w:val="00081C48"/>
    <w:rsid w:val="00081D03"/>
    <w:rsid w:val="00081E58"/>
    <w:rsid w:val="000821E3"/>
    <w:rsid w:val="000826CA"/>
    <w:rsid w:val="000828E6"/>
    <w:rsid w:val="00082B2A"/>
    <w:rsid w:val="0008301A"/>
    <w:rsid w:val="0008339E"/>
    <w:rsid w:val="000836E4"/>
    <w:rsid w:val="00083986"/>
    <w:rsid w:val="00083CA2"/>
    <w:rsid w:val="00084367"/>
    <w:rsid w:val="00084829"/>
    <w:rsid w:val="00085ECD"/>
    <w:rsid w:val="00085F97"/>
    <w:rsid w:val="00086333"/>
    <w:rsid w:val="00086874"/>
    <w:rsid w:val="00086C3E"/>
    <w:rsid w:val="00086D71"/>
    <w:rsid w:val="00087914"/>
    <w:rsid w:val="00087B90"/>
    <w:rsid w:val="00087C8F"/>
    <w:rsid w:val="00090493"/>
    <w:rsid w:val="000904B4"/>
    <w:rsid w:val="00090D0F"/>
    <w:rsid w:val="000910FC"/>
    <w:rsid w:val="00091230"/>
    <w:rsid w:val="00091679"/>
    <w:rsid w:val="00091A9C"/>
    <w:rsid w:val="00091D78"/>
    <w:rsid w:val="000924B6"/>
    <w:rsid w:val="000924C8"/>
    <w:rsid w:val="000928D4"/>
    <w:rsid w:val="0009396C"/>
    <w:rsid w:val="00093DEE"/>
    <w:rsid w:val="0009421E"/>
    <w:rsid w:val="0009464D"/>
    <w:rsid w:val="000946D6"/>
    <w:rsid w:val="00094860"/>
    <w:rsid w:val="000955F4"/>
    <w:rsid w:val="0009569A"/>
    <w:rsid w:val="000959B8"/>
    <w:rsid w:val="00096C97"/>
    <w:rsid w:val="00096D97"/>
    <w:rsid w:val="0009720C"/>
    <w:rsid w:val="0009724C"/>
    <w:rsid w:val="000973EB"/>
    <w:rsid w:val="00097497"/>
    <w:rsid w:val="000974DB"/>
    <w:rsid w:val="00097538"/>
    <w:rsid w:val="000975D2"/>
    <w:rsid w:val="000975E1"/>
    <w:rsid w:val="00097CB5"/>
    <w:rsid w:val="00097DA0"/>
    <w:rsid w:val="00097E1A"/>
    <w:rsid w:val="00097E49"/>
    <w:rsid w:val="000A00C4"/>
    <w:rsid w:val="000A0BED"/>
    <w:rsid w:val="000A0CEE"/>
    <w:rsid w:val="000A101F"/>
    <w:rsid w:val="000A1465"/>
    <w:rsid w:val="000A14D1"/>
    <w:rsid w:val="000A17E4"/>
    <w:rsid w:val="000A1A62"/>
    <w:rsid w:val="000A1B6C"/>
    <w:rsid w:val="000A1BF3"/>
    <w:rsid w:val="000A1BFD"/>
    <w:rsid w:val="000A2874"/>
    <w:rsid w:val="000A2A40"/>
    <w:rsid w:val="000A306B"/>
    <w:rsid w:val="000A42C3"/>
    <w:rsid w:val="000A4553"/>
    <w:rsid w:val="000A4C47"/>
    <w:rsid w:val="000A508F"/>
    <w:rsid w:val="000A5687"/>
    <w:rsid w:val="000A568C"/>
    <w:rsid w:val="000A5863"/>
    <w:rsid w:val="000A58B5"/>
    <w:rsid w:val="000A5BA3"/>
    <w:rsid w:val="000A6070"/>
    <w:rsid w:val="000A659C"/>
    <w:rsid w:val="000A6C02"/>
    <w:rsid w:val="000A6DA8"/>
    <w:rsid w:val="000A6FD0"/>
    <w:rsid w:val="000A70D0"/>
    <w:rsid w:val="000A7806"/>
    <w:rsid w:val="000A7EEF"/>
    <w:rsid w:val="000B0095"/>
    <w:rsid w:val="000B0196"/>
    <w:rsid w:val="000B0B1B"/>
    <w:rsid w:val="000B0DC1"/>
    <w:rsid w:val="000B0F19"/>
    <w:rsid w:val="000B138F"/>
    <w:rsid w:val="000B14AD"/>
    <w:rsid w:val="000B1652"/>
    <w:rsid w:val="000B17B1"/>
    <w:rsid w:val="000B18A2"/>
    <w:rsid w:val="000B1BE1"/>
    <w:rsid w:val="000B1CA1"/>
    <w:rsid w:val="000B20E3"/>
    <w:rsid w:val="000B2890"/>
    <w:rsid w:val="000B379B"/>
    <w:rsid w:val="000B38C6"/>
    <w:rsid w:val="000B4280"/>
    <w:rsid w:val="000B4407"/>
    <w:rsid w:val="000B47AC"/>
    <w:rsid w:val="000B5197"/>
    <w:rsid w:val="000B55A7"/>
    <w:rsid w:val="000B5EA7"/>
    <w:rsid w:val="000B5F92"/>
    <w:rsid w:val="000B64A3"/>
    <w:rsid w:val="000C1137"/>
    <w:rsid w:val="000C13E1"/>
    <w:rsid w:val="000C151B"/>
    <w:rsid w:val="000C2261"/>
    <w:rsid w:val="000C256D"/>
    <w:rsid w:val="000C2790"/>
    <w:rsid w:val="000C27F6"/>
    <w:rsid w:val="000C280B"/>
    <w:rsid w:val="000C2AB6"/>
    <w:rsid w:val="000C2CDF"/>
    <w:rsid w:val="000C362F"/>
    <w:rsid w:val="000C387A"/>
    <w:rsid w:val="000C39C9"/>
    <w:rsid w:val="000C3BB5"/>
    <w:rsid w:val="000C3D73"/>
    <w:rsid w:val="000C4232"/>
    <w:rsid w:val="000C42F5"/>
    <w:rsid w:val="000C43EA"/>
    <w:rsid w:val="000C48DC"/>
    <w:rsid w:val="000C51A8"/>
    <w:rsid w:val="000C5737"/>
    <w:rsid w:val="000C58C0"/>
    <w:rsid w:val="000C5A1F"/>
    <w:rsid w:val="000C5F83"/>
    <w:rsid w:val="000C5F8F"/>
    <w:rsid w:val="000C69ED"/>
    <w:rsid w:val="000C71E2"/>
    <w:rsid w:val="000C7EA6"/>
    <w:rsid w:val="000D005C"/>
    <w:rsid w:val="000D007E"/>
    <w:rsid w:val="000D03B2"/>
    <w:rsid w:val="000D06CF"/>
    <w:rsid w:val="000D09F5"/>
    <w:rsid w:val="000D0BBE"/>
    <w:rsid w:val="000D0BCC"/>
    <w:rsid w:val="000D0BD5"/>
    <w:rsid w:val="000D0EEF"/>
    <w:rsid w:val="000D129F"/>
    <w:rsid w:val="000D1BBC"/>
    <w:rsid w:val="000D1C3B"/>
    <w:rsid w:val="000D1F04"/>
    <w:rsid w:val="000D1F75"/>
    <w:rsid w:val="000D20A6"/>
    <w:rsid w:val="000D3133"/>
    <w:rsid w:val="000D3730"/>
    <w:rsid w:val="000D386B"/>
    <w:rsid w:val="000D3980"/>
    <w:rsid w:val="000D3A84"/>
    <w:rsid w:val="000D3C1E"/>
    <w:rsid w:val="000D3ED6"/>
    <w:rsid w:val="000D402A"/>
    <w:rsid w:val="000D4213"/>
    <w:rsid w:val="000D43EC"/>
    <w:rsid w:val="000D4420"/>
    <w:rsid w:val="000D4D7A"/>
    <w:rsid w:val="000D6382"/>
    <w:rsid w:val="000D6A8C"/>
    <w:rsid w:val="000D6C90"/>
    <w:rsid w:val="000D6D72"/>
    <w:rsid w:val="000D6EAD"/>
    <w:rsid w:val="000D7225"/>
    <w:rsid w:val="000D792C"/>
    <w:rsid w:val="000D7A31"/>
    <w:rsid w:val="000E0621"/>
    <w:rsid w:val="000E0CD3"/>
    <w:rsid w:val="000E1287"/>
    <w:rsid w:val="000E1687"/>
    <w:rsid w:val="000E1737"/>
    <w:rsid w:val="000E1E00"/>
    <w:rsid w:val="000E20FC"/>
    <w:rsid w:val="000E2EBF"/>
    <w:rsid w:val="000E2F54"/>
    <w:rsid w:val="000E36DF"/>
    <w:rsid w:val="000E3C82"/>
    <w:rsid w:val="000E47A6"/>
    <w:rsid w:val="000E47B4"/>
    <w:rsid w:val="000E4A9B"/>
    <w:rsid w:val="000E54E7"/>
    <w:rsid w:val="000E5703"/>
    <w:rsid w:val="000E59BC"/>
    <w:rsid w:val="000E642C"/>
    <w:rsid w:val="000E69DA"/>
    <w:rsid w:val="000E713D"/>
    <w:rsid w:val="000E7757"/>
    <w:rsid w:val="000E7B42"/>
    <w:rsid w:val="000E7DB0"/>
    <w:rsid w:val="000F0432"/>
    <w:rsid w:val="000F0926"/>
    <w:rsid w:val="000F11C2"/>
    <w:rsid w:val="000F19BD"/>
    <w:rsid w:val="000F1AA5"/>
    <w:rsid w:val="000F1F17"/>
    <w:rsid w:val="000F2EDA"/>
    <w:rsid w:val="000F389D"/>
    <w:rsid w:val="000F3BB0"/>
    <w:rsid w:val="000F445A"/>
    <w:rsid w:val="000F5986"/>
    <w:rsid w:val="000F5DAE"/>
    <w:rsid w:val="000F6031"/>
    <w:rsid w:val="000F61C4"/>
    <w:rsid w:val="000F67C1"/>
    <w:rsid w:val="000F748F"/>
    <w:rsid w:val="000F7560"/>
    <w:rsid w:val="000F7B25"/>
    <w:rsid w:val="000F7EC1"/>
    <w:rsid w:val="001000D7"/>
    <w:rsid w:val="0010017B"/>
    <w:rsid w:val="0010044B"/>
    <w:rsid w:val="001006BA"/>
    <w:rsid w:val="001008A5"/>
    <w:rsid w:val="001008F6"/>
    <w:rsid w:val="00101CC0"/>
    <w:rsid w:val="00102625"/>
    <w:rsid w:val="00102C7D"/>
    <w:rsid w:val="00102C7F"/>
    <w:rsid w:val="001031F9"/>
    <w:rsid w:val="00103509"/>
    <w:rsid w:val="001038A9"/>
    <w:rsid w:val="001038D5"/>
    <w:rsid w:val="00103B98"/>
    <w:rsid w:val="001041C4"/>
    <w:rsid w:val="00104201"/>
    <w:rsid w:val="001042D6"/>
    <w:rsid w:val="00104710"/>
    <w:rsid w:val="00104755"/>
    <w:rsid w:val="001050EA"/>
    <w:rsid w:val="00105551"/>
    <w:rsid w:val="00105A18"/>
    <w:rsid w:val="00106D70"/>
    <w:rsid w:val="001074B1"/>
    <w:rsid w:val="00107D5F"/>
    <w:rsid w:val="001101EC"/>
    <w:rsid w:val="001109A9"/>
    <w:rsid w:val="00111AD0"/>
    <w:rsid w:val="00111D6F"/>
    <w:rsid w:val="00112150"/>
    <w:rsid w:val="0011247F"/>
    <w:rsid w:val="00112B47"/>
    <w:rsid w:val="00112E4E"/>
    <w:rsid w:val="001133EF"/>
    <w:rsid w:val="00113950"/>
    <w:rsid w:val="001143BA"/>
    <w:rsid w:val="00114874"/>
    <w:rsid w:val="001149A9"/>
    <w:rsid w:val="00115AB1"/>
    <w:rsid w:val="0011609C"/>
    <w:rsid w:val="00116403"/>
    <w:rsid w:val="00116B4D"/>
    <w:rsid w:val="00116CEE"/>
    <w:rsid w:val="0011743F"/>
    <w:rsid w:val="0011764F"/>
    <w:rsid w:val="001178B1"/>
    <w:rsid w:val="001200C4"/>
    <w:rsid w:val="00120486"/>
    <w:rsid w:val="0012053E"/>
    <w:rsid w:val="0012063C"/>
    <w:rsid w:val="00120B56"/>
    <w:rsid w:val="00120C34"/>
    <w:rsid w:val="00121027"/>
    <w:rsid w:val="00121329"/>
    <w:rsid w:val="0012159C"/>
    <w:rsid w:val="00121744"/>
    <w:rsid w:val="00121A5A"/>
    <w:rsid w:val="0012202B"/>
    <w:rsid w:val="00122639"/>
    <w:rsid w:val="0012285D"/>
    <w:rsid w:val="00123057"/>
    <w:rsid w:val="00123137"/>
    <w:rsid w:val="001234B1"/>
    <w:rsid w:val="00123D48"/>
    <w:rsid w:val="00124058"/>
    <w:rsid w:val="001248B7"/>
    <w:rsid w:val="00124CB8"/>
    <w:rsid w:val="00124D98"/>
    <w:rsid w:val="00124F02"/>
    <w:rsid w:val="00125A47"/>
    <w:rsid w:val="00125D6D"/>
    <w:rsid w:val="00126696"/>
    <w:rsid w:val="00126A46"/>
    <w:rsid w:val="00126ACC"/>
    <w:rsid w:val="00126C79"/>
    <w:rsid w:val="00126D4A"/>
    <w:rsid w:val="00127C0D"/>
    <w:rsid w:val="00130157"/>
    <w:rsid w:val="00130346"/>
    <w:rsid w:val="001305C0"/>
    <w:rsid w:val="001307E9"/>
    <w:rsid w:val="00130926"/>
    <w:rsid w:val="00130CC4"/>
    <w:rsid w:val="00130D83"/>
    <w:rsid w:val="00130E21"/>
    <w:rsid w:val="0013104F"/>
    <w:rsid w:val="0013191D"/>
    <w:rsid w:val="00132552"/>
    <w:rsid w:val="0013317D"/>
    <w:rsid w:val="0013334C"/>
    <w:rsid w:val="00133561"/>
    <w:rsid w:val="00133FEF"/>
    <w:rsid w:val="001341B7"/>
    <w:rsid w:val="001343B3"/>
    <w:rsid w:val="00134DCC"/>
    <w:rsid w:val="00135376"/>
    <w:rsid w:val="00135478"/>
    <w:rsid w:val="001359C5"/>
    <w:rsid w:val="00135D08"/>
    <w:rsid w:val="00136239"/>
    <w:rsid w:val="0013691B"/>
    <w:rsid w:val="00136AB5"/>
    <w:rsid w:val="00136B8C"/>
    <w:rsid w:val="00137C92"/>
    <w:rsid w:val="00137F7F"/>
    <w:rsid w:val="00140420"/>
    <w:rsid w:val="00140878"/>
    <w:rsid w:val="00140BF0"/>
    <w:rsid w:val="00140C18"/>
    <w:rsid w:val="00141082"/>
    <w:rsid w:val="00141407"/>
    <w:rsid w:val="00141D8B"/>
    <w:rsid w:val="00142298"/>
    <w:rsid w:val="001424E5"/>
    <w:rsid w:val="001429EB"/>
    <w:rsid w:val="001434B4"/>
    <w:rsid w:val="001434D6"/>
    <w:rsid w:val="0014398D"/>
    <w:rsid w:val="00144112"/>
    <w:rsid w:val="0014450F"/>
    <w:rsid w:val="001447B4"/>
    <w:rsid w:val="00144A87"/>
    <w:rsid w:val="00144A8B"/>
    <w:rsid w:val="00144CE5"/>
    <w:rsid w:val="001456F7"/>
    <w:rsid w:val="00145733"/>
    <w:rsid w:val="00145A50"/>
    <w:rsid w:val="00145B69"/>
    <w:rsid w:val="00145D18"/>
    <w:rsid w:val="001463AC"/>
    <w:rsid w:val="001467A0"/>
    <w:rsid w:val="0014714A"/>
    <w:rsid w:val="00147568"/>
    <w:rsid w:val="00147930"/>
    <w:rsid w:val="00147B8B"/>
    <w:rsid w:val="00147CAF"/>
    <w:rsid w:val="00147D7F"/>
    <w:rsid w:val="00147E78"/>
    <w:rsid w:val="001500D1"/>
    <w:rsid w:val="0015021B"/>
    <w:rsid w:val="00150615"/>
    <w:rsid w:val="001506D4"/>
    <w:rsid w:val="00150715"/>
    <w:rsid w:val="00150AA8"/>
    <w:rsid w:val="001518DA"/>
    <w:rsid w:val="00151995"/>
    <w:rsid w:val="00151A4B"/>
    <w:rsid w:val="0015223E"/>
    <w:rsid w:val="001522EB"/>
    <w:rsid w:val="0015260A"/>
    <w:rsid w:val="00152C1A"/>
    <w:rsid w:val="00153076"/>
    <w:rsid w:val="00153422"/>
    <w:rsid w:val="00153CA1"/>
    <w:rsid w:val="00153D96"/>
    <w:rsid w:val="00153F37"/>
    <w:rsid w:val="001547BD"/>
    <w:rsid w:val="00154A01"/>
    <w:rsid w:val="00154ACF"/>
    <w:rsid w:val="00154CF5"/>
    <w:rsid w:val="00154E71"/>
    <w:rsid w:val="001551D7"/>
    <w:rsid w:val="00155280"/>
    <w:rsid w:val="0015592C"/>
    <w:rsid w:val="001562EA"/>
    <w:rsid w:val="0015635C"/>
    <w:rsid w:val="00156BC7"/>
    <w:rsid w:val="00157FE2"/>
    <w:rsid w:val="00160112"/>
    <w:rsid w:val="00160565"/>
    <w:rsid w:val="0016066C"/>
    <w:rsid w:val="001609DD"/>
    <w:rsid w:val="00160C5E"/>
    <w:rsid w:val="00160C74"/>
    <w:rsid w:val="00160E48"/>
    <w:rsid w:val="0016114E"/>
    <w:rsid w:val="001612B7"/>
    <w:rsid w:val="001613BA"/>
    <w:rsid w:val="00161504"/>
    <w:rsid w:val="00161644"/>
    <w:rsid w:val="00161676"/>
    <w:rsid w:val="00161739"/>
    <w:rsid w:val="00161B37"/>
    <w:rsid w:val="00161C6F"/>
    <w:rsid w:val="00161D6E"/>
    <w:rsid w:val="00162029"/>
    <w:rsid w:val="00162645"/>
    <w:rsid w:val="0016307B"/>
    <w:rsid w:val="00163238"/>
    <w:rsid w:val="00163487"/>
    <w:rsid w:val="00163750"/>
    <w:rsid w:val="001647C4"/>
    <w:rsid w:val="00164D22"/>
    <w:rsid w:val="0016578F"/>
    <w:rsid w:val="001658CE"/>
    <w:rsid w:val="00165BCB"/>
    <w:rsid w:val="0016602D"/>
    <w:rsid w:val="00166505"/>
    <w:rsid w:val="001673D0"/>
    <w:rsid w:val="00167691"/>
    <w:rsid w:val="00167F72"/>
    <w:rsid w:val="0017040A"/>
    <w:rsid w:val="0017054D"/>
    <w:rsid w:val="00170AE0"/>
    <w:rsid w:val="00171C71"/>
    <w:rsid w:val="00171EE0"/>
    <w:rsid w:val="00173CAC"/>
    <w:rsid w:val="00173DAC"/>
    <w:rsid w:val="00174075"/>
    <w:rsid w:val="001741E9"/>
    <w:rsid w:val="00174416"/>
    <w:rsid w:val="00174A45"/>
    <w:rsid w:val="00174C39"/>
    <w:rsid w:val="00175345"/>
    <w:rsid w:val="00175475"/>
    <w:rsid w:val="001755E9"/>
    <w:rsid w:val="00175783"/>
    <w:rsid w:val="001758CC"/>
    <w:rsid w:val="00175B9D"/>
    <w:rsid w:val="00176045"/>
    <w:rsid w:val="00176308"/>
    <w:rsid w:val="00176438"/>
    <w:rsid w:val="001767A7"/>
    <w:rsid w:val="0017692F"/>
    <w:rsid w:val="00176C03"/>
    <w:rsid w:val="00176E6F"/>
    <w:rsid w:val="001776E1"/>
    <w:rsid w:val="001778D7"/>
    <w:rsid w:val="001807E9"/>
    <w:rsid w:val="00180BF1"/>
    <w:rsid w:val="00180C3C"/>
    <w:rsid w:val="00181931"/>
    <w:rsid w:val="00181ACB"/>
    <w:rsid w:val="00181B4F"/>
    <w:rsid w:val="00181BA6"/>
    <w:rsid w:val="00181BC8"/>
    <w:rsid w:val="001821A7"/>
    <w:rsid w:val="001823D5"/>
    <w:rsid w:val="001829B8"/>
    <w:rsid w:val="00182A66"/>
    <w:rsid w:val="00182D2B"/>
    <w:rsid w:val="00183240"/>
    <w:rsid w:val="001832CB"/>
    <w:rsid w:val="001837BF"/>
    <w:rsid w:val="001838FA"/>
    <w:rsid w:val="00183D24"/>
    <w:rsid w:val="00183DF2"/>
    <w:rsid w:val="00183E95"/>
    <w:rsid w:val="00184101"/>
    <w:rsid w:val="00184644"/>
    <w:rsid w:val="00184980"/>
    <w:rsid w:val="001849C6"/>
    <w:rsid w:val="0018508D"/>
    <w:rsid w:val="001850D0"/>
    <w:rsid w:val="001852FB"/>
    <w:rsid w:val="001854B9"/>
    <w:rsid w:val="001859DA"/>
    <w:rsid w:val="00185A5B"/>
    <w:rsid w:val="00186163"/>
    <w:rsid w:val="00186857"/>
    <w:rsid w:val="00187D71"/>
    <w:rsid w:val="00187D9B"/>
    <w:rsid w:val="00187F55"/>
    <w:rsid w:val="001904A2"/>
    <w:rsid w:val="00190629"/>
    <w:rsid w:val="00190B0F"/>
    <w:rsid w:val="00190B45"/>
    <w:rsid w:val="00190CAE"/>
    <w:rsid w:val="00191C44"/>
    <w:rsid w:val="00191F76"/>
    <w:rsid w:val="00192129"/>
    <w:rsid w:val="00192A2F"/>
    <w:rsid w:val="00193369"/>
    <w:rsid w:val="00193517"/>
    <w:rsid w:val="00193601"/>
    <w:rsid w:val="00193B8B"/>
    <w:rsid w:val="00193C70"/>
    <w:rsid w:val="001943C1"/>
    <w:rsid w:val="0019456E"/>
    <w:rsid w:val="00195035"/>
    <w:rsid w:val="0019593E"/>
    <w:rsid w:val="00195B6D"/>
    <w:rsid w:val="00197153"/>
    <w:rsid w:val="001974B1"/>
    <w:rsid w:val="00197A08"/>
    <w:rsid w:val="00197D60"/>
    <w:rsid w:val="001A0097"/>
    <w:rsid w:val="001A045B"/>
    <w:rsid w:val="001A0A5E"/>
    <w:rsid w:val="001A0D10"/>
    <w:rsid w:val="001A11EA"/>
    <w:rsid w:val="001A12F3"/>
    <w:rsid w:val="001A13B2"/>
    <w:rsid w:val="001A2208"/>
    <w:rsid w:val="001A228E"/>
    <w:rsid w:val="001A22C7"/>
    <w:rsid w:val="001A2794"/>
    <w:rsid w:val="001A29B1"/>
    <w:rsid w:val="001A29F0"/>
    <w:rsid w:val="001A2DB2"/>
    <w:rsid w:val="001A2F4F"/>
    <w:rsid w:val="001A343F"/>
    <w:rsid w:val="001A364B"/>
    <w:rsid w:val="001A3C63"/>
    <w:rsid w:val="001A43D6"/>
    <w:rsid w:val="001A441A"/>
    <w:rsid w:val="001A4A69"/>
    <w:rsid w:val="001A4D93"/>
    <w:rsid w:val="001A4DDF"/>
    <w:rsid w:val="001A4F5A"/>
    <w:rsid w:val="001A5003"/>
    <w:rsid w:val="001A5274"/>
    <w:rsid w:val="001A53FB"/>
    <w:rsid w:val="001A5C73"/>
    <w:rsid w:val="001A65AC"/>
    <w:rsid w:val="001A662C"/>
    <w:rsid w:val="001A692B"/>
    <w:rsid w:val="001A6B7F"/>
    <w:rsid w:val="001A717F"/>
    <w:rsid w:val="001A7F18"/>
    <w:rsid w:val="001B0DD9"/>
    <w:rsid w:val="001B10C2"/>
    <w:rsid w:val="001B1132"/>
    <w:rsid w:val="001B1825"/>
    <w:rsid w:val="001B2492"/>
    <w:rsid w:val="001B2BE7"/>
    <w:rsid w:val="001B3238"/>
    <w:rsid w:val="001B374F"/>
    <w:rsid w:val="001B3956"/>
    <w:rsid w:val="001B39A7"/>
    <w:rsid w:val="001B3ACF"/>
    <w:rsid w:val="001B3E82"/>
    <w:rsid w:val="001B4068"/>
    <w:rsid w:val="001B416B"/>
    <w:rsid w:val="001B4331"/>
    <w:rsid w:val="001B46BA"/>
    <w:rsid w:val="001B4A36"/>
    <w:rsid w:val="001B4B11"/>
    <w:rsid w:val="001B504A"/>
    <w:rsid w:val="001B5231"/>
    <w:rsid w:val="001B5D14"/>
    <w:rsid w:val="001B60CB"/>
    <w:rsid w:val="001B6C54"/>
    <w:rsid w:val="001B6E5E"/>
    <w:rsid w:val="001B6E69"/>
    <w:rsid w:val="001B704F"/>
    <w:rsid w:val="001B731B"/>
    <w:rsid w:val="001B7489"/>
    <w:rsid w:val="001B7644"/>
    <w:rsid w:val="001B78E9"/>
    <w:rsid w:val="001B7B4C"/>
    <w:rsid w:val="001B7C7C"/>
    <w:rsid w:val="001B7FA5"/>
    <w:rsid w:val="001C007C"/>
    <w:rsid w:val="001C0299"/>
    <w:rsid w:val="001C0A68"/>
    <w:rsid w:val="001C0CBE"/>
    <w:rsid w:val="001C10B6"/>
    <w:rsid w:val="001C16D3"/>
    <w:rsid w:val="001C1E1B"/>
    <w:rsid w:val="001C269D"/>
    <w:rsid w:val="001C28CE"/>
    <w:rsid w:val="001C29F1"/>
    <w:rsid w:val="001C2A8E"/>
    <w:rsid w:val="001C2B43"/>
    <w:rsid w:val="001C2BC4"/>
    <w:rsid w:val="001C2C14"/>
    <w:rsid w:val="001C306F"/>
    <w:rsid w:val="001C311F"/>
    <w:rsid w:val="001C322E"/>
    <w:rsid w:val="001C33A3"/>
    <w:rsid w:val="001C35C3"/>
    <w:rsid w:val="001C3811"/>
    <w:rsid w:val="001C39C6"/>
    <w:rsid w:val="001C3C9D"/>
    <w:rsid w:val="001C3CE8"/>
    <w:rsid w:val="001C3F5B"/>
    <w:rsid w:val="001C4501"/>
    <w:rsid w:val="001C4779"/>
    <w:rsid w:val="001C4AB8"/>
    <w:rsid w:val="001C515A"/>
    <w:rsid w:val="001C532E"/>
    <w:rsid w:val="001C591D"/>
    <w:rsid w:val="001C7A29"/>
    <w:rsid w:val="001D02FB"/>
    <w:rsid w:val="001D0499"/>
    <w:rsid w:val="001D0548"/>
    <w:rsid w:val="001D0716"/>
    <w:rsid w:val="001D071B"/>
    <w:rsid w:val="001D07D3"/>
    <w:rsid w:val="001D07EF"/>
    <w:rsid w:val="001D0C14"/>
    <w:rsid w:val="001D0F97"/>
    <w:rsid w:val="001D13C9"/>
    <w:rsid w:val="001D1624"/>
    <w:rsid w:val="001D16A2"/>
    <w:rsid w:val="001D1E19"/>
    <w:rsid w:val="001D1F0F"/>
    <w:rsid w:val="001D1F6E"/>
    <w:rsid w:val="001D2164"/>
    <w:rsid w:val="001D2988"/>
    <w:rsid w:val="001D2D39"/>
    <w:rsid w:val="001D310B"/>
    <w:rsid w:val="001D316D"/>
    <w:rsid w:val="001D3390"/>
    <w:rsid w:val="001D38B3"/>
    <w:rsid w:val="001D39F0"/>
    <w:rsid w:val="001D4496"/>
    <w:rsid w:val="001D44DE"/>
    <w:rsid w:val="001D4B7F"/>
    <w:rsid w:val="001D50A5"/>
    <w:rsid w:val="001D5407"/>
    <w:rsid w:val="001D56DC"/>
    <w:rsid w:val="001D586C"/>
    <w:rsid w:val="001D5EF9"/>
    <w:rsid w:val="001D686C"/>
    <w:rsid w:val="001D68AD"/>
    <w:rsid w:val="001D6AB3"/>
    <w:rsid w:val="001D7E86"/>
    <w:rsid w:val="001E0173"/>
    <w:rsid w:val="001E0870"/>
    <w:rsid w:val="001E0E42"/>
    <w:rsid w:val="001E1218"/>
    <w:rsid w:val="001E1A83"/>
    <w:rsid w:val="001E1B7C"/>
    <w:rsid w:val="001E1C12"/>
    <w:rsid w:val="001E1E82"/>
    <w:rsid w:val="001E26BB"/>
    <w:rsid w:val="001E382A"/>
    <w:rsid w:val="001E5255"/>
    <w:rsid w:val="001E57E1"/>
    <w:rsid w:val="001E5833"/>
    <w:rsid w:val="001E5845"/>
    <w:rsid w:val="001E5C0B"/>
    <w:rsid w:val="001E629B"/>
    <w:rsid w:val="001E62EC"/>
    <w:rsid w:val="001E6CAB"/>
    <w:rsid w:val="001E7442"/>
    <w:rsid w:val="001E75FF"/>
    <w:rsid w:val="001E7904"/>
    <w:rsid w:val="001E79A0"/>
    <w:rsid w:val="001E7C0F"/>
    <w:rsid w:val="001E7CFF"/>
    <w:rsid w:val="001E7FE9"/>
    <w:rsid w:val="001F01B5"/>
    <w:rsid w:val="001F0C80"/>
    <w:rsid w:val="001F0F41"/>
    <w:rsid w:val="001F0FE2"/>
    <w:rsid w:val="001F0FF0"/>
    <w:rsid w:val="001F11CB"/>
    <w:rsid w:val="001F14B2"/>
    <w:rsid w:val="001F1DDE"/>
    <w:rsid w:val="001F1FBD"/>
    <w:rsid w:val="001F2C18"/>
    <w:rsid w:val="001F2EE7"/>
    <w:rsid w:val="001F33A5"/>
    <w:rsid w:val="001F37E9"/>
    <w:rsid w:val="001F3A98"/>
    <w:rsid w:val="001F3B00"/>
    <w:rsid w:val="001F4C75"/>
    <w:rsid w:val="001F4CC4"/>
    <w:rsid w:val="001F4CFB"/>
    <w:rsid w:val="001F4D50"/>
    <w:rsid w:val="001F4F36"/>
    <w:rsid w:val="001F5716"/>
    <w:rsid w:val="001F5D20"/>
    <w:rsid w:val="001F5D98"/>
    <w:rsid w:val="001F600E"/>
    <w:rsid w:val="001F62E0"/>
    <w:rsid w:val="001F63EA"/>
    <w:rsid w:val="001F6505"/>
    <w:rsid w:val="001F658A"/>
    <w:rsid w:val="001F68F0"/>
    <w:rsid w:val="001F6CF7"/>
    <w:rsid w:val="001F6DE6"/>
    <w:rsid w:val="001F6F76"/>
    <w:rsid w:val="001F7523"/>
    <w:rsid w:val="001F7A9F"/>
    <w:rsid w:val="001F7D3A"/>
    <w:rsid w:val="001F7D57"/>
    <w:rsid w:val="00200108"/>
    <w:rsid w:val="00200925"/>
    <w:rsid w:val="00200D12"/>
    <w:rsid w:val="00201F86"/>
    <w:rsid w:val="0020213F"/>
    <w:rsid w:val="00202285"/>
    <w:rsid w:val="0020229B"/>
    <w:rsid w:val="002022CD"/>
    <w:rsid w:val="002026BE"/>
    <w:rsid w:val="0020303E"/>
    <w:rsid w:val="0020305E"/>
    <w:rsid w:val="002030D8"/>
    <w:rsid w:val="0020396D"/>
    <w:rsid w:val="00203BB7"/>
    <w:rsid w:val="002046CE"/>
    <w:rsid w:val="002048D3"/>
    <w:rsid w:val="00205565"/>
    <w:rsid w:val="00205723"/>
    <w:rsid w:val="00205A6A"/>
    <w:rsid w:val="002067A6"/>
    <w:rsid w:val="0020688A"/>
    <w:rsid w:val="00206E71"/>
    <w:rsid w:val="00206FA9"/>
    <w:rsid w:val="002070D6"/>
    <w:rsid w:val="002075FE"/>
    <w:rsid w:val="00210922"/>
    <w:rsid w:val="00210F4B"/>
    <w:rsid w:val="00211109"/>
    <w:rsid w:val="0021116C"/>
    <w:rsid w:val="00211373"/>
    <w:rsid w:val="002117E9"/>
    <w:rsid w:val="00211C2D"/>
    <w:rsid w:val="00212A50"/>
    <w:rsid w:val="00212AF4"/>
    <w:rsid w:val="00212D85"/>
    <w:rsid w:val="00213148"/>
    <w:rsid w:val="00213506"/>
    <w:rsid w:val="00213BEF"/>
    <w:rsid w:val="00213EAE"/>
    <w:rsid w:val="00214026"/>
    <w:rsid w:val="0021449F"/>
    <w:rsid w:val="002144E4"/>
    <w:rsid w:val="00215BDD"/>
    <w:rsid w:val="00215D6B"/>
    <w:rsid w:val="00215FC1"/>
    <w:rsid w:val="002163BD"/>
    <w:rsid w:val="0021664F"/>
    <w:rsid w:val="002169D8"/>
    <w:rsid w:val="00216EB7"/>
    <w:rsid w:val="0021704E"/>
    <w:rsid w:val="00217229"/>
    <w:rsid w:val="00217453"/>
    <w:rsid w:val="0022032A"/>
    <w:rsid w:val="002203FD"/>
    <w:rsid w:val="00220F81"/>
    <w:rsid w:val="0022103A"/>
    <w:rsid w:val="002211EF"/>
    <w:rsid w:val="00221572"/>
    <w:rsid w:val="00221739"/>
    <w:rsid w:val="00221B22"/>
    <w:rsid w:val="00221D26"/>
    <w:rsid w:val="00222624"/>
    <w:rsid w:val="0022285C"/>
    <w:rsid w:val="00222B37"/>
    <w:rsid w:val="00223124"/>
    <w:rsid w:val="002231F7"/>
    <w:rsid w:val="002236C0"/>
    <w:rsid w:val="00223A31"/>
    <w:rsid w:val="00223B31"/>
    <w:rsid w:val="002241A8"/>
    <w:rsid w:val="0022443E"/>
    <w:rsid w:val="0022474B"/>
    <w:rsid w:val="00224A49"/>
    <w:rsid w:val="00224B73"/>
    <w:rsid w:val="00224CAC"/>
    <w:rsid w:val="002251EF"/>
    <w:rsid w:val="002253B2"/>
    <w:rsid w:val="00225B30"/>
    <w:rsid w:val="00225C56"/>
    <w:rsid w:val="00225F73"/>
    <w:rsid w:val="0022627D"/>
    <w:rsid w:val="00226525"/>
    <w:rsid w:val="00226C1A"/>
    <w:rsid w:val="00226D05"/>
    <w:rsid w:val="002270AB"/>
    <w:rsid w:val="0022712B"/>
    <w:rsid w:val="002278D7"/>
    <w:rsid w:val="00227F1C"/>
    <w:rsid w:val="00230397"/>
    <w:rsid w:val="00230454"/>
    <w:rsid w:val="002310A0"/>
    <w:rsid w:val="00231355"/>
    <w:rsid w:val="0023161F"/>
    <w:rsid w:val="00231DA2"/>
    <w:rsid w:val="00232084"/>
    <w:rsid w:val="0023250D"/>
    <w:rsid w:val="002327B3"/>
    <w:rsid w:val="00232B5D"/>
    <w:rsid w:val="00232ED9"/>
    <w:rsid w:val="00232F14"/>
    <w:rsid w:val="00232FF6"/>
    <w:rsid w:val="00233854"/>
    <w:rsid w:val="002340CB"/>
    <w:rsid w:val="002341B6"/>
    <w:rsid w:val="00234856"/>
    <w:rsid w:val="00234973"/>
    <w:rsid w:val="00234A59"/>
    <w:rsid w:val="0023528B"/>
    <w:rsid w:val="0023586E"/>
    <w:rsid w:val="00235A58"/>
    <w:rsid w:val="00235F76"/>
    <w:rsid w:val="00236199"/>
    <w:rsid w:val="002369FD"/>
    <w:rsid w:val="00236AF0"/>
    <w:rsid w:val="002373AB"/>
    <w:rsid w:val="00237D42"/>
    <w:rsid w:val="00237FEA"/>
    <w:rsid w:val="00240E94"/>
    <w:rsid w:val="00241D21"/>
    <w:rsid w:val="00241FD0"/>
    <w:rsid w:val="002433FE"/>
    <w:rsid w:val="0024399D"/>
    <w:rsid w:val="00243A82"/>
    <w:rsid w:val="00243CBC"/>
    <w:rsid w:val="00243E4B"/>
    <w:rsid w:val="0024450D"/>
    <w:rsid w:val="002445ED"/>
    <w:rsid w:val="0024499F"/>
    <w:rsid w:val="002449E2"/>
    <w:rsid w:val="002449E6"/>
    <w:rsid w:val="00245578"/>
    <w:rsid w:val="00245FBA"/>
    <w:rsid w:val="002463D3"/>
    <w:rsid w:val="00246A24"/>
    <w:rsid w:val="00246C63"/>
    <w:rsid w:val="002473F9"/>
    <w:rsid w:val="00247A82"/>
    <w:rsid w:val="002508A6"/>
    <w:rsid w:val="0025096A"/>
    <w:rsid w:val="00250BFC"/>
    <w:rsid w:val="002510A4"/>
    <w:rsid w:val="00251482"/>
    <w:rsid w:val="00251DEB"/>
    <w:rsid w:val="002527ED"/>
    <w:rsid w:val="00252896"/>
    <w:rsid w:val="00252940"/>
    <w:rsid w:val="002537E7"/>
    <w:rsid w:val="00253A22"/>
    <w:rsid w:val="00253B63"/>
    <w:rsid w:val="0025433A"/>
    <w:rsid w:val="00254FE0"/>
    <w:rsid w:val="0025526D"/>
    <w:rsid w:val="0025562F"/>
    <w:rsid w:val="00255B51"/>
    <w:rsid w:val="00255C9F"/>
    <w:rsid w:val="00256BA9"/>
    <w:rsid w:val="00256BBB"/>
    <w:rsid w:val="00256D3B"/>
    <w:rsid w:val="0025788D"/>
    <w:rsid w:val="00257F5D"/>
    <w:rsid w:val="00257F79"/>
    <w:rsid w:val="002604AB"/>
    <w:rsid w:val="002608B6"/>
    <w:rsid w:val="00260CCD"/>
    <w:rsid w:val="00261571"/>
    <w:rsid w:val="00261B27"/>
    <w:rsid w:val="00262566"/>
    <w:rsid w:val="002626F9"/>
    <w:rsid w:val="00262766"/>
    <w:rsid w:val="002629AF"/>
    <w:rsid w:val="00262CDB"/>
    <w:rsid w:val="00262DF2"/>
    <w:rsid w:val="00263735"/>
    <w:rsid w:val="00263790"/>
    <w:rsid w:val="0026401F"/>
    <w:rsid w:val="00264C10"/>
    <w:rsid w:val="00265558"/>
    <w:rsid w:val="002659E1"/>
    <w:rsid w:val="00265B5B"/>
    <w:rsid w:val="00265B75"/>
    <w:rsid w:val="002679CF"/>
    <w:rsid w:val="00270089"/>
    <w:rsid w:val="002701D0"/>
    <w:rsid w:val="00270236"/>
    <w:rsid w:val="00270453"/>
    <w:rsid w:val="00270CE1"/>
    <w:rsid w:val="00270D04"/>
    <w:rsid w:val="002712A8"/>
    <w:rsid w:val="0027199B"/>
    <w:rsid w:val="00271B2B"/>
    <w:rsid w:val="00271CF6"/>
    <w:rsid w:val="00271DC6"/>
    <w:rsid w:val="00271E4C"/>
    <w:rsid w:val="002729F5"/>
    <w:rsid w:val="0027322C"/>
    <w:rsid w:val="002740CA"/>
    <w:rsid w:val="002742BF"/>
    <w:rsid w:val="0027449C"/>
    <w:rsid w:val="00274A20"/>
    <w:rsid w:val="00275438"/>
    <w:rsid w:val="00275581"/>
    <w:rsid w:val="00275674"/>
    <w:rsid w:val="00276410"/>
    <w:rsid w:val="00276765"/>
    <w:rsid w:val="00277030"/>
    <w:rsid w:val="002771DE"/>
    <w:rsid w:val="00277596"/>
    <w:rsid w:val="0027776D"/>
    <w:rsid w:val="00277975"/>
    <w:rsid w:val="00277A67"/>
    <w:rsid w:val="00277F39"/>
    <w:rsid w:val="0028011A"/>
    <w:rsid w:val="002801F3"/>
    <w:rsid w:val="00280335"/>
    <w:rsid w:val="002808DA"/>
    <w:rsid w:val="00281102"/>
    <w:rsid w:val="00281770"/>
    <w:rsid w:val="00281AF3"/>
    <w:rsid w:val="0028259A"/>
    <w:rsid w:val="00282A7C"/>
    <w:rsid w:val="00282DBF"/>
    <w:rsid w:val="00282F3D"/>
    <w:rsid w:val="00283592"/>
    <w:rsid w:val="002837C3"/>
    <w:rsid w:val="0028483E"/>
    <w:rsid w:val="00284C0A"/>
    <w:rsid w:val="002853CB"/>
    <w:rsid w:val="00285BE9"/>
    <w:rsid w:val="00286260"/>
    <w:rsid w:val="0028635D"/>
    <w:rsid w:val="00286620"/>
    <w:rsid w:val="00286848"/>
    <w:rsid w:val="00286891"/>
    <w:rsid w:val="00286947"/>
    <w:rsid w:val="00286B84"/>
    <w:rsid w:val="0028747C"/>
    <w:rsid w:val="00287736"/>
    <w:rsid w:val="0029009A"/>
    <w:rsid w:val="002903DE"/>
    <w:rsid w:val="00290ABB"/>
    <w:rsid w:val="0029179E"/>
    <w:rsid w:val="002928B6"/>
    <w:rsid w:val="00292914"/>
    <w:rsid w:val="00292F1E"/>
    <w:rsid w:val="002930F1"/>
    <w:rsid w:val="002935A9"/>
    <w:rsid w:val="00293C93"/>
    <w:rsid w:val="00294E56"/>
    <w:rsid w:val="00295042"/>
    <w:rsid w:val="00295C99"/>
    <w:rsid w:val="00295CFD"/>
    <w:rsid w:val="002962BD"/>
    <w:rsid w:val="0029676E"/>
    <w:rsid w:val="00296AE9"/>
    <w:rsid w:val="00296EB7"/>
    <w:rsid w:val="0029785F"/>
    <w:rsid w:val="002979B2"/>
    <w:rsid w:val="00297C85"/>
    <w:rsid w:val="00297D3A"/>
    <w:rsid w:val="00297D68"/>
    <w:rsid w:val="00297D8B"/>
    <w:rsid w:val="00297E24"/>
    <w:rsid w:val="002A00D6"/>
    <w:rsid w:val="002A0AF7"/>
    <w:rsid w:val="002A0ECD"/>
    <w:rsid w:val="002A1131"/>
    <w:rsid w:val="002A130F"/>
    <w:rsid w:val="002A1677"/>
    <w:rsid w:val="002A1982"/>
    <w:rsid w:val="002A1A51"/>
    <w:rsid w:val="002A28E2"/>
    <w:rsid w:val="002A2BD8"/>
    <w:rsid w:val="002A2FF7"/>
    <w:rsid w:val="002A30E8"/>
    <w:rsid w:val="002A3479"/>
    <w:rsid w:val="002A36FF"/>
    <w:rsid w:val="002A374A"/>
    <w:rsid w:val="002A37BF"/>
    <w:rsid w:val="002A38E3"/>
    <w:rsid w:val="002A3B89"/>
    <w:rsid w:val="002A3BF2"/>
    <w:rsid w:val="002A3C5E"/>
    <w:rsid w:val="002A3F52"/>
    <w:rsid w:val="002A3FE0"/>
    <w:rsid w:val="002A40D5"/>
    <w:rsid w:val="002A4B2E"/>
    <w:rsid w:val="002A4B44"/>
    <w:rsid w:val="002A4CCE"/>
    <w:rsid w:val="002A5662"/>
    <w:rsid w:val="002A59D3"/>
    <w:rsid w:val="002A5B70"/>
    <w:rsid w:val="002A5C45"/>
    <w:rsid w:val="002A6489"/>
    <w:rsid w:val="002A66C6"/>
    <w:rsid w:val="002A67E3"/>
    <w:rsid w:val="002A70D1"/>
    <w:rsid w:val="002A70E7"/>
    <w:rsid w:val="002A7580"/>
    <w:rsid w:val="002A75EB"/>
    <w:rsid w:val="002A7C85"/>
    <w:rsid w:val="002A7F61"/>
    <w:rsid w:val="002B028B"/>
    <w:rsid w:val="002B05CD"/>
    <w:rsid w:val="002B07A1"/>
    <w:rsid w:val="002B0BF6"/>
    <w:rsid w:val="002B1453"/>
    <w:rsid w:val="002B1BB5"/>
    <w:rsid w:val="002B22A8"/>
    <w:rsid w:val="002B2413"/>
    <w:rsid w:val="002B2742"/>
    <w:rsid w:val="002B36BD"/>
    <w:rsid w:val="002B3960"/>
    <w:rsid w:val="002B3F1D"/>
    <w:rsid w:val="002B3F69"/>
    <w:rsid w:val="002B4169"/>
    <w:rsid w:val="002B43E7"/>
    <w:rsid w:val="002B472E"/>
    <w:rsid w:val="002B473D"/>
    <w:rsid w:val="002B55D5"/>
    <w:rsid w:val="002B59F2"/>
    <w:rsid w:val="002B6295"/>
    <w:rsid w:val="002B6843"/>
    <w:rsid w:val="002B6E41"/>
    <w:rsid w:val="002B72CD"/>
    <w:rsid w:val="002B79F9"/>
    <w:rsid w:val="002B7A19"/>
    <w:rsid w:val="002B7B0E"/>
    <w:rsid w:val="002B7CD5"/>
    <w:rsid w:val="002C04BD"/>
    <w:rsid w:val="002C088A"/>
    <w:rsid w:val="002C0EC9"/>
    <w:rsid w:val="002C12A7"/>
    <w:rsid w:val="002C1482"/>
    <w:rsid w:val="002C1945"/>
    <w:rsid w:val="002C1CB4"/>
    <w:rsid w:val="002C2055"/>
    <w:rsid w:val="002C260D"/>
    <w:rsid w:val="002C267C"/>
    <w:rsid w:val="002C2B53"/>
    <w:rsid w:val="002C2DA8"/>
    <w:rsid w:val="002C3097"/>
    <w:rsid w:val="002C32E5"/>
    <w:rsid w:val="002C40A2"/>
    <w:rsid w:val="002C4140"/>
    <w:rsid w:val="002C4B0D"/>
    <w:rsid w:val="002C4D03"/>
    <w:rsid w:val="002C529E"/>
    <w:rsid w:val="002C538B"/>
    <w:rsid w:val="002C5496"/>
    <w:rsid w:val="002C5B36"/>
    <w:rsid w:val="002C617F"/>
    <w:rsid w:val="002C6491"/>
    <w:rsid w:val="002C6569"/>
    <w:rsid w:val="002C6ABD"/>
    <w:rsid w:val="002C6BDA"/>
    <w:rsid w:val="002C6D38"/>
    <w:rsid w:val="002C737C"/>
    <w:rsid w:val="002C749C"/>
    <w:rsid w:val="002C78F4"/>
    <w:rsid w:val="002C7DB9"/>
    <w:rsid w:val="002D00F3"/>
    <w:rsid w:val="002D01A9"/>
    <w:rsid w:val="002D02A6"/>
    <w:rsid w:val="002D07C4"/>
    <w:rsid w:val="002D093C"/>
    <w:rsid w:val="002D09D9"/>
    <w:rsid w:val="002D0B71"/>
    <w:rsid w:val="002D0FAE"/>
    <w:rsid w:val="002D1146"/>
    <w:rsid w:val="002D21AC"/>
    <w:rsid w:val="002D25FB"/>
    <w:rsid w:val="002D2680"/>
    <w:rsid w:val="002D276A"/>
    <w:rsid w:val="002D27BC"/>
    <w:rsid w:val="002D2A9D"/>
    <w:rsid w:val="002D2B8C"/>
    <w:rsid w:val="002D2BC3"/>
    <w:rsid w:val="002D2F95"/>
    <w:rsid w:val="002D39CF"/>
    <w:rsid w:val="002D3D5B"/>
    <w:rsid w:val="002D4D3E"/>
    <w:rsid w:val="002D4E18"/>
    <w:rsid w:val="002D5853"/>
    <w:rsid w:val="002D5983"/>
    <w:rsid w:val="002D5A15"/>
    <w:rsid w:val="002D5ADC"/>
    <w:rsid w:val="002D63A3"/>
    <w:rsid w:val="002D70C7"/>
    <w:rsid w:val="002D77AE"/>
    <w:rsid w:val="002D7A54"/>
    <w:rsid w:val="002D7D29"/>
    <w:rsid w:val="002E0066"/>
    <w:rsid w:val="002E021D"/>
    <w:rsid w:val="002E0A93"/>
    <w:rsid w:val="002E0D8A"/>
    <w:rsid w:val="002E0FD5"/>
    <w:rsid w:val="002E1317"/>
    <w:rsid w:val="002E1F92"/>
    <w:rsid w:val="002E2AC5"/>
    <w:rsid w:val="002E2E76"/>
    <w:rsid w:val="002E3213"/>
    <w:rsid w:val="002E335A"/>
    <w:rsid w:val="002E376F"/>
    <w:rsid w:val="002E3B8B"/>
    <w:rsid w:val="002E4151"/>
    <w:rsid w:val="002E460E"/>
    <w:rsid w:val="002E4641"/>
    <w:rsid w:val="002E46D8"/>
    <w:rsid w:val="002E510C"/>
    <w:rsid w:val="002E5206"/>
    <w:rsid w:val="002E5241"/>
    <w:rsid w:val="002E57ED"/>
    <w:rsid w:val="002E5E1F"/>
    <w:rsid w:val="002E670D"/>
    <w:rsid w:val="002E69A4"/>
    <w:rsid w:val="002E6DEA"/>
    <w:rsid w:val="002E6F03"/>
    <w:rsid w:val="002E73AC"/>
    <w:rsid w:val="002E765E"/>
    <w:rsid w:val="002E7999"/>
    <w:rsid w:val="002F0024"/>
    <w:rsid w:val="002F0399"/>
    <w:rsid w:val="002F084E"/>
    <w:rsid w:val="002F1A0E"/>
    <w:rsid w:val="002F2055"/>
    <w:rsid w:val="002F25A2"/>
    <w:rsid w:val="002F38AB"/>
    <w:rsid w:val="002F3D06"/>
    <w:rsid w:val="002F4532"/>
    <w:rsid w:val="002F4945"/>
    <w:rsid w:val="002F49CA"/>
    <w:rsid w:val="002F4D4B"/>
    <w:rsid w:val="002F56F1"/>
    <w:rsid w:val="002F5F98"/>
    <w:rsid w:val="002F61C8"/>
    <w:rsid w:val="002F6432"/>
    <w:rsid w:val="002F6739"/>
    <w:rsid w:val="002F67B2"/>
    <w:rsid w:val="002F7875"/>
    <w:rsid w:val="002F7AB3"/>
    <w:rsid w:val="002F7D3C"/>
    <w:rsid w:val="003000E9"/>
    <w:rsid w:val="003002AA"/>
    <w:rsid w:val="00300667"/>
    <w:rsid w:val="003006F9"/>
    <w:rsid w:val="00300C62"/>
    <w:rsid w:val="00301257"/>
    <w:rsid w:val="0030135A"/>
    <w:rsid w:val="0030193A"/>
    <w:rsid w:val="00301ADA"/>
    <w:rsid w:val="003020BC"/>
    <w:rsid w:val="003024F1"/>
    <w:rsid w:val="00302B10"/>
    <w:rsid w:val="00303648"/>
    <w:rsid w:val="00303D41"/>
    <w:rsid w:val="0030430B"/>
    <w:rsid w:val="003044A7"/>
    <w:rsid w:val="00304A15"/>
    <w:rsid w:val="00304A5B"/>
    <w:rsid w:val="00304AA4"/>
    <w:rsid w:val="00304C06"/>
    <w:rsid w:val="00305666"/>
    <w:rsid w:val="003058E2"/>
    <w:rsid w:val="00305E48"/>
    <w:rsid w:val="00305EAF"/>
    <w:rsid w:val="00305FC8"/>
    <w:rsid w:val="003064F9"/>
    <w:rsid w:val="003065CB"/>
    <w:rsid w:val="00306764"/>
    <w:rsid w:val="00306E81"/>
    <w:rsid w:val="0030706F"/>
    <w:rsid w:val="0030756F"/>
    <w:rsid w:val="00310153"/>
    <w:rsid w:val="00310763"/>
    <w:rsid w:val="00310C3C"/>
    <w:rsid w:val="00310DAB"/>
    <w:rsid w:val="0031124D"/>
    <w:rsid w:val="00311492"/>
    <w:rsid w:val="003116E2"/>
    <w:rsid w:val="003117CC"/>
    <w:rsid w:val="00311EDD"/>
    <w:rsid w:val="003122E8"/>
    <w:rsid w:val="003126C0"/>
    <w:rsid w:val="00313020"/>
    <w:rsid w:val="00313078"/>
    <w:rsid w:val="00313089"/>
    <w:rsid w:val="003130DA"/>
    <w:rsid w:val="00313265"/>
    <w:rsid w:val="003138DE"/>
    <w:rsid w:val="003142F4"/>
    <w:rsid w:val="003149F7"/>
    <w:rsid w:val="00314C4A"/>
    <w:rsid w:val="00314E5A"/>
    <w:rsid w:val="0031513F"/>
    <w:rsid w:val="0031556F"/>
    <w:rsid w:val="003156AF"/>
    <w:rsid w:val="00315AF1"/>
    <w:rsid w:val="00315BD0"/>
    <w:rsid w:val="00315CB2"/>
    <w:rsid w:val="00315D22"/>
    <w:rsid w:val="003163C5"/>
    <w:rsid w:val="00316541"/>
    <w:rsid w:val="00316950"/>
    <w:rsid w:val="00316B11"/>
    <w:rsid w:val="00316E67"/>
    <w:rsid w:val="00317394"/>
    <w:rsid w:val="003175AE"/>
    <w:rsid w:val="00317815"/>
    <w:rsid w:val="00317D17"/>
    <w:rsid w:val="00317F89"/>
    <w:rsid w:val="003209C1"/>
    <w:rsid w:val="00320B38"/>
    <w:rsid w:val="00320BD8"/>
    <w:rsid w:val="00320DD0"/>
    <w:rsid w:val="003214BC"/>
    <w:rsid w:val="00321950"/>
    <w:rsid w:val="00321B72"/>
    <w:rsid w:val="00322232"/>
    <w:rsid w:val="003222C9"/>
    <w:rsid w:val="00322851"/>
    <w:rsid w:val="0032343B"/>
    <w:rsid w:val="00323506"/>
    <w:rsid w:val="00323790"/>
    <w:rsid w:val="0032418F"/>
    <w:rsid w:val="003243B1"/>
    <w:rsid w:val="00324626"/>
    <w:rsid w:val="00324663"/>
    <w:rsid w:val="003248DE"/>
    <w:rsid w:val="00324A86"/>
    <w:rsid w:val="00324D7B"/>
    <w:rsid w:val="0032587D"/>
    <w:rsid w:val="00325AC4"/>
    <w:rsid w:val="00325FBB"/>
    <w:rsid w:val="00326120"/>
    <w:rsid w:val="00326240"/>
    <w:rsid w:val="00326336"/>
    <w:rsid w:val="003264B7"/>
    <w:rsid w:val="00326602"/>
    <w:rsid w:val="003266E5"/>
    <w:rsid w:val="00326CB5"/>
    <w:rsid w:val="0032744C"/>
    <w:rsid w:val="0032758B"/>
    <w:rsid w:val="00327BF1"/>
    <w:rsid w:val="00330BF2"/>
    <w:rsid w:val="003317BC"/>
    <w:rsid w:val="00331816"/>
    <w:rsid w:val="00331FC7"/>
    <w:rsid w:val="003327A9"/>
    <w:rsid w:val="00332B1F"/>
    <w:rsid w:val="00332E22"/>
    <w:rsid w:val="0033320C"/>
    <w:rsid w:val="003333F1"/>
    <w:rsid w:val="00333499"/>
    <w:rsid w:val="00333BA7"/>
    <w:rsid w:val="00334789"/>
    <w:rsid w:val="00334DBE"/>
    <w:rsid w:val="00335041"/>
    <w:rsid w:val="00335171"/>
    <w:rsid w:val="0033535E"/>
    <w:rsid w:val="00335476"/>
    <w:rsid w:val="00335B1C"/>
    <w:rsid w:val="00335EF2"/>
    <w:rsid w:val="003366CE"/>
    <w:rsid w:val="0033673C"/>
    <w:rsid w:val="00336AC1"/>
    <w:rsid w:val="00336F42"/>
    <w:rsid w:val="00336FFE"/>
    <w:rsid w:val="003371E0"/>
    <w:rsid w:val="003379D3"/>
    <w:rsid w:val="00337E67"/>
    <w:rsid w:val="00337EB6"/>
    <w:rsid w:val="00340505"/>
    <w:rsid w:val="00340B7A"/>
    <w:rsid w:val="00340C5C"/>
    <w:rsid w:val="0034197C"/>
    <w:rsid w:val="00341B2E"/>
    <w:rsid w:val="00341F76"/>
    <w:rsid w:val="00342407"/>
    <w:rsid w:val="0034279F"/>
    <w:rsid w:val="00342B67"/>
    <w:rsid w:val="00342C76"/>
    <w:rsid w:val="00342E89"/>
    <w:rsid w:val="003433A4"/>
    <w:rsid w:val="003435E8"/>
    <w:rsid w:val="00343FB6"/>
    <w:rsid w:val="003441EB"/>
    <w:rsid w:val="00344A98"/>
    <w:rsid w:val="00344C23"/>
    <w:rsid w:val="00344DE5"/>
    <w:rsid w:val="00345123"/>
    <w:rsid w:val="00345479"/>
    <w:rsid w:val="00345513"/>
    <w:rsid w:val="003456A2"/>
    <w:rsid w:val="0034612A"/>
    <w:rsid w:val="00346E15"/>
    <w:rsid w:val="00346E39"/>
    <w:rsid w:val="00346F9B"/>
    <w:rsid w:val="00347155"/>
    <w:rsid w:val="00347230"/>
    <w:rsid w:val="00347A11"/>
    <w:rsid w:val="00347A9F"/>
    <w:rsid w:val="003503F3"/>
    <w:rsid w:val="00350598"/>
    <w:rsid w:val="003507BA"/>
    <w:rsid w:val="00350BA6"/>
    <w:rsid w:val="003512FF"/>
    <w:rsid w:val="00351C04"/>
    <w:rsid w:val="00351D08"/>
    <w:rsid w:val="0035294A"/>
    <w:rsid w:val="003533DB"/>
    <w:rsid w:val="0035372D"/>
    <w:rsid w:val="00353BD2"/>
    <w:rsid w:val="003540B8"/>
    <w:rsid w:val="003544D5"/>
    <w:rsid w:val="003547A1"/>
    <w:rsid w:val="003547D8"/>
    <w:rsid w:val="00354940"/>
    <w:rsid w:val="00354E42"/>
    <w:rsid w:val="003550E1"/>
    <w:rsid w:val="0035516A"/>
    <w:rsid w:val="00355170"/>
    <w:rsid w:val="00356145"/>
    <w:rsid w:val="003568C7"/>
    <w:rsid w:val="00356996"/>
    <w:rsid w:val="00356D0D"/>
    <w:rsid w:val="00356D9E"/>
    <w:rsid w:val="00356DEA"/>
    <w:rsid w:val="003572C2"/>
    <w:rsid w:val="003572F6"/>
    <w:rsid w:val="0035767D"/>
    <w:rsid w:val="00357978"/>
    <w:rsid w:val="00357A1A"/>
    <w:rsid w:val="00357E4F"/>
    <w:rsid w:val="00357F7D"/>
    <w:rsid w:val="0036058B"/>
    <w:rsid w:val="003605A0"/>
    <w:rsid w:val="003606CA"/>
    <w:rsid w:val="003610FC"/>
    <w:rsid w:val="003612C2"/>
    <w:rsid w:val="003614EA"/>
    <w:rsid w:val="0036157A"/>
    <w:rsid w:val="003615BC"/>
    <w:rsid w:val="00361BE9"/>
    <w:rsid w:val="00361F66"/>
    <w:rsid w:val="00362103"/>
    <w:rsid w:val="0036225F"/>
    <w:rsid w:val="00362953"/>
    <w:rsid w:val="00362CC3"/>
    <w:rsid w:val="00362D25"/>
    <w:rsid w:val="00362F82"/>
    <w:rsid w:val="0036321A"/>
    <w:rsid w:val="00363225"/>
    <w:rsid w:val="0036326A"/>
    <w:rsid w:val="003634A2"/>
    <w:rsid w:val="003635B0"/>
    <w:rsid w:val="0036383C"/>
    <w:rsid w:val="00363BA0"/>
    <w:rsid w:val="00363EFE"/>
    <w:rsid w:val="00364033"/>
    <w:rsid w:val="0036430E"/>
    <w:rsid w:val="0036488D"/>
    <w:rsid w:val="00364AB2"/>
    <w:rsid w:val="00364CE8"/>
    <w:rsid w:val="00364EA0"/>
    <w:rsid w:val="00365CC1"/>
    <w:rsid w:val="00366769"/>
    <w:rsid w:val="0036697C"/>
    <w:rsid w:val="00367794"/>
    <w:rsid w:val="003677B1"/>
    <w:rsid w:val="003678B7"/>
    <w:rsid w:val="00367C25"/>
    <w:rsid w:val="003700DB"/>
    <w:rsid w:val="00370507"/>
    <w:rsid w:val="00370A2B"/>
    <w:rsid w:val="00370A41"/>
    <w:rsid w:val="00370BDD"/>
    <w:rsid w:val="00371930"/>
    <w:rsid w:val="00371F2C"/>
    <w:rsid w:val="00372B6D"/>
    <w:rsid w:val="00372C88"/>
    <w:rsid w:val="00372D8E"/>
    <w:rsid w:val="00373AF7"/>
    <w:rsid w:val="00374291"/>
    <w:rsid w:val="003744BB"/>
    <w:rsid w:val="00374B68"/>
    <w:rsid w:val="00374C0B"/>
    <w:rsid w:val="00374D83"/>
    <w:rsid w:val="00374ECE"/>
    <w:rsid w:val="00375C54"/>
    <w:rsid w:val="00375E74"/>
    <w:rsid w:val="00375F67"/>
    <w:rsid w:val="00375FFC"/>
    <w:rsid w:val="003763E9"/>
    <w:rsid w:val="00377186"/>
    <w:rsid w:val="00377901"/>
    <w:rsid w:val="00377A4F"/>
    <w:rsid w:val="00377B45"/>
    <w:rsid w:val="00377E74"/>
    <w:rsid w:val="00380074"/>
    <w:rsid w:val="00381540"/>
    <w:rsid w:val="00381613"/>
    <w:rsid w:val="00381DE1"/>
    <w:rsid w:val="00382247"/>
    <w:rsid w:val="003822E5"/>
    <w:rsid w:val="003827D8"/>
    <w:rsid w:val="003829EE"/>
    <w:rsid w:val="00382A4D"/>
    <w:rsid w:val="00382F7C"/>
    <w:rsid w:val="00383A38"/>
    <w:rsid w:val="00383A65"/>
    <w:rsid w:val="00383DE8"/>
    <w:rsid w:val="00384124"/>
    <w:rsid w:val="00384154"/>
    <w:rsid w:val="00384BE1"/>
    <w:rsid w:val="003853D2"/>
    <w:rsid w:val="003854AB"/>
    <w:rsid w:val="00385666"/>
    <w:rsid w:val="00385B17"/>
    <w:rsid w:val="00385D84"/>
    <w:rsid w:val="00385D8E"/>
    <w:rsid w:val="00385E18"/>
    <w:rsid w:val="00385EAF"/>
    <w:rsid w:val="003863F5"/>
    <w:rsid w:val="003864AC"/>
    <w:rsid w:val="003869DD"/>
    <w:rsid w:val="00386C97"/>
    <w:rsid w:val="00386CAC"/>
    <w:rsid w:val="00387181"/>
    <w:rsid w:val="0038726E"/>
    <w:rsid w:val="0038733B"/>
    <w:rsid w:val="003875D3"/>
    <w:rsid w:val="003877F9"/>
    <w:rsid w:val="00390614"/>
    <w:rsid w:val="003914BB"/>
    <w:rsid w:val="00391722"/>
    <w:rsid w:val="00391973"/>
    <w:rsid w:val="00391F06"/>
    <w:rsid w:val="00392518"/>
    <w:rsid w:val="00392B08"/>
    <w:rsid w:val="00392B20"/>
    <w:rsid w:val="00392E1A"/>
    <w:rsid w:val="00392E96"/>
    <w:rsid w:val="00393538"/>
    <w:rsid w:val="0039368C"/>
    <w:rsid w:val="003936B1"/>
    <w:rsid w:val="00393771"/>
    <w:rsid w:val="00393C70"/>
    <w:rsid w:val="00393E6F"/>
    <w:rsid w:val="00393FD8"/>
    <w:rsid w:val="00394183"/>
    <w:rsid w:val="003942B2"/>
    <w:rsid w:val="0039456D"/>
    <w:rsid w:val="00394614"/>
    <w:rsid w:val="0039466A"/>
    <w:rsid w:val="00394762"/>
    <w:rsid w:val="003952F8"/>
    <w:rsid w:val="00395E78"/>
    <w:rsid w:val="00395F2D"/>
    <w:rsid w:val="003960F3"/>
    <w:rsid w:val="003961AC"/>
    <w:rsid w:val="003961E5"/>
    <w:rsid w:val="0039654C"/>
    <w:rsid w:val="00396818"/>
    <w:rsid w:val="003970F0"/>
    <w:rsid w:val="00397263"/>
    <w:rsid w:val="00397489"/>
    <w:rsid w:val="003974D9"/>
    <w:rsid w:val="0039776E"/>
    <w:rsid w:val="00397878"/>
    <w:rsid w:val="00397F2B"/>
    <w:rsid w:val="003A0158"/>
    <w:rsid w:val="003A0413"/>
    <w:rsid w:val="003A0D8E"/>
    <w:rsid w:val="003A0F59"/>
    <w:rsid w:val="003A113F"/>
    <w:rsid w:val="003A154B"/>
    <w:rsid w:val="003A1909"/>
    <w:rsid w:val="003A1FA6"/>
    <w:rsid w:val="003A2392"/>
    <w:rsid w:val="003A32D8"/>
    <w:rsid w:val="003A3336"/>
    <w:rsid w:val="003A36BE"/>
    <w:rsid w:val="003A3E32"/>
    <w:rsid w:val="003A40DC"/>
    <w:rsid w:val="003A4C68"/>
    <w:rsid w:val="003A4F80"/>
    <w:rsid w:val="003A543C"/>
    <w:rsid w:val="003A5E6D"/>
    <w:rsid w:val="003A5EEA"/>
    <w:rsid w:val="003A6583"/>
    <w:rsid w:val="003A6793"/>
    <w:rsid w:val="003A6EF7"/>
    <w:rsid w:val="003A7393"/>
    <w:rsid w:val="003A7657"/>
    <w:rsid w:val="003A7EA5"/>
    <w:rsid w:val="003A7EFA"/>
    <w:rsid w:val="003A7FC4"/>
    <w:rsid w:val="003B00A2"/>
    <w:rsid w:val="003B045C"/>
    <w:rsid w:val="003B14F4"/>
    <w:rsid w:val="003B18C6"/>
    <w:rsid w:val="003B1B79"/>
    <w:rsid w:val="003B22D4"/>
    <w:rsid w:val="003B22DF"/>
    <w:rsid w:val="003B26C9"/>
    <w:rsid w:val="003B277F"/>
    <w:rsid w:val="003B2D19"/>
    <w:rsid w:val="003B2E7F"/>
    <w:rsid w:val="003B3192"/>
    <w:rsid w:val="003B31CF"/>
    <w:rsid w:val="003B3640"/>
    <w:rsid w:val="003B3BA1"/>
    <w:rsid w:val="003B3D6A"/>
    <w:rsid w:val="003B4173"/>
    <w:rsid w:val="003B45F6"/>
    <w:rsid w:val="003B4702"/>
    <w:rsid w:val="003B4838"/>
    <w:rsid w:val="003B5043"/>
    <w:rsid w:val="003B505A"/>
    <w:rsid w:val="003B5AC7"/>
    <w:rsid w:val="003B5F4C"/>
    <w:rsid w:val="003B6287"/>
    <w:rsid w:val="003B62D2"/>
    <w:rsid w:val="003B64D9"/>
    <w:rsid w:val="003B74CE"/>
    <w:rsid w:val="003B753D"/>
    <w:rsid w:val="003B79D9"/>
    <w:rsid w:val="003C02C7"/>
    <w:rsid w:val="003C0351"/>
    <w:rsid w:val="003C04D8"/>
    <w:rsid w:val="003C090A"/>
    <w:rsid w:val="003C0A66"/>
    <w:rsid w:val="003C0B0F"/>
    <w:rsid w:val="003C0E6A"/>
    <w:rsid w:val="003C1227"/>
    <w:rsid w:val="003C13B5"/>
    <w:rsid w:val="003C1AA9"/>
    <w:rsid w:val="003C1C08"/>
    <w:rsid w:val="003C1CE8"/>
    <w:rsid w:val="003C1EA7"/>
    <w:rsid w:val="003C2347"/>
    <w:rsid w:val="003C2BBE"/>
    <w:rsid w:val="003C2CE0"/>
    <w:rsid w:val="003C30C9"/>
    <w:rsid w:val="003C326B"/>
    <w:rsid w:val="003C33FB"/>
    <w:rsid w:val="003C411C"/>
    <w:rsid w:val="003C42E4"/>
    <w:rsid w:val="003C4349"/>
    <w:rsid w:val="003C4635"/>
    <w:rsid w:val="003C4CD6"/>
    <w:rsid w:val="003C500D"/>
    <w:rsid w:val="003C51B8"/>
    <w:rsid w:val="003C540C"/>
    <w:rsid w:val="003C55C9"/>
    <w:rsid w:val="003C5AED"/>
    <w:rsid w:val="003C5CF2"/>
    <w:rsid w:val="003C5F66"/>
    <w:rsid w:val="003C5FF7"/>
    <w:rsid w:val="003C62D6"/>
    <w:rsid w:val="003C62FA"/>
    <w:rsid w:val="003C662B"/>
    <w:rsid w:val="003C6CBD"/>
    <w:rsid w:val="003C6FF5"/>
    <w:rsid w:val="003C7189"/>
    <w:rsid w:val="003C7709"/>
    <w:rsid w:val="003C79A7"/>
    <w:rsid w:val="003C7CA8"/>
    <w:rsid w:val="003C7E89"/>
    <w:rsid w:val="003D0289"/>
    <w:rsid w:val="003D07B0"/>
    <w:rsid w:val="003D0821"/>
    <w:rsid w:val="003D0CCC"/>
    <w:rsid w:val="003D157B"/>
    <w:rsid w:val="003D164E"/>
    <w:rsid w:val="003D1C3A"/>
    <w:rsid w:val="003D1C8E"/>
    <w:rsid w:val="003D22CF"/>
    <w:rsid w:val="003D280D"/>
    <w:rsid w:val="003D2AA1"/>
    <w:rsid w:val="003D2AC0"/>
    <w:rsid w:val="003D2FDE"/>
    <w:rsid w:val="003D332E"/>
    <w:rsid w:val="003D3876"/>
    <w:rsid w:val="003D4343"/>
    <w:rsid w:val="003D4645"/>
    <w:rsid w:val="003D48E4"/>
    <w:rsid w:val="003D4AB6"/>
    <w:rsid w:val="003D4BC1"/>
    <w:rsid w:val="003D4C39"/>
    <w:rsid w:val="003D4CB2"/>
    <w:rsid w:val="003D4EA9"/>
    <w:rsid w:val="003D5071"/>
    <w:rsid w:val="003D5522"/>
    <w:rsid w:val="003D5667"/>
    <w:rsid w:val="003D592F"/>
    <w:rsid w:val="003D5AE0"/>
    <w:rsid w:val="003D5BAB"/>
    <w:rsid w:val="003D5C9D"/>
    <w:rsid w:val="003D6338"/>
    <w:rsid w:val="003D6931"/>
    <w:rsid w:val="003D6AD1"/>
    <w:rsid w:val="003D6EBF"/>
    <w:rsid w:val="003D746D"/>
    <w:rsid w:val="003D7BDC"/>
    <w:rsid w:val="003E0472"/>
    <w:rsid w:val="003E0D5F"/>
    <w:rsid w:val="003E13BB"/>
    <w:rsid w:val="003E1753"/>
    <w:rsid w:val="003E1F90"/>
    <w:rsid w:val="003E25E0"/>
    <w:rsid w:val="003E28EC"/>
    <w:rsid w:val="003E293B"/>
    <w:rsid w:val="003E32EF"/>
    <w:rsid w:val="003E3360"/>
    <w:rsid w:val="003E3430"/>
    <w:rsid w:val="003E3C02"/>
    <w:rsid w:val="003E40C0"/>
    <w:rsid w:val="003E4427"/>
    <w:rsid w:val="003E4501"/>
    <w:rsid w:val="003E4C35"/>
    <w:rsid w:val="003E4D14"/>
    <w:rsid w:val="003E4DBB"/>
    <w:rsid w:val="003E4F2B"/>
    <w:rsid w:val="003E50C5"/>
    <w:rsid w:val="003E54E3"/>
    <w:rsid w:val="003E555B"/>
    <w:rsid w:val="003E5C17"/>
    <w:rsid w:val="003E6BDA"/>
    <w:rsid w:val="003E6C3D"/>
    <w:rsid w:val="003E6F25"/>
    <w:rsid w:val="003E7CC2"/>
    <w:rsid w:val="003F06F4"/>
    <w:rsid w:val="003F0791"/>
    <w:rsid w:val="003F095A"/>
    <w:rsid w:val="003F0B38"/>
    <w:rsid w:val="003F0C0C"/>
    <w:rsid w:val="003F0C52"/>
    <w:rsid w:val="003F0FBA"/>
    <w:rsid w:val="003F0FCE"/>
    <w:rsid w:val="003F155D"/>
    <w:rsid w:val="003F1677"/>
    <w:rsid w:val="003F1D99"/>
    <w:rsid w:val="003F30BB"/>
    <w:rsid w:val="003F3878"/>
    <w:rsid w:val="003F3ED5"/>
    <w:rsid w:val="003F41B1"/>
    <w:rsid w:val="003F4509"/>
    <w:rsid w:val="003F4610"/>
    <w:rsid w:val="003F5656"/>
    <w:rsid w:val="003F5772"/>
    <w:rsid w:val="003F5B34"/>
    <w:rsid w:val="003F60AC"/>
    <w:rsid w:val="003F61F9"/>
    <w:rsid w:val="003F67B1"/>
    <w:rsid w:val="003F68C8"/>
    <w:rsid w:val="003F6AFA"/>
    <w:rsid w:val="003F713A"/>
    <w:rsid w:val="003F7735"/>
    <w:rsid w:val="003F7C11"/>
    <w:rsid w:val="003F7CFD"/>
    <w:rsid w:val="003F7FB5"/>
    <w:rsid w:val="004002A6"/>
    <w:rsid w:val="00400385"/>
    <w:rsid w:val="0040052B"/>
    <w:rsid w:val="00400538"/>
    <w:rsid w:val="004007E8"/>
    <w:rsid w:val="00400F45"/>
    <w:rsid w:val="004010ED"/>
    <w:rsid w:val="00401E50"/>
    <w:rsid w:val="00402080"/>
    <w:rsid w:val="004022CF"/>
    <w:rsid w:val="004027CA"/>
    <w:rsid w:val="00402829"/>
    <w:rsid w:val="00402838"/>
    <w:rsid w:val="004028AA"/>
    <w:rsid w:val="00402977"/>
    <w:rsid w:val="00402B75"/>
    <w:rsid w:val="0040329A"/>
    <w:rsid w:val="004036E7"/>
    <w:rsid w:val="0040380D"/>
    <w:rsid w:val="004038CF"/>
    <w:rsid w:val="00403F23"/>
    <w:rsid w:val="0040423D"/>
    <w:rsid w:val="00404596"/>
    <w:rsid w:val="00404C28"/>
    <w:rsid w:val="00405BEC"/>
    <w:rsid w:val="0040605A"/>
    <w:rsid w:val="0040637A"/>
    <w:rsid w:val="004064BD"/>
    <w:rsid w:val="004066E9"/>
    <w:rsid w:val="004077BB"/>
    <w:rsid w:val="00407B61"/>
    <w:rsid w:val="00411297"/>
    <w:rsid w:val="00411533"/>
    <w:rsid w:val="00411C1E"/>
    <w:rsid w:val="004121E6"/>
    <w:rsid w:val="004128C0"/>
    <w:rsid w:val="00413334"/>
    <w:rsid w:val="00413610"/>
    <w:rsid w:val="0041363A"/>
    <w:rsid w:val="0041372A"/>
    <w:rsid w:val="0041389A"/>
    <w:rsid w:val="00413DCB"/>
    <w:rsid w:val="00413FF9"/>
    <w:rsid w:val="004149BD"/>
    <w:rsid w:val="004150BE"/>
    <w:rsid w:val="00415198"/>
    <w:rsid w:val="00415315"/>
    <w:rsid w:val="004153AC"/>
    <w:rsid w:val="00415562"/>
    <w:rsid w:val="00415A90"/>
    <w:rsid w:val="00415F50"/>
    <w:rsid w:val="004167CE"/>
    <w:rsid w:val="00416AF5"/>
    <w:rsid w:val="00416CDE"/>
    <w:rsid w:val="0041794B"/>
    <w:rsid w:val="00420366"/>
    <w:rsid w:val="004206DF"/>
    <w:rsid w:val="00420877"/>
    <w:rsid w:val="00420A32"/>
    <w:rsid w:val="00420E0C"/>
    <w:rsid w:val="00421060"/>
    <w:rsid w:val="0042116E"/>
    <w:rsid w:val="004214FA"/>
    <w:rsid w:val="004219E6"/>
    <w:rsid w:val="00422460"/>
    <w:rsid w:val="00422652"/>
    <w:rsid w:val="00422827"/>
    <w:rsid w:val="00422F7B"/>
    <w:rsid w:val="00423097"/>
    <w:rsid w:val="00423149"/>
    <w:rsid w:val="004231CC"/>
    <w:rsid w:val="00423317"/>
    <w:rsid w:val="00423CC7"/>
    <w:rsid w:val="00423F81"/>
    <w:rsid w:val="00424894"/>
    <w:rsid w:val="004253CA"/>
    <w:rsid w:val="00425560"/>
    <w:rsid w:val="00425CEF"/>
    <w:rsid w:val="00426054"/>
    <w:rsid w:val="00426211"/>
    <w:rsid w:val="00426295"/>
    <w:rsid w:val="00426583"/>
    <w:rsid w:val="00426705"/>
    <w:rsid w:val="00426BA1"/>
    <w:rsid w:val="0042754E"/>
    <w:rsid w:val="00430D00"/>
    <w:rsid w:val="00430E78"/>
    <w:rsid w:val="00431342"/>
    <w:rsid w:val="004313FA"/>
    <w:rsid w:val="00431547"/>
    <w:rsid w:val="00431CBE"/>
    <w:rsid w:val="00431D0C"/>
    <w:rsid w:val="00431D87"/>
    <w:rsid w:val="00431DE0"/>
    <w:rsid w:val="00431EBB"/>
    <w:rsid w:val="00432668"/>
    <w:rsid w:val="004326C2"/>
    <w:rsid w:val="0043289C"/>
    <w:rsid w:val="00432AB4"/>
    <w:rsid w:val="00433141"/>
    <w:rsid w:val="004336D8"/>
    <w:rsid w:val="004337C3"/>
    <w:rsid w:val="004338B1"/>
    <w:rsid w:val="00433EE6"/>
    <w:rsid w:val="0043430A"/>
    <w:rsid w:val="00434CDC"/>
    <w:rsid w:val="00434F2D"/>
    <w:rsid w:val="00435065"/>
    <w:rsid w:val="0043588F"/>
    <w:rsid w:val="00435EE2"/>
    <w:rsid w:val="00435FAE"/>
    <w:rsid w:val="004363F5"/>
    <w:rsid w:val="00436408"/>
    <w:rsid w:val="0043652E"/>
    <w:rsid w:val="0043659F"/>
    <w:rsid w:val="00436893"/>
    <w:rsid w:val="00436D72"/>
    <w:rsid w:val="00436E73"/>
    <w:rsid w:val="00436FA4"/>
    <w:rsid w:val="00437523"/>
    <w:rsid w:val="00437B98"/>
    <w:rsid w:val="00437C50"/>
    <w:rsid w:val="00437E1E"/>
    <w:rsid w:val="00440332"/>
    <w:rsid w:val="00440C85"/>
    <w:rsid w:val="00440E2B"/>
    <w:rsid w:val="00441665"/>
    <w:rsid w:val="00441B0D"/>
    <w:rsid w:val="00441D31"/>
    <w:rsid w:val="0044235C"/>
    <w:rsid w:val="004424DA"/>
    <w:rsid w:val="00442563"/>
    <w:rsid w:val="00442B5E"/>
    <w:rsid w:val="004431D6"/>
    <w:rsid w:val="004439AF"/>
    <w:rsid w:val="00443A4F"/>
    <w:rsid w:val="00443BCD"/>
    <w:rsid w:val="00443CA0"/>
    <w:rsid w:val="00443D7A"/>
    <w:rsid w:val="00443D9B"/>
    <w:rsid w:val="00444398"/>
    <w:rsid w:val="0044464D"/>
    <w:rsid w:val="004446BA"/>
    <w:rsid w:val="0044494C"/>
    <w:rsid w:val="00444A67"/>
    <w:rsid w:val="00444B8C"/>
    <w:rsid w:val="00445627"/>
    <w:rsid w:val="00445A29"/>
    <w:rsid w:val="00445BAA"/>
    <w:rsid w:val="004460F5"/>
    <w:rsid w:val="004462BB"/>
    <w:rsid w:val="00446B64"/>
    <w:rsid w:val="00447073"/>
    <w:rsid w:val="0044731C"/>
    <w:rsid w:val="004479E3"/>
    <w:rsid w:val="00447E4C"/>
    <w:rsid w:val="00450087"/>
    <w:rsid w:val="0045068A"/>
    <w:rsid w:val="004512A1"/>
    <w:rsid w:val="0045133A"/>
    <w:rsid w:val="004514C6"/>
    <w:rsid w:val="00451613"/>
    <w:rsid w:val="00451A96"/>
    <w:rsid w:val="00451D9B"/>
    <w:rsid w:val="004522EC"/>
    <w:rsid w:val="004535A9"/>
    <w:rsid w:val="00453A6A"/>
    <w:rsid w:val="0045413B"/>
    <w:rsid w:val="004543CE"/>
    <w:rsid w:val="004547AE"/>
    <w:rsid w:val="00454A54"/>
    <w:rsid w:val="00454AD0"/>
    <w:rsid w:val="00454B7C"/>
    <w:rsid w:val="00454F81"/>
    <w:rsid w:val="00455155"/>
    <w:rsid w:val="004553A2"/>
    <w:rsid w:val="00455CFB"/>
    <w:rsid w:val="0045634A"/>
    <w:rsid w:val="0045659F"/>
    <w:rsid w:val="00456677"/>
    <w:rsid w:val="0045746F"/>
    <w:rsid w:val="00457701"/>
    <w:rsid w:val="00457AF0"/>
    <w:rsid w:val="00457CA6"/>
    <w:rsid w:val="00457F00"/>
    <w:rsid w:val="00457F31"/>
    <w:rsid w:val="00457FB4"/>
    <w:rsid w:val="004603EF"/>
    <w:rsid w:val="00460765"/>
    <w:rsid w:val="00460B0D"/>
    <w:rsid w:val="00460E34"/>
    <w:rsid w:val="00461FAE"/>
    <w:rsid w:val="00462D8A"/>
    <w:rsid w:val="00462EFE"/>
    <w:rsid w:val="0046338C"/>
    <w:rsid w:val="004635D1"/>
    <w:rsid w:val="00463B51"/>
    <w:rsid w:val="00463FFB"/>
    <w:rsid w:val="00464396"/>
    <w:rsid w:val="004647E7"/>
    <w:rsid w:val="0046498A"/>
    <w:rsid w:val="00464B46"/>
    <w:rsid w:val="00464E73"/>
    <w:rsid w:val="00465376"/>
    <w:rsid w:val="00465563"/>
    <w:rsid w:val="00465A88"/>
    <w:rsid w:val="00465ABC"/>
    <w:rsid w:val="00466318"/>
    <w:rsid w:val="0046641A"/>
    <w:rsid w:val="00466C6E"/>
    <w:rsid w:val="00467145"/>
    <w:rsid w:val="0046742D"/>
    <w:rsid w:val="00467665"/>
    <w:rsid w:val="00467F0E"/>
    <w:rsid w:val="004703CF"/>
    <w:rsid w:val="0047082A"/>
    <w:rsid w:val="00470CE0"/>
    <w:rsid w:val="0047164A"/>
    <w:rsid w:val="00471680"/>
    <w:rsid w:val="00471C21"/>
    <w:rsid w:val="00471FAB"/>
    <w:rsid w:val="0047232E"/>
    <w:rsid w:val="00472FE4"/>
    <w:rsid w:val="00473022"/>
    <w:rsid w:val="004738FB"/>
    <w:rsid w:val="00473994"/>
    <w:rsid w:val="00474420"/>
    <w:rsid w:val="004748E1"/>
    <w:rsid w:val="00474ADA"/>
    <w:rsid w:val="00474DFF"/>
    <w:rsid w:val="0047592B"/>
    <w:rsid w:val="004769A8"/>
    <w:rsid w:val="00476FA3"/>
    <w:rsid w:val="004771E1"/>
    <w:rsid w:val="00477502"/>
    <w:rsid w:val="00477A54"/>
    <w:rsid w:val="00477AB0"/>
    <w:rsid w:val="00477B78"/>
    <w:rsid w:val="00477FB5"/>
    <w:rsid w:val="00480200"/>
    <w:rsid w:val="0048068D"/>
    <w:rsid w:val="0048094D"/>
    <w:rsid w:val="00480A0D"/>
    <w:rsid w:val="004810C8"/>
    <w:rsid w:val="00481FA1"/>
    <w:rsid w:val="00482278"/>
    <w:rsid w:val="00483055"/>
    <w:rsid w:val="0048334D"/>
    <w:rsid w:val="004837C4"/>
    <w:rsid w:val="004845AC"/>
    <w:rsid w:val="004848E1"/>
    <w:rsid w:val="004849CE"/>
    <w:rsid w:val="00484AD4"/>
    <w:rsid w:val="00484BF9"/>
    <w:rsid w:val="00484D62"/>
    <w:rsid w:val="00484E26"/>
    <w:rsid w:val="004852D2"/>
    <w:rsid w:val="00485944"/>
    <w:rsid w:val="00485A00"/>
    <w:rsid w:val="00485C5A"/>
    <w:rsid w:val="00485CAE"/>
    <w:rsid w:val="00485D40"/>
    <w:rsid w:val="00486262"/>
    <w:rsid w:val="004864BF"/>
    <w:rsid w:val="0048674B"/>
    <w:rsid w:val="00486E71"/>
    <w:rsid w:val="00486FF1"/>
    <w:rsid w:val="0048755D"/>
    <w:rsid w:val="00487BCC"/>
    <w:rsid w:val="00490414"/>
    <w:rsid w:val="00490B7D"/>
    <w:rsid w:val="00490E5E"/>
    <w:rsid w:val="00490EB1"/>
    <w:rsid w:val="00490F3A"/>
    <w:rsid w:val="00490F56"/>
    <w:rsid w:val="00491006"/>
    <w:rsid w:val="0049170D"/>
    <w:rsid w:val="004918C0"/>
    <w:rsid w:val="00491B59"/>
    <w:rsid w:val="00491C7B"/>
    <w:rsid w:val="00491CF3"/>
    <w:rsid w:val="00492114"/>
    <w:rsid w:val="00492C39"/>
    <w:rsid w:val="00493B9D"/>
    <w:rsid w:val="00493DC0"/>
    <w:rsid w:val="0049413A"/>
    <w:rsid w:val="00494554"/>
    <w:rsid w:val="0049466D"/>
    <w:rsid w:val="00494B01"/>
    <w:rsid w:val="00494B32"/>
    <w:rsid w:val="00494CE8"/>
    <w:rsid w:val="00494F8A"/>
    <w:rsid w:val="00494F99"/>
    <w:rsid w:val="00494FDA"/>
    <w:rsid w:val="004951FB"/>
    <w:rsid w:val="00495CCA"/>
    <w:rsid w:val="00495EE4"/>
    <w:rsid w:val="00495FAE"/>
    <w:rsid w:val="004960C6"/>
    <w:rsid w:val="00496501"/>
    <w:rsid w:val="00496621"/>
    <w:rsid w:val="004966B6"/>
    <w:rsid w:val="004971D0"/>
    <w:rsid w:val="00497605"/>
    <w:rsid w:val="00497761"/>
    <w:rsid w:val="00497893"/>
    <w:rsid w:val="00497ABD"/>
    <w:rsid w:val="004A078E"/>
    <w:rsid w:val="004A0B53"/>
    <w:rsid w:val="004A0C4C"/>
    <w:rsid w:val="004A0D8B"/>
    <w:rsid w:val="004A102C"/>
    <w:rsid w:val="004A11EC"/>
    <w:rsid w:val="004A132C"/>
    <w:rsid w:val="004A18FA"/>
    <w:rsid w:val="004A23C6"/>
    <w:rsid w:val="004A2447"/>
    <w:rsid w:val="004A2AB3"/>
    <w:rsid w:val="004A353B"/>
    <w:rsid w:val="004A4202"/>
    <w:rsid w:val="004A43E0"/>
    <w:rsid w:val="004A4856"/>
    <w:rsid w:val="004A4A2B"/>
    <w:rsid w:val="004A5146"/>
    <w:rsid w:val="004A572B"/>
    <w:rsid w:val="004A579D"/>
    <w:rsid w:val="004A58C9"/>
    <w:rsid w:val="004A5D3A"/>
    <w:rsid w:val="004A6115"/>
    <w:rsid w:val="004A69BA"/>
    <w:rsid w:val="004A726C"/>
    <w:rsid w:val="004A72A7"/>
    <w:rsid w:val="004A759B"/>
    <w:rsid w:val="004A7BFB"/>
    <w:rsid w:val="004B0314"/>
    <w:rsid w:val="004B08CD"/>
    <w:rsid w:val="004B0984"/>
    <w:rsid w:val="004B0CA9"/>
    <w:rsid w:val="004B13C0"/>
    <w:rsid w:val="004B199D"/>
    <w:rsid w:val="004B1AAE"/>
    <w:rsid w:val="004B1FAC"/>
    <w:rsid w:val="004B21BD"/>
    <w:rsid w:val="004B2310"/>
    <w:rsid w:val="004B2A64"/>
    <w:rsid w:val="004B2C37"/>
    <w:rsid w:val="004B2D9A"/>
    <w:rsid w:val="004B2FB0"/>
    <w:rsid w:val="004B301B"/>
    <w:rsid w:val="004B3319"/>
    <w:rsid w:val="004B369B"/>
    <w:rsid w:val="004B3713"/>
    <w:rsid w:val="004B3F1C"/>
    <w:rsid w:val="004B41FD"/>
    <w:rsid w:val="004B42B4"/>
    <w:rsid w:val="004B4340"/>
    <w:rsid w:val="004B43E2"/>
    <w:rsid w:val="004B475D"/>
    <w:rsid w:val="004B48C8"/>
    <w:rsid w:val="004B49D4"/>
    <w:rsid w:val="004B4B32"/>
    <w:rsid w:val="004B4B41"/>
    <w:rsid w:val="004B65AE"/>
    <w:rsid w:val="004B6674"/>
    <w:rsid w:val="004B686C"/>
    <w:rsid w:val="004B6982"/>
    <w:rsid w:val="004B73D1"/>
    <w:rsid w:val="004B7759"/>
    <w:rsid w:val="004B7874"/>
    <w:rsid w:val="004B78A2"/>
    <w:rsid w:val="004B7E52"/>
    <w:rsid w:val="004B7FE9"/>
    <w:rsid w:val="004C04C1"/>
    <w:rsid w:val="004C0A80"/>
    <w:rsid w:val="004C0C1A"/>
    <w:rsid w:val="004C112B"/>
    <w:rsid w:val="004C14F2"/>
    <w:rsid w:val="004C1750"/>
    <w:rsid w:val="004C1771"/>
    <w:rsid w:val="004C17A7"/>
    <w:rsid w:val="004C1922"/>
    <w:rsid w:val="004C1D28"/>
    <w:rsid w:val="004C200C"/>
    <w:rsid w:val="004C2533"/>
    <w:rsid w:val="004C281A"/>
    <w:rsid w:val="004C2DFF"/>
    <w:rsid w:val="004C2E02"/>
    <w:rsid w:val="004C2FA3"/>
    <w:rsid w:val="004C3057"/>
    <w:rsid w:val="004C391F"/>
    <w:rsid w:val="004C397E"/>
    <w:rsid w:val="004C3A90"/>
    <w:rsid w:val="004C3AF0"/>
    <w:rsid w:val="004C44A1"/>
    <w:rsid w:val="004C47B2"/>
    <w:rsid w:val="004C4B96"/>
    <w:rsid w:val="004C504F"/>
    <w:rsid w:val="004C516F"/>
    <w:rsid w:val="004C54CF"/>
    <w:rsid w:val="004C551A"/>
    <w:rsid w:val="004C5709"/>
    <w:rsid w:val="004C5B8E"/>
    <w:rsid w:val="004C5DF4"/>
    <w:rsid w:val="004C5FA6"/>
    <w:rsid w:val="004C6210"/>
    <w:rsid w:val="004C6C6C"/>
    <w:rsid w:val="004C6DD0"/>
    <w:rsid w:val="004C6E5C"/>
    <w:rsid w:val="004C700C"/>
    <w:rsid w:val="004C7491"/>
    <w:rsid w:val="004C7765"/>
    <w:rsid w:val="004C7E4D"/>
    <w:rsid w:val="004C7F1B"/>
    <w:rsid w:val="004D010F"/>
    <w:rsid w:val="004D04FF"/>
    <w:rsid w:val="004D06AF"/>
    <w:rsid w:val="004D0A59"/>
    <w:rsid w:val="004D18E7"/>
    <w:rsid w:val="004D1DE7"/>
    <w:rsid w:val="004D20F9"/>
    <w:rsid w:val="004D2233"/>
    <w:rsid w:val="004D227E"/>
    <w:rsid w:val="004D2C26"/>
    <w:rsid w:val="004D340F"/>
    <w:rsid w:val="004D3CC2"/>
    <w:rsid w:val="004D43E7"/>
    <w:rsid w:val="004D4BB6"/>
    <w:rsid w:val="004D4FEB"/>
    <w:rsid w:val="004D51C2"/>
    <w:rsid w:val="004D524D"/>
    <w:rsid w:val="004D5712"/>
    <w:rsid w:val="004D59D4"/>
    <w:rsid w:val="004D5A0D"/>
    <w:rsid w:val="004D61D7"/>
    <w:rsid w:val="004D6846"/>
    <w:rsid w:val="004D6B2A"/>
    <w:rsid w:val="004D6B46"/>
    <w:rsid w:val="004D7570"/>
    <w:rsid w:val="004D7E33"/>
    <w:rsid w:val="004E0168"/>
    <w:rsid w:val="004E07D4"/>
    <w:rsid w:val="004E0998"/>
    <w:rsid w:val="004E0FC7"/>
    <w:rsid w:val="004E0FF3"/>
    <w:rsid w:val="004E1243"/>
    <w:rsid w:val="004E1545"/>
    <w:rsid w:val="004E1685"/>
    <w:rsid w:val="004E18C0"/>
    <w:rsid w:val="004E1A23"/>
    <w:rsid w:val="004E2108"/>
    <w:rsid w:val="004E2451"/>
    <w:rsid w:val="004E2470"/>
    <w:rsid w:val="004E266B"/>
    <w:rsid w:val="004E2C60"/>
    <w:rsid w:val="004E2D2B"/>
    <w:rsid w:val="004E2E5C"/>
    <w:rsid w:val="004E3C8D"/>
    <w:rsid w:val="004E3DB5"/>
    <w:rsid w:val="004E400D"/>
    <w:rsid w:val="004E40E8"/>
    <w:rsid w:val="004E4219"/>
    <w:rsid w:val="004E42DC"/>
    <w:rsid w:val="004E4683"/>
    <w:rsid w:val="004E4B84"/>
    <w:rsid w:val="004E4BAA"/>
    <w:rsid w:val="004E4CD8"/>
    <w:rsid w:val="004E5245"/>
    <w:rsid w:val="004E55DD"/>
    <w:rsid w:val="004E5882"/>
    <w:rsid w:val="004E5A90"/>
    <w:rsid w:val="004E5AD0"/>
    <w:rsid w:val="004E5C9F"/>
    <w:rsid w:val="004E65F9"/>
    <w:rsid w:val="004E6777"/>
    <w:rsid w:val="004E6A3D"/>
    <w:rsid w:val="004E6E99"/>
    <w:rsid w:val="004E6F5B"/>
    <w:rsid w:val="004E6F82"/>
    <w:rsid w:val="004E71C3"/>
    <w:rsid w:val="004E7805"/>
    <w:rsid w:val="004E7FCF"/>
    <w:rsid w:val="004E7FD1"/>
    <w:rsid w:val="004F02D4"/>
    <w:rsid w:val="004F0355"/>
    <w:rsid w:val="004F07E8"/>
    <w:rsid w:val="004F08BA"/>
    <w:rsid w:val="004F15DE"/>
    <w:rsid w:val="004F1640"/>
    <w:rsid w:val="004F1961"/>
    <w:rsid w:val="004F1AB2"/>
    <w:rsid w:val="004F1AD4"/>
    <w:rsid w:val="004F1CFC"/>
    <w:rsid w:val="004F1E0F"/>
    <w:rsid w:val="004F2015"/>
    <w:rsid w:val="004F279E"/>
    <w:rsid w:val="004F323A"/>
    <w:rsid w:val="004F3268"/>
    <w:rsid w:val="004F32C5"/>
    <w:rsid w:val="004F38D6"/>
    <w:rsid w:val="004F39D2"/>
    <w:rsid w:val="004F3BE2"/>
    <w:rsid w:val="004F4264"/>
    <w:rsid w:val="004F42F9"/>
    <w:rsid w:val="004F459B"/>
    <w:rsid w:val="004F4656"/>
    <w:rsid w:val="004F47CE"/>
    <w:rsid w:val="004F4C27"/>
    <w:rsid w:val="004F5090"/>
    <w:rsid w:val="004F5507"/>
    <w:rsid w:val="004F56ED"/>
    <w:rsid w:val="004F59C6"/>
    <w:rsid w:val="004F5CDF"/>
    <w:rsid w:val="004F5ECA"/>
    <w:rsid w:val="004F5F41"/>
    <w:rsid w:val="004F6B2A"/>
    <w:rsid w:val="004F6F76"/>
    <w:rsid w:val="004F7A09"/>
    <w:rsid w:val="004F7CA4"/>
    <w:rsid w:val="004F7F2D"/>
    <w:rsid w:val="005006F6"/>
    <w:rsid w:val="00500DCB"/>
    <w:rsid w:val="00501925"/>
    <w:rsid w:val="00501964"/>
    <w:rsid w:val="0050198F"/>
    <w:rsid w:val="00502078"/>
    <w:rsid w:val="005021FB"/>
    <w:rsid w:val="005028E1"/>
    <w:rsid w:val="00502D27"/>
    <w:rsid w:val="0050376B"/>
    <w:rsid w:val="0050380D"/>
    <w:rsid w:val="00503998"/>
    <w:rsid w:val="005047AB"/>
    <w:rsid w:val="00504802"/>
    <w:rsid w:val="00504D4B"/>
    <w:rsid w:val="00505718"/>
    <w:rsid w:val="0050571C"/>
    <w:rsid w:val="00505786"/>
    <w:rsid w:val="00505C83"/>
    <w:rsid w:val="00505D1F"/>
    <w:rsid w:val="00505FB4"/>
    <w:rsid w:val="0050613C"/>
    <w:rsid w:val="0050682D"/>
    <w:rsid w:val="00506E58"/>
    <w:rsid w:val="005071BE"/>
    <w:rsid w:val="0050726B"/>
    <w:rsid w:val="00507792"/>
    <w:rsid w:val="00507BA3"/>
    <w:rsid w:val="0051108A"/>
    <w:rsid w:val="00511341"/>
    <w:rsid w:val="00511414"/>
    <w:rsid w:val="00511901"/>
    <w:rsid w:val="00511A84"/>
    <w:rsid w:val="00511B60"/>
    <w:rsid w:val="00511B85"/>
    <w:rsid w:val="00511C07"/>
    <w:rsid w:val="00511FD0"/>
    <w:rsid w:val="0051215A"/>
    <w:rsid w:val="00512436"/>
    <w:rsid w:val="00512474"/>
    <w:rsid w:val="00512612"/>
    <w:rsid w:val="00512DB5"/>
    <w:rsid w:val="005134F6"/>
    <w:rsid w:val="00513809"/>
    <w:rsid w:val="005139B3"/>
    <w:rsid w:val="005139F5"/>
    <w:rsid w:val="00513C0F"/>
    <w:rsid w:val="00514049"/>
    <w:rsid w:val="00514476"/>
    <w:rsid w:val="00514B9F"/>
    <w:rsid w:val="00514D8A"/>
    <w:rsid w:val="005152F3"/>
    <w:rsid w:val="005156F3"/>
    <w:rsid w:val="0051597B"/>
    <w:rsid w:val="00516155"/>
    <w:rsid w:val="005164DC"/>
    <w:rsid w:val="00516CBE"/>
    <w:rsid w:val="00517092"/>
    <w:rsid w:val="005170EC"/>
    <w:rsid w:val="0051745F"/>
    <w:rsid w:val="005178BA"/>
    <w:rsid w:val="00517B51"/>
    <w:rsid w:val="00517D9A"/>
    <w:rsid w:val="00520532"/>
    <w:rsid w:val="00520741"/>
    <w:rsid w:val="00520A41"/>
    <w:rsid w:val="005210DF"/>
    <w:rsid w:val="005217FA"/>
    <w:rsid w:val="0052199D"/>
    <w:rsid w:val="00521A5E"/>
    <w:rsid w:val="00522177"/>
    <w:rsid w:val="005221A6"/>
    <w:rsid w:val="00522467"/>
    <w:rsid w:val="0052265C"/>
    <w:rsid w:val="005229F8"/>
    <w:rsid w:val="00522FDB"/>
    <w:rsid w:val="00523801"/>
    <w:rsid w:val="0052483D"/>
    <w:rsid w:val="00524AFA"/>
    <w:rsid w:val="005258FC"/>
    <w:rsid w:val="00525AE3"/>
    <w:rsid w:val="00525D82"/>
    <w:rsid w:val="00525D8F"/>
    <w:rsid w:val="00526788"/>
    <w:rsid w:val="0052694E"/>
    <w:rsid w:val="005269BD"/>
    <w:rsid w:val="00527B73"/>
    <w:rsid w:val="005304EE"/>
    <w:rsid w:val="00530854"/>
    <w:rsid w:val="00530A7B"/>
    <w:rsid w:val="00530ACC"/>
    <w:rsid w:val="00530AF3"/>
    <w:rsid w:val="0053128C"/>
    <w:rsid w:val="005318A9"/>
    <w:rsid w:val="0053199B"/>
    <w:rsid w:val="00531EA3"/>
    <w:rsid w:val="0053269F"/>
    <w:rsid w:val="00532777"/>
    <w:rsid w:val="005329D3"/>
    <w:rsid w:val="00532BEF"/>
    <w:rsid w:val="00533DBD"/>
    <w:rsid w:val="00534AD0"/>
    <w:rsid w:val="00534B85"/>
    <w:rsid w:val="00534E69"/>
    <w:rsid w:val="00534EEE"/>
    <w:rsid w:val="00535073"/>
    <w:rsid w:val="0053622D"/>
    <w:rsid w:val="00536878"/>
    <w:rsid w:val="005368A0"/>
    <w:rsid w:val="0053697A"/>
    <w:rsid w:val="00536C23"/>
    <w:rsid w:val="00536CF4"/>
    <w:rsid w:val="005370CB"/>
    <w:rsid w:val="0053737A"/>
    <w:rsid w:val="00537F45"/>
    <w:rsid w:val="00540992"/>
    <w:rsid w:val="0054166E"/>
    <w:rsid w:val="00541E57"/>
    <w:rsid w:val="00542090"/>
    <w:rsid w:val="00542101"/>
    <w:rsid w:val="00542A38"/>
    <w:rsid w:val="00542EA6"/>
    <w:rsid w:val="00542EE5"/>
    <w:rsid w:val="00542F8F"/>
    <w:rsid w:val="00543231"/>
    <w:rsid w:val="005434CB"/>
    <w:rsid w:val="005437F4"/>
    <w:rsid w:val="00543872"/>
    <w:rsid w:val="00543D05"/>
    <w:rsid w:val="0054412C"/>
    <w:rsid w:val="005442D7"/>
    <w:rsid w:val="005449ED"/>
    <w:rsid w:val="00544A19"/>
    <w:rsid w:val="00544D80"/>
    <w:rsid w:val="005452B1"/>
    <w:rsid w:val="005453AC"/>
    <w:rsid w:val="0054596E"/>
    <w:rsid w:val="00545AD1"/>
    <w:rsid w:val="00545E15"/>
    <w:rsid w:val="00545F7C"/>
    <w:rsid w:val="00546028"/>
    <w:rsid w:val="0054634E"/>
    <w:rsid w:val="00546CE4"/>
    <w:rsid w:val="00546E31"/>
    <w:rsid w:val="005477EC"/>
    <w:rsid w:val="00547C5F"/>
    <w:rsid w:val="00550229"/>
    <w:rsid w:val="00550E79"/>
    <w:rsid w:val="00550EEF"/>
    <w:rsid w:val="00550F56"/>
    <w:rsid w:val="005512F1"/>
    <w:rsid w:val="00551414"/>
    <w:rsid w:val="00551B42"/>
    <w:rsid w:val="00551FA4"/>
    <w:rsid w:val="00552324"/>
    <w:rsid w:val="00552355"/>
    <w:rsid w:val="00552D44"/>
    <w:rsid w:val="00553148"/>
    <w:rsid w:val="005543FB"/>
    <w:rsid w:val="00554761"/>
    <w:rsid w:val="00554F44"/>
    <w:rsid w:val="00554FEA"/>
    <w:rsid w:val="00555206"/>
    <w:rsid w:val="00555499"/>
    <w:rsid w:val="005554EF"/>
    <w:rsid w:val="00555861"/>
    <w:rsid w:val="00555B6F"/>
    <w:rsid w:val="0055726A"/>
    <w:rsid w:val="00557EE7"/>
    <w:rsid w:val="00560C87"/>
    <w:rsid w:val="005610D6"/>
    <w:rsid w:val="00561382"/>
    <w:rsid w:val="005618AC"/>
    <w:rsid w:val="0056197A"/>
    <w:rsid w:val="00561E4B"/>
    <w:rsid w:val="005623C3"/>
    <w:rsid w:val="00562C47"/>
    <w:rsid w:val="00562C66"/>
    <w:rsid w:val="00562CB4"/>
    <w:rsid w:val="00562CC7"/>
    <w:rsid w:val="00562D98"/>
    <w:rsid w:val="0056328B"/>
    <w:rsid w:val="00563891"/>
    <w:rsid w:val="00563AF9"/>
    <w:rsid w:val="00563BF0"/>
    <w:rsid w:val="00563FA3"/>
    <w:rsid w:val="00564593"/>
    <w:rsid w:val="00564AE6"/>
    <w:rsid w:val="00564FE6"/>
    <w:rsid w:val="00565650"/>
    <w:rsid w:val="005658BC"/>
    <w:rsid w:val="00565E27"/>
    <w:rsid w:val="0056613E"/>
    <w:rsid w:val="00566564"/>
    <w:rsid w:val="00566EBA"/>
    <w:rsid w:val="005670CB"/>
    <w:rsid w:val="0056749B"/>
    <w:rsid w:val="00567527"/>
    <w:rsid w:val="00567896"/>
    <w:rsid w:val="005679BE"/>
    <w:rsid w:val="00567C0E"/>
    <w:rsid w:val="005704FC"/>
    <w:rsid w:val="0057075E"/>
    <w:rsid w:val="00570F08"/>
    <w:rsid w:val="0057111A"/>
    <w:rsid w:val="0057133D"/>
    <w:rsid w:val="0057157F"/>
    <w:rsid w:val="00571A01"/>
    <w:rsid w:val="00571DF1"/>
    <w:rsid w:val="0057244E"/>
    <w:rsid w:val="005730F8"/>
    <w:rsid w:val="005735AB"/>
    <w:rsid w:val="0057366E"/>
    <w:rsid w:val="005737E4"/>
    <w:rsid w:val="0057386F"/>
    <w:rsid w:val="00573900"/>
    <w:rsid w:val="0057441E"/>
    <w:rsid w:val="0057471C"/>
    <w:rsid w:val="00574768"/>
    <w:rsid w:val="00575C64"/>
    <w:rsid w:val="00575D8C"/>
    <w:rsid w:val="00576031"/>
    <w:rsid w:val="005766FB"/>
    <w:rsid w:val="00576858"/>
    <w:rsid w:val="00576C4A"/>
    <w:rsid w:val="005770F8"/>
    <w:rsid w:val="005772CE"/>
    <w:rsid w:val="00577A21"/>
    <w:rsid w:val="00580165"/>
    <w:rsid w:val="00580ABF"/>
    <w:rsid w:val="00581569"/>
    <w:rsid w:val="00581F65"/>
    <w:rsid w:val="00582253"/>
    <w:rsid w:val="00582B2C"/>
    <w:rsid w:val="0058323B"/>
    <w:rsid w:val="0058341B"/>
    <w:rsid w:val="00583FE2"/>
    <w:rsid w:val="00584122"/>
    <w:rsid w:val="005842C3"/>
    <w:rsid w:val="0058476D"/>
    <w:rsid w:val="00584A47"/>
    <w:rsid w:val="00584C92"/>
    <w:rsid w:val="005853F9"/>
    <w:rsid w:val="0058540F"/>
    <w:rsid w:val="00585CCC"/>
    <w:rsid w:val="005860EC"/>
    <w:rsid w:val="00586202"/>
    <w:rsid w:val="005868F5"/>
    <w:rsid w:val="00586AC9"/>
    <w:rsid w:val="00586B3F"/>
    <w:rsid w:val="00586E97"/>
    <w:rsid w:val="00587426"/>
    <w:rsid w:val="00587470"/>
    <w:rsid w:val="00590642"/>
    <w:rsid w:val="00590890"/>
    <w:rsid w:val="005908C3"/>
    <w:rsid w:val="00590CAD"/>
    <w:rsid w:val="00591335"/>
    <w:rsid w:val="005925A0"/>
    <w:rsid w:val="00592C67"/>
    <w:rsid w:val="00592E2D"/>
    <w:rsid w:val="00593093"/>
    <w:rsid w:val="005934D0"/>
    <w:rsid w:val="00594371"/>
    <w:rsid w:val="00594533"/>
    <w:rsid w:val="005949C9"/>
    <w:rsid w:val="00595236"/>
    <w:rsid w:val="0059550B"/>
    <w:rsid w:val="00595FFE"/>
    <w:rsid w:val="005969F6"/>
    <w:rsid w:val="00596E73"/>
    <w:rsid w:val="005974BF"/>
    <w:rsid w:val="005A04AE"/>
    <w:rsid w:val="005A05B4"/>
    <w:rsid w:val="005A0949"/>
    <w:rsid w:val="005A1160"/>
    <w:rsid w:val="005A19AA"/>
    <w:rsid w:val="005A1A72"/>
    <w:rsid w:val="005A1D6A"/>
    <w:rsid w:val="005A222E"/>
    <w:rsid w:val="005A23FA"/>
    <w:rsid w:val="005A26E4"/>
    <w:rsid w:val="005A2764"/>
    <w:rsid w:val="005A279C"/>
    <w:rsid w:val="005A27E8"/>
    <w:rsid w:val="005A284F"/>
    <w:rsid w:val="005A2A74"/>
    <w:rsid w:val="005A2A78"/>
    <w:rsid w:val="005A34CA"/>
    <w:rsid w:val="005A36BE"/>
    <w:rsid w:val="005A3C40"/>
    <w:rsid w:val="005A3D06"/>
    <w:rsid w:val="005A431A"/>
    <w:rsid w:val="005A4CBC"/>
    <w:rsid w:val="005A50A7"/>
    <w:rsid w:val="005A540A"/>
    <w:rsid w:val="005A5F4C"/>
    <w:rsid w:val="005A60EF"/>
    <w:rsid w:val="005A6166"/>
    <w:rsid w:val="005A61BB"/>
    <w:rsid w:val="005A6245"/>
    <w:rsid w:val="005A6466"/>
    <w:rsid w:val="005A6482"/>
    <w:rsid w:val="005A675B"/>
    <w:rsid w:val="005A6A98"/>
    <w:rsid w:val="005A6BBA"/>
    <w:rsid w:val="005A76C0"/>
    <w:rsid w:val="005A7840"/>
    <w:rsid w:val="005A7CF2"/>
    <w:rsid w:val="005B0159"/>
    <w:rsid w:val="005B0638"/>
    <w:rsid w:val="005B09D5"/>
    <w:rsid w:val="005B0ACE"/>
    <w:rsid w:val="005B0B4E"/>
    <w:rsid w:val="005B0BFF"/>
    <w:rsid w:val="005B192F"/>
    <w:rsid w:val="005B1ECF"/>
    <w:rsid w:val="005B2057"/>
    <w:rsid w:val="005B206D"/>
    <w:rsid w:val="005B2538"/>
    <w:rsid w:val="005B2751"/>
    <w:rsid w:val="005B279A"/>
    <w:rsid w:val="005B2A29"/>
    <w:rsid w:val="005B2E2D"/>
    <w:rsid w:val="005B388B"/>
    <w:rsid w:val="005B3A9D"/>
    <w:rsid w:val="005B3BCF"/>
    <w:rsid w:val="005B4143"/>
    <w:rsid w:val="005B4B11"/>
    <w:rsid w:val="005B4FB7"/>
    <w:rsid w:val="005B502E"/>
    <w:rsid w:val="005B5069"/>
    <w:rsid w:val="005B5281"/>
    <w:rsid w:val="005B5E67"/>
    <w:rsid w:val="005B6119"/>
    <w:rsid w:val="005B6B6A"/>
    <w:rsid w:val="005B6C1B"/>
    <w:rsid w:val="005B7186"/>
    <w:rsid w:val="005B7928"/>
    <w:rsid w:val="005B7E5F"/>
    <w:rsid w:val="005C04B0"/>
    <w:rsid w:val="005C0793"/>
    <w:rsid w:val="005C1796"/>
    <w:rsid w:val="005C1FE5"/>
    <w:rsid w:val="005C2374"/>
    <w:rsid w:val="005C2806"/>
    <w:rsid w:val="005C2BB1"/>
    <w:rsid w:val="005C32AE"/>
    <w:rsid w:val="005C3355"/>
    <w:rsid w:val="005C361A"/>
    <w:rsid w:val="005C3B37"/>
    <w:rsid w:val="005C3CFE"/>
    <w:rsid w:val="005C3DB5"/>
    <w:rsid w:val="005C4223"/>
    <w:rsid w:val="005C4F10"/>
    <w:rsid w:val="005C5172"/>
    <w:rsid w:val="005C5B30"/>
    <w:rsid w:val="005C6031"/>
    <w:rsid w:val="005C63F1"/>
    <w:rsid w:val="005C6DA5"/>
    <w:rsid w:val="005C6DF7"/>
    <w:rsid w:val="005C71FF"/>
    <w:rsid w:val="005C725A"/>
    <w:rsid w:val="005C727F"/>
    <w:rsid w:val="005C77E7"/>
    <w:rsid w:val="005C7CA9"/>
    <w:rsid w:val="005C7D2D"/>
    <w:rsid w:val="005D079A"/>
    <w:rsid w:val="005D0C6E"/>
    <w:rsid w:val="005D0F74"/>
    <w:rsid w:val="005D14DD"/>
    <w:rsid w:val="005D1FCB"/>
    <w:rsid w:val="005D20DB"/>
    <w:rsid w:val="005D21A3"/>
    <w:rsid w:val="005D230B"/>
    <w:rsid w:val="005D2FFD"/>
    <w:rsid w:val="005D3492"/>
    <w:rsid w:val="005D3599"/>
    <w:rsid w:val="005D3A23"/>
    <w:rsid w:val="005D3CCB"/>
    <w:rsid w:val="005D4445"/>
    <w:rsid w:val="005D4640"/>
    <w:rsid w:val="005D5296"/>
    <w:rsid w:val="005D5A2A"/>
    <w:rsid w:val="005D6386"/>
    <w:rsid w:val="005D6546"/>
    <w:rsid w:val="005D659D"/>
    <w:rsid w:val="005D6875"/>
    <w:rsid w:val="005D6B16"/>
    <w:rsid w:val="005D6BA8"/>
    <w:rsid w:val="005D70A6"/>
    <w:rsid w:val="005D72BA"/>
    <w:rsid w:val="005D76C1"/>
    <w:rsid w:val="005D7987"/>
    <w:rsid w:val="005E02F0"/>
    <w:rsid w:val="005E080E"/>
    <w:rsid w:val="005E084E"/>
    <w:rsid w:val="005E11F1"/>
    <w:rsid w:val="005E1EAF"/>
    <w:rsid w:val="005E23AE"/>
    <w:rsid w:val="005E2652"/>
    <w:rsid w:val="005E2831"/>
    <w:rsid w:val="005E2BCF"/>
    <w:rsid w:val="005E344B"/>
    <w:rsid w:val="005E3A2E"/>
    <w:rsid w:val="005E4076"/>
    <w:rsid w:val="005E430B"/>
    <w:rsid w:val="005E430F"/>
    <w:rsid w:val="005E4797"/>
    <w:rsid w:val="005E4A20"/>
    <w:rsid w:val="005E4A68"/>
    <w:rsid w:val="005E4A84"/>
    <w:rsid w:val="005E5048"/>
    <w:rsid w:val="005E543D"/>
    <w:rsid w:val="005E59A6"/>
    <w:rsid w:val="005E608B"/>
    <w:rsid w:val="005E62A1"/>
    <w:rsid w:val="005E6635"/>
    <w:rsid w:val="005E68EA"/>
    <w:rsid w:val="005E6A9D"/>
    <w:rsid w:val="005E6BAE"/>
    <w:rsid w:val="005E6F47"/>
    <w:rsid w:val="005E7A15"/>
    <w:rsid w:val="005F056F"/>
    <w:rsid w:val="005F0B2D"/>
    <w:rsid w:val="005F0E5A"/>
    <w:rsid w:val="005F117F"/>
    <w:rsid w:val="005F14FD"/>
    <w:rsid w:val="005F1D66"/>
    <w:rsid w:val="005F2180"/>
    <w:rsid w:val="005F23E3"/>
    <w:rsid w:val="005F25C6"/>
    <w:rsid w:val="005F2936"/>
    <w:rsid w:val="005F3228"/>
    <w:rsid w:val="005F4E3A"/>
    <w:rsid w:val="005F502B"/>
    <w:rsid w:val="005F5423"/>
    <w:rsid w:val="005F5B40"/>
    <w:rsid w:val="005F5E4D"/>
    <w:rsid w:val="005F5E9E"/>
    <w:rsid w:val="005F643D"/>
    <w:rsid w:val="005F7102"/>
    <w:rsid w:val="005F720E"/>
    <w:rsid w:val="005F7283"/>
    <w:rsid w:val="005F7511"/>
    <w:rsid w:val="005F7639"/>
    <w:rsid w:val="005F7F35"/>
    <w:rsid w:val="00600BFD"/>
    <w:rsid w:val="00600E58"/>
    <w:rsid w:val="0060149A"/>
    <w:rsid w:val="00601643"/>
    <w:rsid w:val="0060174B"/>
    <w:rsid w:val="00601E29"/>
    <w:rsid w:val="0060202C"/>
    <w:rsid w:val="00602466"/>
    <w:rsid w:val="006029D9"/>
    <w:rsid w:val="00602A4B"/>
    <w:rsid w:val="00602CE3"/>
    <w:rsid w:val="00602F15"/>
    <w:rsid w:val="0060319D"/>
    <w:rsid w:val="006031A4"/>
    <w:rsid w:val="00603284"/>
    <w:rsid w:val="006032D1"/>
    <w:rsid w:val="006034AB"/>
    <w:rsid w:val="006041F1"/>
    <w:rsid w:val="006049E1"/>
    <w:rsid w:val="00604C85"/>
    <w:rsid w:val="00604EA4"/>
    <w:rsid w:val="0060542A"/>
    <w:rsid w:val="0060547F"/>
    <w:rsid w:val="00605508"/>
    <w:rsid w:val="006057BB"/>
    <w:rsid w:val="006057CE"/>
    <w:rsid w:val="00606263"/>
    <w:rsid w:val="00606BEA"/>
    <w:rsid w:val="00606C0F"/>
    <w:rsid w:val="00606F4D"/>
    <w:rsid w:val="00606F69"/>
    <w:rsid w:val="00607202"/>
    <w:rsid w:val="0060771A"/>
    <w:rsid w:val="00607800"/>
    <w:rsid w:val="00607A00"/>
    <w:rsid w:val="006102AF"/>
    <w:rsid w:val="00610CB9"/>
    <w:rsid w:val="00610DD6"/>
    <w:rsid w:val="00610E75"/>
    <w:rsid w:val="00611082"/>
    <w:rsid w:val="00611BDE"/>
    <w:rsid w:val="006120B3"/>
    <w:rsid w:val="0061258A"/>
    <w:rsid w:val="00612769"/>
    <w:rsid w:val="00612A34"/>
    <w:rsid w:val="00613495"/>
    <w:rsid w:val="006138CA"/>
    <w:rsid w:val="00613DC9"/>
    <w:rsid w:val="0061409B"/>
    <w:rsid w:val="006147BB"/>
    <w:rsid w:val="00614D09"/>
    <w:rsid w:val="006151C8"/>
    <w:rsid w:val="00615475"/>
    <w:rsid w:val="00616522"/>
    <w:rsid w:val="00616C2A"/>
    <w:rsid w:val="00617564"/>
    <w:rsid w:val="00620D81"/>
    <w:rsid w:val="00620E4F"/>
    <w:rsid w:val="00620F75"/>
    <w:rsid w:val="00620FE4"/>
    <w:rsid w:val="00621341"/>
    <w:rsid w:val="00621C01"/>
    <w:rsid w:val="006226A8"/>
    <w:rsid w:val="006228E8"/>
    <w:rsid w:val="00622A98"/>
    <w:rsid w:val="00623049"/>
    <w:rsid w:val="0062393F"/>
    <w:rsid w:val="00623E62"/>
    <w:rsid w:val="006241A8"/>
    <w:rsid w:val="0062427A"/>
    <w:rsid w:val="006246E3"/>
    <w:rsid w:val="006247E9"/>
    <w:rsid w:val="00624AC9"/>
    <w:rsid w:val="00624B33"/>
    <w:rsid w:val="00624CB8"/>
    <w:rsid w:val="00624CB9"/>
    <w:rsid w:val="00624EBF"/>
    <w:rsid w:val="00625332"/>
    <w:rsid w:val="0062550C"/>
    <w:rsid w:val="0062646F"/>
    <w:rsid w:val="00626731"/>
    <w:rsid w:val="0062674E"/>
    <w:rsid w:val="00626F35"/>
    <w:rsid w:val="00627A25"/>
    <w:rsid w:val="00627A6A"/>
    <w:rsid w:val="0063007F"/>
    <w:rsid w:val="00630150"/>
    <w:rsid w:val="006304D1"/>
    <w:rsid w:val="006306FB"/>
    <w:rsid w:val="00630BFD"/>
    <w:rsid w:val="00630FA1"/>
    <w:rsid w:val="0063125E"/>
    <w:rsid w:val="00631389"/>
    <w:rsid w:val="00631B46"/>
    <w:rsid w:val="00631E5D"/>
    <w:rsid w:val="00631FAC"/>
    <w:rsid w:val="00632950"/>
    <w:rsid w:val="00632E6D"/>
    <w:rsid w:val="00633C06"/>
    <w:rsid w:val="00634240"/>
    <w:rsid w:val="00634F20"/>
    <w:rsid w:val="00635283"/>
    <w:rsid w:val="006352D6"/>
    <w:rsid w:val="00635DCA"/>
    <w:rsid w:val="00635F39"/>
    <w:rsid w:val="00636008"/>
    <w:rsid w:val="006360A0"/>
    <w:rsid w:val="006362DD"/>
    <w:rsid w:val="00636581"/>
    <w:rsid w:val="00636D11"/>
    <w:rsid w:val="0063789F"/>
    <w:rsid w:val="006404CA"/>
    <w:rsid w:val="006406BC"/>
    <w:rsid w:val="0064118B"/>
    <w:rsid w:val="0064125F"/>
    <w:rsid w:val="00641299"/>
    <w:rsid w:val="006419B6"/>
    <w:rsid w:val="006419DA"/>
    <w:rsid w:val="00641A75"/>
    <w:rsid w:val="00641BA2"/>
    <w:rsid w:val="00641D27"/>
    <w:rsid w:val="00641D95"/>
    <w:rsid w:val="006422A1"/>
    <w:rsid w:val="00642CE4"/>
    <w:rsid w:val="006438C8"/>
    <w:rsid w:val="006440FE"/>
    <w:rsid w:val="006449D3"/>
    <w:rsid w:val="00644D1C"/>
    <w:rsid w:val="00644FCF"/>
    <w:rsid w:val="00645769"/>
    <w:rsid w:val="00646461"/>
    <w:rsid w:val="006465E8"/>
    <w:rsid w:val="0064695A"/>
    <w:rsid w:val="006469E9"/>
    <w:rsid w:val="00646B08"/>
    <w:rsid w:val="006473A8"/>
    <w:rsid w:val="00647583"/>
    <w:rsid w:val="0064773A"/>
    <w:rsid w:val="006478BE"/>
    <w:rsid w:val="0065112D"/>
    <w:rsid w:val="006516D0"/>
    <w:rsid w:val="00651B96"/>
    <w:rsid w:val="00651D9B"/>
    <w:rsid w:val="00652357"/>
    <w:rsid w:val="00652477"/>
    <w:rsid w:val="00652D3A"/>
    <w:rsid w:val="0065308B"/>
    <w:rsid w:val="00653101"/>
    <w:rsid w:val="00653EAC"/>
    <w:rsid w:val="0065464A"/>
    <w:rsid w:val="00654664"/>
    <w:rsid w:val="006548C9"/>
    <w:rsid w:val="00654A59"/>
    <w:rsid w:val="00654CCD"/>
    <w:rsid w:val="00654E07"/>
    <w:rsid w:val="0065520E"/>
    <w:rsid w:val="00655397"/>
    <w:rsid w:val="006554C9"/>
    <w:rsid w:val="006555D5"/>
    <w:rsid w:val="00655B73"/>
    <w:rsid w:val="00655BBA"/>
    <w:rsid w:val="00655C18"/>
    <w:rsid w:val="00656C0E"/>
    <w:rsid w:val="00656C35"/>
    <w:rsid w:val="00656CAD"/>
    <w:rsid w:val="00656CEE"/>
    <w:rsid w:val="00656D30"/>
    <w:rsid w:val="00656EDF"/>
    <w:rsid w:val="00657412"/>
    <w:rsid w:val="00657E7B"/>
    <w:rsid w:val="006601FD"/>
    <w:rsid w:val="0066021E"/>
    <w:rsid w:val="00660754"/>
    <w:rsid w:val="00660C3E"/>
    <w:rsid w:val="00660E23"/>
    <w:rsid w:val="00660F82"/>
    <w:rsid w:val="0066115C"/>
    <w:rsid w:val="0066153F"/>
    <w:rsid w:val="00661779"/>
    <w:rsid w:val="006618D2"/>
    <w:rsid w:val="00661970"/>
    <w:rsid w:val="00661C62"/>
    <w:rsid w:val="00662342"/>
    <w:rsid w:val="006629C7"/>
    <w:rsid w:val="00662A14"/>
    <w:rsid w:val="00663801"/>
    <w:rsid w:val="00663A28"/>
    <w:rsid w:val="00664716"/>
    <w:rsid w:val="00664C3E"/>
    <w:rsid w:val="00665077"/>
    <w:rsid w:val="0066509D"/>
    <w:rsid w:val="0066535B"/>
    <w:rsid w:val="0066543A"/>
    <w:rsid w:val="00665B4F"/>
    <w:rsid w:val="00666669"/>
    <w:rsid w:val="006675A5"/>
    <w:rsid w:val="0066781D"/>
    <w:rsid w:val="00667A58"/>
    <w:rsid w:val="00670200"/>
    <w:rsid w:val="006703B3"/>
    <w:rsid w:val="00670B14"/>
    <w:rsid w:val="00670F98"/>
    <w:rsid w:val="00671363"/>
    <w:rsid w:val="006713E7"/>
    <w:rsid w:val="00671AAE"/>
    <w:rsid w:val="00671DE4"/>
    <w:rsid w:val="00672001"/>
    <w:rsid w:val="00672F0C"/>
    <w:rsid w:val="006733D4"/>
    <w:rsid w:val="00673521"/>
    <w:rsid w:val="006736F6"/>
    <w:rsid w:val="0067396D"/>
    <w:rsid w:val="00673B3C"/>
    <w:rsid w:val="00673F88"/>
    <w:rsid w:val="0067438E"/>
    <w:rsid w:val="00674A52"/>
    <w:rsid w:val="00675292"/>
    <w:rsid w:val="006753D2"/>
    <w:rsid w:val="0067574A"/>
    <w:rsid w:val="00675C95"/>
    <w:rsid w:val="00675CEF"/>
    <w:rsid w:val="00675D6F"/>
    <w:rsid w:val="006760D6"/>
    <w:rsid w:val="00676540"/>
    <w:rsid w:val="006765E2"/>
    <w:rsid w:val="00676601"/>
    <w:rsid w:val="00676765"/>
    <w:rsid w:val="006767A4"/>
    <w:rsid w:val="0067698A"/>
    <w:rsid w:val="00676D8A"/>
    <w:rsid w:val="00677A03"/>
    <w:rsid w:val="0068022A"/>
    <w:rsid w:val="006802EB"/>
    <w:rsid w:val="006812EA"/>
    <w:rsid w:val="00681C36"/>
    <w:rsid w:val="00681D85"/>
    <w:rsid w:val="00682133"/>
    <w:rsid w:val="00682A7F"/>
    <w:rsid w:val="00682F0B"/>
    <w:rsid w:val="0068397A"/>
    <w:rsid w:val="0068414A"/>
    <w:rsid w:val="0068447A"/>
    <w:rsid w:val="006845DD"/>
    <w:rsid w:val="00684BFC"/>
    <w:rsid w:val="00684CF3"/>
    <w:rsid w:val="00685DE5"/>
    <w:rsid w:val="00686049"/>
    <w:rsid w:val="006864F1"/>
    <w:rsid w:val="00686B4B"/>
    <w:rsid w:val="00687168"/>
    <w:rsid w:val="006872AC"/>
    <w:rsid w:val="00687868"/>
    <w:rsid w:val="00687900"/>
    <w:rsid w:val="0069030A"/>
    <w:rsid w:val="00690B1B"/>
    <w:rsid w:val="00691210"/>
    <w:rsid w:val="0069142E"/>
    <w:rsid w:val="00692A30"/>
    <w:rsid w:val="00692C7F"/>
    <w:rsid w:val="00692F97"/>
    <w:rsid w:val="00693368"/>
    <w:rsid w:val="006937FA"/>
    <w:rsid w:val="0069450E"/>
    <w:rsid w:val="006945D4"/>
    <w:rsid w:val="006946AB"/>
    <w:rsid w:val="006946D1"/>
    <w:rsid w:val="00694B65"/>
    <w:rsid w:val="00695EEF"/>
    <w:rsid w:val="006972B6"/>
    <w:rsid w:val="00697432"/>
    <w:rsid w:val="00697543"/>
    <w:rsid w:val="00697E57"/>
    <w:rsid w:val="006A175F"/>
    <w:rsid w:val="006A2584"/>
    <w:rsid w:val="006A25DA"/>
    <w:rsid w:val="006A3AB0"/>
    <w:rsid w:val="006A4326"/>
    <w:rsid w:val="006A4700"/>
    <w:rsid w:val="006A5103"/>
    <w:rsid w:val="006A5506"/>
    <w:rsid w:val="006A61CD"/>
    <w:rsid w:val="006A68BF"/>
    <w:rsid w:val="006A6EAF"/>
    <w:rsid w:val="006A7082"/>
    <w:rsid w:val="006A7514"/>
    <w:rsid w:val="006A7C91"/>
    <w:rsid w:val="006B0528"/>
    <w:rsid w:val="006B0562"/>
    <w:rsid w:val="006B05BD"/>
    <w:rsid w:val="006B0819"/>
    <w:rsid w:val="006B0BFD"/>
    <w:rsid w:val="006B15E8"/>
    <w:rsid w:val="006B17D7"/>
    <w:rsid w:val="006B20B8"/>
    <w:rsid w:val="006B216A"/>
    <w:rsid w:val="006B2416"/>
    <w:rsid w:val="006B295F"/>
    <w:rsid w:val="006B304E"/>
    <w:rsid w:val="006B3221"/>
    <w:rsid w:val="006B3A4C"/>
    <w:rsid w:val="006B3BE2"/>
    <w:rsid w:val="006B3CFE"/>
    <w:rsid w:val="006B40C1"/>
    <w:rsid w:val="006B4722"/>
    <w:rsid w:val="006B49B1"/>
    <w:rsid w:val="006B4C9A"/>
    <w:rsid w:val="006B55E3"/>
    <w:rsid w:val="006B56A9"/>
    <w:rsid w:val="006B575E"/>
    <w:rsid w:val="006B5903"/>
    <w:rsid w:val="006B5A3E"/>
    <w:rsid w:val="006B5B21"/>
    <w:rsid w:val="006B61E2"/>
    <w:rsid w:val="006B62C0"/>
    <w:rsid w:val="006B679A"/>
    <w:rsid w:val="006B6815"/>
    <w:rsid w:val="006B6916"/>
    <w:rsid w:val="006B700C"/>
    <w:rsid w:val="006B7082"/>
    <w:rsid w:val="006B7110"/>
    <w:rsid w:val="006B7525"/>
    <w:rsid w:val="006B76E3"/>
    <w:rsid w:val="006B7A26"/>
    <w:rsid w:val="006B7AC5"/>
    <w:rsid w:val="006C05D6"/>
    <w:rsid w:val="006C063A"/>
    <w:rsid w:val="006C06E8"/>
    <w:rsid w:val="006C0CC6"/>
    <w:rsid w:val="006C0EF8"/>
    <w:rsid w:val="006C1A7B"/>
    <w:rsid w:val="006C21F9"/>
    <w:rsid w:val="006C2605"/>
    <w:rsid w:val="006C267A"/>
    <w:rsid w:val="006C2798"/>
    <w:rsid w:val="006C2856"/>
    <w:rsid w:val="006C2B8A"/>
    <w:rsid w:val="006C33C3"/>
    <w:rsid w:val="006C395F"/>
    <w:rsid w:val="006C3B6D"/>
    <w:rsid w:val="006C40EC"/>
    <w:rsid w:val="006C419C"/>
    <w:rsid w:val="006C494A"/>
    <w:rsid w:val="006C4DF0"/>
    <w:rsid w:val="006C5791"/>
    <w:rsid w:val="006C59FA"/>
    <w:rsid w:val="006C5D18"/>
    <w:rsid w:val="006C654E"/>
    <w:rsid w:val="006C67CB"/>
    <w:rsid w:val="006C689E"/>
    <w:rsid w:val="006C6DEE"/>
    <w:rsid w:val="006C6E74"/>
    <w:rsid w:val="006C7077"/>
    <w:rsid w:val="006D0E85"/>
    <w:rsid w:val="006D196D"/>
    <w:rsid w:val="006D1DC1"/>
    <w:rsid w:val="006D1F92"/>
    <w:rsid w:val="006D2334"/>
    <w:rsid w:val="006D2AF4"/>
    <w:rsid w:val="006D4139"/>
    <w:rsid w:val="006D4212"/>
    <w:rsid w:val="006D4654"/>
    <w:rsid w:val="006D47D3"/>
    <w:rsid w:val="006D4DF7"/>
    <w:rsid w:val="006D4FA5"/>
    <w:rsid w:val="006D5100"/>
    <w:rsid w:val="006D5A16"/>
    <w:rsid w:val="006D5A4D"/>
    <w:rsid w:val="006D5B0E"/>
    <w:rsid w:val="006D5B76"/>
    <w:rsid w:val="006D609B"/>
    <w:rsid w:val="006D6202"/>
    <w:rsid w:val="006D64DF"/>
    <w:rsid w:val="006D74F6"/>
    <w:rsid w:val="006D7A96"/>
    <w:rsid w:val="006D7F21"/>
    <w:rsid w:val="006E00A6"/>
    <w:rsid w:val="006E00E5"/>
    <w:rsid w:val="006E00F9"/>
    <w:rsid w:val="006E091E"/>
    <w:rsid w:val="006E154F"/>
    <w:rsid w:val="006E1E8D"/>
    <w:rsid w:val="006E20E3"/>
    <w:rsid w:val="006E217A"/>
    <w:rsid w:val="006E2725"/>
    <w:rsid w:val="006E3D7D"/>
    <w:rsid w:val="006E45C6"/>
    <w:rsid w:val="006E46E5"/>
    <w:rsid w:val="006E4930"/>
    <w:rsid w:val="006E49F6"/>
    <w:rsid w:val="006E4F38"/>
    <w:rsid w:val="006E50E9"/>
    <w:rsid w:val="006E5232"/>
    <w:rsid w:val="006E5346"/>
    <w:rsid w:val="006E558E"/>
    <w:rsid w:val="006E5644"/>
    <w:rsid w:val="006E5D6F"/>
    <w:rsid w:val="006E5DF3"/>
    <w:rsid w:val="006E61FF"/>
    <w:rsid w:val="006E62A6"/>
    <w:rsid w:val="006E65D9"/>
    <w:rsid w:val="006E6A17"/>
    <w:rsid w:val="006E6F0F"/>
    <w:rsid w:val="006E775A"/>
    <w:rsid w:val="006E7CBC"/>
    <w:rsid w:val="006E7E76"/>
    <w:rsid w:val="006E7EE1"/>
    <w:rsid w:val="006F04BB"/>
    <w:rsid w:val="006F0C8E"/>
    <w:rsid w:val="006F0D26"/>
    <w:rsid w:val="006F0F43"/>
    <w:rsid w:val="006F1624"/>
    <w:rsid w:val="006F1DAE"/>
    <w:rsid w:val="006F20BF"/>
    <w:rsid w:val="006F2393"/>
    <w:rsid w:val="006F2B14"/>
    <w:rsid w:val="006F2DFD"/>
    <w:rsid w:val="006F2E3C"/>
    <w:rsid w:val="006F2F6B"/>
    <w:rsid w:val="006F3C89"/>
    <w:rsid w:val="006F3EF2"/>
    <w:rsid w:val="006F417A"/>
    <w:rsid w:val="006F52C5"/>
    <w:rsid w:val="006F5400"/>
    <w:rsid w:val="006F56FE"/>
    <w:rsid w:val="006F6994"/>
    <w:rsid w:val="006F7199"/>
    <w:rsid w:val="006F7883"/>
    <w:rsid w:val="006F7911"/>
    <w:rsid w:val="006F7ACF"/>
    <w:rsid w:val="00700B2C"/>
    <w:rsid w:val="00701979"/>
    <w:rsid w:val="00701AB2"/>
    <w:rsid w:val="00701C0A"/>
    <w:rsid w:val="00702149"/>
    <w:rsid w:val="00702A38"/>
    <w:rsid w:val="00702F2C"/>
    <w:rsid w:val="007031B5"/>
    <w:rsid w:val="0070348F"/>
    <w:rsid w:val="007037A3"/>
    <w:rsid w:val="00703963"/>
    <w:rsid w:val="00704680"/>
    <w:rsid w:val="00704834"/>
    <w:rsid w:val="00704A59"/>
    <w:rsid w:val="00704BD8"/>
    <w:rsid w:val="00704DD9"/>
    <w:rsid w:val="0070522D"/>
    <w:rsid w:val="007054BF"/>
    <w:rsid w:val="0070565B"/>
    <w:rsid w:val="007056C1"/>
    <w:rsid w:val="00705DF3"/>
    <w:rsid w:val="00706142"/>
    <w:rsid w:val="00706174"/>
    <w:rsid w:val="0070665E"/>
    <w:rsid w:val="00706B4C"/>
    <w:rsid w:val="00706DF1"/>
    <w:rsid w:val="0070736D"/>
    <w:rsid w:val="00707648"/>
    <w:rsid w:val="007107F2"/>
    <w:rsid w:val="00710834"/>
    <w:rsid w:val="0071103D"/>
    <w:rsid w:val="007111C3"/>
    <w:rsid w:val="00711536"/>
    <w:rsid w:val="007121D6"/>
    <w:rsid w:val="0071285C"/>
    <w:rsid w:val="00712C25"/>
    <w:rsid w:val="00712D54"/>
    <w:rsid w:val="00713036"/>
    <w:rsid w:val="0071322A"/>
    <w:rsid w:val="00713693"/>
    <w:rsid w:val="0071390B"/>
    <w:rsid w:val="00713C26"/>
    <w:rsid w:val="00714F19"/>
    <w:rsid w:val="00715490"/>
    <w:rsid w:val="00715640"/>
    <w:rsid w:val="007156A1"/>
    <w:rsid w:val="00715D03"/>
    <w:rsid w:val="00715E77"/>
    <w:rsid w:val="00716265"/>
    <w:rsid w:val="00716334"/>
    <w:rsid w:val="00716498"/>
    <w:rsid w:val="00716A9E"/>
    <w:rsid w:val="0071712B"/>
    <w:rsid w:val="00717668"/>
    <w:rsid w:val="0071772D"/>
    <w:rsid w:val="00717B57"/>
    <w:rsid w:val="00717D0E"/>
    <w:rsid w:val="007200D2"/>
    <w:rsid w:val="00720203"/>
    <w:rsid w:val="00720276"/>
    <w:rsid w:val="00720D62"/>
    <w:rsid w:val="00720FF4"/>
    <w:rsid w:val="007212D2"/>
    <w:rsid w:val="007213C0"/>
    <w:rsid w:val="0072228F"/>
    <w:rsid w:val="00722997"/>
    <w:rsid w:val="00723106"/>
    <w:rsid w:val="00723611"/>
    <w:rsid w:val="007237ED"/>
    <w:rsid w:val="00723A93"/>
    <w:rsid w:val="00723AC6"/>
    <w:rsid w:val="00723D18"/>
    <w:rsid w:val="00723D6D"/>
    <w:rsid w:val="007240DF"/>
    <w:rsid w:val="0072424B"/>
    <w:rsid w:val="0072427B"/>
    <w:rsid w:val="00725066"/>
    <w:rsid w:val="00725174"/>
    <w:rsid w:val="007259F1"/>
    <w:rsid w:val="00725E91"/>
    <w:rsid w:val="007260E2"/>
    <w:rsid w:val="007261B3"/>
    <w:rsid w:val="00726353"/>
    <w:rsid w:val="0072672E"/>
    <w:rsid w:val="0072721C"/>
    <w:rsid w:val="00727777"/>
    <w:rsid w:val="007301F2"/>
    <w:rsid w:val="00730371"/>
    <w:rsid w:val="00730A6D"/>
    <w:rsid w:val="007314A2"/>
    <w:rsid w:val="00731603"/>
    <w:rsid w:val="00731780"/>
    <w:rsid w:val="00731E79"/>
    <w:rsid w:val="00731EB0"/>
    <w:rsid w:val="00732242"/>
    <w:rsid w:val="00732376"/>
    <w:rsid w:val="00732672"/>
    <w:rsid w:val="0073277A"/>
    <w:rsid w:val="00732DF0"/>
    <w:rsid w:val="00733207"/>
    <w:rsid w:val="0073332C"/>
    <w:rsid w:val="007334A0"/>
    <w:rsid w:val="007335D2"/>
    <w:rsid w:val="007339C9"/>
    <w:rsid w:val="00733C8A"/>
    <w:rsid w:val="00734667"/>
    <w:rsid w:val="00734B3C"/>
    <w:rsid w:val="00734F79"/>
    <w:rsid w:val="00735255"/>
    <w:rsid w:val="007352AC"/>
    <w:rsid w:val="00735A9A"/>
    <w:rsid w:val="00735D31"/>
    <w:rsid w:val="007364AA"/>
    <w:rsid w:val="00736959"/>
    <w:rsid w:val="00736C4B"/>
    <w:rsid w:val="00736DE0"/>
    <w:rsid w:val="00736E82"/>
    <w:rsid w:val="007370E6"/>
    <w:rsid w:val="007376BF"/>
    <w:rsid w:val="0074001D"/>
    <w:rsid w:val="007403C2"/>
    <w:rsid w:val="007404EF"/>
    <w:rsid w:val="00740998"/>
    <w:rsid w:val="00741011"/>
    <w:rsid w:val="007410C4"/>
    <w:rsid w:val="0074130B"/>
    <w:rsid w:val="00741445"/>
    <w:rsid w:val="007418AD"/>
    <w:rsid w:val="00742478"/>
    <w:rsid w:val="00742A5F"/>
    <w:rsid w:val="00742E4C"/>
    <w:rsid w:val="00743188"/>
    <w:rsid w:val="00743248"/>
    <w:rsid w:val="0074338F"/>
    <w:rsid w:val="00743555"/>
    <w:rsid w:val="0074366D"/>
    <w:rsid w:val="00743813"/>
    <w:rsid w:val="00743998"/>
    <w:rsid w:val="00743D85"/>
    <w:rsid w:val="00743E92"/>
    <w:rsid w:val="0074410D"/>
    <w:rsid w:val="007441A6"/>
    <w:rsid w:val="007442CF"/>
    <w:rsid w:val="00744643"/>
    <w:rsid w:val="00744804"/>
    <w:rsid w:val="00744858"/>
    <w:rsid w:val="0074536F"/>
    <w:rsid w:val="007459F7"/>
    <w:rsid w:val="00745D6A"/>
    <w:rsid w:val="0074601E"/>
    <w:rsid w:val="00746287"/>
    <w:rsid w:val="007501DF"/>
    <w:rsid w:val="00750BCA"/>
    <w:rsid w:val="00750FC7"/>
    <w:rsid w:val="0075107A"/>
    <w:rsid w:val="007512AF"/>
    <w:rsid w:val="007512CC"/>
    <w:rsid w:val="0075143C"/>
    <w:rsid w:val="00751CAB"/>
    <w:rsid w:val="00751F9E"/>
    <w:rsid w:val="00751FB3"/>
    <w:rsid w:val="00752134"/>
    <w:rsid w:val="00752181"/>
    <w:rsid w:val="0075226D"/>
    <w:rsid w:val="00752DE4"/>
    <w:rsid w:val="00753172"/>
    <w:rsid w:val="007534B4"/>
    <w:rsid w:val="00753952"/>
    <w:rsid w:val="00753D27"/>
    <w:rsid w:val="00753E83"/>
    <w:rsid w:val="00753F9A"/>
    <w:rsid w:val="00754C86"/>
    <w:rsid w:val="00754E4D"/>
    <w:rsid w:val="0075582A"/>
    <w:rsid w:val="007558A7"/>
    <w:rsid w:val="00755CBF"/>
    <w:rsid w:val="00756180"/>
    <w:rsid w:val="00756647"/>
    <w:rsid w:val="007569B6"/>
    <w:rsid w:val="00756DDE"/>
    <w:rsid w:val="0075734B"/>
    <w:rsid w:val="00757472"/>
    <w:rsid w:val="0075783C"/>
    <w:rsid w:val="00757997"/>
    <w:rsid w:val="00757B79"/>
    <w:rsid w:val="00757F93"/>
    <w:rsid w:val="00760867"/>
    <w:rsid w:val="007609F5"/>
    <w:rsid w:val="00760DAB"/>
    <w:rsid w:val="00762E2D"/>
    <w:rsid w:val="00762E9B"/>
    <w:rsid w:val="00763953"/>
    <w:rsid w:val="00763FA7"/>
    <w:rsid w:val="0076449B"/>
    <w:rsid w:val="00764B7F"/>
    <w:rsid w:val="00764E20"/>
    <w:rsid w:val="00764EAA"/>
    <w:rsid w:val="0076598D"/>
    <w:rsid w:val="007664CA"/>
    <w:rsid w:val="00766B8A"/>
    <w:rsid w:val="00767280"/>
    <w:rsid w:val="007701F2"/>
    <w:rsid w:val="0077020F"/>
    <w:rsid w:val="0077043F"/>
    <w:rsid w:val="00770626"/>
    <w:rsid w:val="00771F00"/>
    <w:rsid w:val="0077209A"/>
    <w:rsid w:val="007721BC"/>
    <w:rsid w:val="0077276B"/>
    <w:rsid w:val="00773244"/>
    <w:rsid w:val="0077399F"/>
    <w:rsid w:val="00774389"/>
    <w:rsid w:val="00774611"/>
    <w:rsid w:val="00774822"/>
    <w:rsid w:val="0077501B"/>
    <w:rsid w:val="007753C9"/>
    <w:rsid w:val="00775A70"/>
    <w:rsid w:val="00775C8F"/>
    <w:rsid w:val="007765E6"/>
    <w:rsid w:val="00776627"/>
    <w:rsid w:val="00776733"/>
    <w:rsid w:val="00776954"/>
    <w:rsid w:val="00776A26"/>
    <w:rsid w:val="00776ADF"/>
    <w:rsid w:val="00776DCF"/>
    <w:rsid w:val="007774EE"/>
    <w:rsid w:val="00777B8C"/>
    <w:rsid w:val="00780BFA"/>
    <w:rsid w:val="00781066"/>
    <w:rsid w:val="007814FE"/>
    <w:rsid w:val="00781C1B"/>
    <w:rsid w:val="00781F2B"/>
    <w:rsid w:val="007820DB"/>
    <w:rsid w:val="00782978"/>
    <w:rsid w:val="00782A8A"/>
    <w:rsid w:val="00782B64"/>
    <w:rsid w:val="00783016"/>
    <w:rsid w:val="00783730"/>
    <w:rsid w:val="007838FE"/>
    <w:rsid w:val="00783B1B"/>
    <w:rsid w:val="00783E84"/>
    <w:rsid w:val="0078439B"/>
    <w:rsid w:val="00784693"/>
    <w:rsid w:val="00784A9B"/>
    <w:rsid w:val="00784E50"/>
    <w:rsid w:val="00784F71"/>
    <w:rsid w:val="007851ED"/>
    <w:rsid w:val="00785346"/>
    <w:rsid w:val="007855A8"/>
    <w:rsid w:val="007859D9"/>
    <w:rsid w:val="00785BDF"/>
    <w:rsid w:val="00785F7E"/>
    <w:rsid w:val="0078611A"/>
    <w:rsid w:val="007871F0"/>
    <w:rsid w:val="0078736D"/>
    <w:rsid w:val="0078753F"/>
    <w:rsid w:val="007879A8"/>
    <w:rsid w:val="0079085D"/>
    <w:rsid w:val="00791124"/>
    <w:rsid w:val="00791EF4"/>
    <w:rsid w:val="0079216D"/>
    <w:rsid w:val="007924A0"/>
    <w:rsid w:val="00792576"/>
    <w:rsid w:val="00792603"/>
    <w:rsid w:val="007927E5"/>
    <w:rsid w:val="007929A3"/>
    <w:rsid w:val="00792ACD"/>
    <w:rsid w:val="0079310E"/>
    <w:rsid w:val="00794784"/>
    <w:rsid w:val="007960E0"/>
    <w:rsid w:val="007965BE"/>
    <w:rsid w:val="0079661D"/>
    <w:rsid w:val="00796CD5"/>
    <w:rsid w:val="00797544"/>
    <w:rsid w:val="00797863"/>
    <w:rsid w:val="007A004E"/>
    <w:rsid w:val="007A0507"/>
    <w:rsid w:val="007A07C6"/>
    <w:rsid w:val="007A0AED"/>
    <w:rsid w:val="007A0C8F"/>
    <w:rsid w:val="007A0CE3"/>
    <w:rsid w:val="007A1223"/>
    <w:rsid w:val="007A14E9"/>
    <w:rsid w:val="007A1C51"/>
    <w:rsid w:val="007A1CC4"/>
    <w:rsid w:val="007A2100"/>
    <w:rsid w:val="007A221E"/>
    <w:rsid w:val="007A258A"/>
    <w:rsid w:val="007A2AB3"/>
    <w:rsid w:val="007A2B09"/>
    <w:rsid w:val="007A2F40"/>
    <w:rsid w:val="007A324D"/>
    <w:rsid w:val="007A33C6"/>
    <w:rsid w:val="007A363D"/>
    <w:rsid w:val="007A365B"/>
    <w:rsid w:val="007A386A"/>
    <w:rsid w:val="007A3998"/>
    <w:rsid w:val="007A3B42"/>
    <w:rsid w:val="007A479E"/>
    <w:rsid w:val="007A4B6C"/>
    <w:rsid w:val="007A4B76"/>
    <w:rsid w:val="007A5849"/>
    <w:rsid w:val="007A5A41"/>
    <w:rsid w:val="007A5B6E"/>
    <w:rsid w:val="007A6731"/>
    <w:rsid w:val="007A72CA"/>
    <w:rsid w:val="007A7800"/>
    <w:rsid w:val="007A7B6E"/>
    <w:rsid w:val="007A7B9D"/>
    <w:rsid w:val="007A7BE4"/>
    <w:rsid w:val="007A7C20"/>
    <w:rsid w:val="007B00E3"/>
    <w:rsid w:val="007B0A19"/>
    <w:rsid w:val="007B0E4C"/>
    <w:rsid w:val="007B10D7"/>
    <w:rsid w:val="007B1DC9"/>
    <w:rsid w:val="007B2092"/>
    <w:rsid w:val="007B2100"/>
    <w:rsid w:val="007B22B6"/>
    <w:rsid w:val="007B2EEB"/>
    <w:rsid w:val="007B3A71"/>
    <w:rsid w:val="007B4668"/>
    <w:rsid w:val="007B4A12"/>
    <w:rsid w:val="007B4D48"/>
    <w:rsid w:val="007B6571"/>
    <w:rsid w:val="007B6A47"/>
    <w:rsid w:val="007B6F09"/>
    <w:rsid w:val="007B7267"/>
    <w:rsid w:val="007B728D"/>
    <w:rsid w:val="007B72C5"/>
    <w:rsid w:val="007B74E9"/>
    <w:rsid w:val="007B7EAA"/>
    <w:rsid w:val="007C054E"/>
    <w:rsid w:val="007C0826"/>
    <w:rsid w:val="007C0A0E"/>
    <w:rsid w:val="007C1127"/>
    <w:rsid w:val="007C11FF"/>
    <w:rsid w:val="007C1FF0"/>
    <w:rsid w:val="007C23AF"/>
    <w:rsid w:val="007C240B"/>
    <w:rsid w:val="007C258C"/>
    <w:rsid w:val="007C2AA3"/>
    <w:rsid w:val="007C317E"/>
    <w:rsid w:val="007C31BE"/>
    <w:rsid w:val="007C328E"/>
    <w:rsid w:val="007C3528"/>
    <w:rsid w:val="007C3A20"/>
    <w:rsid w:val="007C44B4"/>
    <w:rsid w:val="007C4CDF"/>
    <w:rsid w:val="007C4ED3"/>
    <w:rsid w:val="007C5012"/>
    <w:rsid w:val="007C5169"/>
    <w:rsid w:val="007C521C"/>
    <w:rsid w:val="007C554F"/>
    <w:rsid w:val="007C5E1A"/>
    <w:rsid w:val="007C6284"/>
    <w:rsid w:val="007C63B3"/>
    <w:rsid w:val="007C6632"/>
    <w:rsid w:val="007C6685"/>
    <w:rsid w:val="007C68B6"/>
    <w:rsid w:val="007C68F9"/>
    <w:rsid w:val="007C6DE9"/>
    <w:rsid w:val="007C6F6F"/>
    <w:rsid w:val="007C6FC8"/>
    <w:rsid w:val="007C7B8A"/>
    <w:rsid w:val="007C7D52"/>
    <w:rsid w:val="007D0D89"/>
    <w:rsid w:val="007D1636"/>
    <w:rsid w:val="007D1645"/>
    <w:rsid w:val="007D2043"/>
    <w:rsid w:val="007D276C"/>
    <w:rsid w:val="007D27EA"/>
    <w:rsid w:val="007D28CB"/>
    <w:rsid w:val="007D2AE8"/>
    <w:rsid w:val="007D2EAD"/>
    <w:rsid w:val="007D3802"/>
    <w:rsid w:val="007D3C44"/>
    <w:rsid w:val="007D3F45"/>
    <w:rsid w:val="007D40A0"/>
    <w:rsid w:val="007D4207"/>
    <w:rsid w:val="007D4C5B"/>
    <w:rsid w:val="007D4D8C"/>
    <w:rsid w:val="007D4F86"/>
    <w:rsid w:val="007D4FED"/>
    <w:rsid w:val="007D522B"/>
    <w:rsid w:val="007D5433"/>
    <w:rsid w:val="007D59BE"/>
    <w:rsid w:val="007D5A3C"/>
    <w:rsid w:val="007D601D"/>
    <w:rsid w:val="007D6A16"/>
    <w:rsid w:val="007D6BA3"/>
    <w:rsid w:val="007D7400"/>
    <w:rsid w:val="007D778A"/>
    <w:rsid w:val="007D7BBF"/>
    <w:rsid w:val="007E041A"/>
    <w:rsid w:val="007E053C"/>
    <w:rsid w:val="007E10A0"/>
    <w:rsid w:val="007E166C"/>
    <w:rsid w:val="007E1E73"/>
    <w:rsid w:val="007E1F1F"/>
    <w:rsid w:val="007E25A9"/>
    <w:rsid w:val="007E2A7A"/>
    <w:rsid w:val="007E2DB2"/>
    <w:rsid w:val="007E34CB"/>
    <w:rsid w:val="007E3503"/>
    <w:rsid w:val="007E3780"/>
    <w:rsid w:val="007E3B93"/>
    <w:rsid w:val="007E3C85"/>
    <w:rsid w:val="007E3D04"/>
    <w:rsid w:val="007E3E08"/>
    <w:rsid w:val="007E40C0"/>
    <w:rsid w:val="007E4585"/>
    <w:rsid w:val="007E5228"/>
    <w:rsid w:val="007E585D"/>
    <w:rsid w:val="007E588A"/>
    <w:rsid w:val="007E6273"/>
    <w:rsid w:val="007E64A0"/>
    <w:rsid w:val="007E6707"/>
    <w:rsid w:val="007E72DE"/>
    <w:rsid w:val="007E77F4"/>
    <w:rsid w:val="007E7A3C"/>
    <w:rsid w:val="007F0171"/>
    <w:rsid w:val="007F020A"/>
    <w:rsid w:val="007F07D6"/>
    <w:rsid w:val="007F0C84"/>
    <w:rsid w:val="007F1F61"/>
    <w:rsid w:val="007F2258"/>
    <w:rsid w:val="007F2431"/>
    <w:rsid w:val="007F26E7"/>
    <w:rsid w:val="007F27B7"/>
    <w:rsid w:val="007F287F"/>
    <w:rsid w:val="007F314C"/>
    <w:rsid w:val="007F37DD"/>
    <w:rsid w:val="007F3804"/>
    <w:rsid w:val="007F42DB"/>
    <w:rsid w:val="007F4832"/>
    <w:rsid w:val="007F513B"/>
    <w:rsid w:val="007F51C4"/>
    <w:rsid w:val="007F533B"/>
    <w:rsid w:val="007F5397"/>
    <w:rsid w:val="007F59A7"/>
    <w:rsid w:val="007F5AF0"/>
    <w:rsid w:val="007F61A8"/>
    <w:rsid w:val="007F63E5"/>
    <w:rsid w:val="007F7419"/>
    <w:rsid w:val="007F761B"/>
    <w:rsid w:val="007F7B33"/>
    <w:rsid w:val="007F7E0C"/>
    <w:rsid w:val="007F7E35"/>
    <w:rsid w:val="007F7EF4"/>
    <w:rsid w:val="0080019D"/>
    <w:rsid w:val="00800215"/>
    <w:rsid w:val="008008E8"/>
    <w:rsid w:val="008027F9"/>
    <w:rsid w:val="00802A62"/>
    <w:rsid w:val="00802B80"/>
    <w:rsid w:val="00803393"/>
    <w:rsid w:val="0080380D"/>
    <w:rsid w:val="00803DC1"/>
    <w:rsid w:val="0080407F"/>
    <w:rsid w:val="00804112"/>
    <w:rsid w:val="0080585F"/>
    <w:rsid w:val="008058DF"/>
    <w:rsid w:val="00805A80"/>
    <w:rsid w:val="00805B25"/>
    <w:rsid w:val="00805FF7"/>
    <w:rsid w:val="00806234"/>
    <w:rsid w:val="00806526"/>
    <w:rsid w:val="00806D05"/>
    <w:rsid w:val="00806E3C"/>
    <w:rsid w:val="008072FF"/>
    <w:rsid w:val="00807EF0"/>
    <w:rsid w:val="00810550"/>
    <w:rsid w:val="00810703"/>
    <w:rsid w:val="0081070B"/>
    <w:rsid w:val="00810989"/>
    <w:rsid w:val="00810A4F"/>
    <w:rsid w:val="00811546"/>
    <w:rsid w:val="00812271"/>
    <w:rsid w:val="00812F95"/>
    <w:rsid w:val="00813401"/>
    <w:rsid w:val="0081356D"/>
    <w:rsid w:val="00813BFE"/>
    <w:rsid w:val="00813F7F"/>
    <w:rsid w:val="0081401A"/>
    <w:rsid w:val="008142A9"/>
    <w:rsid w:val="008146C1"/>
    <w:rsid w:val="00814753"/>
    <w:rsid w:val="008148B2"/>
    <w:rsid w:val="00814A00"/>
    <w:rsid w:val="00814E60"/>
    <w:rsid w:val="008154E1"/>
    <w:rsid w:val="00815950"/>
    <w:rsid w:val="00815B2D"/>
    <w:rsid w:val="008167D1"/>
    <w:rsid w:val="00816810"/>
    <w:rsid w:val="0081719D"/>
    <w:rsid w:val="00817483"/>
    <w:rsid w:val="008176F9"/>
    <w:rsid w:val="008177C9"/>
    <w:rsid w:val="00817991"/>
    <w:rsid w:val="00820CAF"/>
    <w:rsid w:val="00820EF3"/>
    <w:rsid w:val="00821BA5"/>
    <w:rsid w:val="00821E42"/>
    <w:rsid w:val="00822419"/>
    <w:rsid w:val="00822954"/>
    <w:rsid w:val="00822CCC"/>
    <w:rsid w:val="00823266"/>
    <w:rsid w:val="008236CE"/>
    <w:rsid w:val="0082383C"/>
    <w:rsid w:val="008239F9"/>
    <w:rsid w:val="00823AFA"/>
    <w:rsid w:val="00824334"/>
    <w:rsid w:val="008244AA"/>
    <w:rsid w:val="00824714"/>
    <w:rsid w:val="00825105"/>
    <w:rsid w:val="0082525A"/>
    <w:rsid w:val="0082560E"/>
    <w:rsid w:val="0082633E"/>
    <w:rsid w:val="008268C8"/>
    <w:rsid w:val="00826B08"/>
    <w:rsid w:val="00826D72"/>
    <w:rsid w:val="008275FC"/>
    <w:rsid w:val="00827C48"/>
    <w:rsid w:val="00830246"/>
    <w:rsid w:val="00831032"/>
    <w:rsid w:val="008315A1"/>
    <w:rsid w:val="0083181E"/>
    <w:rsid w:val="00831CC1"/>
    <w:rsid w:val="008322B5"/>
    <w:rsid w:val="0083234F"/>
    <w:rsid w:val="00832431"/>
    <w:rsid w:val="00832441"/>
    <w:rsid w:val="008325F3"/>
    <w:rsid w:val="00832684"/>
    <w:rsid w:val="008327C8"/>
    <w:rsid w:val="00832F20"/>
    <w:rsid w:val="008335BC"/>
    <w:rsid w:val="0083386C"/>
    <w:rsid w:val="008339C5"/>
    <w:rsid w:val="0083403D"/>
    <w:rsid w:val="0083417E"/>
    <w:rsid w:val="0083446F"/>
    <w:rsid w:val="00834B4C"/>
    <w:rsid w:val="00834EEA"/>
    <w:rsid w:val="00835069"/>
    <w:rsid w:val="00835484"/>
    <w:rsid w:val="00835DC3"/>
    <w:rsid w:val="00836E00"/>
    <w:rsid w:val="0083720B"/>
    <w:rsid w:val="008372F2"/>
    <w:rsid w:val="0083741F"/>
    <w:rsid w:val="00837894"/>
    <w:rsid w:val="00837A5D"/>
    <w:rsid w:val="00837C16"/>
    <w:rsid w:val="00837C19"/>
    <w:rsid w:val="00837DE0"/>
    <w:rsid w:val="0084057B"/>
    <w:rsid w:val="0084088E"/>
    <w:rsid w:val="008408BC"/>
    <w:rsid w:val="00840BE6"/>
    <w:rsid w:val="008411AD"/>
    <w:rsid w:val="008413C9"/>
    <w:rsid w:val="008413DE"/>
    <w:rsid w:val="0084143B"/>
    <w:rsid w:val="00841513"/>
    <w:rsid w:val="0084188F"/>
    <w:rsid w:val="008419F5"/>
    <w:rsid w:val="008427D6"/>
    <w:rsid w:val="00842A5A"/>
    <w:rsid w:val="00842EBE"/>
    <w:rsid w:val="00843A11"/>
    <w:rsid w:val="00843A77"/>
    <w:rsid w:val="00843CCE"/>
    <w:rsid w:val="008441D8"/>
    <w:rsid w:val="00844352"/>
    <w:rsid w:val="008447C9"/>
    <w:rsid w:val="00844D4F"/>
    <w:rsid w:val="00844FA2"/>
    <w:rsid w:val="0084553D"/>
    <w:rsid w:val="00845811"/>
    <w:rsid w:val="00845B43"/>
    <w:rsid w:val="0084632E"/>
    <w:rsid w:val="00846350"/>
    <w:rsid w:val="0084643E"/>
    <w:rsid w:val="00846738"/>
    <w:rsid w:val="008472DF"/>
    <w:rsid w:val="008474F4"/>
    <w:rsid w:val="008475CC"/>
    <w:rsid w:val="00847A55"/>
    <w:rsid w:val="008504FD"/>
    <w:rsid w:val="008506E7"/>
    <w:rsid w:val="00850869"/>
    <w:rsid w:val="008508DC"/>
    <w:rsid w:val="00850E05"/>
    <w:rsid w:val="008511EE"/>
    <w:rsid w:val="00851D1B"/>
    <w:rsid w:val="008521C0"/>
    <w:rsid w:val="00852627"/>
    <w:rsid w:val="00852DE1"/>
    <w:rsid w:val="00853364"/>
    <w:rsid w:val="00853CCA"/>
    <w:rsid w:val="00853F51"/>
    <w:rsid w:val="0085412F"/>
    <w:rsid w:val="0085458D"/>
    <w:rsid w:val="0085476A"/>
    <w:rsid w:val="00854EF5"/>
    <w:rsid w:val="00854FA2"/>
    <w:rsid w:val="00855367"/>
    <w:rsid w:val="00855875"/>
    <w:rsid w:val="00855B02"/>
    <w:rsid w:val="00856197"/>
    <w:rsid w:val="0085638C"/>
    <w:rsid w:val="008566FC"/>
    <w:rsid w:val="008567A2"/>
    <w:rsid w:val="00856B78"/>
    <w:rsid w:val="00857803"/>
    <w:rsid w:val="00860104"/>
    <w:rsid w:val="008602F1"/>
    <w:rsid w:val="008602F2"/>
    <w:rsid w:val="00860317"/>
    <w:rsid w:val="008606B3"/>
    <w:rsid w:val="0086120D"/>
    <w:rsid w:val="008619C4"/>
    <w:rsid w:val="00861CDC"/>
    <w:rsid w:val="00861FAD"/>
    <w:rsid w:val="008621DE"/>
    <w:rsid w:val="0086234D"/>
    <w:rsid w:val="008623CE"/>
    <w:rsid w:val="008629AA"/>
    <w:rsid w:val="00863193"/>
    <w:rsid w:val="008634CA"/>
    <w:rsid w:val="008641FC"/>
    <w:rsid w:val="00864A86"/>
    <w:rsid w:val="008659FE"/>
    <w:rsid w:val="00865BFC"/>
    <w:rsid w:val="0086625C"/>
    <w:rsid w:val="008666F5"/>
    <w:rsid w:val="00866D6B"/>
    <w:rsid w:val="00866DD7"/>
    <w:rsid w:val="00867337"/>
    <w:rsid w:val="00867557"/>
    <w:rsid w:val="00867A0E"/>
    <w:rsid w:val="00867A81"/>
    <w:rsid w:val="00867E54"/>
    <w:rsid w:val="00867EF5"/>
    <w:rsid w:val="00870231"/>
    <w:rsid w:val="00870A01"/>
    <w:rsid w:val="00870BC1"/>
    <w:rsid w:val="00870D69"/>
    <w:rsid w:val="00871119"/>
    <w:rsid w:val="008712C9"/>
    <w:rsid w:val="008712EE"/>
    <w:rsid w:val="00871B06"/>
    <w:rsid w:val="00871B0B"/>
    <w:rsid w:val="00872202"/>
    <w:rsid w:val="00872DF6"/>
    <w:rsid w:val="008733AC"/>
    <w:rsid w:val="00873928"/>
    <w:rsid w:val="00873F78"/>
    <w:rsid w:val="00874026"/>
    <w:rsid w:val="008745C1"/>
    <w:rsid w:val="008759DE"/>
    <w:rsid w:val="0087601E"/>
    <w:rsid w:val="008763FE"/>
    <w:rsid w:val="00876AE4"/>
    <w:rsid w:val="00876CFC"/>
    <w:rsid w:val="00876D59"/>
    <w:rsid w:val="00877528"/>
    <w:rsid w:val="008776FD"/>
    <w:rsid w:val="008778D9"/>
    <w:rsid w:val="008778E8"/>
    <w:rsid w:val="008801DF"/>
    <w:rsid w:val="008806AC"/>
    <w:rsid w:val="008815AB"/>
    <w:rsid w:val="00881753"/>
    <w:rsid w:val="0088188C"/>
    <w:rsid w:val="0088195B"/>
    <w:rsid w:val="00881D83"/>
    <w:rsid w:val="00881E2C"/>
    <w:rsid w:val="008820C4"/>
    <w:rsid w:val="00882588"/>
    <w:rsid w:val="00882784"/>
    <w:rsid w:val="00882889"/>
    <w:rsid w:val="00882C40"/>
    <w:rsid w:val="00882C54"/>
    <w:rsid w:val="0088382C"/>
    <w:rsid w:val="008838D0"/>
    <w:rsid w:val="00883BA2"/>
    <w:rsid w:val="00883D27"/>
    <w:rsid w:val="00884163"/>
    <w:rsid w:val="008842CC"/>
    <w:rsid w:val="008849CA"/>
    <w:rsid w:val="00884A91"/>
    <w:rsid w:val="00884EAA"/>
    <w:rsid w:val="00885450"/>
    <w:rsid w:val="0088570F"/>
    <w:rsid w:val="00885A39"/>
    <w:rsid w:val="00885D9D"/>
    <w:rsid w:val="00885F46"/>
    <w:rsid w:val="00886517"/>
    <w:rsid w:val="008865D3"/>
    <w:rsid w:val="008872A8"/>
    <w:rsid w:val="0088731E"/>
    <w:rsid w:val="008875BC"/>
    <w:rsid w:val="0088792A"/>
    <w:rsid w:val="008903CA"/>
    <w:rsid w:val="00890413"/>
    <w:rsid w:val="00890D56"/>
    <w:rsid w:val="00890FCF"/>
    <w:rsid w:val="0089103A"/>
    <w:rsid w:val="00891153"/>
    <w:rsid w:val="0089136D"/>
    <w:rsid w:val="00891C2F"/>
    <w:rsid w:val="00892022"/>
    <w:rsid w:val="0089269B"/>
    <w:rsid w:val="008932ED"/>
    <w:rsid w:val="00893305"/>
    <w:rsid w:val="008934F5"/>
    <w:rsid w:val="00893699"/>
    <w:rsid w:val="008937F6"/>
    <w:rsid w:val="00893F4C"/>
    <w:rsid w:val="0089445A"/>
    <w:rsid w:val="00894583"/>
    <w:rsid w:val="008947C0"/>
    <w:rsid w:val="008949C2"/>
    <w:rsid w:val="00894D0E"/>
    <w:rsid w:val="00894D2B"/>
    <w:rsid w:val="008953D6"/>
    <w:rsid w:val="00895415"/>
    <w:rsid w:val="00895935"/>
    <w:rsid w:val="008967C1"/>
    <w:rsid w:val="00896B49"/>
    <w:rsid w:val="00896BE9"/>
    <w:rsid w:val="00896D4A"/>
    <w:rsid w:val="008971F5"/>
    <w:rsid w:val="0089721A"/>
    <w:rsid w:val="00897A5A"/>
    <w:rsid w:val="008A00E7"/>
    <w:rsid w:val="008A05BB"/>
    <w:rsid w:val="008A060D"/>
    <w:rsid w:val="008A0674"/>
    <w:rsid w:val="008A07BD"/>
    <w:rsid w:val="008A1588"/>
    <w:rsid w:val="008A1717"/>
    <w:rsid w:val="008A17A8"/>
    <w:rsid w:val="008A17DF"/>
    <w:rsid w:val="008A18C3"/>
    <w:rsid w:val="008A19C9"/>
    <w:rsid w:val="008A1B95"/>
    <w:rsid w:val="008A1F4A"/>
    <w:rsid w:val="008A205B"/>
    <w:rsid w:val="008A247C"/>
    <w:rsid w:val="008A2CAE"/>
    <w:rsid w:val="008A3150"/>
    <w:rsid w:val="008A3ED5"/>
    <w:rsid w:val="008A3F0A"/>
    <w:rsid w:val="008A451C"/>
    <w:rsid w:val="008A5173"/>
    <w:rsid w:val="008A52C0"/>
    <w:rsid w:val="008A55B6"/>
    <w:rsid w:val="008A57FB"/>
    <w:rsid w:val="008A5C2E"/>
    <w:rsid w:val="008A619E"/>
    <w:rsid w:val="008A63CD"/>
    <w:rsid w:val="008A6841"/>
    <w:rsid w:val="008A6CD8"/>
    <w:rsid w:val="008A6FD1"/>
    <w:rsid w:val="008A7425"/>
    <w:rsid w:val="008A785F"/>
    <w:rsid w:val="008A7E08"/>
    <w:rsid w:val="008A7FE7"/>
    <w:rsid w:val="008B01D6"/>
    <w:rsid w:val="008B03A4"/>
    <w:rsid w:val="008B07D1"/>
    <w:rsid w:val="008B0EF1"/>
    <w:rsid w:val="008B11DD"/>
    <w:rsid w:val="008B140A"/>
    <w:rsid w:val="008B14E2"/>
    <w:rsid w:val="008B15C6"/>
    <w:rsid w:val="008B15E0"/>
    <w:rsid w:val="008B2638"/>
    <w:rsid w:val="008B281A"/>
    <w:rsid w:val="008B291C"/>
    <w:rsid w:val="008B2A23"/>
    <w:rsid w:val="008B2DD4"/>
    <w:rsid w:val="008B3F40"/>
    <w:rsid w:val="008B3FE6"/>
    <w:rsid w:val="008B4285"/>
    <w:rsid w:val="008B434C"/>
    <w:rsid w:val="008B4354"/>
    <w:rsid w:val="008B4855"/>
    <w:rsid w:val="008B4A58"/>
    <w:rsid w:val="008B4FCD"/>
    <w:rsid w:val="008B5318"/>
    <w:rsid w:val="008B53A5"/>
    <w:rsid w:val="008B576D"/>
    <w:rsid w:val="008B5DCE"/>
    <w:rsid w:val="008B6231"/>
    <w:rsid w:val="008B73A9"/>
    <w:rsid w:val="008B73B1"/>
    <w:rsid w:val="008B75D4"/>
    <w:rsid w:val="008B76EC"/>
    <w:rsid w:val="008B7AA3"/>
    <w:rsid w:val="008B7AEC"/>
    <w:rsid w:val="008B7E4B"/>
    <w:rsid w:val="008C0662"/>
    <w:rsid w:val="008C077C"/>
    <w:rsid w:val="008C09A3"/>
    <w:rsid w:val="008C0A6C"/>
    <w:rsid w:val="008C0C81"/>
    <w:rsid w:val="008C11CB"/>
    <w:rsid w:val="008C12B6"/>
    <w:rsid w:val="008C12C5"/>
    <w:rsid w:val="008C1853"/>
    <w:rsid w:val="008C1A39"/>
    <w:rsid w:val="008C1AB6"/>
    <w:rsid w:val="008C1BD0"/>
    <w:rsid w:val="008C1C90"/>
    <w:rsid w:val="008C1D37"/>
    <w:rsid w:val="008C2792"/>
    <w:rsid w:val="008C2794"/>
    <w:rsid w:val="008C28FF"/>
    <w:rsid w:val="008C2B46"/>
    <w:rsid w:val="008C2E0B"/>
    <w:rsid w:val="008C361B"/>
    <w:rsid w:val="008C3A23"/>
    <w:rsid w:val="008C40A8"/>
    <w:rsid w:val="008C41A7"/>
    <w:rsid w:val="008C426F"/>
    <w:rsid w:val="008C5236"/>
    <w:rsid w:val="008C5701"/>
    <w:rsid w:val="008C68BC"/>
    <w:rsid w:val="008C7F56"/>
    <w:rsid w:val="008D009D"/>
    <w:rsid w:val="008D00F7"/>
    <w:rsid w:val="008D0274"/>
    <w:rsid w:val="008D06E2"/>
    <w:rsid w:val="008D0D2D"/>
    <w:rsid w:val="008D1361"/>
    <w:rsid w:val="008D1999"/>
    <w:rsid w:val="008D1DAE"/>
    <w:rsid w:val="008D2388"/>
    <w:rsid w:val="008D2EC4"/>
    <w:rsid w:val="008D3DB8"/>
    <w:rsid w:val="008D3E3D"/>
    <w:rsid w:val="008D4172"/>
    <w:rsid w:val="008D417F"/>
    <w:rsid w:val="008D41CB"/>
    <w:rsid w:val="008D43DF"/>
    <w:rsid w:val="008D4D87"/>
    <w:rsid w:val="008D4EA1"/>
    <w:rsid w:val="008D4FD2"/>
    <w:rsid w:val="008D519F"/>
    <w:rsid w:val="008D51E1"/>
    <w:rsid w:val="008D558E"/>
    <w:rsid w:val="008D5994"/>
    <w:rsid w:val="008D5D27"/>
    <w:rsid w:val="008D6739"/>
    <w:rsid w:val="008D6A73"/>
    <w:rsid w:val="008D6CA8"/>
    <w:rsid w:val="008D6FCA"/>
    <w:rsid w:val="008D7148"/>
    <w:rsid w:val="008D78C2"/>
    <w:rsid w:val="008D7A59"/>
    <w:rsid w:val="008D7C1B"/>
    <w:rsid w:val="008E0AFC"/>
    <w:rsid w:val="008E10C9"/>
    <w:rsid w:val="008E143B"/>
    <w:rsid w:val="008E1AC9"/>
    <w:rsid w:val="008E1CD3"/>
    <w:rsid w:val="008E1E14"/>
    <w:rsid w:val="008E1E66"/>
    <w:rsid w:val="008E2A16"/>
    <w:rsid w:val="008E30B5"/>
    <w:rsid w:val="008E317D"/>
    <w:rsid w:val="008E31DB"/>
    <w:rsid w:val="008E3854"/>
    <w:rsid w:val="008E395D"/>
    <w:rsid w:val="008E3965"/>
    <w:rsid w:val="008E3F87"/>
    <w:rsid w:val="008E4279"/>
    <w:rsid w:val="008E42CC"/>
    <w:rsid w:val="008E4C5F"/>
    <w:rsid w:val="008E511E"/>
    <w:rsid w:val="008E53C1"/>
    <w:rsid w:val="008E569F"/>
    <w:rsid w:val="008E57E9"/>
    <w:rsid w:val="008E5ABF"/>
    <w:rsid w:val="008E6465"/>
    <w:rsid w:val="008E676E"/>
    <w:rsid w:val="008E6BE9"/>
    <w:rsid w:val="008E6EA2"/>
    <w:rsid w:val="008E718B"/>
    <w:rsid w:val="008F0621"/>
    <w:rsid w:val="008F0AE1"/>
    <w:rsid w:val="008F0B5F"/>
    <w:rsid w:val="008F0C71"/>
    <w:rsid w:val="008F1609"/>
    <w:rsid w:val="008F1A00"/>
    <w:rsid w:val="008F2B6E"/>
    <w:rsid w:val="008F2BFA"/>
    <w:rsid w:val="008F2FC3"/>
    <w:rsid w:val="008F3483"/>
    <w:rsid w:val="008F350F"/>
    <w:rsid w:val="008F36F8"/>
    <w:rsid w:val="008F3FD3"/>
    <w:rsid w:val="008F46F2"/>
    <w:rsid w:val="008F48B8"/>
    <w:rsid w:val="008F4A58"/>
    <w:rsid w:val="008F4C0A"/>
    <w:rsid w:val="008F4E5F"/>
    <w:rsid w:val="008F4F3B"/>
    <w:rsid w:val="008F4F7A"/>
    <w:rsid w:val="008F532A"/>
    <w:rsid w:val="008F54DA"/>
    <w:rsid w:val="008F572D"/>
    <w:rsid w:val="008F58AD"/>
    <w:rsid w:val="008F5FD9"/>
    <w:rsid w:val="008F614B"/>
    <w:rsid w:val="008F6416"/>
    <w:rsid w:val="008F6C74"/>
    <w:rsid w:val="008F726C"/>
    <w:rsid w:val="008F7288"/>
    <w:rsid w:val="008F7835"/>
    <w:rsid w:val="008F7D8E"/>
    <w:rsid w:val="00900678"/>
    <w:rsid w:val="009006E1"/>
    <w:rsid w:val="009007AE"/>
    <w:rsid w:val="009008F7"/>
    <w:rsid w:val="00901C17"/>
    <w:rsid w:val="00901FEE"/>
    <w:rsid w:val="009021AB"/>
    <w:rsid w:val="0090262F"/>
    <w:rsid w:val="00902942"/>
    <w:rsid w:val="00902E4D"/>
    <w:rsid w:val="00903119"/>
    <w:rsid w:val="009031F2"/>
    <w:rsid w:val="00903BD4"/>
    <w:rsid w:val="00903DE3"/>
    <w:rsid w:val="0090405C"/>
    <w:rsid w:val="00904C20"/>
    <w:rsid w:val="00904D61"/>
    <w:rsid w:val="00904EAD"/>
    <w:rsid w:val="009056B6"/>
    <w:rsid w:val="00905716"/>
    <w:rsid w:val="00905B24"/>
    <w:rsid w:val="00906344"/>
    <w:rsid w:val="0090650B"/>
    <w:rsid w:val="00906DBE"/>
    <w:rsid w:val="0090788A"/>
    <w:rsid w:val="00907ABD"/>
    <w:rsid w:val="009103A9"/>
    <w:rsid w:val="00910422"/>
    <w:rsid w:val="009109A2"/>
    <w:rsid w:val="00910C70"/>
    <w:rsid w:val="00911639"/>
    <w:rsid w:val="0091175F"/>
    <w:rsid w:val="00911E25"/>
    <w:rsid w:val="0091251E"/>
    <w:rsid w:val="00912728"/>
    <w:rsid w:val="0091298F"/>
    <w:rsid w:val="009129B3"/>
    <w:rsid w:val="00912B4F"/>
    <w:rsid w:val="00912E8E"/>
    <w:rsid w:val="00913196"/>
    <w:rsid w:val="00913723"/>
    <w:rsid w:val="00913794"/>
    <w:rsid w:val="00913B78"/>
    <w:rsid w:val="00914BCD"/>
    <w:rsid w:val="00914EEE"/>
    <w:rsid w:val="00915413"/>
    <w:rsid w:val="00915454"/>
    <w:rsid w:val="009157FC"/>
    <w:rsid w:val="00915B6A"/>
    <w:rsid w:val="009160ED"/>
    <w:rsid w:val="009164D6"/>
    <w:rsid w:val="0091691F"/>
    <w:rsid w:val="00917569"/>
    <w:rsid w:val="009201D4"/>
    <w:rsid w:val="0092023B"/>
    <w:rsid w:val="009202D4"/>
    <w:rsid w:val="00920410"/>
    <w:rsid w:val="00920659"/>
    <w:rsid w:val="00920813"/>
    <w:rsid w:val="00920B8B"/>
    <w:rsid w:val="00920F1D"/>
    <w:rsid w:val="00921182"/>
    <w:rsid w:val="00921306"/>
    <w:rsid w:val="00921642"/>
    <w:rsid w:val="00921AEC"/>
    <w:rsid w:val="00921FEE"/>
    <w:rsid w:val="009226AC"/>
    <w:rsid w:val="00923188"/>
    <w:rsid w:val="00923307"/>
    <w:rsid w:val="009235A2"/>
    <w:rsid w:val="009236A6"/>
    <w:rsid w:val="00923829"/>
    <w:rsid w:val="00923B44"/>
    <w:rsid w:val="00924156"/>
    <w:rsid w:val="00924551"/>
    <w:rsid w:val="00924BA6"/>
    <w:rsid w:val="00924E8D"/>
    <w:rsid w:val="009252EC"/>
    <w:rsid w:val="009255D5"/>
    <w:rsid w:val="00925D6C"/>
    <w:rsid w:val="00926577"/>
    <w:rsid w:val="009267B5"/>
    <w:rsid w:val="00926935"/>
    <w:rsid w:val="00926A68"/>
    <w:rsid w:val="009270B9"/>
    <w:rsid w:val="00927329"/>
    <w:rsid w:val="00927B40"/>
    <w:rsid w:val="00927BFF"/>
    <w:rsid w:val="0093036E"/>
    <w:rsid w:val="00930FE3"/>
    <w:rsid w:val="0093102B"/>
    <w:rsid w:val="00931D8D"/>
    <w:rsid w:val="00931FB0"/>
    <w:rsid w:val="00932672"/>
    <w:rsid w:val="00932906"/>
    <w:rsid w:val="00932AEF"/>
    <w:rsid w:val="00932D65"/>
    <w:rsid w:val="00933058"/>
    <w:rsid w:val="00933133"/>
    <w:rsid w:val="009338F1"/>
    <w:rsid w:val="00933EAA"/>
    <w:rsid w:val="00934435"/>
    <w:rsid w:val="0093466F"/>
    <w:rsid w:val="00934EC9"/>
    <w:rsid w:val="00935742"/>
    <w:rsid w:val="009358C5"/>
    <w:rsid w:val="00935B3F"/>
    <w:rsid w:val="00935D5A"/>
    <w:rsid w:val="00935D75"/>
    <w:rsid w:val="00935E1D"/>
    <w:rsid w:val="009361A8"/>
    <w:rsid w:val="009365A0"/>
    <w:rsid w:val="0093669B"/>
    <w:rsid w:val="0093675A"/>
    <w:rsid w:val="00936A22"/>
    <w:rsid w:val="00937188"/>
    <w:rsid w:val="0093779D"/>
    <w:rsid w:val="0094068C"/>
    <w:rsid w:val="00940FC5"/>
    <w:rsid w:val="00941677"/>
    <w:rsid w:val="0094185E"/>
    <w:rsid w:val="00941BF6"/>
    <w:rsid w:val="009421A1"/>
    <w:rsid w:val="0094225F"/>
    <w:rsid w:val="009430C8"/>
    <w:rsid w:val="00943416"/>
    <w:rsid w:val="009435DC"/>
    <w:rsid w:val="009435DD"/>
    <w:rsid w:val="009439C1"/>
    <w:rsid w:val="00943E51"/>
    <w:rsid w:val="00944E54"/>
    <w:rsid w:val="00945477"/>
    <w:rsid w:val="00945488"/>
    <w:rsid w:val="009454FA"/>
    <w:rsid w:val="009457F1"/>
    <w:rsid w:val="009463B5"/>
    <w:rsid w:val="009463D7"/>
    <w:rsid w:val="0094649F"/>
    <w:rsid w:val="00946897"/>
    <w:rsid w:val="00947787"/>
    <w:rsid w:val="00947C72"/>
    <w:rsid w:val="00950081"/>
    <w:rsid w:val="009505D5"/>
    <w:rsid w:val="009505E3"/>
    <w:rsid w:val="0095079D"/>
    <w:rsid w:val="00950C64"/>
    <w:rsid w:val="00950F37"/>
    <w:rsid w:val="0095107B"/>
    <w:rsid w:val="00951F78"/>
    <w:rsid w:val="00951FD0"/>
    <w:rsid w:val="0095371A"/>
    <w:rsid w:val="00953837"/>
    <w:rsid w:val="009538D9"/>
    <w:rsid w:val="00953D5A"/>
    <w:rsid w:val="009541DB"/>
    <w:rsid w:val="009548CD"/>
    <w:rsid w:val="009549B7"/>
    <w:rsid w:val="00954BBD"/>
    <w:rsid w:val="00954C79"/>
    <w:rsid w:val="00954DEF"/>
    <w:rsid w:val="00954EC4"/>
    <w:rsid w:val="00955049"/>
    <w:rsid w:val="0095540C"/>
    <w:rsid w:val="0095552D"/>
    <w:rsid w:val="009558EC"/>
    <w:rsid w:val="0095651C"/>
    <w:rsid w:val="00956A76"/>
    <w:rsid w:val="00957193"/>
    <w:rsid w:val="0095723F"/>
    <w:rsid w:val="00957916"/>
    <w:rsid w:val="00957B41"/>
    <w:rsid w:val="00957C44"/>
    <w:rsid w:val="00960A8C"/>
    <w:rsid w:val="00960C3C"/>
    <w:rsid w:val="00960C85"/>
    <w:rsid w:val="00960D6A"/>
    <w:rsid w:val="00960DE7"/>
    <w:rsid w:val="00961156"/>
    <w:rsid w:val="009615B3"/>
    <w:rsid w:val="00961884"/>
    <w:rsid w:val="00961C76"/>
    <w:rsid w:val="00961EB5"/>
    <w:rsid w:val="00962043"/>
    <w:rsid w:val="0096229A"/>
    <w:rsid w:val="009624A3"/>
    <w:rsid w:val="0096274F"/>
    <w:rsid w:val="009631E7"/>
    <w:rsid w:val="009633B9"/>
    <w:rsid w:val="00963690"/>
    <w:rsid w:val="009636F5"/>
    <w:rsid w:val="009638F1"/>
    <w:rsid w:val="0096390B"/>
    <w:rsid w:val="00963B55"/>
    <w:rsid w:val="00963C25"/>
    <w:rsid w:val="00963CFE"/>
    <w:rsid w:val="00963DE4"/>
    <w:rsid w:val="0096453E"/>
    <w:rsid w:val="0096493D"/>
    <w:rsid w:val="00964EF4"/>
    <w:rsid w:val="00965D78"/>
    <w:rsid w:val="00965E19"/>
    <w:rsid w:val="0096600A"/>
    <w:rsid w:val="00966378"/>
    <w:rsid w:val="009666C8"/>
    <w:rsid w:val="00967251"/>
    <w:rsid w:val="009679D2"/>
    <w:rsid w:val="00967C17"/>
    <w:rsid w:val="00967DA8"/>
    <w:rsid w:val="009704AC"/>
    <w:rsid w:val="00970DB0"/>
    <w:rsid w:val="0097156D"/>
    <w:rsid w:val="009715FE"/>
    <w:rsid w:val="0097168E"/>
    <w:rsid w:val="00971852"/>
    <w:rsid w:val="00971AB1"/>
    <w:rsid w:val="00971B3E"/>
    <w:rsid w:val="00971F77"/>
    <w:rsid w:val="00972CE8"/>
    <w:rsid w:val="00972FED"/>
    <w:rsid w:val="009742FB"/>
    <w:rsid w:val="0097438D"/>
    <w:rsid w:val="009746B4"/>
    <w:rsid w:val="009746F9"/>
    <w:rsid w:val="00974DE7"/>
    <w:rsid w:val="00974F42"/>
    <w:rsid w:val="00975264"/>
    <w:rsid w:val="00975E9A"/>
    <w:rsid w:val="00976177"/>
    <w:rsid w:val="00976243"/>
    <w:rsid w:val="0097683E"/>
    <w:rsid w:val="009771F8"/>
    <w:rsid w:val="00977412"/>
    <w:rsid w:val="0098046D"/>
    <w:rsid w:val="00980520"/>
    <w:rsid w:val="0098057B"/>
    <w:rsid w:val="00980FAE"/>
    <w:rsid w:val="00980FE6"/>
    <w:rsid w:val="00980FEB"/>
    <w:rsid w:val="00981000"/>
    <w:rsid w:val="0098147F"/>
    <w:rsid w:val="00981486"/>
    <w:rsid w:val="00981956"/>
    <w:rsid w:val="00981BDA"/>
    <w:rsid w:val="00981CBF"/>
    <w:rsid w:val="00981DCD"/>
    <w:rsid w:val="0098232D"/>
    <w:rsid w:val="0098254F"/>
    <w:rsid w:val="00982705"/>
    <w:rsid w:val="009835CF"/>
    <w:rsid w:val="00983AB8"/>
    <w:rsid w:val="00983CBF"/>
    <w:rsid w:val="009844C9"/>
    <w:rsid w:val="009845C9"/>
    <w:rsid w:val="00984793"/>
    <w:rsid w:val="009847FE"/>
    <w:rsid w:val="00984900"/>
    <w:rsid w:val="00984936"/>
    <w:rsid w:val="009849BA"/>
    <w:rsid w:val="00984AA7"/>
    <w:rsid w:val="00984C85"/>
    <w:rsid w:val="00984FD9"/>
    <w:rsid w:val="00985028"/>
    <w:rsid w:val="00985321"/>
    <w:rsid w:val="0098559D"/>
    <w:rsid w:val="009856A0"/>
    <w:rsid w:val="009857AF"/>
    <w:rsid w:val="00985A53"/>
    <w:rsid w:val="00985F32"/>
    <w:rsid w:val="00986395"/>
    <w:rsid w:val="00986D2C"/>
    <w:rsid w:val="00986F46"/>
    <w:rsid w:val="00986F47"/>
    <w:rsid w:val="0098735C"/>
    <w:rsid w:val="00987C0A"/>
    <w:rsid w:val="00990334"/>
    <w:rsid w:val="009908D9"/>
    <w:rsid w:val="00991342"/>
    <w:rsid w:val="00991F21"/>
    <w:rsid w:val="00991F41"/>
    <w:rsid w:val="00992853"/>
    <w:rsid w:val="009928A9"/>
    <w:rsid w:val="00993D32"/>
    <w:rsid w:val="00993DE3"/>
    <w:rsid w:val="009940AF"/>
    <w:rsid w:val="009940BC"/>
    <w:rsid w:val="00994165"/>
    <w:rsid w:val="0099443E"/>
    <w:rsid w:val="00994FBC"/>
    <w:rsid w:val="00995231"/>
    <w:rsid w:val="009957FD"/>
    <w:rsid w:val="00996F00"/>
    <w:rsid w:val="00997523"/>
    <w:rsid w:val="009976DA"/>
    <w:rsid w:val="00997753"/>
    <w:rsid w:val="00997831"/>
    <w:rsid w:val="00997EF4"/>
    <w:rsid w:val="009A0C58"/>
    <w:rsid w:val="009A0C62"/>
    <w:rsid w:val="009A0CA6"/>
    <w:rsid w:val="009A0E7F"/>
    <w:rsid w:val="009A13C3"/>
    <w:rsid w:val="009A18F1"/>
    <w:rsid w:val="009A1B76"/>
    <w:rsid w:val="009A204F"/>
    <w:rsid w:val="009A20CD"/>
    <w:rsid w:val="009A211E"/>
    <w:rsid w:val="009A2396"/>
    <w:rsid w:val="009A25BC"/>
    <w:rsid w:val="009A2D54"/>
    <w:rsid w:val="009A3035"/>
    <w:rsid w:val="009A3356"/>
    <w:rsid w:val="009A39A9"/>
    <w:rsid w:val="009A403F"/>
    <w:rsid w:val="009A4440"/>
    <w:rsid w:val="009A4805"/>
    <w:rsid w:val="009A505E"/>
    <w:rsid w:val="009A566A"/>
    <w:rsid w:val="009A5710"/>
    <w:rsid w:val="009A5AAE"/>
    <w:rsid w:val="009A5EB3"/>
    <w:rsid w:val="009A5F4B"/>
    <w:rsid w:val="009A5FFF"/>
    <w:rsid w:val="009A61D9"/>
    <w:rsid w:val="009A6463"/>
    <w:rsid w:val="009A6F2C"/>
    <w:rsid w:val="009A72F3"/>
    <w:rsid w:val="009A77A7"/>
    <w:rsid w:val="009A78EE"/>
    <w:rsid w:val="009A798E"/>
    <w:rsid w:val="009A79A8"/>
    <w:rsid w:val="009A7BDC"/>
    <w:rsid w:val="009B0D97"/>
    <w:rsid w:val="009B0EF2"/>
    <w:rsid w:val="009B0F04"/>
    <w:rsid w:val="009B1721"/>
    <w:rsid w:val="009B2140"/>
    <w:rsid w:val="009B2680"/>
    <w:rsid w:val="009B2773"/>
    <w:rsid w:val="009B2AF4"/>
    <w:rsid w:val="009B2C9C"/>
    <w:rsid w:val="009B2E2C"/>
    <w:rsid w:val="009B2F0E"/>
    <w:rsid w:val="009B3085"/>
    <w:rsid w:val="009B3183"/>
    <w:rsid w:val="009B328B"/>
    <w:rsid w:val="009B359F"/>
    <w:rsid w:val="009B3ACB"/>
    <w:rsid w:val="009B3DED"/>
    <w:rsid w:val="009B3FB0"/>
    <w:rsid w:val="009B4645"/>
    <w:rsid w:val="009B4684"/>
    <w:rsid w:val="009B4BA2"/>
    <w:rsid w:val="009B4D62"/>
    <w:rsid w:val="009B4F48"/>
    <w:rsid w:val="009B55C2"/>
    <w:rsid w:val="009B5CB3"/>
    <w:rsid w:val="009B643B"/>
    <w:rsid w:val="009B651E"/>
    <w:rsid w:val="009B6A84"/>
    <w:rsid w:val="009B70EB"/>
    <w:rsid w:val="009B769A"/>
    <w:rsid w:val="009B7BCB"/>
    <w:rsid w:val="009B7C15"/>
    <w:rsid w:val="009C02A8"/>
    <w:rsid w:val="009C032D"/>
    <w:rsid w:val="009C051F"/>
    <w:rsid w:val="009C0E91"/>
    <w:rsid w:val="009C0F06"/>
    <w:rsid w:val="009C1361"/>
    <w:rsid w:val="009C14BA"/>
    <w:rsid w:val="009C17F0"/>
    <w:rsid w:val="009C19A6"/>
    <w:rsid w:val="009C1D0E"/>
    <w:rsid w:val="009C1DD7"/>
    <w:rsid w:val="009C1E2C"/>
    <w:rsid w:val="009C2040"/>
    <w:rsid w:val="009C230D"/>
    <w:rsid w:val="009C2324"/>
    <w:rsid w:val="009C25E1"/>
    <w:rsid w:val="009C29BA"/>
    <w:rsid w:val="009C2AD1"/>
    <w:rsid w:val="009C2AF2"/>
    <w:rsid w:val="009C2D63"/>
    <w:rsid w:val="009C311E"/>
    <w:rsid w:val="009C3FC0"/>
    <w:rsid w:val="009C41BB"/>
    <w:rsid w:val="009C439B"/>
    <w:rsid w:val="009C49CF"/>
    <w:rsid w:val="009C5437"/>
    <w:rsid w:val="009C581D"/>
    <w:rsid w:val="009C591C"/>
    <w:rsid w:val="009C5BF3"/>
    <w:rsid w:val="009C61EB"/>
    <w:rsid w:val="009C64CA"/>
    <w:rsid w:val="009C654A"/>
    <w:rsid w:val="009C685E"/>
    <w:rsid w:val="009C69D7"/>
    <w:rsid w:val="009C7B13"/>
    <w:rsid w:val="009C7CCB"/>
    <w:rsid w:val="009D0086"/>
    <w:rsid w:val="009D034C"/>
    <w:rsid w:val="009D0637"/>
    <w:rsid w:val="009D08BE"/>
    <w:rsid w:val="009D1561"/>
    <w:rsid w:val="009D1855"/>
    <w:rsid w:val="009D1963"/>
    <w:rsid w:val="009D1C58"/>
    <w:rsid w:val="009D1CF1"/>
    <w:rsid w:val="009D22BF"/>
    <w:rsid w:val="009D255F"/>
    <w:rsid w:val="009D25AE"/>
    <w:rsid w:val="009D2836"/>
    <w:rsid w:val="009D2AD1"/>
    <w:rsid w:val="009D38AB"/>
    <w:rsid w:val="009D3A44"/>
    <w:rsid w:val="009D40B2"/>
    <w:rsid w:val="009D42E0"/>
    <w:rsid w:val="009D4305"/>
    <w:rsid w:val="009D43C3"/>
    <w:rsid w:val="009D4537"/>
    <w:rsid w:val="009D4A92"/>
    <w:rsid w:val="009D4CFC"/>
    <w:rsid w:val="009D4F9D"/>
    <w:rsid w:val="009D503E"/>
    <w:rsid w:val="009D50D6"/>
    <w:rsid w:val="009D539B"/>
    <w:rsid w:val="009D5861"/>
    <w:rsid w:val="009D5C25"/>
    <w:rsid w:val="009D602A"/>
    <w:rsid w:val="009D6420"/>
    <w:rsid w:val="009D676E"/>
    <w:rsid w:val="009D6DC0"/>
    <w:rsid w:val="009D7004"/>
    <w:rsid w:val="009D7509"/>
    <w:rsid w:val="009D781C"/>
    <w:rsid w:val="009D783E"/>
    <w:rsid w:val="009E0515"/>
    <w:rsid w:val="009E0697"/>
    <w:rsid w:val="009E070F"/>
    <w:rsid w:val="009E13E2"/>
    <w:rsid w:val="009E15CF"/>
    <w:rsid w:val="009E168E"/>
    <w:rsid w:val="009E17B0"/>
    <w:rsid w:val="009E1815"/>
    <w:rsid w:val="009E304C"/>
    <w:rsid w:val="009E3129"/>
    <w:rsid w:val="009E3C1E"/>
    <w:rsid w:val="009E431C"/>
    <w:rsid w:val="009E503B"/>
    <w:rsid w:val="009E51CE"/>
    <w:rsid w:val="009E5C32"/>
    <w:rsid w:val="009E5CBC"/>
    <w:rsid w:val="009E5E14"/>
    <w:rsid w:val="009E5E37"/>
    <w:rsid w:val="009E6061"/>
    <w:rsid w:val="009E608F"/>
    <w:rsid w:val="009E6441"/>
    <w:rsid w:val="009E648A"/>
    <w:rsid w:val="009E690C"/>
    <w:rsid w:val="009E6A06"/>
    <w:rsid w:val="009E6B74"/>
    <w:rsid w:val="009E6D0B"/>
    <w:rsid w:val="009E6E0D"/>
    <w:rsid w:val="009E74C5"/>
    <w:rsid w:val="009E75ED"/>
    <w:rsid w:val="009E7E36"/>
    <w:rsid w:val="009E7EA1"/>
    <w:rsid w:val="009F09FB"/>
    <w:rsid w:val="009F0DB5"/>
    <w:rsid w:val="009F102F"/>
    <w:rsid w:val="009F17C5"/>
    <w:rsid w:val="009F181D"/>
    <w:rsid w:val="009F1DA0"/>
    <w:rsid w:val="009F22A1"/>
    <w:rsid w:val="009F23AE"/>
    <w:rsid w:val="009F253A"/>
    <w:rsid w:val="009F2632"/>
    <w:rsid w:val="009F2DDB"/>
    <w:rsid w:val="009F38B2"/>
    <w:rsid w:val="009F3AA5"/>
    <w:rsid w:val="009F429B"/>
    <w:rsid w:val="009F46C9"/>
    <w:rsid w:val="009F4CFA"/>
    <w:rsid w:val="009F53AB"/>
    <w:rsid w:val="009F560D"/>
    <w:rsid w:val="009F57DA"/>
    <w:rsid w:val="009F5E70"/>
    <w:rsid w:val="009F5EC4"/>
    <w:rsid w:val="009F60AF"/>
    <w:rsid w:val="009F6523"/>
    <w:rsid w:val="009F6BBF"/>
    <w:rsid w:val="009F6D11"/>
    <w:rsid w:val="009F738A"/>
    <w:rsid w:val="009F7466"/>
    <w:rsid w:val="009F7615"/>
    <w:rsid w:val="00A010F4"/>
    <w:rsid w:val="00A0127C"/>
    <w:rsid w:val="00A01A45"/>
    <w:rsid w:val="00A022AC"/>
    <w:rsid w:val="00A02524"/>
    <w:rsid w:val="00A02AE4"/>
    <w:rsid w:val="00A02EBE"/>
    <w:rsid w:val="00A03583"/>
    <w:rsid w:val="00A037BF"/>
    <w:rsid w:val="00A038FB"/>
    <w:rsid w:val="00A04123"/>
    <w:rsid w:val="00A042C5"/>
    <w:rsid w:val="00A047C5"/>
    <w:rsid w:val="00A0495F"/>
    <w:rsid w:val="00A04AEC"/>
    <w:rsid w:val="00A04DCA"/>
    <w:rsid w:val="00A052C4"/>
    <w:rsid w:val="00A054D9"/>
    <w:rsid w:val="00A05901"/>
    <w:rsid w:val="00A05B7B"/>
    <w:rsid w:val="00A05D2F"/>
    <w:rsid w:val="00A063A1"/>
    <w:rsid w:val="00A06439"/>
    <w:rsid w:val="00A06618"/>
    <w:rsid w:val="00A069F0"/>
    <w:rsid w:val="00A06DFC"/>
    <w:rsid w:val="00A072A5"/>
    <w:rsid w:val="00A0793D"/>
    <w:rsid w:val="00A07ADD"/>
    <w:rsid w:val="00A07F17"/>
    <w:rsid w:val="00A1040A"/>
    <w:rsid w:val="00A106F2"/>
    <w:rsid w:val="00A10C4D"/>
    <w:rsid w:val="00A10F0A"/>
    <w:rsid w:val="00A10FF5"/>
    <w:rsid w:val="00A11843"/>
    <w:rsid w:val="00A11895"/>
    <w:rsid w:val="00A123C4"/>
    <w:rsid w:val="00A1245C"/>
    <w:rsid w:val="00A1247C"/>
    <w:rsid w:val="00A125C2"/>
    <w:rsid w:val="00A129A9"/>
    <w:rsid w:val="00A13450"/>
    <w:rsid w:val="00A13701"/>
    <w:rsid w:val="00A13902"/>
    <w:rsid w:val="00A13AC9"/>
    <w:rsid w:val="00A13D04"/>
    <w:rsid w:val="00A14E57"/>
    <w:rsid w:val="00A14F46"/>
    <w:rsid w:val="00A15464"/>
    <w:rsid w:val="00A154B8"/>
    <w:rsid w:val="00A15549"/>
    <w:rsid w:val="00A15F9D"/>
    <w:rsid w:val="00A16265"/>
    <w:rsid w:val="00A16506"/>
    <w:rsid w:val="00A16878"/>
    <w:rsid w:val="00A16A38"/>
    <w:rsid w:val="00A17D11"/>
    <w:rsid w:val="00A17DF4"/>
    <w:rsid w:val="00A17EB1"/>
    <w:rsid w:val="00A202B9"/>
    <w:rsid w:val="00A207CE"/>
    <w:rsid w:val="00A20C37"/>
    <w:rsid w:val="00A20C40"/>
    <w:rsid w:val="00A2106F"/>
    <w:rsid w:val="00A21660"/>
    <w:rsid w:val="00A2174F"/>
    <w:rsid w:val="00A21A85"/>
    <w:rsid w:val="00A2203F"/>
    <w:rsid w:val="00A22100"/>
    <w:rsid w:val="00A22AF6"/>
    <w:rsid w:val="00A2335F"/>
    <w:rsid w:val="00A238E9"/>
    <w:rsid w:val="00A24C61"/>
    <w:rsid w:val="00A250D9"/>
    <w:rsid w:val="00A252AE"/>
    <w:rsid w:val="00A2544E"/>
    <w:rsid w:val="00A257B3"/>
    <w:rsid w:val="00A25A05"/>
    <w:rsid w:val="00A269A7"/>
    <w:rsid w:val="00A273B1"/>
    <w:rsid w:val="00A2751C"/>
    <w:rsid w:val="00A27702"/>
    <w:rsid w:val="00A300A2"/>
    <w:rsid w:val="00A3028A"/>
    <w:rsid w:val="00A30316"/>
    <w:rsid w:val="00A3056D"/>
    <w:rsid w:val="00A3063C"/>
    <w:rsid w:val="00A30BB1"/>
    <w:rsid w:val="00A30D55"/>
    <w:rsid w:val="00A30F45"/>
    <w:rsid w:val="00A31051"/>
    <w:rsid w:val="00A31902"/>
    <w:rsid w:val="00A32174"/>
    <w:rsid w:val="00A321FA"/>
    <w:rsid w:val="00A32975"/>
    <w:rsid w:val="00A32BE9"/>
    <w:rsid w:val="00A32D0A"/>
    <w:rsid w:val="00A32E6A"/>
    <w:rsid w:val="00A33048"/>
    <w:rsid w:val="00A337D3"/>
    <w:rsid w:val="00A34373"/>
    <w:rsid w:val="00A34548"/>
    <w:rsid w:val="00A345DB"/>
    <w:rsid w:val="00A34610"/>
    <w:rsid w:val="00A34ABD"/>
    <w:rsid w:val="00A34ACF"/>
    <w:rsid w:val="00A35647"/>
    <w:rsid w:val="00A35E28"/>
    <w:rsid w:val="00A35F73"/>
    <w:rsid w:val="00A3609C"/>
    <w:rsid w:val="00A362BB"/>
    <w:rsid w:val="00A3646F"/>
    <w:rsid w:val="00A3650A"/>
    <w:rsid w:val="00A36F29"/>
    <w:rsid w:val="00A37AEF"/>
    <w:rsid w:val="00A37E98"/>
    <w:rsid w:val="00A4033B"/>
    <w:rsid w:val="00A407B2"/>
    <w:rsid w:val="00A40AA5"/>
    <w:rsid w:val="00A40D98"/>
    <w:rsid w:val="00A414CA"/>
    <w:rsid w:val="00A41894"/>
    <w:rsid w:val="00A41ECD"/>
    <w:rsid w:val="00A420E0"/>
    <w:rsid w:val="00A420F6"/>
    <w:rsid w:val="00A421EF"/>
    <w:rsid w:val="00A4240C"/>
    <w:rsid w:val="00A42932"/>
    <w:rsid w:val="00A42C21"/>
    <w:rsid w:val="00A433E8"/>
    <w:rsid w:val="00A4376D"/>
    <w:rsid w:val="00A4394D"/>
    <w:rsid w:val="00A439DC"/>
    <w:rsid w:val="00A43C78"/>
    <w:rsid w:val="00A44844"/>
    <w:rsid w:val="00A449A1"/>
    <w:rsid w:val="00A44DC7"/>
    <w:rsid w:val="00A44E2E"/>
    <w:rsid w:val="00A44FAB"/>
    <w:rsid w:val="00A453A4"/>
    <w:rsid w:val="00A45588"/>
    <w:rsid w:val="00A459F3"/>
    <w:rsid w:val="00A45E07"/>
    <w:rsid w:val="00A46932"/>
    <w:rsid w:val="00A47087"/>
    <w:rsid w:val="00A47190"/>
    <w:rsid w:val="00A47550"/>
    <w:rsid w:val="00A476FC"/>
    <w:rsid w:val="00A50496"/>
    <w:rsid w:val="00A506C8"/>
    <w:rsid w:val="00A50FAB"/>
    <w:rsid w:val="00A51D36"/>
    <w:rsid w:val="00A5226D"/>
    <w:rsid w:val="00A52BA1"/>
    <w:rsid w:val="00A5334E"/>
    <w:rsid w:val="00A533F4"/>
    <w:rsid w:val="00A53477"/>
    <w:rsid w:val="00A534EE"/>
    <w:rsid w:val="00A53919"/>
    <w:rsid w:val="00A53A29"/>
    <w:rsid w:val="00A53A3C"/>
    <w:rsid w:val="00A53E36"/>
    <w:rsid w:val="00A5416C"/>
    <w:rsid w:val="00A54632"/>
    <w:rsid w:val="00A546AC"/>
    <w:rsid w:val="00A54C8C"/>
    <w:rsid w:val="00A5520D"/>
    <w:rsid w:val="00A55363"/>
    <w:rsid w:val="00A554D5"/>
    <w:rsid w:val="00A55802"/>
    <w:rsid w:val="00A55ED6"/>
    <w:rsid w:val="00A569E9"/>
    <w:rsid w:val="00A56E96"/>
    <w:rsid w:val="00A56F32"/>
    <w:rsid w:val="00A573F7"/>
    <w:rsid w:val="00A60202"/>
    <w:rsid w:val="00A606FA"/>
    <w:rsid w:val="00A609B7"/>
    <w:rsid w:val="00A60B94"/>
    <w:rsid w:val="00A60D5A"/>
    <w:rsid w:val="00A60EAD"/>
    <w:rsid w:val="00A61A82"/>
    <w:rsid w:val="00A61C4B"/>
    <w:rsid w:val="00A620A3"/>
    <w:rsid w:val="00A62235"/>
    <w:rsid w:val="00A62515"/>
    <w:rsid w:val="00A629FC"/>
    <w:rsid w:val="00A631CD"/>
    <w:rsid w:val="00A63311"/>
    <w:rsid w:val="00A63458"/>
    <w:rsid w:val="00A637A9"/>
    <w:rsid w:val="00A63837"/>
    <w:rsid w:val="00A639E6"/>
    <w:rsid w:val="00A63D05"/>
    <w:rsid w:val="00A6412D"/>
    <w:rsid w:val="00A641D1"/>
    <w:rsid w:val="00A642DD"/>
    <w:rsid w:val="00A647C0"/>
    <w:rsid w:val="00A64E4F"/>
    <w:rsid w:val="00A64F4F"/>
    <w:rsid w:val="00A65931"/>
    <w:rsid w:val="00A65C03"/>
    <w:rsid w:val="00A65C8E"/>
    <w:rsid w:val="00A6601E"/>
    <w:rsid w:val="00A663FC"/>
    <w:rsid w:val="00A66454"/>
    <w:rsid w:val="00A6654D"/>
    <w:rsid w:val="00A667F7"/>
    <w:rsid w:val="00A66A13"/>
    <w:rsid w:val="00A67317"/>
    <w:rsid w:val="00A675BD"/>
    <w:rsid w:val="00A67F82"/>
    <w:rsid w:val="00A709C5"/>
    <w:rsid w:val="00A70DD1"/>
    <w:rsid w:val="00A70E4D"/>
    <w:rsid w:val="00A711AE"/>
    <w:rsid w:val="00A71536"/>
    <w:rsid w:val="00A72016"/>
    <w:rsid w:val="00A73455"/>
    <w:rsid w:val="00A73483"/>
    <w:rsid w:val="00A735FD"/>
    <w:rsid w:val="00A73D2E"/>
    <w:rsid w:val="00A740D1"/>
    <w:rsid w:val="00A74192"/>
    <w:rsid w:val="00A74A99"/>
    <w:rsid w:val="00A756F3"/>
    <w:rsid w:val="00A757A0"/>
    <w:rsid w:val="00A75B45"/>
    <w:rsid w:val="00A75ECB"/>
    <w:rsid w:val="00A761F7"/>
    <w:rsid w:val="00A765BA"/>
    <w:rsid w:val="00A767FF"/>
    <w:rsid w:val="00A76821"/>
    <w:rsid w:val="00A76B51"/>
    <w:rsid w:val="00A76F64"/>
    <w:rsid w:val="00A770D3"/>
    <w:rsid w:val="00A7731F"/>
    <w:rsid w:val="00A776EA"/>
    <w:rsid w:val="00A77701"/>
    <w:rsid w:val="00A77D93"/>
    <w:rsid w:val="00A80FBB"/>
    <w:rsid w:val="00A81101"/>
    <w:rsid w:val="00A816FD"/>
    <w:rsid w:val="00A81977"/>
    <w:rsid w:val="00A820AE"/>
    <w:rsid w:val="00A821BC"/>
    <w:rsid w:val="00A8232F"/>
    <w:rsid w:val="00A82CBF"/>
    <w:rsid w:val="00A832E2"/>
    <w:rsid w:val="00A83B5F"/>
    <w:rsid w:val="00A83E59"/>
    <w:rsid w:val="00A83E81"/>
    <w:rsid w:val="00A8439B"/>
    <w:rsid w:val="00A84A1F"/>
    <w:rsid w:val="00A84E08"/>
    <w:rsid w:val="00A84F2A"/>
    <w:rsid w:val="00A852A7"/>
    <w:rsid w:val="00A852C7"/>
    <w:rsid w:val="00A8557C"/>
    <w:rsid w:val="00A8583B"/>
    <w:rsid w:val="00A85A71"/>
    <w:rsid w:val="00A85DDF"/>
    <w:rsid w:val="00A85E30"/>
    <w:rsid w:val="00A85E6C"/>
    <w:rsid w:val="00A86150"/>
    <w:rsid w:val="00A864D9"/>
    <w:rsid w:val="00A8654A"/>
    <w:rsid w:val="00A86973"/>
    <w:rsid w:val="00A86A33"/>
    <w:rsid w:val="00A87374"/>
    <w:rsid w:val="00A87383"/>
    <w:rsid w:val="00A9029F"/>
    <w:rsid w:val="00A904DA"/>
    <w:rsid w:val="00A90683"/>
    <w:rsid w:val="00A90FF1"/>
    <w:rsid w:val="00A91312"/>
    <w:rsid w:val="00A918EA"/>
    <w:rsid w:val="00A91F2C"/>
    <w:rsid w:val="00A92410"/>
    <w:rsid w:val="00A924B9"/>
    <w:rsid w:val="00A92666"/>
    <w:rsid w:val="00A938F3"/>
    <w:rsid w:val="00A9395A"/>
    <w:rsid w:val="00A93C12"/>
    <w:rsid w:val="00A94397"/>
    <w:rsid w:val="00A951E9"/>
    <w:rsid w:val="00A95B6B"/>
    <w:rsid w:val="00A95BA4"/>
    <w:rsid w:val="00A96181"/>
    <w:rsid w:val="00A96505"/>
    <w:rsid w:val="00A96886"/>
    <w:rsid w:val="00A96D7E"/>
    <w:rsid w:val="00A971B4"/>
    <w:rsid w:val="00A9786C"/>
    <w:rsid w:val="00A97FB7"/>
    <w:rsid w:val="00AA00D2"/>
    <w:rsid w:val="00AA0478"/>
    <w:rsid w:val="00AA0762"/>
    <w:rsid w:val="00AA08E8"/>
    <w:rsid w:val="00AA0CDF"/>
    <w:rsid w:val="00AA0E1C"/>
    <w:rsid w:val="00AA0F88"/>
    <w:rsid w:val="00AA133E"/>
    <w:rsid w:val="00AA1D06"/>
    <w:rsid w:val="00AA29D2"/>
    <w:rsid w:val="00AA2FEA"/>
    <w:rsid w:val="00AA3748"/>
    <w:rsid w:val="00AA3E6D"/>
    <w:rsid w:val="00AA43EA"/>
    <w:rsid w:val="00AA45BC"/>
    <w:rsid w:val="00AA4979"/>
    <w:rsid w:val="00AA49E1"/>
    <w:rsid w:val="00AA5012"/>
    <w:rsid w:val="00AA5CE0"/>
    <w:rsid w:val="00AA608C"/>
    <w:rsid w:val="00AA631A"/>
    <w:rsid w:val="00AA6C7A"/>
    <w:rsid w:val="00AA6F7A"/>
    <w:rsid w:val="00AA71A5"/>
    <w:rsid w:val="00AA72B5"/>
    <w:rsid w:val="00AA731B"/>
    <w:rsid w:val="00AA7585"/>
    <w:rsid w:val="00AB02C5"/>
    <w:rsid w:val="00AB0356"/>
    <w:rsid w:val="00AB0927"/>
    <w:rsid w:val="00AB10AE"/>
    <w:rsid w:val="00AB1425"/>
    <w:rsid w:val="00AB1DE7"/>
    <w:rsid w:val="00AB1E2F"/>
    <w:rsid w:val="00AB1FEE"/>
    <w:rsid w:val="00AB28C8"/>
    <w:rsid w:val="00AB28CB"/>
    <w:rsid w:val="00AB2D2C"/>
    <w:rsid w:val="00AB341D"/>
    <w:rsid w:val="00AB4161"/>
    <w:rsid w:val="00AB4D60"/>
    <w:rsid w:val="00AB5021"/>
    <w:rsid w:val="00AB503B"/>
    <w:rsid w:val="00AB5514"/>
    <w:rsid w:val="00AB55D9"/>
    <w:rsid w:val="00AB5694"/>
    <w:rsid w:val="00AB57BD"/>
    <w:rsid w:val="00AB5B19"/>
    <w:rsid w:val="00AB6028"/>
    <w:rsid w:val="00AB60B6"/>
    <w:rsid w:val="00AB66C1"/>
    <w:rsid w:val="00AB66DB"/>
    <w:rsid w:val="00AB6AA1"/>
    <w:rsid w:val="00AB6BFF"/>
    <w:rsid w:val="00AB7303"/>
    <w:rsid w:val="00AB7499"/>
    <w:rsid w:val="00AB7A9F"/>
    <w:rsid w:val="00AB7BE9"/>
    <w:rsid w:val="00AB7F9A"/>
    <w:rsid w:val="00AC06E5"/>
    <w:rsid w:val="00AC09AE"/>
    <w:rsid w:val="00AC1B69"/>
    <w:rsid w:val="00AC1D53"/>
    <w:rsid w:val="00AC1DE4"/>
    <w:rsid w:val="00AC2139"/>
    <w:rsid w:val="00AC21EF"/>
    <w:rsid w:val="00AC223F"/>
    <w:rsid w:val="00AC25DB"/>
    <w:rsid w:val="00AC2BBF"/>
    <w:rsid w:val="00AC2CBF"/>
    <w:rsid w:val="00AC3228"/>
    <w:rsid w:val="00AC324F"/>
    <w:rsid w:val="00AC351F"/>
    <w:rsid w:val="00AC387E"/>
    <w:rsid w:val="00AC3AF6"/>
    <w:rsid w:val="00AC3E10"/>
    <w:rsid w:val="00AC46DB"/>
    <w:rsid w:val="00AC4B80"/>
    <w:rsid w:val="00AC4C4E"/>
    <w:rsid w:val="00AC4DCE"/>
    <w:rsid w:val="00AC5380"/>
    <w:rsid w:val="00AC5443"/>
    <w:rsid w:val="00AC6019"/>
    <w:rsid w:val="00AC6065"/>
    <w:rsid w:val="00AC60CF"/>
    <w:rsid w:val="00AC61B1"/>
    <w:rsid w:val="00AC6639"/>
    <w:rsid w:val="00AC6BCE"/>
    <w:rsid w:val="00AC6C42"/>
    <w:rsid w:val="00AC6C52"/>
    <w:rsid w:val="00AC725F"/>
    <w:rsid w:val="00AC72CB"/>
    <w:rsid w:val="00AC75A4"/>
    <w:rsid w:val="00AC7A06"/>
    <w:rsid w:val="00AD0360"/>
    <w:rsid w:val="00AD0AE2"/>
    <w:rsid w:val="00AD121D"/>
    <w:rsid w:val="00AD1522"/>
    <w:rsid w:val="00AD1586"/>
    <w:rsid w:val="00AD196D"/>
    <w:rsid w:val="00AD2621"/>
    <w:rsid w:val="00AD2CF8"/>
    <w:rsid w:val="00AD324B"/>
    <w:rsid w:val="00AD35EA"/>
    <w:rsid w:val="00AD38F6"/>
    <w:rsid w:val="00AD4047"/>
    <w:rsid w:val="00AD4837"/>
    <w:rsid w:val="00AD5AEE"/>
    <w:rsid w:val="00AD5B18"/>
    <w:rsid w:val="00AD5D83"/>
    <w:rsid w:val="00AD6010"/>
    <w:rsid w:val="00AD65AE"/>
    <w:rsid w:val="00AD6853"/>
    <w:rsid w:val="00AD6B30"/>
    <w:rsid w:val="00AD6BF4"/>
    <w:rsid w:val="00AD745B"/>
    <w:rsid w:val="00AD75BB"/>
    <w:rsid w:val="00AD7818"/>
    <w:rsid w:val="00AD7892"/>
    <w:rsid w:val="00AD7E95"/>
    <w:rsid w:val="00AE08D7"/>
    <w:rsid w:val="00AE0A6B"/>
    <w:rsid w:val="00AE0C3C"/>
    <w:rsid w:val="00AE111F"/>
    <w:rsid w:val="00AE126A"/>
    <w:rsid w:val="00AE1412"/>
    <w:rsid w:val="00AE145A"/>
    <w:rsid w:val="00AE16A5"/>
    <w:rsid w:val="00AE16CC"/>
    <w:rsid w:val="00AE21D2"/>
    <w:rsid w:val="00AE252F"/>
    <w:rsid w:val="00AE2583"/>
    <w:rsid w:val="00AE2666"/>
    <w:rsid w:val="00AE2839"/>
    <w:rsid w:val="00AE2FE1"/>
    <w:rsid w:val="00AE2FF7"/>
    <w:rsid w:val="00AE36DE"/>
    <w:rsid w:val="00AE4227"/>
    <w:rsid w:val="00AE437B"/>
    <w:rsid w:val="00AE448E"/>
    <w:rsid w:val="00AE480E"/>
    <w:rsid w:val="00AE494A"/>
    <w:rsid w:val="00AE498F"/>
    <w:rsid w:val="00AE49C3"/>
    <w:rsid w:val="00AE49EA"/>
    <w:rsid w:val="00AE53B9"/>
    <w:rsid w:val="00AE5971"/>
    <w:rsid w:val="00AE6094"/>
    <w:rsid w:val="00AE62BA"/>
    <w:rsid w:val="00AE671C"/>
    <w:rsid w:val="00AE7032"/>
    <w:rsid w:val="00AE7765"/>
    <w:rsid w:val="00AE7C11"/>
    <w:rsid w:val="00AE7F36"/>
    <w:rsid w:val="00AF051C"/>
    <w:rsid w:val="00AF0560"/>
    <w:rsid w:val="00AF12C5"/>
    <w:rsid w:val="00AF1303"/>
    <w:rsid w:val="00AF13AB"/>
    <w:rsid w:val="00AF153C"/>
    <w:rsid w:val="00AF1566"/>
    <w:rsid w:val="00AF1B63"/>
    <w:rsid w:val="00AF1C50"/>
    <w:rsid w:val="00AF1F38"/>
    <w:rsid w:val="00AF2060"/>
    <w:rsid w:val="00AF241F"/>
    <w:rsid w:val="00AF298E"/>
    <w:rsid w:val="00AF2B84"/>
    <w:rsid w:val="00AF34B6"/>
    <w:rsid w:val="00AF3ABE"/>
    <w:rsid w:val="00AF3BB9"/>
    <w:rsid w:val="00AF480F"/>
    <w:rsid w:val="00AF489F"/>
    <w:rsid w:val="00AF48D9"/>
    <w:rsid w:val="00AF5376"/>
    <w:rsid w:val="00AF5918"/>
    <w:rsid w:val="00AF5C7E"/>
    <w:rsid w:val="00AF6510"/>
    <w:rsid w:val="00AF6B31"/>
    <w:rsid w:val="00AF7452"/>
    <w:rsid w:val="00AF7F2B"/>
    <w:rsid w:val="00AF7F7B"/>
    <w:rsid w:val="00B0010C"/>
    <w:rsid w:val="00B00945"/>
    <w:rsid w:val="00B00BAC"/>
    <w:rsid w:val="00B01738"/>
    <w:rsid w:val="00B01A39"/>
    <w:rsid w:val="00B01A64"/>
    <w:rsid w:val="00B01D48"/>
    <w:rsid w:val="00B02037"/>
    <w:rsid w:val="00B02153"/>
    <w:rsid w:val="00B022F9"/>
    <w:rsid w:val="00B02B96"/>
    <w:rsid w:val="00B02D09"/>
    <w:rsid w:val="00B034EE"/>
    <w:rsid w:val="00B041FF"/>
    <w:rsid w:val="00B0454E"/>
    <w:rsid w:val="00B04737"/>
    <w:rsid w:val="00B04F1C"/>
    <w:rsid w:val="00B05005"/>
    <w:rsid w:val="00B05548"/>
    <w:rsid w:val="00B055E3"/>
    <w:rsid w:val="00B0615B"/>
    <w:rsid w:val="00B062BB"/>
    <w:rsid w:val="00B06476"/>
    <w:rsid w:val="00B0664D"/>
    <w:rsid w:val="00B06DF0"/>
    <w:rsid w:val="00B07A4F"/>
    <w:rsid w:val="00B07BB2"/>
    <w:rsid w:val="00B07E36"/>
    <w:rsid w:val="00B07F59"/>
    <w:rsid w:val="00B10489"/>
    <w:rsid w:val="00B10C5A"/>
    <w:rsid w:val="00B118C3"/>
    <w:rsid w:val="00B11A93"/>
    <w:rsid w:val="00B11B02"/>
    <w:rsid w:val="00B11F33"/>
    <w:rsid w:val="00B11FF3"/>
    <w:rsid w:val="00B11FFF"/>
    <w:rsid w:val="00B1242F"/>
    <w:rsid w:val="00B12A73"/>
    <w:rsid w:val="00B133B3"/>
    <w:rsid w:val="00B13632"/>
    <w:rsid w:val="00B1390B"/>
    <w:rsid w:val="00B139E0"/>
    <w:rsid w:val="00B144E2"/>
    <w:rsid w:val="00B14546"/>
    <w:rsid w:val="00B14554"/>
    <w:rsid w:val="00B1479D"/>
    <w:rsid w:val="00B14DCB"/>
    <w:rsid w:val="00B152CF"/>
    <w:rsid w:val="00B156F3"/>
    <w:rsid w:val="00B15990"/>
    <w:rsid w:val="00B15D19"/>
    <w:rsid w:val="00B15E8F"/>
    <w:rsid w:val="00B15FDE"/>
    <w:rsid w:val="00B16050"/>
    <w:rsid w:val="00B166A0"/>
    <w:rsid w:val="00B1670E"/>
    <w:rsid w:val="00B16E47"/>
    <w:rsid w:val="00B174CF"/>
    <w:rsid w:val="00B179A3"/>
    <w:rsid w:val="00B17A12"/>
    <w:rsid w:val="00B201AB"/>
    <w:rsid w:val="00B204DF"/>
    <w:rsid w:val="00B210EB"/>
    <w:rsid w:val="00B214C8"/>
    <w:rsid w:val="00B215C1"/>
    <w:rsid w:val="00B21961"/>
    <w:rsid w:val="00B21963"/>
    <w:rsid w:val="00B21A01"/>
    <w:rsid w:val="00B22324"/>
    <w:rsid w:val="00B22734"/>
    <w:rsid w:val="00B228F4"/>
    <w:rsid w:val="00B22AF4"/>
    <w:rsid w:val="00B22DC8"/>
    <w:rsid w:val="00B233BB"/>
    <w:rsid w:val="00B24194"/>
    <w:rsid w:val="00B248B2"/>
    <w:rsid w:val="00B24D7B"/>
    <w:rsid w:val="00B25538"/>
    <w:rsid w:val="00B259A6"/>
    <w:rsid w:val="00B25BFA"/>
    <w:rsid w:val="00B25CCA"/>
    <w:rsid w:val="00B26575"/>
    <w:rsid w:val="00B2785D"/>
    <w:rsid w:val="00B30869"/>
    <w:rsid w:val="00B30FAA"/>
    <w:rsid w:val="00B319B2"/>
    <w:rsid w:val="00B322B4"/>
    <w:rsid w:val="00B325F1"/>
    <w:rsid w:val="00B3292E"/>
    <w:rsid w:val="00B32B0C"/>
    <w:rsid w:val="00B32CA6"/>
    <w:rsid w:val="00B32D7D"/>
    <w:rsid w:val="00B33169"/>
    <w:rsid w:val="00B3378B"/>
    <w:rsid w:val="00B3454F"/>
    <w:rsid w:val="00B34AEA"/>
    <w:rsid w:val="00B34C83"/>
    <w:rsid w:val="00B3527D"/>
    <w:rsid w:val="00B35565"/>
    <w:rsid w:val="00B35592"/>
    <w:rsid w:val="00B3588F"/>
    <w:rsid w:val="00B35BA9"/>
    <w:rsid w:val="00B35BB1"/>
    <w:rsid w:val="00B35ED7"/>
    <w:rsid w:val="00B35F4E"/>
    <w:rsid w:val="00B36527"/>
    <w:rsid w:val="00B36934"/>
    <w:rsid w:val="00B36A88"/>
    <w:rsid w:val="00B37E48"/>
    <w:rsid w:val="00B37EB6"/>
    <w:rsid w:val="00B402DA"/>
    <w:rsid w:val="00B4082C"/>
    <w:rsid w:val="00B40DFA"/>
    <w:rsid w:val="00B41694"/>
    <w:rsid w:val="00B41A60"/>
    <w:rsid w:val="00B41C60"/>
    <w:rsid w:val="00B4261B"/>
    <w:rsid w:val="00B42F39"/>
    <w:rsid w:val="00B4366C"/>
    <w:rsid w:val="00B439D6"/>
    <w:rsid w:val="00B4408F"/>
    <w:rsid w:val="00B44100"/>
    <w:rsid w:val="00B4429F"/>
    <w:rsid w:val="00B443FB"/>
    <w:rsid w:val="00B4444D"/>
    <w:rsid w:val="00B44699"/>
    <w:rsid w:val="00B448B4"/>
    <w:rsid w:val="00B44D64"/>
    <w:rsid w:val="00B44E50"/>
    <w:rsid w:val="00B464B6"/>
    <w:rsid w:val="00B46E8E"/>
    <w:rsid w:val="00B47946"/>
    <w:rsid w:val="00B47DE9"/>
    <w:rsid w:val="00B5006A"/>
    <w:rsid w:val="00B50090"/>
    <w:rsid w:val="00B501BD"/>
    <w:rsid w:val="00B504F2"/>
    <w:rsid w:val="00B505E1"/>
    <w:rsid w:val="00B50A9C"/>
    <w:rsid w:val="00B50B09"/>
    <w:rsid w:val="00B50DB0"/>
    <w:rsid w:val="00B51152"/>
    <w:rsid w:val="00B516B9"/>
    <w:rsid w:val="00B51760"/>
    <w:rsid w:val="00B52032"/>
    <w:rsid w:val="00B52163"/>
    <w:rsid w:val="00B525F0"/>
    <w:rsid w:val="00B528BF"/>
    <w:rsid w:val="00B52E66"/>
    <w:rsid w:val="00B5381D"/>
    <w:rsid w:val="00B53E75"/>
    <w:rsid w:val="00B540C8"/>
    <w:rsid w:val="00B5488E"/>
    <w:rsid w:val="00B54F0E"/>
    <w:rsid w:val="00B558A0"/>
    <w:rsid w:val="00B55ABD"/>
    <w:rsid w:val="00B55CC3"/>
    <w:rsid w:val="00B566CE"/>
    <w:rsid w:val="00B56E05"/>
    <w:rsid w:val="00B571A6"/>
    <w:rsid w:val="00B57776"/>
    <w:rsid w:val="00B578B6"/>
    <w:rsid w:val="00B600B1"/>
    <w:rsid w:val="00B601E7"/>
    <w:rsid w:val="00B60344"/>
    <w:rsid w:val="00B609E9"/>
    <w:rsid w:val="00B60D35"/>
    <w:rsid w:val="00B60FB3"/>
    <w:rsid w:val="00B62617"/>
    <w:rsid w:val="00B62F9C"/>
    <w:rsid w:val="00B632E4"/>
    <w:rsid w:val="00B641AE"/>
    <w:rsid w:val="00B64897"/>
    <w:rsid w:val="00B649D6"/>
    <w:rsid w:val="00B64EAD"/>
    <w:rsid w:val="00B6631F"/>
    <w:rsid w:val="00B66BD6"/>
    <w:rsid w:val="00B66CBA"/>
    <w:rsid w:val="00B66CD4"/>
    <w:rsid w:val="00B674F2"/>
    <w:rsid w:val="00B676D1"/>
    <w:rsid w:val="00B6782B"/>
    <w:rsid w:val="00B67E24"/>
    <w:rsid w:val="00B70464"/>
    <w:rsid w:val="00B70809"/>
    <w:rsid w:val="00B70AAF"/>
    <w:rsid w:val="00B717D9"/>
    <w:rsid w:val="00B71A55"/>
    <w:rsid w:val="00B72000"/>
    <w:rsid w:val="00B721F2"/>
    <w:rsid w:val="00B723C4"/>
    <w:rsid w:val="00B72480"/>
    <w:rsid w:val="00B72503"/>
    <w:rsid w:val="00B725AF"/>
    <w:rsid w:val="00B72D6B"/>
    <w:rsid w:val="00B7387F"/>
    <w:rsid w:val="00B73B79"/>
    <w:rsid w:val="00B73D3E"/>
    <w:rsid w:val="00B74A6E"/>
    <w:rsid w:val="00B74ADA"/>
    <w:rsid w:val="00B750E5"/>
    <w:rsid w:val="00B75C16"/>
    <w:rsid w:val="00B75CB1"/>
    <w:rsid w:val="00B75EE6"/>
    <w:rsid w:val="00B7628C"/>
    <w:rsid w:val="00B7644B"/>
    <w:rsid w:val="00B76486"/>
    <w:rsid w:val="00B76974"/>
    <w:rsid w:val="00B76DCA"/>
    <w:rsid w:val="00B77071"/>
    <w:rsid w:val="00B77563"/>
    <w:rsid w:val="00B77DE5"/>
    <w:rsid w:val="00B77F67"/>
    <w:rsid w:val="00B804CC"/>
    <w:rsid w:val="00B80AA6"/>
    <w:rsid w:val="00B80BB5"/>
    <w:rsid w:val="00B80D25"/>
    <w:rsid w:val="00B81343"/>
    <w:rsid w:val="00B81743"/>
    <w:rsid w:val="00B81894"/>
    <w:rsid w:val="00B81AE4"/>
    <w:rsid w:val="00B81D16"/>
    <w:rsid w:val="00B81EC7"/>
    <w:rsid w:val="00B81F20"/>
    <w:rsid w:val="00B8200A"/>
    <w:rsid w:val="00B822D9"/>
    <w:rsid w:val="00B8261D"/>
    <w:rsid w:val="00B82B4D"/>
    <w:rsid w:val="00B83130"/>
    <w:rsid w:val="00B833A8"/>
    <w:rsid w:val="00B83421"/>
    <w:rsid w:val="00B83A7D"/>
    <w:rsid w:val="00B83AB3"/>
    <w:rsid w:val="00B84437"/>
    <w:rsid w:val="00B84925"/>
    <w:rsid w:val="00B84A4D"/>
    <w:rsid w:val="00B85C43"/>
    <w:rsid w:val="00B85C5A"/>
    <w:rsid w:val="00B85DB1"/>
    <w:rsid w:val="00B85E97"/>
    <w:rsid w:val="00B85EB3"/>
    <w:rsid w:val="00B85F90"/>
    <w:rsid w:val="00B86481"/>
    <w:rsid w:val="00B8702A"/>
    <w:rsid w:val="00B87355"/>
    <w:rsid w:val="00B8746A"/>
    <w:rsid w:val="00B87546"/>
    <w:rsid w:val="00B877E8"/>
    <w:rsid w:val="00B878A2"/>
    <w:rsid w:val="00B87A0B"/>
    <w:rsid w:val="00B87F1E"/>
    <w:rsid w:val="00B87FCA"/>
    <w:rsid w:val="00B900F9"/>
    <w:rsid w:val="00B90133"/>
    <w:rsid w:val="00B908EF"/>
    <w:rsid w:val="00B9100E"/>
    <w:rsid w:val="00B91A42"/>
    <w:rsid w:val="00B9240A"/>
    <w:rsid w:val="00B92A15"/>
    <w:rsid w:val="00B938A0"/>
    <w:rsid w:val="00B940C6"/>
    <w:rsid w:val="00B9423C"/>
    <w:rsid w:val="00B9429E"/>
    <w:rsid w:val="00B94376"/>
    <w:rsid w:val="00B94A68"/>
    <w:rsid w:val="00B94AA6"/>
    <w:rsid w:val="00B94AE5"/>
    <w:rsid w:val="00B9530C"/>
    <w:rsid w:val="00B95CD8"/>
    <w:rsid w:val="00B95D0F"/>
    <w:rsid w:val="00B95DAB"/>
    <w:rsid w:val="00B95EEB"/>
    <w:rsid w:val="00B96267"/>
    <w:rsid w:val="00B964D7"/>
    <w:rsid w:val="00B96838"/>
    <w:rsid w:val="00B96C46"/>
    <w:rsid w:val="00B97016"/>
    <w:rsid w:val="00B97488"/>
    <w:rsid w:val="00B97A63"/>
    <w:rsid w:val="00B97B37"/>
    <w:rsid w:val="00BA0229"/>
    <w:rsid w:val="00BA056D"/>
    <w:rsid w:val="00BA063F"/>
    <w:rsid w:val="00BA0BCA"/>
    <w:rsid w:val="00BA100C"/>
    <w:rsid w:val="00BA1232"/>
    <w:rsid w:val="00BA1882"/>
    <w:rsid w:val="00BA1B94"/>
    <w:rsid w:val="00BA1F97"/>
    <w:rsid w:val="00BA2AF9"/>
    <w:rsid w:val="00BA2C96"/>
    <w:rsid w:val="00BA2E35"/>
    <w:rsid w:val="00BA31DD"/>
    <w:rsid w:val="00BA4223"/>
    <w:rsid w:val="00BA45E6"/>
    <w:rsid w:val="00BA4E4E"/>
    <w:rsid w:val="00BA4FEF"/>
    <w:rsid w:val="00BA5345"/>
    <w:rsid w:val="00BA5496"/>
    <w:rsid w:val="00BA56FA"/>
    <w:rsid w:val="00BA584B"/>
    <w:rsid w:val="00BA629A"/>
    <w:rsid w:val="00BA6D87"/>
    <w:rsid w:val="00BA713F"/>
    <w:rsid w:val="00BA76D5"/>
    <w:rsid w:val="00BA78AF"/>
    <w:rsid w:val="00BA78D5"/>
    <w:rsid w:val="00BB144F"/>
    <w:rsid w:val="00BB154D"/>
    <w:rsid w:val="00BB177C"/>
    <w:rsid w:val="00BB186F"/>
    <w:rsid w:val="00BB1DB4"/>
    <w:rsid w:val="00BB2004"/>
    <w:rsid w:val="00BB2342"/>
    <w:rsid w:val="00BB26D4"/>
    <w:rsid w:val="00BB2D02"/>
    <w:rsid w:val="00BB30B6"/>
    <w:rsid w:val="00BB31DD"/>
    <w:rsid w:val="00BB339C"/>
    <w:rsid w:val="00BB381C"/>
    <w:rsid w:val="00BB3C81"/>
    <w:rsid w:val="00BB3E3F"/>
    <w:rsid w:val="00BB3EB1"/>
    <w:rsid w:val="00BB40F7"/>
    <w:rsid w:val="00BB4258"/>
    <w:rsid w:val="00BB42B2"/>
    <w:rsid w:val="00BB4846"/>
    <w:rsid w:val="00BB4BFA"/>
    <w:rsid w:val="00BB4DB4"/>
    <w:rsid w:val="00BB4E71"/>
    <w:rsid w:val="00BB4EEC"/>
    <w:rsid w:val="00BB4FF5"/>
    <w:rsid w:val="00BB5AE7"/>
    <w:rsid w:val="00BB616C"/>
    <w:rsid w:val="00BB61C2"/>
    <w:rsid w:val="00BB656A"/>
    <w:rsid w:val="00BB67E2"/>
    <w:rsid w:val="00BB67E4"/>
    <w:rsid w:val="00BB71D4"/>
    <w:rsid w:val="00BB79D6"/>
    <w:rsid w:val="00BB7B06"/>
    <w:rsid w:val="00BC110A"/>
    <w:rsid w:val="00BC1925"/>
    <w:rsid w:val="00BC1A4E"/>
    <w:rsid w:val="00BC1BE8"/>
    <w:rsid w:val="00BC1DE9"/>
    <w:rsid w:val="00BC22C4"/>
    <w:rsid w:val="00BC24F8"/>
    <w:rsid w:val="00BC2873"/>
    <w:rsid w:val="00BC291A"/>
    <w:rsid w:val="00BC3463"/>
    <w:rsid w:val="00BC3A8F"/>
    <w:rsid w:val="00BC3C46"/>
    <w:rsid w:val="00BC3DB3"/>
    <w:rsid w:val="00BC3E02"/>
    <w:rsid w:val="00BC3FEF"/>
    <w:rsid w:val="00BC4C2B"/>
    <w:rsid w:val="00BC4DA6"/>
    <w:rsid w:val="00BC5449"/>
    <w:rsid w:val="00BC548C"/>
    <w:rsid w:val="00BC55DF"/>
    <w:rsid w:val="00BC5D62"/>
    <w:rsid w:val="00BC5D8F"/>
    <w:rsid w:val="00BC6885"/>
    <w:rsid w:val="00BC691E"/>
    <w:rsid w:val="00BC6FBA"/>
    <w:rsid w:val="00BC7309"/>
    <w:rsid w:val="00BC7549"/>
    <w:rsid w:val="00BC75AB"/>
    <w:rsid w:val="00BC7A60"/>
    <w:rsid w:val="00BC7AE2"/>
    <w:rsid w:val="00BC7C38"/>
    <w:rsid w:val="00BC7F82"/>
    <w:rsid w:val="00BD0262"/>
    <w:rsid w:val="00BD04A9"/>
    <w:rsid w:val="00BD0524"/>
    <w:rsid w:val="00BD05D7"/>
    <w:rsid w:val="00BD0CE5"/>
    <w:rsid w:val="00BD148D"/>
    <w:rsid w:val="00BD14C3"/>
    <w:rsid w:val="00BD15FA"/>
    <w:rsid w:val="00BD17D3"/>
    <w:rsid w:val="00BD191D"/>
    <w:rsid w:val="00BD1B41"/>
    <w:rsid w:val="00BD2124"/>
    <w:rsid w:val="00BD3631"/>
    <w:rsid w:val="00BD375A"/>
    <w:rsid w:val="00BD3EA2"/>
    <w:rsid w:val="00BD4852"/>
    <w:rsid w:val="00BD5161"/>
    <w:rsid w:val="00BD5535"/>
    <w:rsid w:val="00BD59E1"/>
    <w:rsid w:val="00BD5DF1"/>
    <w:rsid w:val="00BD5F34"/>
    <w:rsid w:val="00BD62B4"/>
    <w:rsid w:val="00BD67E6"/>
    <w:rsid w:val="00BD6921"/>
    <w:rsid w:val="00BD7025"/>
    <w:rsid w:val="00BD7450"/>
    <w:rsid w:val="00BD75C5"/>
    <w:rsid w:val="00BD7866"/>
    <w:rsid w:val="00BD7930"/>
    <w:rsid w:val="00BD7B90"/>
    <w:rsid w:val="00BE04BB"/>
    <w:rsid w:val="00BE0902"/>
    <w:rsid w:val="00BE0AFF"/>
    <w:rsid w:val="00BE163E"/>
    <w:rsid w:val="00BE233F"/>
    <w:rsid w:val="00BE26AA"/>
    <w:rsid w:val="00BE273B"/>
    <w:rsid w:val="00BE3C63"/>
    <w:rsid w:val="00BE439A"/>
    <w:rsid w:val="00BE4857"/>
    <w:rsid w:val="00BE49A4"/>
    <w:rsid w:val="00BE4AAB"/>
    <w:rsid w:val="00BE4CDD"/>
    <w:rsid w:val="00BE4EA5"/>
    <w:rsid w:val="00BE5094"/>
    <w:rsid w:val="00BE5225"/>
    <w:rsid w:val="00BE52D3"/>
    <w:rsid w:val="00BE5F5C"/>
    <w:rsid w:val="00BE63FA"/>
    <w:rsid w:val="00BE64D1"/>
    <w:rsid w:val="00BE6D6A"/>
    <w:rsid w:val="00BE6E51"/>
    <w:rsid w:val="00BE7A6B"/>
    <w:rsid w:val="00BE7E28"/>
    <w:rsid w:val="00BF0467"/>
    <w:rsid w:val="00BF0750"/>
    <w:rsid w:val="00BF091E"/>
    <w:rsid w:val="00BF1C41"/>
    <w:rsid w:val="00BF1E60"/>
    <w:rsid w:val="00BF2078"/>
    <w:rsid w:val="00BF249E"/>
    <w:rsid w:val="00BF24B1"/>
    <w:rsid w:val="00BF2602"/>
    <w:rsid w:val="00BF2672"/>
    <w:rsid w:val="00BF28E3"/>
    <w:rsid w:val="00BF2C7A"/>
    <w:rsid w:val="00BF2DDE"/>
    <w:rsid w:val="00BF39C8"/>
    <w:rsid w:val="00BF3F28"/>
    <w:rsid w:val="00BF4153"/>
    <w:rsid w:val="00BF4D79"/>
    <w:rsid w:val="00BF5243"/>
    <w:rsid w:val="00BF5E12"/>
    <w:rsid w:val="00BF646D"/>
    <w:rsid w:val="00BF649B"/>
    <w:rsid w:val="00BF65AD"/>
    <w:rsid w:val="00BF6FB0"/>
    <w:rsid w:val="00BF747C"/>
    <w:rsid w:val="00BF74AA"/>
    <w:rsid w:val="00BF7F55"/>
    <w:rsid w:val="00C003A5"/>
    <w:rsid w:val="00C00D0A"/>
    <w:rsid w:val="00C016E2"/>
    <w:rsid w:val="00C01752"/>
    <w:rsid w:val="00C01A6D"/>
    <w:rsid w:val="00C01C1E"/>
    <w:rsid w:val="00C01E9B"/>
    <w:rsid w:val="00C02372"/>
    <w:rsid w:val="00C032EF"/>
    <w:rsid w:val="00C033A1"/>
    <w:rsid w:val="00C033A4"/>
    <w:rsid w:val="00C03543"/>
    <w:rsid w:val="00C036CD"/>
    <w:rsid w:val="00C03D4C"/>
    <w:rsid w:val="00C03EA1"/>
    <w:rsid w:val="00C03F8E"/>
    <w:rsid w:val="00C044F3"/>
    <w:rsid w:val="00C0464C"/>
    <w:rsid w:val="00C047E9"/>
    <w:rsid w:val="00C04A5C"/>
    <w:rsid w:val="00C04C77"/>
    <w:rsid w:val="00C052F1"/>
    <w:rsid w:val="00C0571A"/>
    <w:rsid w:val="00C05A36"/>
    <w:rsid w:val="00C05AE7"/>
    <w:rsid w:val="00C06217"/>
    <w:rsid w:val="00C068E1"/>
    <w:rsid w:val="00C06F20"/>
    <w:rsid w:val="00C07806"/>
    <w:rsid w:val="00C07D13"/>
    <w:rsid w:val="00C07E5B"/>
    <w:rsid w:val="00C102A2"/>
    <w:rsid w:val="00C1068E"/>
    <w:rsid w:val="00C10932"/>
    <w:rsid w:val="00C10EB7"/>
    <w:rsid w:val="00C11488"/>
    <w:rsid w:val="00C115A5"/>
    <w:rsid w:val="00C12631"/>
    <w:rsid w:val="00C12713"/>
    <w:rsid w:val="00C128B2"/>
    <w:rsid w:val="00C12C26"/>
    <w:rsid w:val="00C13F69"/>
    <w:rsid w:val="00C1409A"/>
    <w:rsid w:val="00C140E1"/>
    <w:rsid w:val="00C145A1"/>
    <w:rsid w:val="00C14AD5"/>
    <w:rsid w:val="00C15908"/>
    <w:rsid w:val="00C1603C"/>
    <w:rsid w:val="00C16432"/>
    <w:rsid w:val="00C164F4"/>
    <w:rsid w:val="00C16E93"/>
    <w:rsid w:val="00C16F65"/>
    <w:rsid w:val="00C1723B"/>
    <w:rsid w:val="00C1760D"/>
    <w:rsid w:val="00C1786E"/>
    <w:rsid w:val="00C17B92"/>
    <w:rsid w:val="00C17E4B"/>
    <w:rsid w:val="00C20011"/>
    <w:rsid w:val="00C20A97"/>
    <w:rsid w:val="00C2108A"/>
    <w:rsid w:val="00C214D9"/>
    <w:rsid w:val="00C22293"/>
    <w:rsid w:val="00C22320"/>
    <w:rsid w:val="00C22339"/>
    <w:rsid w:val="00C22369"/>
    <w:rsid w:val="00C22AD9"/>
    <w:rsid w:val="00C22CF1"/>
    <w:rsid w:val="00C22DC8"/>
    <w:rsid w:val="00C230D2"/>
    <w:rsid w:val="00C23A59"/>
    <w:rsid w:val="00C23EAD"/>
    <w:rsid w:val="00C23F3B"/>
    <w:rsid w:val="00C23F69"/>
    <w:rsid w:val="00C23FAB"/>
    <w:rsid w:val="00C24FBB"/>
    <w:rsid w:val="00C2568C"/>
    <w:rsid w:val="00C256BF"/>
    <w:rsid w:val="00C25C40"/>
    <w:rsid w:val="00C260F3"/>
    <w:rsid w:val="00C26187"/>
    <w:rsid w:val="00C264E5"/>
    <w:rsid w:val="00C26CBF"/>
    <w:rsid w:val="00C27733"/>
    <w:rsid w:val="00C27AD4"/>
    <w:rsid w:val="00C27FCD"/>
    <w:rsid w:val="00C3004B"/>
    <w:rsid w:val="00C3053B"/>
    <w:rsid w:val="00C3124E"/>
    <w:rsid w:val="00C314C9"/>
    <w:rsid w:val="00C31D67"/>
    <w:rsid w:val="00C32AD7"/>
    <w:rsid w:val="00C32BFE"/>
    <w:rsid w:val="00C33021"/>
    <w:rsid w:val="00C333BA"/>
    <w:rsid w:val="00C33565"/>
    <w:rsid w:val="00C3394E"/>
    <w:rsid w:val="00C33962"/>
    <w:rsid w:val="00C33B18"/>
    <w:rsid w:val="00C33B1F"/>
    <w:rsid w:val="00C341EF"/>
    <w:rsid w:val="00C3443A"/>
    <w:rsid w:val="00C348D3"/>
    <w:rsid w:val="00C34E15"/>
    <w:rsid w:val="00C351E8"/>
    <w:rsid w:val="00C35511"/>
    <w:rsid w:val="00C357D1"/>
    <w:rsid w:val="00C35A77"/>
    <w:rsid w:val="00C35C7D"/>
    <w:rsid w:val="00C366CD"/>
    <w:rsid w:val="00C3679F"/>
    <w:rsid w:val="00C3693C"/>
    <w:rsid w:val="00C36C03"/>
    <w:rsid w:val="00C36E0F"/>
    <w:rsid w:val="00C36EC5"/>
    <w:rsid w:val="00C3716E"/>
    <w:rsid w:val="00C37B75"/>
    <w:rsid w:val="00C37C24"/>
    <w:rsid w:val="00C4052B"/>
    <w:rsid w:val="00C40CC2"/>
    <w:rsid w:val="00C41175"/>
    <w:rsid w:val="00C41431"/>
    <w:rsid w:val="00C415BA"/>
    <w:rsid w:val="00C4169D"/>
    <w:rsid w:val="00C42232"/>
    <w:rsid w:val="00C42459"/>
    <w:rsid w:val="00C4278E"/>
    <w:rsid w:val="00C428C7"/>
    <w:rsid w:val="00C42D76"/>
    <w:rsid w:val="00C431D9"/>
    <w:rsid w:val="00C43A2E"/>
    <w:rsid w:val="00C43CCA"/>
    <w:rsid w:val="00C43EB2"/>
    <w:rsid w:val="00C43EBD"/>
    <w:rsid w:val="00C4419B"/>
    <w:rsid w:val="00C443AE"/>
    <w:rsid w:val="00C448B8"/>
    <w:rsid w:val="00C44F85"/>
    <w:rsid w:val="00C44FD6"/>
    <w:rsid w:val="00C45B3A"/>
    <w:rsid w:val="00C46132"/>
    <w:rsid w:val="00C461AF"/>
    <w:rsid w:val="00C4623E"/>
    <w:rsid w:val="00C46C26"/>
    <w:rsid w:val="00C46CA0"/>
    <w:rsid w:val="00C46E2D"/>
    <w:rsid w:val="00C4715C"/>
    <w:rsid w:val="00C478F5"/>
    <w:rsid w:val="00C47B63"/>
    <w:rsid w:val="00C47B91"/>
    <w:rsid w:val="00C47CF7"/>
    <w:rsid w:val="00C50169"/>
    <w:rsid w:val="00C50BB0"/>
    <w:rsid w:val="00C51390"/>
    <w:rsid w:val="00C5179D"/>
    <w:rsid w:val="00C51BF8"/>
    <w:rsid w:val="00C51D10"/>
    <w:rsid w:val="00C523FC"/>
    <w:rsid w:val="00C524E6"/>
    <w:rsid w:val="00C52CDE"/>
    <w:rsid w:val="00C53050"/>
    <w:rsid w:val="00C537AB"/>
    <w:rsid w:val="00C54468"/>
    <w:rsid w:val="00C54480"/>
    <w:rsid w:val="00C54DCF"/>
    <w:rsid w:val="00C55281"/>
    <w:rsid w:val="00C55AE6"/>
    <w:rsid w:val="00C55B4B"/>
    <w:rsid w:val="00C55E5E"/>
    <w:rsid w:val="00C56505"/>
    <w:rsid w:val="00C568D9"/>
    <w:rsid w:val="00C571E3"/>
    <w:rsid w:val="00C57ACC"/>
    <w:rsid w:val="00C57FDB"/>
    <w:rsid w:val="00C6004A"/>
    <w:rsid w:val="00C6015C"/>
    <w:rsid w:val="00C602A1"/>
    <w:rsid w:val="00C60BBA"/>
    <w:rsid w:val="00C60C47"/>
    <w:rsid w:val="00C611D0"/>
    <w:rsid w:val="00C611FC"/>
    <w:rsid w:val="00C61334"/>
    <w:rsid w:val="00C614FA"/>
    <w:rsid w:val="00C617DB"/>
    <w:rsid w:val="00C6199F"/>
    <w:rsid w:val="00C619AF"/>
    <w:rsid w:val="00C62182"/>
    <w:rsid w:val="00C622E7"/>
    <w:rsid w:val="00C625C6"/>
    <w:rsid w:val="00C62AD4"/>
    <w:rsid w:val="00C63931"/>
    <w:rsid w:val="00C63F21"/>
    <w:rsid w:val="00C63F64"/>
    <w:rsid w:val="00C64037"/>
    <w:rsid w:val="00C64A6A"/>
    <w:rsid w:val="00C64B21"/>
    <w:rsid w:val="00C64BA6"/>
    <w:rsid w:val="00C6517F"/>
    <w:rsid w:val="00C65AF5"/>
    <w:rsid w:val="00C65B88"/>
    <w:rsid w:val="00C660DD"/>
    <w:rsid w:val="00C6671B"/>
    <w:rsid w:val="00C66988"/>
    <w:rsid w:val="00C66CA4"/>
    <w:rsid w:val="00C66DD1"/>
    <w:rsid w:val="00C67454"/>
    <w:rsid w:val="00C678C6"/>
    <w:rsid w:val="00C67AC3"/>
    <w:rsid w:val="00C70257"/>
    <w:rsid w:val="00C71379"/>
    <w:rsid w:val="00C71773"/>
    <w:rsid w:val="00C71D2A"/>
    <w:rsid w:val="00C71E50"/>
    <w:rsid w:val="00C728A8"/>
    <w:rsid w:val="00C72C76"/>
    <w:rsid w:val="00C73153"/>
    <w:rsid w:val="00C7355A"/>
    <w:rsid w:val="00C737DC"/>
    <w:rsid w:val="00C739DD"/>
    <w:rsid w:val="00C73B41"/>
    <w:rsid w:val="00C73DE7"/>
    <w:rsid w:val="00C7400C"/>
    <w:rsid w:val="00C740BC"/>
    <w:rsid w:val="00C740C7"/>
    <w:rsid w:val="00C74472"/>
    <w:rsid w:val="00C745D5"/>
    <w:rsid w:val="00C74A8B"/>
    <w:rsid w:val="00C74C23"/>
    <w:rsid w:val="00C74D44"/>
    <w:rsid w:val="00C74DC6"/>
    <w:rsid w:val="00C7575A"/>
    <w:rsid w:val="00C7579C"/>
    <w:rsid w:val="00C7585C"/>
    <w:rsid w:val="00C75C07"/>
    <w:rsid w:val="00C75E7C"/>
    <w:rsid w:val="00C763D8"/>
    <w:rsid w:val="00C764E1"/>
    <w:rsid w:val="00C7663C"/>
    <w:rsid w:val="00C768D7"/>
    <w:rsid w:val="00C76981"/>
    <w:rsid w:val="00C76B41"/>
    <w:rsid w:val="00C76B6F"/>
    <w:rsid w:val="00C76EBA"/>
    <w:rsid w:val="00C773E3"/>
    <w:rsid w:val="00C7778E"/>
    <w:rsid w:val="00C777F4"/>
    <w:rsid w:val="00C77E67"/>
    <w:rsid w:val="00C77F0F"/>
    <w:rsid w:val="00C803D6"/>
    <w:rsid w:val="00C8081D"/>
    <w:rsid w:val="00C813D1"/>
    <w:rsid w:val="00C81F15"/>
    <w:rsid w:val="00C8220B"/>
    <w:rsid w:val="00C8282C"/>
    <w:rsid w:val="00C82C42"/>
    <w:rsid w:val="00C83005"/>
    <w:rsid w:val="00C83362"/>
    <w:rsid w:val="00C83363"/>
    <w:rsid w:val="00C83801"/>
    <w:rsid w:val="00C83A30"/>
    <w:rsid w:val="00C83A5E"/>
    <w:rsid w:val="00C83B15"/>
    <w:rsid w:val="00C83B69"/>
    <w:rsid w:val="00C84162"/>
    <w:rsid w:val="00C847AF"/>
    <w:rsid w:val="00C84F33"/>
    <w:rsid w:val="00C85698"/>
    <w:rsid w:val="00C85708"/>
    <w:rsid w:val="00C85FC7"/>
    <w:rsid w:val="00C861EB"/>
    <w:rsid w:val="00C86330"/>
    <w:rsid w:val="00C8673F"/>
    <w:rsid w:val="00C86E3B"/>
    <w:rsid w:val="00C876A8"/>
    <w:rsid w:val="00C87F11"/>
    <w:rsid w:val="00C90042"/>
    <w:rsid w:val="00C90A54"/>
    <w:rsid w:val="00C90C9E"/>
    <w:rsid w:val="00C91131"/>
    <w:rsid w:val="00C91475"/>
    <w:rsid w:val="00C9181D"/>
    <w:rsid w:val="00C918C7"/>
    <w:rsid w:val="00C91D1E"/>
    <w:rsid w:val="00C91D46"/>
    <w:rsid w:val="00C91D76"/>
    <w:rsid w:val="00C92DD5"/>
    <w:rsid w:val="00C933DD"/>
    <w:rsid w:val="00C93EBE"/>
    <w:rsid w:val="00C94398"/>
    <w:rsid w:val="00C95243"/>
    <w:rsid w:val="00C955BA"/>
    <w:rsid w:val="00C9572A"/>
    <w:rsid w:val="00C95AFD"/>
    <w:rsid w:val="00C95BED"/>
    <w:rsid w:val="00C95CA8"/>
    <w:rsid w:val="00C96112"/>
    <w:rsid w:val="00C96A7A"/>
    <w:rsid w:val="00C96B0A"/>
    <w:rsid w:val="00C97292"/>
    <w:rsid w:val="00C97656"/>
    <w:rsid w:val="00C97876"/>
    <w:rsid w:val="00C97A41"/>
    <w:rsid w:val="00C97CE3"/>
    <w:rsid w:val="00C97EB1"/>
    <w:rsid w:val="00C97F40"/>
    <w:rsid w:val="00CA067D"/>
    <w:rsid w:val="00CA09E2"/>
    <w:rsid w:val="00CA14F9"/>
    <w:rsid w:val="00CA1707"/>
    <w:rsid w:val="00CA17C9"/>
    <w:rsid w:val="00CA1898"/>
    <w:rsid w:val="00CA1C1C"/>
    <w:rsid w:val="00CA1DC0"/>
    <w:rsid w:val="00CA2D3C"/>
    <w:rsid w:val="00CA32FF"/>
    <w:rsid w:val="00CA388C"/>
    <w:rsid w:val="00CA3BBC"/>
    <w:rsid w:val="00CA3D08"/>
    <w:rsid w:val="00CA4420"/>
    <w:rsid w:val="00CA4550"/>
    <w:rsid w:val="00CA4AF9"/>
    <w:rsid w:val="00CA4C4E"/>
    <w:rsid w:val="00CA4E45"/>
    <w:rsid w:val="00CA50C1"/>
    <w:rsid w:val="00CA5CDA"/>
    <w:rsid w:val="00CA5EEF"/>
    <w:rsid w:val="00CA6543"/>
    <w:rsid w:val="00CA70B3"/>
    <w:rsid w:val="00CA7168"/>
    <w:rsid w:val="00CA755C"/>
    <w:rsid w:val="00CA763E"/>
    <w:rsid w:val="00CA7867"/>
    <w:rsid w:val="00CA7877"/>
    <w:rsid w:val="00CA7C3E"/>
    <w:rsid w:val="00CA7D49"/>
    <w:rsid w:val="00CA7FF3"/>
    <w:rsid w:val="00CB07FC"/>
    <w:rsid w:val="00CB0A36"/>
    <w:rsid w:val="00CB155F"/>
    <w:rsid w:val="00CB1842"/>
    <w:rsid w:val="00CB2495"/>
    <w:rsid w:val="00CB2F42"/>
    <w:rsid w:val="00CB2FC4"/>
    <w:rsid w:val="00CB302D"/>
    <w:rsid w:val="00CB31C5"/>
    <w:rsid w:val="00CB3822"/>
    <w:rsid w:val="00CB40AC"/>
    <w:rsid w:val="00CB4269"/>
    <w:rsid w:val="00CB44D4"/>
    <w:rsid w:val="00CB4810"/>
    <w:rsid w:val="00CB48C0"/>
    <w:rsid w:val="00CB4D73"/>
    <w:rsid w:val="00CB591F"/>
    <w:rsid w:val="00CB5961"/>
    <w:rsid w:val="00CB6009"/>
    <w:rsid w:val="00CB622F"/>
    <w:rsid w:val="00CB6782"/>
    <w:rsid w:val="00CB6A06"/>
    <w:rsid w:val="00CB6BEE"/>
    <w:rsid w:val="00CB73C3"/>
    <w:rsid w:val="00CB73E1"/>
    <w:rsid w:val="00CB7F7F"/>
    <w:rsid w:val="00CC0640"/>
    <w:rsid w:val="00CC07FA"/>
    <w:rsid w:val="00CC0D1F"/>
    <w:rsid w:val="00CC0F1A"/>
    <w:rsid w:val="00CC140D"/>
    <w:rsid w:val="00CC1586"/>
    <w:rsid w:val="00CC1778"/>
    <w:rsid w:val="00CC19E4"/>
    <w:rsid w:val="00CC1F00"/>
    <w:rsid w:val="00CC234C"/>
    <w:rsid w:val="00CC2591"/>
    <w:rsid w:val="00CC2AF2"/>
    <w:rsid w:val="00CC2C8A"/>
    <w:rsid w:val="00CC2CBD"/>
    <w:rsid w:val="00CC2D65"/>
    <w:rsid w:val="00CC2FA8"/>
    <w:rsid w:val="00CC320C"/>
    <w:rsid w:val="00CC3725"/>
    <w:rsid w:val="00CC3D96"/>
    <w:rsid w:val="00CC50E3"/>
    <w:rsid w:val="00CC5200"/>
    <w:rsid w:val="00CC605F"/>
    <w:rsid w:val="00CC6CFD"/>
    <w:rsid w:val="00CC6D72"/>
    <w:rsid w:val="00CC762F"/>
    <w:rsid w:val="00CC79DA"/>
    <w:rsid w:val="00CC7B3F"/>
    <w:rsid w:val="00CC7D1F"/>
    <w:rsid w:val="00CC7DBA"/>
    <w:rsid w:val="00CD03C6"/>
    <w:rsid w:val="00CD07DE"/>
    <w:rsid w:val="00CD09DC"/>
    <w:rsid w:val="00CD0D82"/>
    <w:rsid w:val="00CD1222"/>
    <w:rsid w:val="00CD15F4"/>
    <w:rsid w:val="00CD16F8"/>
    <w:rsid w:val="00CD1D37"/>
    <w:rsid w:val="00CD2578"/>
    <w:rsid w:val="00CD2BCC"/>
    <w:rsid w:val="00CD2CAD"/>
    <w:rsid w:val="00CD2DF0"/>
    <w:rsid w:val="00CD3083"/>
    <w:rsid w:val="00CD335D"/>
    <w:rsid w:val="00CD3432"/>
    <w:rsid w:val="00CD369B"/>
    <w:rsid w:val="00CD3766"/>
    <w:rsid w:val="00CD40C4"/>
    <w:rsid w:val="00CD4A73"/>
    <w:rsid w:val="00CD4C5E"/>
    <w:rsid w:val="00CD4CBD"/>
    <w:rsid w:val="00CD504C"/>
    <w:rsid w:val="00CD5304"/>
    <w:rsid w:val="00CD5387"/>
    <w:rsid w:val="00CD5B4A"/>
    <w:rsid w:val="00CD5C55"/>
    <w:rsid w:val="00CD613C"/>
    <w:rsid w:val="00CD61E7"/>
    <w:rsid w:val="00CD61EE"/>
    <w:rsid w:val="00CD6885"/>
    <w:rsid w:val="00CD697E"/>
    <w:rsid w:val="00CD70E1"/>
    <w:rsid w:val="00CD7442"/>
    <w:rsid w:val="00CD748F"/>
    <w:rsid w:val="00CD74B1"/>
    <w:rsid w:val="00CD7E3C"/>
    <w:rsid w:val="00CD7E74"/>
    <w:rsid w:val="00CE0E05"/>
    <w:rsid w:val="00CE1B34"/>
    <w:rsid w:val="00CE2065"/>
    <w:rsid w:val="00CE2396"/>
    <w:rsid w:val="00CE2B97"/>
    <w:rsid w:val="00CE2C31"/>
    <w:rsid w:val="00CE2F4E"/>
    <w:rsid w:val="00CE2F7B"/>
    <w:rsid w:val="00CE32F4"/>
    <w:rsid w:val="00CE36C2"/>
    <w:rsid w:val="00CE404E"/>
    <w:rsid w:val="00CE4861"/>
    <w:rsid w:val="00CE4C76"/>
    <w:rsid w:val="00CE57C5"/>
    <w:rsid w:val="00CE5DBA"/>
    <w:rsid w:val="00CE675D"/>
    <w:rsid w:val="00CE6C7A"/>
    <w:rsid w:val="00CE6F13"/>
    <w:rsid w:val="00CE73B8"/>
    <w:rsid w:val="00CE7483"/>
    <w:rsid w:val="00CE7F73"/>
    <w:rsid w:val="00CF025D"/>
    <w:rsid w:val="00CF054D"/>
    <w:rsid w:val="00CF064D"/>
    <w:rsid w:val="00CF0D35"/>
    <w:rsid w:val="00CF0E3C"/>
    <w:rsid w:val="00CF114F"/>
    <w:rsid w:val="00CF123C"/>
    <w:rsid w:val="00CF1317"/>
    <w:rsid w:val="00CF1798"/>
    <w:rsid w:val="00CF1939"/>
    <w:rsid w:val="00CF1B74"/>
    <w:rsid w:val="00CF1EF8"/>
    <w:rsid w:val="00CF2038"/>
    <w:rsid w:val="00CF2CBF"/>
    <w:rsid w:val="00CF3298"/>
    <w:rsid w:val="00CF32CE"/>
    <w:rsid w:val="00CF3946"/>
    <w:rsid w:val="00CF4111"/>
    <w:rsid w:val="00CF42E6"/>
    <w:rsid w:val="00CF4555"/>
    <w:rsid w:val="00CF4A85"/>
    <w:rsid w:val="00CF4ADB"/>
    <w:rsid w:val="00CF4AEF"/>
    <w:rsid w:val="00CF4D29"/>
    <w:rsid w:val="00CF5842"/>
    <w:rsid w:val="00CF67A5"/>
    <w:rsid w:val="00CF6822"/>
    <w:rsid w:val="00CF6BE1"/>
    <w:rsid w:val="00CF6F0B"/>
    <w:rsid w:val="00CF7D75"/>
    <w:rsid w:val="00CF7F8A"/>
    <w:rsid w:val="00D001D0"/>
    <w:rsid w:val="00D006B4"/>
    <w:rsid w:val="00D00843"/>
    <w:rsid w:val="00D00D6A"/>
    <w:rsid w:val="00D00E3C"/>
    <w:rsid w:val="00D00FA1"/>
    <w:rsid w:val="00D0106F"/>
    <w:rsid w:val="00D01198"/>
    <w:rsid w:val="00D011B1"/>
    <w:rsid w:val="00D01296"/>
    <w:rsid w:val="00D018A4"/>
    <w:rsid w:val="00D0192B"/>
    <w:rsid w:val="00D01B75"/>
    <w:rsid w:val="00D0281E"/>
    <w:rsid w:val="00D029DF"/>
    <w:rsid w:val="00D02B6F"/>
    <w:rsid w:val="00D0314E"/>
    <w:rsid w:val="00D031FF"/>
    <w:rsid w:val="00D032F1"/>
    <w:rsid w:val="00D03ADE"/>
    <w:rsid w:val="00D03AEA"/>
    <w:rsid w:val="00D03CD4"/>
    <w:rsid w:val="00D03D48"/>
    <w:rsid w:val="00D03F48"/>
    <w:rsid w:val="00D04034"/>
    <w:rsid w:val="00D04285"/>
    <w:rsid w:val="00D04334"/>
    <w:rsid w:val="00D0493F"/>
    <w:rsid w:val="00D04C1A"/>
    <w:rsid w:val="00D04C67"/>
    <w:rsid w:val="00D05042"/>
    <w:rsid w:val="00D05062"/>
    <w:rsid w:val="00D054C6"/>
    <w:rsid w:val="00D06D71"/>
    <w:rsid w:val="00D07206"/>
    <w:rsid w:val="00D072DD"/>
    <w:rsid w:val="00D078F3"/>
    <w:rsid w:val="00D07B04"/>
    <w:rsid w:val="00D113E6"/>
    <w:rsid w:val="00D119FF"/>
    <w:rsid w:val="00D12363"/>
    <w:rsid w:val="00D1236A"/>
    <w:rsid w:val="00D124A9"/>
    <w:rsid w:val="00D12565"/>
    <w:rsid w:val="00D12748"/>
    <w:rsid w:val="00D12B1E"/>
    <w:rsid w:val="00D12C48"/>
    <w:rsid w:val="00D130F8"/>
    <w:rsid w:val="00D138B5"/>
    <w:rsid w:val="00D142FF"/>
    <w:rsid w:val="00D14B81"/>
    <w:rsid w:val="00D15410"/>
    <w:rsid w:val="00D15A95"/>
    <w:rsid w:val="00D167E7"/>
    <w:rsid w:val="00D168CB"/>
    <w:rsid w:val="00D17318"/>
    <w:rsid w:val="00D17A8E"/>
    <w:rsid w:val="00D2044F"/>
    <w:rsid w:val="00D210D4"/>
    <w:rsid w:val="00D215B0"/>
    <w:rsid w:val="00D2195B"/>
    <w:rsid w:val="00D22BD5"/>
    <w:rsid w:val="00D22D71"/>
    <w:rsid w:val="00D22ED4"/>
    <w:rsid w:val="00D2304A"/>
    <w:rsid w:val="00D238E6"/>
    <w:rsid w:val="00D23A1B"/>
    <w:rsid w:val="00D23AF4"/>
    <w:rsid w:val="00D23D33"/>
    <w:rsid w:val="00D23DBD"/>
    <w:rsid w:val="00D23E0A"/>
    <w:rsid w:val="00D24360"/>
    <w:rsid w:val="00D245A7"/>
    <w:rsid w:val="00D24791"/>
    <w:rsid w:val="00D24BDE"/>
    <w:rsid w:val="00D24CB2"/>
    <w:rsid w:val="00D2509D"/>
    <w:rsid w:val="00D25A03"/>
    <w:rsid w:val="00D25B75"/>
    <w:rsid w:val="00D25D95"/>
    <w:rsid w:val="00D25E71"/>
    <w:rsid w:val="00D25F2A"/>
    <w:rsid w:val="00D26171"/>
    <w:rsid w:val="00D2651B"/>
    <w:rsid w:val="00D27395"/>
    <w:rsid w:val="00D276A4"/>
    <w:rsid w:val="00D27A58"/>
    <w:rsid w:val="00D27C43"/>
    <w:rsid w:val="00D27CBF"/>
    <w:rsid w:val="00D27E68"/>
    <w:rsid w:val="00D30496"/>
    <w:rsid w:val="00D30B8E"/>
    <w:rsid w:val="00D30F3C"/>
    <w:rsid w:val="00D310B2"/>
    <w:rsid w:val="00D3170D"/>
    <w:rsid w:val="00D3175D"/>
    <w:rsid w:val="00D318CA"/>
    <w:rsid w:val="00D31B04"/>
    <w:rsid w:val="00D31BF4"/>
    <w:rsid w:val="00D31C5B"/>
    <w:rsid w:val="00D31C74"/>
    <w:rsid w:val="00D31CEE"/>
    <w:rsid w:val="00D32150"/>
    <w:rsid w:val="00D32498"/>
    <w:rsid w:val="00D32752"/>
    <w:rsid w:val="00D32D4D"/>
    <w:rsid w:val="00D333C0"/>
    <w:rsid w:val="00D33639"/>
    <w:rsid w:val="00D33BEF"/>
    <w:rsid w:val="00D33EA6"/>
    <w:rsid w:val="00D33ECE"/>
    <w:rsid w:val="00D34167"/>
    <w:rsid w:val="00D346FC"/>
    <w:rsid w:val="00D34E63"/>
    <w:rsid w:val="00D34FA0"/>
    <w:rsid w:val="00D351FC"/>
    <w:rsid w:val="00D3531B"/>
    <w:rsid w:val="00D353F9"/>
    <w:rsid w:val="00D35441"/>
    <w:rsid w:val="00D354F2"/>
    <w:rsid w:val="00D3583C"/>
    <w:rsid w:val="00D35887"/>
    <w:rsid w:val="00D35B41"/>
    <w:rsid w:val="00D35D3B"/>
    <w:rsid w:val="00D36368"/>
    <w:rsid w:val="00D36D2D"/>
    <w:rsid w:val="00D3785F"/>
    <w:rsid w:val="00D3798C"/>
    <w:rsid w:val="00D37BDD"/>
    <w:rsid w:val="00D37D0F"/>
    <w:rsid w:val="00D37DD5"/>
    <w:rsid w:val="00D40241"/>
    <w:rsid w:val="00D40370"/>
    <w:rsid w:val="00D408FC"/>
    <w:rsid w:val="00D40D18"/>
    <w:rsid w:val="00D4106E"/>
    <w:rsid w:val="00D4141F"/>
    <w:rsid w:val="00D4154B"/>
    <w:rsid w:val="00D41553"/>
    <w:rsid w:val="00D415E4"/>
    <w:rsid w:val="00D4170D"/>
    <w:rsid w:val="00D41EA2"/>
    <w:rsid w:val="00D42253"/>
    <w:rsid w:val="00D425A7"/>
    <w:rsid w:val="00D42CA9"/>
    <w:rsid w:val="00D43299"/>
    <w:rsid w:val="00D4330C"/>
    <w:rsid w:val="00D4339A"/>
    <w:rsid w:val="00D43566"/>
    <w:rsid w:val="00D43FB6"/>
    <w:rsid w:val="00D44050"/>
    <w:rsid w:val="00D4500A"/>
    <w:rsid w:val="00D4516D"/>
    <w:rsid w:val="00D453C1"/>
    <w:rsid w:val="00D45A18"/>
    <w:rsid w:val="00D45ACA"/>
    <w:rsid w:val="00D461A2"/>
    <w:rsid w:val="00D46535"/>
    <w:rsid w:val="00D46598"/>
    <w:rsid w:val="00D46E78"/>
    <w:rsid w:val="00D47042"/>
    <w:rsid w:val="00D47471"/>
    <w:rsid w:val="00D477AE"/>
    <w:rsid w:val="00D47A72"/>
    <w:rsid w:val="00D47BDE"/>
    <w:rsid w:val="00D50159"/>
    <w:rsid w:val="00D50583"/>
    <w:rsid w:val="00D50862"/>
    <w:rsid w:val="00D50BCB"/>
    <w:rsid w:val="00D51334"/>
    <w:rsid w:val="00D513A9"/>
    <w:rsid w:val="00D514D7"/>
    <w:rsid w:val="00D5177A"/>
    <w:rsid w:val="00D5192D"/>
    <w:rsid w:val="00D519F6"/>
    <w:rsid w:val="00D51B77"/>
    <w:rsid w:val="00D52656"/>
    <w:rsid w:val="00D5317E"/>
    <w:rsid w:val="00D531A6"/>
    <w:rsid w:val="00D53582"/>
    <w:rsid w:val="00D53633"/>
    <w:rsid w:val="00D536CA"/>
    <w:rsid w:val="00D5389C"/>
    <w:rsid w:val="00D53B1E"/>
    <w:rsid w:val="00D53B2B"/>
    <w:rsid w:val="00D5403D"/>
    <w:rsid w:val="00D541D6"/>
    <w:rsid w:val="00D54507"/>
    <w:rsid w:val="00D54516"/>
    <w:rsid w:val="00D546F5"/>
    <w:rsid w:val="00D54ADC"/>
    <w:rsid w:val="00D54CC3"/>
    <w:rsid w:val="00D552D4"/>
    <w:rsid w:val="00D55941"/>
    <w:rsid w:val="00D55BB8"/>
    <w:rsid w:val="00D55D1C"/>
    <w:rsid w:val="00D55E25"/>
    <w:rsid w:val="00D55E8B"/>
    <w:rsid w:val="00D56109"/>
    <w:rsid w:val="00D56149"/>
    <w:rsid w:val="00D56364"/>
    <w:rsid w:val="00D5731A"/>
    <w:rsid w:val="00D573F6"/>
    <w:rsid w:val="00D57A11"/>
    <w:rsid w:val="00D57BA1"/>
    <w:rsid w:val="00D607B2"/>
    <w:rsid w:val="00D60BD5"/>
    <w:rsid w:val="00D60E5E"/>
    <w:rsid w:val="00D6128C"/>
    <w:rsid w:val="00D61757"/>
    <w:rsid w:val="00D61780"/>
    <w:rsid w:val="00D617DC"/>
    <w:rsid w:val="00D61BC7"/>
    <w:rsid w:val="00D61EBE"/>
    <w:rsid w:val="00D625F1"/>
    <w:rsid w:val="00D62D00"/>
    <w:rsid w:val="00D62EBA"/>
    <w:rsid w:val="00D6368E"/>
    <w:rsid w:val="00D63C11"/>
    <w:rsid w:val="00D63C76"/>
    <w:rsid w:val="00D645AE"/>
    <w:rsid w:val="00D64678"/>
    <w:rsid w:val="00D64ECD"/>
    <w:rsid w:val="00D652AB"/>
    <w:rsid w:val="00D653E8"/>
    <w:rsid w:val="00D65551"/>
    <w:rsid w:val="00D656EE"/>
    <w:rsid w:val="00D65A02"/>
    <w:rsid w:val="00D65D39"/>
    <w:rsid w:val="00D65DE5"/>
    <w:rsid w:val="00D667AC"/>
    <w:rsid w:val="00D66FFC"/>
    <w:rsid w:val="00D66FFE"/>
    <w:rsid w:val="00D673FE"/>
    <w:rsid w:val="00D677BD"/>
    <w:rsid w:val="00D67A2C"/>
    <w:rsid w:val="00D67B83"/>
    <w:rsid w:val="00D67F4F"/>
    <w:rsid w:val="00D67F83"/>
    <w:rsid w:val="00D702B0"/>
    <w:rsid w:val="00D70610"/>
    <w:rsid w:val="00D7070A"/>
    <w:rsid w:val="00D70A86"/>
    <w:rsid w:val="00D70AC6"/>
    <w:rsid w:val="00D70ACC"/>
    <w:rsid w:val="00D70AEE"/>
    <w:rsid w:val="00D70B01"/>
    <w:rsid w:val="00D717A1"/>
    <w:rsid w:val="00D7186E"/>
    <w:rsid w:val="00D71E12"/>
    <w:rsid w:val="00D72078"/>
    <w:rsid w:val="00D727A8"/>
    <w:rsid w:val="00D727C7"/>
    <w:rsid w:val="00D7292C"/>
    <w:rsid w:val="00D72A5B"/>
    <w:rsid w:val="00D72AAA"/>
    <w:rsid w:val="00D72B35"/>
    <w:rsid w:val="00D72F60"/>
    <w:rsid w:val="00D73067"/>
    <w:rsid w:val="00D7320A"/>
    <w:rsid w:val="00D73817"/>
    <w:rsid w:val="00D73A47"/>
    <w:rsid w:val="00D73D79"/>
    <w:rsid w:val="00D73FA5"/>
    <w:rsid w:val="00D7474F"/>
    <w:rsid w:val="00D7484A"/>
    <w:rsid w:val="00D74B22"/>
    <w:rsid w:val="00D74F2C"/>
    <w:rsid w:val="00D750B8"/>
    <w:rsid w:val="00D75808"/>
    <w:rsid w:val="00D758CF"/>
    <w:rsid w:val="00D7590D"/>
    <w:rsid w:val="00D765BE"/>
    <w:rsid w:val="00D76C59"/>
    <w:rsid w:val="00D77159"/>
    <w:rsid w:val="00D77D09"/>
    <w:rsid w:val="00D77D23"/>
    <w:rsid w:val="00D77F70"/>
    <w:rsid w:val="00D80085"/>
    <w:rsid w:val="00D80828"/>
    <w:rsid w:val="00D80842"/>
    <w:rsid w:val="00D80C03"/>
    <w:rsid w:val="00D81436"/>
    <w:rsid w:val="00D8171E"/>
    <w:rsid w:val="00D81E30"/>
    <w:rsid w:val="00D830BE"/>
    <w:rsid w:val="00D848EC"/>
    <w:rsid w:val="00D84F53"/>
    <w:rsid w:val="00D85047"/>
    <w:rsid w:val="00D85245"/>
    <w:rsid w:val="00D85481"/>
    <w:rsid w:val="00D8566D"/>
    <w:rsid w:val="00D86E23"/>
    <w:rsid w:val="00D87067"/>
    <w:rsid w:val="00D87293"/>
    <w:rsid w:val="00D87CD0"/>
    <w:rsid w:val="00D90655"/>
    <w:rsid w:val="00D90852"/>
    <w:rsid w:val="00D9086E"/>
    <w:rsid w:val="00D908EA"/>
    <w:rsid w:val="00D90EF2"/>
    <w:rsid w:val="00D912B3"/>
    <w:rsid w:val="00D9136A"/>
    <w:rsid w:val="00D91CF3"/>
    <w:rsid w:val="00D927FB"/>
    <w:rsid w:val="00D92B11"/>
    <w:rsid w:val="00D92D18"/>
    <w:rsid w:val="00D92F86"/>
    <w:rsid w:val="00D930FC"/>
    <w:rsid w:val="00D9318F"/>
    <w:rsid w:val="00D9338D"/>
    <w:rsid w:val="00D93881"/>
    <w:rsid w:val="00D93D07"/>
    <w:rsid w:val="00D946A3"/>
    <w:rsid w:val="00D9534E"/>
    <w:rsid w:val="00D95BD5"/>
    <w:rsid w:val="00D95DFA"/>
    <w:rsid w:val="00D96141"/>
    <w:rsid w:val="00D96882"/>
    <w:rsid w:val="00D9699E"/>
    <w:rsid w:val="00D96B50"/>
    <w:rsid w:val="00D96DEA"/>
    <w:rsid w:val="00D96E0F"/>
    <w:rsid w:val="00D973E1"/>
    <w:rsid w:val="00D977FB"/>
    <w:rsid w:val="00D97DBF"/>
    <w:rsid w:val="00DA04DC"/>
    <w:rsid w:val="00DA0A2B"/>
    <w:rsid w:val="00DA0A95"/>
    <w:rsid w:val="00DA12E4"/>
    <w:rsid w:val="00DA2663"/>
    <w:rsid w:val="00DA2BED"/>
    <w:rsid w:val="00DA2DF4"/>
    <w:rsid w:val="00DA2FD4"/>
    <w:rsid w:val="00DA3028"/>
    <w:rsid w:val="00DA3591"/>
    <w:rsid w:val="00DA3AE0"/>
    <w:rsid w:val="00DA3B9E"/>
    <w:rsid w:val="00DA48F7"/>
    <w:rsid w:val="00DA55FD"/>
    <w:rsid w:val="00DA59D1"/>
    <w:rsid w:val="00DA5C7B"/>
    <w:rsid w:val="00DA6E00"/>
    <w:rsid w:val="00DA74F1"/>
    <w:rsid w:val="00DA75CB"/>
    <w:rsid w:val="00DA76FA"/>
    <w:rsid w:val="00DA78AB"/>
    <w:rsid w:val="00DA7CD9"/>
    <w:rsid w:val="00DA7FD6"/>
    <w:rsid w:val="00DB00D0"/>
    <w:rsid w:val="00DB0986"/>
    <w:rsid w:val="00DB0B28"/>
    <w:rsid w:val="00DB0B69"/>
    <w:rsid w:val="00DB1247"/>
    <w:rsid w:val="00DB1747"/>
    <w:rsid w:val="00DB1E5D"/>
    <w:rsid w:val="00DB2728"/>
    <w:rsid w:val="00DB304D"/>
    <w:rsid w:val="00DB3AB7"/>
    <w:rsid w:val="00DB46C0"/>
    <w:rsid w:val="00DB4CE5"/>
    <w:rsid w:val="00DB4DD9"/>
    <w:rsid w:val="00DB555D"/>
    <w:rsid w:val="00DB59B2"/>
    <w:rsid w:val="00DB5ACC"/>
    <w:rsid w:val="00DB6354"/>
    <w:rsid w:val="00DB651D"/>
    <w:rsid w:val="00DB6A16"/>
    <w:rsid w:val="00DB6A43"/>
    <w:rsid w:val="00DB6AF2"/>
    <w:rsid w:val="00DB6C80"/>
    <w:rsid w:val="00DB6E4D"/>
    <w:rsid w:val="00DB6E51"/>
    <w:rsid w:val="00DB734B"/>
    <w:rsid w:val="00DB7420"/>
    <w:rsid w:val="00DB79AB"/>
    <w:rsid w:val="00DB79DC"/>
    <w:rsid w:val="00DC17F9"/>
    <w:rsid w:val="00DC1895"/>
    <w:rsid w:val="00DC1CB7"/>
    <w:rsid w:val="00DC1DB7"/>
    <w:rsid w:val="00DC1E97"/>
    <w:rsid w:val="00DC1F1B"/>
    <w:rsid w:val="00DC1F57"/>
    <w:rsid w:val="00DC1FC9"/>
    <w:rsid w:val="00DC2106"/>
    <w:rsid w:val="00DC22B1"/>
    <w:rsid w:val="00DC2E1A"/>
    <w:rsid w:val="00DC3E6D"/>
    <w:rsid w:val="00DC3F92"/>
    <w:rsid w:val="00DC4680"/>
    <w:rsid w:val="00DC4812"/>
    <w:rsid w:val="00DC48A5"/>
    <w:rsid w:val="00DC49F6"/>
    <w:rsid w:val="00DC4C1A"/>
    <w:rsid w:val="00DC52BB"/>
    <w:rsid w:val="00DC54FD"/>
    <w:rsid w:val="00DC558F"/>
    <w:rsid w:val="00DC59DF"/>
    <w:rsid w:val="00DC5A1B"/>
    <w:rsid w:val="00DC5C5A"/>
    <w:rsid w:val="00DC6D3D"/>
    <w:rsid w:val="00DC7000"/>
    <w:rsid w:val="00DC74EF"/>
    <w:rsid w:val="00DD03EE"/>
    <w:rsid w:val="00DD0DBB"/>
    <w:rsid w:val="00DD10C2"/>
    <w:rsid w:val="00DD1C40"/>
    <w:rsid w:val="00DD1C68"/>
    <w:rsid w:val="00DD2436"/>
    <w:rsid w:val="00DD24F8"/>
    <w:rsid w:val="00DD2754"/>
    <w:rsid w:val="00DD27E9"/>
    <w:rsid w:val="00DD280F"/>
    <w:rsid w:val="00DD2F11"/>
    <w:rsid w:val="00DD3464"/>
    <w:rsid w:val="00DD35F6"/>
    <w:rsid w:val="00DD36BC"/>
    <w:rsid w:val="00DD3C64"/>
    <w:rsid w:val="00DD3F6F"/>
    <w:rsid w:val="00DD450F"/>
    <w:rsid w:val="00DD46AD"/>
    <w:rsid w:val="00DD4855"/>
    <w:rsid w:val="00DD508E"/>
    <w:rsid w:val="00DD5156"/>
    <w:rsid w:val="00DD5670"/>
    <w:rsid w:val="00DD5B4B"/>
    <w:rsid w:val="00DD5D71"/>
    <w:rsid w:val="00DD5E4C"/>
    <w:rsid w:val="00DD6278"/>
    <w:rsid w:val="00DD648D"/>
    <w:rsid w:val="00DD6FEA"/>
    <w:rsid w:val="00DD745C"/>
    <w:rsid w:val="00DD7AF0"/>
    <w:rsid w:val="00DE045A"/>
    <w:rsid w:val="00DE10E3"/>
    <w:rsid w:val="00DE10EA"/>
    <w:rsid w:val="00DE1246"/>
    <w:rsid w:val="00DE14BB"/>
    <w:rsid w:val="00DE1522"/>
    <w:rsid w:val="00DE16D8"/>
    <w:rsid w:val="00DE1AAC"/>
    <w:rsid w:val="00DE1F60"/>
    <w:rsid w:val="00DE2AE9"/>
    <w:rsid w:val="00DE2C95"/>
    <w:rsid w:val="00DE3820"/>
    <w:rsid w:val="00DE3AB6"/>
    <w:rsid w:val="00DE40FF"/>
    <w:rsid w:val="00DE487E"/>
    <w:rsid w:val="00DE4A7A"/>
    <w:rsid w:val="00DE4C1F"/>
    <w:rsid w:val="00DE4D41"/>
    <w:rsid w:val="00DE5209"/>
    <w:rsid w:val="00DE5354"/>
    <w:rsid w:val="00DE55F7"/>
    <w:rsid w:val="00DE5762"/>
    <w:rsid w:val="00DE593B"/>
    <w:rsid w:val="00DE5B1A"/>
    <w:rsid w:val="00DE5C60"/>
    <w:rsid w:val="00DE5E7E"/>
    <w:rsid w:val="00DE5EAA"/>
    <w:rsid w:val="00DE5FCB"/>
    <w:rsid w:val="00DE6038"/>
    <w:rsid w:val="00DE7410"/>
    <w:rsid w:val="00DE7465"/>
    <w:rsid w:val="00DE7653"/>
    <w:rsid w:val="00DE7A8E"/>
    <w:rsid w:val="00DE7E36"/>
    <w:rsid w:val="00DF0104"/>
    <w:rsid w:val="00DF06FD"/>
    <w:rsid w:val="00DF0A33"/>
    <w:rsid w:val="00DF1033"/>
    <w:rsid w:val="00DF10DD"/>
    <w:rsid w:val="00DF10F7"/>
    <w:rsid w:val="00DF1615"/>
    <w:rsid w:val="00DF2319"/>
    <w:rsid w:val="00DF2483"/>
    <w:rsid w:val="00DF2825"/>
    <w:rsid w:val="00DF2A7D"/>
    <w:rsid w:val="00DF2C45"/>
    <w:rsid w:val="00DF2F35"/>
    <w:rsid w:val="00DF346B"/>
    <w:rsid w:val="00DF372C"/>
    <w:rsid w:val="00DF38BF"/>
    <w:rsid w:val="00DF412C"/>
    <w:rsid w:val="00DF4C41"/>
    <w:rsid w:val="00DF5DF7"/>
    <w:rsid w:val="00DF6038"/>
    <w:rsid w:val="00DF607F"/>
    <w:rsid w:val="00DF608A"/>
    <w:rsid w:val="00DF6F36"/>
    <w:rsid w:val="00DF7644"/>
    <w:rsid w:val="00DF7B71"/>
    <w:rsid w:val="00E00336"/>
    <w:rsid w:val="00E003A5"/>
    <w:rsid w:val="00E010EF"/>
    <w:rsid w:val="00E013A8"/>
    <w:rsid w:val="00E0181A"/>
    <w:rsid w:val="00E01B0E"/>
    <w:rsid w:val="00E01BB9"/>
    <w:rsid w:val="00E01D6D"/>
    <w:rsid w:val="00E0221F"/>
    <w:rsid w:val="00E022EA"/>
    <w:rsid w:val="00E02492"/>
    <w:rsid w:val="00E03381"/>
    <w:rsid w:val="00E03414"/>
    <w:rsid w:val="00E0368D"/>
    <w:rsid w:val="00E03697"/>
    <w:rsid w:val="00E037B6"/>
    <w:rsid w:val="00E03831"/>
    <w:rsid w:val="00E03870"/>
    <w:rsid w:val="00E039B1"/>
    <w:rsid w:val="00E040CF"/>
    <w:rsid w:val="00E050C2"/>
    <w:rsid w:val="00E05FE3"/>
    <w:rsid w:val="00E06174"/>
    <w:rsid w:val="00E06358"/>
    <w:rsid w:val="00E06A27"/>
    <w:rsid w:val="00E071D8"/>
    <w:rsid w:val="00E077F3"/>
    <w:rsid w:val="00E105A1"/>
    <w:rsid w:val="00E10847"/>
    <w:rsid w:val="00E10F14"/>
    <w:rsid w:val="00E110F5"/>
    <w:rsid w:val="00E1116F"/>
    <w:rsid w:val="00E11371"/>
    <w:rsid w:val="00E115D3"/>
    <w:rsid w:val="00E11BC4"/>
    <w:rsid w:val="00E11CE0"/>
    <w:rsid w:val="00E122DA"/>
    <w:rsid w:val="00E12597"/>
    <w:rsid w:val="00E12672"/>
    <w:rsid w:val="00E13174"/>
    <w:rsid w:val="00E13447"/>
    <w:rsid w:val="00E13B76"/>
    <w:rsid w:val="00E13C0C"/>
    <w:rsid w:val="00E13CB6"/>
    <w:rsid w:val="00E13F56"/>
    <w:rsid w:val="00E13FEC"/>
    <w:rsid w:val="00E14091"/>
    <w:rsid w:val="00E14CB0"/>
    <w:rsid w:val="00E14F03"/>
    <w:rsid w:val="00E157D4"/>
    <w:rsid w:val="00E15DBD"/>
    <w:rsid w:val="00E15E5D"/>
    <w:rsid w:val="00E15FEC"/>
    <w:rsid w:val="00E1627C"/>
    <w:rsid w:val="00E162AA"/>
    <w:rsid w:val="00E1641B"/>
    <w:rsid w:val="00E16851"/>
    <w:rsid w:val="00E16C4A"/>
    <w:rsid w:val="00E171C4"/>
    <w:rsid w:val="00E17B8D"/>
    <w:rsid w:val="00E2037E"/>
    <w:rsid w:val="00E20505"/>
    <w:rsid w:val="00E2094A"/>
    <w:rsid w:val="00E20CC6"/>
    <w:rsid w:val="00E2107D"/>
    <w:rsid w:val="00E218F7"/>
    <w:rsid w:val="00E21B60"/>
    <w:rsid w:val="00E21B80"/>
    <w:rsid w:val="00E21CAA"/>
    <w:rsid w:val="00E22136"/>
    <w:rsid w:val="00E22602"/>
    <w:rsid w:val="00E22AD8"/>
    <w:rsid w:val="00E22C8A"/>
    <w:rsid w:val="00E23736"/>
    <w:rsid w:val="00E239EE"/>
    <w:rsid w:val="00E23F11"/>
    <w:rsid w:val="00E2470C"/>
    <w:rsid w:val="00E24BA6"/>
    <w:rsid w:val="00E24D59"/>
    <w:rsid w:val="00E2501B"/>
    <w:rsid w:val="00E25574"/>
    <w:rsid w:val="00E257A0"/>
    <w:rsid w:val="00E2622A"/>
    <w:rsid w:val="00E2640A"/>
    <w:rsid w:val="00E26523"/>
    <w:rsid w:val="00E2689E"/>
    <w:rsid w:val="00E2695C"/>
    <w:rsid w:val="00E26EED"/>
    <w:rsid w:val="00E271FD"/>
    <w:rsid w:val="00E27B63"/>
    <w:rsid w:val="00E27D18"/>
    <w:rsid w:val="00E30191"/>
    <w:rsid w:val="00E30D38"/>
    <w:rsid w:val="00E3190C"/>
    <w:rsid w:val="00E32108"/>
    <w:rsid w:val="00E32237"/>
    <w:rsid w:val="00E32ED5"/>
    <w:rsid w:val="00E32FB3"/>
    <w:rsid w:val="00E330D1"/>
    <w:rsid w:val="00E331DD"/>
    <w:rsid w:val="00E3341D"/>
    <w:rsid w:val="00E3352E"/>
    <w:rsid w:val="00E337FB"/>
    <w:rsid w:val="00E3382A"/>
    <w:rsid w:val="00E33CBC"/>
    <w:rsid w:val="00E33D34"/>
    <w:rsid w:val="00E340E6"/>
    <w:rsid w:val="00E3468B"/>
    <w:rsid w:val="00E34CDF"/>
    <w:rsid w:val="00E3545A"/>
    <w:rsid w:val="00E35E7A"/>
    <w:rsid w:val="00E35ECE"/>
    <w:rsid w:val="00E36077"/>
    <w:rsid w:val="00E403DD"/>
    <w:rsid w:val="00E404DB"/>
    <w:rsid w:val="00E405B0"/>
    <w:rsid w:val="00E409C3"/>
    <w:rsid w:val="00E40AA5"/>
    <w:rsid w:val="00E4124A"/>
    <w:rsid w:val="00E413B7"/>
    <w:rsid w:val="00E421A8"/>
    <w:rsid w:val="00E42540"/>
    <w:rsid w:val="00E429CD"/>
    <w:rsid w:val="00E42A0B"/>
    <w:rsid w:val="00E42FCE"/>
    <w:rsid w:val="00E4307F"/>
    <w:rsid w:val="00E43303"/>
    <w:rsid w:val="00E438D3"/>
    <w:rsid w:val="00E43E88"/>
    <w:rsid w:val="00E43FC0"/>
    <w:rsid w:val="00E44044"/>
    <w:rsid w:val="00E445F4"/>
    <w:rsid w:val="00E44870"/>
    <w:rsid w:val="00E454E8"/>
    <w:rsid w:val="00E4585A"/>
    <w:rsid w:val="00E459EF"/>
    <w:rsid w:val="00E45E8B"/>
    <w:rsid w:val="00E45FAB"/>
    <w:rsid w:val="00E4666A"/>
    <w:rsid w:val="00E46913"/>
    <w:rsid w:val="00E46A92"/>
    <w:rsid w:val="00E4743C"/>
    <w:rsid w:val="00E4779D"/>
    <w:rsid w:val="00E477BB"/>
    <w:rsid w:val="00E477DA"/>
    <w:rsid w:val="00E47F92"/>
    <w:rsid w:val="00E47FA3"/>
    <w:rsid w:val="00E50598"/>
    <w:rsid w:val="00E50BCD"/>
    <w:rsid w:val="00E50CC7"/>
    <w:rsid w:val="00E510AD"/>
    <w:rsid w:val="00E5161A"/>
    <w:rsid w:val="00E521A3"/>
    <w:rsid w:val="00E5228A"/>
    <w:rsid w:val="00E523C4"/>
    <w:rsid w:val="00E52D88"/>
    <w:rsid w:val="00E52F7E"/>
    <w:rsid w:val="00E53E0E"/>
    <w:rsid w:val="00E545D0"/>
    <w:rsid w:val="00E549ED"/>
    <w:rsid w:val="00E54ABC"/>
    <w:rsid w:val="00E54E51"/>
    <w:rsid w:val="00E55807"/>
    <w:rsid w:val="00E55CA0"/>
    <w:rsid w:val="00E560E2"/>
    <w:rsid w:val="00E56238"/>
    <w:rsid w:val="00E566FE"/>
    <w:rsid w:val="00E5673F"/>
    <w:rsid w:val="00E57EBF"/>
    <w:rsid w:val="00E6015A"/>
    <w:rsid w:val="00E6056D"/>
    <w:rsid w:val="00E607C9"/>
    <w:rsid w:val="00E60897"/>
    <w:rsid w:val="00E60BC1"/>
    <w:rsid w:val="00E60DED"/>
    <w:rsid w:val="00E613F4"/>
    <w:rsid w:val="00E616C4"/>
    <w:rsid w:val="00E61B32"/>
    <w:rsid w:val="00E61B97"/>
    <w:rsid w:val="00E61E19"/>
    <w:rsid w:val="00E63533"/>
    <w:rsid w:val="00E63580"/>
    <w:rsid w:val="00E637A8"/>
    <w:rsid w:val="00E63F14"/>
    <w:rsid w:val="00E64B35"/>
    <w:rsid w:val="00E64B7D"/>
    <w:rsid w:val="00E64EB2"/>
    <w:rsid w:val="00E64EE2"/>
    <w:rsid w:val="00E64F10"/>
    <w:rsid w:val="00E652DF"/>
    <w:rsid w:val="00E65564"/>
    <w:rsid w:val="00E65E8C"/>
    <w:rsid w:val="00E6621B"/>
    <w:rsid w:val="00E66295"/>
    <w:rsid w:val="00E6629C"/>
    <w:rsid w:val="00E66427"/>
    <w:rsid w:val="00E6645C"/>
    <w:rsid w:val="00E666C5"/>
    <w:rsid w:val="00E667FC"/>
    <w:rsid w:val="00E673F4"/>
    <w:rsid w:val="00E6742B"/>
    <w:rsid w:val="00E675EB"/>
    <w:rsid w:val="00E6792B"/>
    <w:rsid w:val="00E67C85"/>
    <w:rsid w:val="00E704C9"/>
    <w:rsid w:val="00E70777"/>
    <w:rsid w:val="00E71231"/>
    <w:rsid w:val="00E71685"/>
    <w:rsid w:val="00E7174A"/>
    <w:rsid w:val="00E719D0"/>
    <w:rsid w:val="00E7283C"/>
    <w:rsid w:val="00E72A2C"/>
    <w:rsid w:val="00E72F70"/>
    <w:rsid w:val="00E73334"/>
    <w:rsid w:val="00E733EE"/>
    <w:rsid w:val="00E73453"/>
    <w:rsid w:val="00E73773"/>
    <w:rsid w:val="00E73BE6"/>
    <w:rsid w:val="00E73CD7"/>
    <w:rsid w:val="00E74B80"/>
    <w:rsid w:val="00E752CB"/>
    <w:rsid w:val="00E75638"/>
    <w:rsid w:val="00E75678"/>
    <w:rsid w:val="00E7584D"/>
    <w:rsid w:val="00E758B9"/>
    <w:rsid w:val="00E76014"/>
    <w:rsid w:val="00E763F1"/>
    <w:rsid w:val="00E76455"/>
    <w:rsid w:val="00E7673F"/>
    <w:rsid w:val="00E76942"/>
    <w:rsid w:val="00E76BD6"/>
    <w:rsid w:val="00E775F5"/>
    <w:rsid w:val="00E77E02"/>
    <w:rsid w:val="00E80451"/>
    <w:rsid w:val="00E8102D"/>
    <w:rsid w:val="00E8110C"/>
    <w:rsid w:val="00E81737"/>
    <w:rsid w:val="00E81B8E"/>
    <w:rsid w:val="00E820F0"/>
    <w:rsid w:val="00E82811"/>
    <w:rsid w:val="00E82A46"/>
    <w:rsid w:val="00E82E23"/>
    <w:rsid w:val="00E83352"/>
    <w:rsid w:val="00E8340E"/>
    <w:rsid w:val="00E83676"/>
    <w:rsid w:val="00E836A2"/>
    <w:rsid w:val="00E84674"/>
    <w:rsid w:val="00E848F6"/>
    <w:rsid w:val="00E8549C"/>
    <w:rsid w:val="00E85824"/>
    <w:rsid w:val="00E85E11"/>
    <w:rsid w:val="00E8609E"/>
    <w:rsid w:val="00E86AF3"/>
    <w:rsid w:val="00E87152"/>
    <w:rsid w:val="00E8783B"/>
    <w:rsid w:val="00E9071F"/>
    <w:rsid w:val="00E91204"/>
    <w:rsid w:val="00E920A8"/>
    <w:rsid w:val="00E9245E"/>
    <w:rsid w:val="00E92CE1"/>
    <w:rsid w:val="00E93718"/>
    <w:rsid w:val="00E94048"/>
    <w:rsid w:val="00E944DC"/>
    <w:rsid w:val="00E95040"/>
    <w:rsid w:val="00E950CE"/>
    <w:rsid w:val="00E957F2"/>
    <w:rsid w:val="00E95D81"/>
    <w:rsid w:val="00E95E2C"/>
    <w:rsid w:val="00E95FA9"/>
    <w:rsid w:val="00E96234"/>
    <w:rsid w:val="00E9625E"/>
    <w:rsid w:val="00E9679A"/>
    <w:rsid w:val="00E96BCA"/>
    <w:rsid w:val="00E96FA5"/>
    <w:rsid w:val="00E9712D"/>
    <w:rsid w:val="00E9767A"/>
    <w:rsid w:val="00E976F4"/>
    <w:rsid w:val="00E977CA"/>
    <w:rsid w:val="00E9797D"/>
    <w:rsid w:val="00EA016F"/>
    <w:rsid w:val="00EA0265"/>
    <w:rsid w:val="00EA02C8"/>
    <w:rsid w:val="00EA0541"/>
    <w:rsid w:val="00EA10CD"/>
    <w:rsid w:val="00EA17D0"/>
    <w:rsid w:val="00EA269A"/>
    <w:rsid w:val="00EA27BC"/>
    <w:rsid w:val="00EA28AA"/>
    <w:rsid w:val="00EA2EC3"/>
    <w:rsid w:val="00EA37D7"/>
    <w:rsid w:val="00EA3DBC"/>
    <w:rsid w:val="00EA3FE3"/>
    <w:rsid w:val="00EA4955"/>
    <w:rsid w:val="00EA4A5B"/>
    <w:rsid w:val="00EA4E44"/>
    <w:rsid w:val="00EA56FB"/>
    <w:rsid w:val="00EA574F"/>
    <w:rsid w:val="00EA57C7"/>
    <w:rsid w:val="00EA5AA1"/>
    <w:rsid w:val="00EA5FAC"/>
    <w:rsid w:val="00EA62DA"/>
    <w:rsid w:val="00EA707C"/>
    <w:rsid w:val="00EA77E3"/>
    <w:rsid w:val="00EA794B"/>
    <w:rsid w:val="00EA7BC9"/>
    <w:rsid w:val="00EB0014"/>
    <w:rsid w:val="00EB05D7"/>
    <w:rsid w:val="00EB0907"/>
    <w:rsid w:val="00EB1186"/>
    <w:rsid w:val="00EB18EB"/>
    <w:rsid w:val="00EB21C9"/>
    <w:rsid w:val="00EB2309"/>
    <w:rsid w:val="00EB2C8B"/>
    <w:rsid w:val="00EB36EB"/>
    <w:rsid w:val="00EB37C8"/>
    <w:rsid w:val="00EB3811"/>
    <w:rsid w:val="00EB51DC"/>
    <w:rsid w:val="00EB5460"/>
    <w:rsid w:val="00EB5B17"/>
    <w:rsid w:val="00EB618A"/>
    <w:rsid w:val="00EB62CA"/>
    <w:rsid w:val="00EB6AD7"/>
    <w:rsid w:val="00EB6D77"/>
    <w:rsid w:val="00EB6E15"/>
    <w:rsid w:val="00EB70A8"/>
    <w:rsid w:val="00EB74BF"/>
    <w:rsid w:val="00EB7591"/>
    <w:rsid w:val="00EB7646"/>
    <w:rsid w:val="00EC0576"/>
    <w:rsid w:val="00EC100C"/>
    <w:rsid w:val="00EC135E"/>
    <w:rsid w:val="00EC13F6"/>
    <w:rsid w:val="00EC15B5"/>
    <w:rsid w:val="00EC18C6"/>
    <w:rsid w:val="00EC1B01"/>
    <w:rsid w:val="00EC21D8"/>
    <w:rsid w:val="00EC2535"/>
    <w:rsid w:val="00EC28D9"/>
    <w:rsid w:val="00EC29D7"/>
    <w:rsid w:val="00EC2B35"/>
    <w:rsid w:val="00EC31E5"/>
    <w:rsid w:val="00EC3363"/>
    <w:rsid w:val="00EC3547"/>
    <w:rsid w:val="00EC3D2C"/>
    <w:rsid w:val="00EC4105"/>
    <w:rsid w:val="00EC46B1"/>
    <w:rsid w:val="00EC47DA"/>
    <w:rsid w:val="00EC4B34"/>
    <w:rsid w:val="00EC4F70"/>
    <w:rsid w:val="00EC59B6"/>
    <w:rsid w:val="00EC686B"/>
    <w:rsid w:val="00EC6937"/>
    <w:rsid w:val="00EC6F88"/>
    <w:rsid w:val="00EC796F"/>
    <w:rsid w:val="00EC7CC9"/>
    <w:rsid w:val="00ED0489"/>
    <w:rsid w:val="00ED0C75"/>
    <w:rsid w:val="00ED1001"/>
    <w:rsid w:val="00ED1056"/>
    <w:rsid w:val="00ED147B"/>
    <w:rsid w:val="00ED1706"/>
    <w:rsid w:val="00ED1B7E"/>
    <w:rsid w:val="00ED1BE7"/>
    <w:rsid w:val="00ED1C34"/>
    <w:rsid w:val="00ED2049"/>
    <w:rsid w:val="00ED2881"/>
    <w:rsid w:val="00ED2B09"/>
    <w:rsid w:val="00ED2B26"/>
    <w:rsid w:val="00ED3EBE"/>
    <w:rsid w:val="00ED41B0"/>
    <w:rsid w:val="00ED445E"/>
    <w:rsid w:val="00ED493D"/>
    <w:rsid w:val="00ED52D7"/>
    <w:rsid w:val="00ED54F5"/>
    <w:rsid w:val="00ED5C2B"/>
    <w:rsid w:val="00ED5D92"/>
    <w:rsid w:val="00ED6889"/>
    <w:rsid w:val="00ED6D4D"/>
    <w:rsid w:val="00ED6EBB"/>
    <w:rsid w:val="00ED711C"/>
    <w:rsid w:val="00ED7425"/>
    <w:rsid w:val="00ED7B3A"/>
    <w:rsid w:val="00ED7CAA"/>
    <w:rsid w:val="00ED7D76"/>
    <w:rsid w:val="00ED7DA9"/>
    <w:rsid w:val="00EE00AD"/>
    <w:rsid w:val="00EE02D1"/>
    <w:rsid w:val="00EE08D3"/>
    <w:rsid w:val="00EE0A3E"/>
    <w:rsid w:val="00EE188E"/>
    <w:rsid w:val="00EE18E1"/>
    <w:rsid w:val="00EE1ECD"/>
    <w:rsid w:val="00EE20F8"/>
    <w:rsid w:val="00EE218E"/>
    <w:rsid w:val="00EE24D7"/>
    <w:rsid w:val="00EE28F0"/>
    <w:rsid w:val="00EE2DC0"/>
    <w:rsid w:val="00EE2E00"/>
    <w:rsid w:val="00EE3AD2"/>
    <w:rsid w:val="00EE3B31"/>
    <w:rsid w:val="00EE40D1"/>
    <w:rsid w:val="00EE40D7"/>
    <w:rsid w:val="00EE417E"/>
    <w:rsid w:val="00EE4814"/>
    <w:rsid w:val="00EE49EC"/>
    <w:rsid w:val="00EE4EC5"/>
    <w:rsid w:val="00EE5B84"/>
    <w:rsid w:val="00EE5D8B"/>
    <w:rsid w:val="00EE68E1"/>
    <w:rsid w:val="00EE6B95"/>
    <w:rsid w:val="00EE7184"/>
    <w:rsid w:val="00EE752A"/>
    <w:rsid w:val="00EF0442"/>
    <w:rsid w:val="00EF0B5A"/>
    <w:rsid w:val="00EF0C91"/>
    <w:rsid w:val="00EF1187"/>
    <w:rsid w:val="00EF125B"/>
    <w:rsid w:val="00EF15A6"/>
    <w:rsid w:val="00EF17AD"/>
    <w:rsid w:val="00EF1D19"/>
    <w:rsid w:val="00EF1D73"/>
    <w:rsid w:val="00EF1F3B"/>
    <w:rsid w:val="00EF215D"/>
    <w:rsid w:val="00EF227C"/>
    <w:rsid w:val="00EF272E"/>
    <w:rsid w:val="00EF2C1C"/>
    <w:rsid w:val="00EF2DA3"/>
    <w:rsid w:val="00EF318B"/>
    <w:rsid w:val="00EF3556"/>
    <w:rsid w:val="00EF3813"/>
    <w:rsid w:val="00EF39DC"/>
    <w:rsid w:val="00EF4073"/>
    <w:rsid w:val="00EF4C80"/>
    <w:rsid w:val="00EF5182"/>
    <w:rsid w:val="00EF5683"/>
    <w:rsid w:val="00EF58E3"/>
    <w:rsid w:val="00EF5BCD"/>
    <w:rsid w:val="00EF5E08"/>
    <w:rsid w:val="00EF5F11"/>
    <w:rsid w:val="00EF6498"/>
    <w:rsid w:val="00EF650A"/>
    <w:rsid w:val="00EF6629"/>
    <w:rsid w:val="00EF767D"/>
    <w:rsid w:val="00EF7AD7"/>
    <w:rsid w:val="00F00029"/>
    <w:rsid w:val="00F00223"/>
    <w:rsid w:val="00F00461"/>
    <w:rsid w:val="00F0046F"/>
    <w:rsid w:val="00F00ACA"/>
    <w:rsid w:val="00F01218"/>
    <w:rsid w:val="00F01969"/>
    <w:rsid w:val="00F01C4E"/>
    <w:rsid w:val="00F020BE"/>
    <w:rsid w:val="00F020D1"/>
    <w:rsid w:val="00F025CD"/>
    <w:rsid w:val="00F0297F"/>
    <w:rsid w:val="00F02F81"/>
    <w:rsid w:val="00F031FF"/>
    <w:rsid w:val="00F03467"/>
    <w:rsid w:val="00F03AB8"/>
    <w:rsid w:val="00F03AE7"/>
    <w:rsid w:val="00F04016"/>
    <w:rsid w:val="00F041AA"/>
    <w:rsid w:val="00F043A5"/>
    <w:rsid w:val="00F0460F"/>
    <w:rsid w:val="00F04A3F"/>
    <w:rsid w:val="00F04F21"/>
    <w:rsid w:val="00F05920"/>
    <w:rsid w:val="00F05B7D"/>
    <w:rsid w:val="00F05C16"/>
    <w:rsid w:val="00F05C6B"/>
    <w:rsid w:val="00F05F30"/>
    <w:rsid w:val="00F06139"/>
    <w:rsid w:val="00F0640B"/>
    <w:rsid w:val="00F06C41"/>
    <w:rsid w:val="00F06CEF"/>
    <w:rsid w:val="00F070B8"/>
    <w:rsid w:val="00F0711B"/>
    <w:rsid w:val="00F07A5A"/>
    <w:rsid w:val="00F103DF"/>
    <w:rsid w:val="00F10598"/>
    <w:rsid w:val="00F106DA"/>
    <w:rsid w:val="00F11BE2"/>
    <w:rsid w:val="00F11D90"/>
    <w:rsid w:val="00F1200E"/>
    <w:rsid w:val="00F12042"/>
    <w:rsid w:val="00F121AD"/>
    <w:rsid w:val="00F1231B"/>
    <w:rsid w:val="00F124D2"/>
    <w:rsid w:val="00F12A51"/>
    <w:rsid w:val="00F12DA7"/>
    <w:rsid w:val="00F13086"/>
    <w:rsid w:val="00F13B06"/>
    <w:rsid w:val="00F13DC6"/>
    <w:rsid w:val="00F1403B"/>
    <w:rsid w:val="00F144A4"/>
    <w:rsid w:val="00F149AC"/>
    <w:rsid w:val="00F14CBB"/>
    <w:rsid w:val="00F151E1"/>
    <w:rsid w:val="00F15723"/>
    <w:rsid w:val="00F15DDA"/>
    <w:rsid w:val="00F162C0"/>
    <w:rsid w:val="00F16699"/>
    <w:rsid w:val="00F166A1"/>
    <w:rsid w:val="00F16CD8"/>
    <w:rsid w:val="00F16D1D"/>
    <w:rsid w:val="00F16F05"/>
    <w:rsid w:val="00F16F1A"/>
    <w:rsid w:val="00F16FA4"/>
    <w:rsid w:val="00F17151"/>
    <w:rsid w:val="00F17C05"/>
    <w:rsid w:val="00F17EE8"/>
    <w:rsid w:val="00F17FBD"/>
    <w:rsid w:val="00F200B7"/>
    <w:rsid w:val="00F21120"/>
    <w:rsid w:val="00F216BD"/>
    <w:rsid w:val="00F21E05"/>
    <w:rsid w:val="00F2236D"/>
    <w:rsid w:val="00F228A0"/>
    <w:rsid w:val="00F22A41"/>
    <w:rsid w:val="00F23809"/>
    <w:rsid w:val="00F23D9B"/>
    <w:rsid w:val="00F23F6A"/>
    <w:rsid w:val="00F2438C"/>
    <w:rsid w:val="00F243D7"/>
    <w:rsid w:val="00F24E1E"/>
    <w:rsid w:val="00F24E71"/>
    <w:rsid w:val="00F25416"/>
    <w:rsid w:val="00F25A03"/>
    <w:rsid w:val="00F266D0"/>
    <w:rsid w:val="00F26A6F"/>
    <w:rsid w:val="00F26CB2"/>
    <w:rsid w:val="00F2737F"/>
    <w:rsid w:val="00F27457"/>
    <w:rsid w:val="00F27557"/>
    <w:rsid w:val="00F27AA5"/>
    <w:rsid w:val="00F27CBF"/>
    <w:rsid w:val="00F27FB9"/>
    <w:rsid w:val="00F304AD"/>
    <w:rsid w:val="00F311A5"/>
    <w:rsid w:val="00F311EB"/>
    <w:rsid w:val="00F319ED"/>
    <w:rsid w:val="00F31DF4"/>
    <w:rsid w:val="00F32052"/>
    <w:rsid w:val="00F338D7"/>
    <w:rsid w:val="00F3421E"/>
    <w:rsid w:val="00F34586"/>
    <w:rsid w:val="00F34AC9"/>
    <w:rsid w:val="00F34BE8"/>
    <w:rsid w:val="00F3523B"/>
    <w:rsid w:val="00F356A4"/>
    <w:rsid w:val="00F35A43"/>
    <w:rsid w:val="00F3600C"/>
    <w:rsid w:val="00F3622A"/>
    <w:rsid w:val="00F365C3"/>
    <w:rsid w:val="00F366BE"/>
    <w:rsid w:val="00F36713"/>
    <w:rsid w:val="00F3699C"/>
    <w:rsid w:val="00F3729A"/>
    <w:rsid w:val="00F37618"/>
    <w:rsid w:val="00F37F6A"/>
    <w:rsid w:val="00F408FD"/>
    <w:rsid w:val="00F40CD9"/>
    <w:rsid w:val="00F40D1C"/>
    <w:rsid w:val="00F40F22"/>
    <w:rsid w:val="00F41487"/>
    <w:rsid w:val="00F41BB3"/>
    <w:rsid w:val="00F42E63"/>
    <w:rsid w:val="00F43153"/>
    <w:rsid w:val="00F437D3"/>
    <w:rsid w:val="00F439F5"/>
    <w:rsid w:val="00F43FA2"/>
    <w:rsid w:val="00F441F0"/>
    <w:rsid w:val="00F444A5"/>
    <w:rsid w:val="00F444C0"/>
    <w:rsid w:val="00F44571"/>
    <w:rsid w:val="00F44610"/>
    <w:rsid w:val="00F4497D"/>
    <w:rsid w:val="00F44A24"/>
    <w:rsid w:val="00F45025"/>
    <w:rsid w:val="00F453CB"/>
    <w:rsid w:val="00F454D7"/>
    <w:rsid w:val="00F4567F"/>
    <w:rsid w:val="00F45A83"/>
    <w:rsid w:val="00F45D7A"/>
    <w:rsid w:val="00F45F00"/>
    <w:rsid w:val="00F46066"/>
    <w:rsid w:val="00F46E55"/>
    <w:rsid w:val="00F472AE"/>
    <w:rsid w:val="00F47496"/>
    <w:rsid w:val="00F475F4"/>
    <w:rsid w:val="00F47A71"/>
    <w:rsid w:val="00F47E97"/>
    <w:rsid w:val="00F50337"/>
    <w:rsid w:val="00F5040D"/>
    <w:rsid w:val="00F50EBF"/>
    <w:rsid w:val="00F514FB"/>
    <w:rsid w:val="00F526AA"/>
    <w:rsid w:val="00F53896"/>
    <w:rsid w:val="00F5389A"/>
    <w:rsid w:val="00F53CC4"/>
    <w:rsid w:val="00F54015"/>
    <w:rsid w:val="00F542F3"/>
    <w:rsid w:val="00F549DD"/>
    <w:rsid w:val="00F54B2D"/>
    <w:rsid w:val="00F54C6F"/>
    <w:rsid w:val="00F55055"/>
    <w:rsid w:val="00F5519C"/>
    <w:rsid w:val="00F55210"/>
    <w:rsid w:val="00F5526A"/>
    <w:rsid w:val="00F552D8"/>
    <w:rsid w:val="00F562E0"/>
    <w:rsid w:val="00F56548"/>
    <w:rsid w:val="00F566A3"/>
    <w:rsid w:val="00F5674E"/>
    <w:rsid w:val="00F57250"/>
    <w:rsid w:val="00F57855"/>
    <w:rsid w:val="00F5797B"/>
    <w:rsid w:val="00F602C7"/>
    <w:rsid w:val="00F6033A"/>
    <w:rsid w:val="00F604CC"/>
    <w:rsid w:val="00F60513"/>
    <w:rsid w:val="00F6061D"/>
    <w:rsid w:val="00F60924"/>
    <w:rsid w:val="00F60F9B"/>
    <w:rsid w:val="00F611DF"/>
    <w:rsid w:val="00F61608"/>
    <w:rsid w:val="00F61AB5"/>
    <w:rsid w:val="00F61F2D"/>
    <w:rsid w:val="00F620E6"/>
    <w:rsid w:val="00F623EA"/>
    <w:rsid w:val="00F6249D"/>
    <w:rsid w:val="00F62651"/>
    <w:rsid w:val="00F62740"/>
    <w:rsid w:val="00F629E2"/>
    <w:rsid w:val="00F63088"/>
    <w:rsid w:val="00F63818"/>
    <w:rsid w:val="00F638EF"/>
    <w:rsid w:val="00F63907"/>
    <w:rsid w:val="00F63FF3"/>
    <w:rsid w:val="00F6487E"/>
    <w:rsid w:val="00F64D2B"/>
    <w:rsid w:val="00F65553"/>
    <w:rsid w:val="00F657BC"/>
    <w:rsid w:val="00F65984"/>
    <w:rsid w:val="00F65CDD"/>
    <w:rsid w:val="00F661BB"/>
    <w:rsid w:val="00F6620F"/>
    <w:rsid w:val="00F66813"/>
    <w:rsid w:val="00F66BDE"/>
    <w:rsid w:val="00F66C81"/>
    <w:rsid w:val="00F6728E"/>
    <w:rsid w:val="00F67421"/>
    <w:rsid w:val="00F67E3D"/>
    <w:rsid w:val="00F67F5A"/>
    <w:rsid w:val="00F70E46"/>
    <w:rsid w:val="00F714F6"/>
    <w:rsid w:val="00F7171E"/>
    <w:rsid w:val="00F71A03"/>
    <w:rsid w:val="00F71B5C"/>
    <w:rsid w:val="00F71E93"/>
    <w:rsid w:val="00F721E4"/>
    <w:rsid w:val="00F722A4"/>
    <w:rsid w:val="00F7259C"/>
    <w:rsid w:val="00F732A0"/>
    <w:rsid w:val="00F73355"/>
    <w:rsid w:val="00F73390"/>
    <w:rsid w:val="00F73A83"/>
    <w:rsid w:val="00F73C0B"/>
    <w:rsid w:val="00F73FBA"/>
    <w:rsid w:val="00F74700"/>
    <w:rsid w:val="00F7476F"/>
    <w:rsid w:val="00F74A0E"/>
    <w:rsid w:val="00F756B6"/>
    <w:rsid w:val="00F75C08"/>
    <w:rsid w:val="00F75F62"/>
    <w:rsid w:val="00F76C8D"/>
    <w:rsid w:val="00F77044"/>
    <w:rsid w:val="00F77A67"/>
    <w:rsid w:val="00F77C93"/>
    <w:rsid w:val="00F80514"/>
    <w:rsid w:val="00F81946"/>
    <w:rsid w:val="00F81AED"/>
    <w:rsid w:val="00F81F77"/>
    <w:rsid w:val="00F822A9"/>
    <w:rsid w:val="00F82440"/>
    <w:rsid w:val="00F82929"/>
    <w:rsid w:val="00F82B5D"/>
    <w:rsid w:val="00F82DF5"/>
    <w:rsid w:val="00F82DFB"/>
    <w:rsid w:val="00F83138"/>
    <w:rsid w:val="00F83455"/>
    <w:rsid w:val="00F836E4"/>
    <w:rsid w:val="00F83B01"/>
    <w:rsid w:val="00F83E87"/>
    <w:rsid w:val="00F8461F"/>
    <w:rsid w:val="00F849C3"/>
    <w:rsid w:val="00F849CC"/>
    <w:rsid w:val="00F84AED"/>
    <w:rsid w:val="00F84CE2"/>
    <w:rsid w:val="00F85937"/>
    <w:rsid w:val="00F85A49"/>
    <w:rsid w:val="00F85C33"/>
    <w:rsid w:val="00F86850"/>
    <w:rsid w:val="00F86AEC"/>
    <w:rsid w:val="00F86E76"/>
    <w:rsid w:val="00F86F2D"/>
    <w:rsid w:val="00F8723E"/>
    <w:rsid w:val="00F8724C"/>
    <w:rsid w:val="00F87396"/>
    <w:rsid w:val="00F87CB4"/>
    <w:rsid w:val="00F90113"/>
    <w:rsid w:val="00F9019C"/>
    <w:rsid w:val="00F90373"/>
    <w:rsid w:val="00F9042B"/>
    <w:rsid w:val="00F90488"/>
    <w:rsid w:val="00F9048A"/>
    <w:rsid w:val="00F907FE"/>
    <w:rsid w:val="00F90A5B"/>
    <w:rsid w:val="00F90CCB"/>
    <w:rsid w:val="00F90DA7"/>
    <w:rsid w:val="00F91007"/>
    <w:rsid w:val="00F916FF"/>
    <w:rsid w:val="00F91903"/>
    <w:rsid w:val="00F919F3"/>
    <w:rsid w:val="00F91DC3"/>
    <w:rsid w:val="00F91F43"/>
    <w:rsid w:val="00F920B9"/>
    <w:rsid w:val="00F92795"/>
    <w:rsid w:val="00F92B21"/>
    <w:rsid w:val="00F92F67"/>
    <w:rsid w:val="00F932B0"/>
    <w:rsid w:val="00F93431"/>
    <w:rsid w:val="00F93CCF"/>
    <w:rsid w:val="00F93E4C"/>
    <w:rsid w:val="00F93F68"/>
    <w:rsid w:val="00F94046"/>
    <w:rsid w:val="00F9413C"/>
    <w:rsid w:val="00F94223"/>
    <w:rsid w:val="00F9423B"/>
    <w:rsid w:val="00F9473D"/>
    <w:rsid w:val="00F94DD8"/>
    <w:rsid w:val="00F953E4"/>
    <w:rsid w:val="00F956AE"/>
    <w:rsid w:val="00F959CF"/>
    <w:rsid w:val="00F95D12"/>
    <w:rsid w:val="00F96384"/>
    <w:rsid w:val="00F963C3"/>
    <w:rsid w:val="00F972D0"/>
    <w:rsid w:val="00F97750"/>
    <w:rsid w:val="00F97A94"/>
    <w:rsid w:val="00F97BE9"/>
    <w:rsid w:val="00F97C62"/>
    <w:rsid w:val="00FA0420"/>
    <w:rsid w:val="00FA0692"/>
    <w:rsid w:val="00FA0A27"/>
    <w:rsid w:val="00FA1132"/>
    <w:rsid w:val="00FA11ED"/>
    <w:rsid w:val="00FA177A"/>
    <w:rsid w:val="00FA1846"/>
    <w:rsid w:val="00FA184C"/>
    <w:rsid w:val="00FA1D62"/>
    <w:rsid w:val="00FA23EB"/>
    <w:rsid w:val="00FA2DDE"/>
    <w:rsid w:val="00FA2FF5"/>
    <w:rsid w:val="00FA3143"/>
    <w:rsid w:val="00FA3706"/>
    <w:rsid w:val="00FA386A"/>
    <w:rsid w:val="00FA3F57"/>
    <w:rsid w:val="00FA5042"/>
    <w:rsid w:val="00FA5127"/>
    <w:rsid w:val="00FA5715"/>
    <w:rsid w:val="00FA5C66"/>
    <w:rsid w:val="00FA648D"/>
    <w:rsid w:val="00FA6638"/>
    <w:rsid w:val="00FA696E"/>
    <w:rsid w:val="00FA6E17"/>
    <w:rsid w:val="00FA6E63"/>
    <w:rsid w:val="00FA722B"/>
    <w:rsid w:val="00FA7230"/>
    <w:rsid w:val="00FA7481"/>
    <w:rsid w:val="00FA7A33"/>
    <w:rsid w:val="00FA7F10"/>
    <w:rsid w:val="00FB04BF"/>
    <w:rsid w:val="00FB0E0B"/>
    <w:rsid w:val="00FB12A3"/>
    <w:rsid w:val="00FB15D3"/>
    <w:rsid w:val="00FB15F2"/>
    <w:rsid w:val="00FB176D"/>
    <w:rsid w:val="00FB1856"/>
    <w:rsid w:val="00FB19B8"/>
    <w:rsid w:val="00FB1A7A"/>
    <w:rsid w:val="00FB1FE9"/>
    <w:rsid w:val="00FB2D21"/>
    <w:rsid w:val="00FB371A"/>
    <w:rsid w:val="00FB377D"/>
    <w:rsid w:val="00FB38CF"/>
    <w:rsid w:val="00FB3A44"/>
    <w:rsid w:val="00FB3C9C"/>
    <w:rsid w:val="00FB408D"/>
    <w:rsid w:val="00FB41A4"/>
    <w:rsid w:val="00FB47F1"/>
    <w:rsid w:val="00FB4B17"/>
    <w:rsid w:val="00FB4BFF"/>
    <w:rsid w:val="00FB5139"/>
    <w:rsid w:val="00FB5E22"/>
    <w:rsid w:val="00FB60D0"/>
    <w:rsid w:val="00FB61FC"/>
    <w:rsid w:val="00FB625B"/>
    <w:rsid w:val="00FB66D4"/>
    <w:rsid w:val="00FB6E6D"/>
    <w:rsid w:val="00FB7B34"/>
    <w:rsid w:val="00FB7D46"/>
    <w:rsid w:val="00FC0AD3"/>
    <w:rsid w:val="00FC1165"/>
    <w:rsid w:val="00FC119F"/>
    <w:rsid w:val="00FC11D9"/>
    <w:rsid w:val="00FC21CB"/>
    <w:rsid w:val="00FC2202"/>
    <w:rsid w:val="00FC24F8"/>
    <w:rsid w:val="00FC281F"/>
    <w:rsid w:val="00FC32A9"/>
    <w:rsid w:val="00FC38D5"/>
    <w:rsid w:val="00FC4167"/>
    <w:rsid w:val="00FC453E"/>
    <w:rsid w:val="00FC457B"/>
    <w:rsid w:val="00FC4AEA"/>
    <w:rsid w:val="00FC4B42"/>
    <w:rsid w:val="00FC4CAB"/>
    <w:rsid w:val="00FC4E1A"/>
    <w:rsid w:val="00FC5404"/>
    <w:rsid w:val="00FC5B27"/>
    <w:rsid w:val="00FC6113"/>
    <w:rsid w:val="00FC61DE"/>
    <w:rsid w:val="00FC6E77"/>
    <w:rsid w:val="00FC7123"/>
    <w:rsid w:val="00FC7344"/>
    <w:rsid w:val="00FC7382"/>
    <w:rsid w:val="00FC739B"/>
    <w:rsid w:val="00FC7529"/>
    <w:rsid w:val="00FC754E"/>
    <w:rsid w:val="00FC7929"/>
    <w:rsid w:val="00FC7DD8"/>
    <w:rsid w:val="00FC7EED"/>
    <w:rsid w:val="00FD0538"/>
    <w:rsid w:val="00FD0832"/>
    <w:rsid w:val="00FD09A6"/>
    <w:rsid w:val="00FD0DE0"/>
    <w:rsid w:val="00FD11BC"/>
    <w:rsid w:val="00FD1ECD"/>
    <w:rsid w:val="00FD23CF"/>
    <w:rsid w:val="00FD2455"/>
    <w:rsid w:val="00FD249F"/>
    <w:rsid w:val="00FD24E4"/>
    <w:rsid w:val="00FD2517"/>
    <w:rsid w:val="00FD2912"/>
    <w:rsid w:val="00FD2CE2"/>
    <w:rsid w:val="00FD3056"/>
    <w:rsid w:val="00FD343A"/>
    <w:rsid w:val="00FD3891"/>
    <w:rsid w:val="00FD38CD"/>
    <w:rsid w:val="00FD3B63"/>
    <w:rsid w:val="00FD49F9"/>
    <w:rsid w:val="00FD521F"/>
    <w:rsid w:val="00FD5602"/>
    <w:rsid w:val="00FD5894"/>
    <w:rsid w:val="00FD58DD"/>
    <w:rsid w:val="00FD627E"/>
    <w:rsid w:val="00FD6DA5"/>
    <w:rsid w:val="00FD78F5"/>
    <w:rsid w:val="00FD79F1"/>
    <w:rsid w:val="00FD7C63"/>
    <w:rsid w:val="00FE0181"/>
    <w:rsid w:val="00FE0877"/>
    <w:rsid w:val="00FE092F"/>
    <w:rsid w:val="00FE0E98"/>
    <w:rsid w:val="00FE104D"/>
    <w:rsid w:val="00FE106A"/>
    <w:rsid w:val="00FE124E"/>
    <w:rsid w:val="00FE12C9"/>
    <w:rsid w:val="00FE1575"/>
    <w:rsid w:val="00FE15A2"/>
    <w:rsid w:val="00FE18E8"/>
    <w:rsid w:val="00FE2240"/>
    <w:rsid w:val="00FE2485"/>
    <w:rsid w:val="00FE2925"/>
    <w:rsid w:val="00FE2C42"/>
    <w:rsid w:val="00FE2D12"/>
    <w:rsid w:val="00FE3638"/>
    <w:rsid w:val="00FE37DE"/>
    <w:rsid w:val="00FE3ADC"/>
    <w:rsid w:val="00FE42ED"/>
    <w:rsid w:val="00FE4383"/>
    <w:rsid w:val="00FE44A6"/>
    <w:rsid w:val="00FE49E1"/>
    <w:rsid w:val="00FE4E38"/>
    <w:rsid w:val="00FE5365"/>
    <w:rsid w:val="00FE57EB"/>
    <w:rsid w:val="00FE5BA9"/>
    <w:rsid w:val="00FE5F77"/>
    <w:rsid w:val="00FE629B"/>
    <w:rsid w:val="00FE6710"/>
    <w:rsid w:val="00FE6794"/>
    <w:rsid w:val="00FE69C8"/>
    <w:rsid w:val="00FE6A3D"/>
    <w:rsid w:val="00FE74B8"/>
    <w:rsid w:val="00FE7D4F"/>
    <w:rsid w:val="00FE7EA6"/>
    <w:rsid w:val="00FF0011"/>
    <w:rsid w:val="00FF0058"/>
    <w:rsid w:val="00FF0220"/>
    <w:rsid w:val="00FF08BC"/>
    <w:rsid w:val="00FF0DBF"/>
    <w:rsid w:val="00FF1BC3"/>
    <w:rsid w:val="00FF1F8C"/>
    <w:rsid w:val="00FF2477"/>
    <w:rsid w:val="00FF2581"/>
    <w:rsid w:val="00FF29DF"/>
    <w:rsid w:val="00FF2F97"/>
    <w:rsid w:val="00FF34A0"/>
    <w:rsid w:val="00FF355C"/>
    <w:rsid w:val="00FF36A1"/>
    <w:rsid w:val="00FF3BC9"/>
    <w:rsid w:val="00FF4651"/>
    <w:rsid w:val="00FF509A"/>
    <w:rsid w:val="00FF5A87"/>
    <w:rsid w:val="00FF5ABC"/>
    <w:rsid w:val="00FF5EA9"/>
    <w:rsid w:val="00FF7300"/>
    <w:rsid w:val="00FF7574"/>
    <w:rsid w:val="01B2B630"/>
    <w:rsid w:val="02E903D5"/>
    <w:rsid w:val="03B32C7E"/>
    <w:rsid w:val="054D6E6C"/>
    <w:rsid w:val="0607C8FB"/>
    <w:rsid w:val="065019E6"/>
    <w:rsid w:val="080BD03F"/>
    <w:rsid w:val="0850E8EA"/>
    <w:rsid w:val="08CEFE48"/>
    <w:rsid w:val="09607064"/>
    <w:rsid w:val="09E11DF1"/>
    <w:rsid w:val="0A72895E"/>
    <w:rsid w:val="0AA84DDE"/>
    <w:rsid w:val="0B189E8E"/>
    <w:rsid w:val="0B6E060B"/>
    <w:rsid w:val="0C069F0A"/>
    <w:rsid w:val="0C892078"/>
    <w:rsid w:val="0CAE151B"/>
    <w:rsid w:val="0D1B8B97"/>
    <w:rsid w:val="0D4E5B62"/>
    <w:rsid w:val="0DC07FC6"/>
    <w:rsid w:val="0F6877FB"/>
    <w:rsid w:val="1170A0C2"/>
    <w:rsid w:val="11AF1088"/>
    <w:rsid w:val="133A0A87"/>
    <w:rsid w:val="1398AFAA"/>
    <w:rsid w:val="13F50758"/>
    <w:rsid w:val="14A65877"/>
    <w:rsid w:val="151EACB0"/>
    <w:rsid w:val="15D95A7D"/>
    <w:rsid w:val="16CD518B"/>
    <w:rsid w:val="171268FD"/>
    <w:rsid w:val="17C9E5D7"/>
    <w:rsid w:val="17DDF939"/>
    <w:rsid w:val="18272A57"/>
    <w:rsid w:val="183E1EBD"/>
    <w:rsid w:val="18B00FCC"/>
    <w:rsid w:val="18E65DD3"/>
    <w:rsid w:val="19982946"/>
    <w:rsid w:val="19F5E285"/>
    <w:rsid w:val="1A3B79F4"/>
    <w:rsid w:val="1AA03DD6"/>
    <w:rsid w:val="1B947CF3"/>
    <w:rsid w:val="1C043ECF"/>
    <w:rsid w:val="1EC27D65"/>
    <w:rsid w:val="202EFE2C"/>
    <w:rsid w:val="20563701"/>
    <w:rsid w:val="216B1CA5"/>
    <w:rsid w:val="233887E0"/>
    <w:rsid w:val="242031CC"/>
    <w:rsid w:val="242BDCAD"/>
    <w:rsid w:val="242DF4A2"/>
    <w:rsid w:val="24CF5642"/>
    <w:rsid w:val="25B26A43"/>
    <w:rsid w:val="25C40E92"/>
    <w:rsid w:val="26DE1580"/>
    <w:rsid w:val="26EA0997"/>
    <w:rsid w:val="270D14FE"/>
    <w:rsid w:val="271EA1AA"/>
    <w:rsid w:val="283F1696"/>
    <w:rsid w:val="28BB2A20"/>
    <w:rsid w:val="28C348B8"/>
    <w:rsid w:val="28C82BD4"/>
    <w:rsid w:val="28EC4B47"/>
    <w:rsid w:val="29C472CA"/>
    <w:rsid w:val="29EFDE02"/>
    <w:rsid w:val="2A0DFDCB"/>
    <w:rsid w:val="2B71CE0C"/>
    <w:rsid w:val="2C0342BF"/>
    <w:rsid w:val="2C6030AC"/>
    <w:rsid w:val="2D10A833"/>
    <w:rsid w:val="2D358BDC"/>
    <w:rsid w:val="2D3A2C70"/>
    <w:rsid w:val="2D4BB98D"/>
    <w:rsid w:val="2EEEF52F"/>
    <w:rsid w:val="2FFBC45E"/>
    <w:rsid w:val="300FD247"/>
    <w:rsid w:val="30BF42A3"/>
    <w:rsid w:val="30E9D625"/>
    <w:rsid w:val="3136DA67"/>
    <w:rsid w:val="31EA40A3"/>
    <w:rsid w:val="327599DF"/>
    <w:rsid w:val="34DA38BF"/>
    <w:rsid w:val="3538111C"/>
    <w:rsid w:val="353D0B7F"/>
    <w:rsid w:val="3551DA39"/>
    <w:rsid w:val="3552F983"/>
    <w:rsid w:val="35C985CF"/>
    <w:rsid w:val="3605FC1D"/>
    <w:rsid w:val="3622C67D"/>
    <w:rsid w:val="372CBC75"/>
    <w:rsid w:val="39FC581A"/>
    <w:rsid w:val="3A5E5224"/>
    <w:rsid w:val="3A9385C5"/>
    <w:rsid w:val="3C2F5626"/>
    <w:rsid w:val="3C3C9F89"/>
    <w:rsid w:val="3C466D50"/>
    <w:rsid w:val="3CB029D6"/>
    <w:rsid w:val="3D1A24DC"/>
    <w:rsid w:val="3D27DB79"/>
    <w:rsid w:val="3DBEC016"/>
    <w:rsid w:val="3DD795C3"/>
    <w:rsid w:val="3E4B6DBA"/>
    <w:rsid w:val="3F7BF697"/>
    <w:rsid w:val="40A53C8B"/>
    <w:rsid w:val="40F36A3D"/>
    <w:rsid w:val="420A3847"/>
    <w:rsid w:val="42593C17"/>
    <w:rsid w:val="42EA6767"/>
    <w:rsid w:val="42F9E7AD"/>
    <w:rsid w:val="43A56140"/>
    <w:rsid w:val="43E7D091"/>
    <w:rsid w:val="47D92376"/>
    <w:rsid w:val="4A0009D7"/>
    <w:rsid w:val="4B551B97"/>
    <w:rsid w:val="4DD261CA"/>
    <w:rsid w:val="4E86AF66"/>
    <w:rsid w:val="4E8CBC59"/>
    <w:rsid w:val="4F1B3375"/>
    <w:rsid w:val="4F214DB6"/>
    <w:rsid w:val="4F85F2E7"/>
    <w:rsid w:val="50BA6723"/>
    <w:rsid w:val="5156E606"/>
    <w:rsid w:val="53C75311"/>
    <w:rsid w:val="57DA951F"/>
    <w:rsid w:val="599CA46C"/>
    <w:rsid w:val="5B2E5D32"/>
    <w:rsid w:val="5C48E675"/>
    <w:rsid w:val="5C69E856"/>
    <w:rsid w:val="5EE96AA6"/>
    <w:rsid w:val="5F612050"/>
    <w:rsid w:val="5F6943AF"/>
    <w:rsid w:val="60011696"/>
    <w:rsid w:val="607ECF59"/>
    <w:rsid w:val="60BE5703"/>
    <w:rsid w:val="616C407F"/>
    <w:rsid w:val="61FEBCF8"/>
    <w:rsid w:val="6245E991"/>
    <w:rsid w:val="63EA85A8"/>
    <w:rsid w:val="677086F1"/>
    <w:rsid w:val="6877248F"/>
    <w:rsid w:val="6AC3AE9D"/>
    <w:rsid w:val="6BB2E096"/>
    <w:rsid w:val="6BD4D224"/>
    <w:rsid w:val="6C475E50"/>
    <w:rsid w:val="6C4A5E43"/>
    <w:rsid w:val="6D3147CF"/>
    <w:rsid w:val="6D8762AD"/>
    <w:rsid w:val="7028E3BB"/>
    <w:rsid w:val="70712FBB"/>
    <w:rsid w:val="70CA90C5"/>
    <w:rsid w:val="716EFE63"/>
    <w:rsid w:val="72530631"/>
    <w:rsid w:val="72FA70EC"/>
    <w:rsid w:val="7329C363"/>
    <w:rsid w:val="73998C9A"/>
    <w:rsid w:val="73EF41FF"/>
    <w:rsid w:val="7463150B"/>
    <w:rsid w:val="75A157DF"/>
    <w:rsid w:val="75D63C91"/>
    <w:rsid w:val="75F6555A"/>
    <w:rsid w:val="767F652A"/>
    <w:rsid w:val="76ACF507"/>
    <w:rsid w:val="76B14CB7"/>
    <w:rsid w:val="77B9439D"/>
    <w:rsid w:val="7892735B"/>
    <w:rsid w:val="78F26F85"/>
    <w:rsid w:val="7BCCD6A1"/>
    <w:rsid w:val="7CF6E09B"/>
    <w:rsid w:val="7E60BFF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EF6A0"/>
  <w15:chartTrackingRefBased/>
  <w15:docId w15:val="{B9881C3E-142E-4692-91A5-96FB4F14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aliases w:val="0_Parasts"/>
    <w:qFormat/>
    <w:rsid w:val="00337E67"/>
    <w:rPr>
      <w:sz w:val="24"/>
      <w:szCs w:val="24"/>
    </w:rPr>
  </w:style>
  <w:style w:type="paragraph" w:styleId="Virsraksts1">
    <w:name w:val="heading 1"/>
    <w:aliases w:val="0_Virsraksts 1"/>
    <w:basedOn w:val="Parasts"/>
    <w:next w:val="Parasts"/>
    <w:link w:val="Virsraksts1Rakstz"/>
    <w:qFormat/>
    <w:rsid w:val="00D93D07"/>
    <w:pPr>
      <w:keepNext/>
      <w:numPr>
        <w:numId w:val="3"/>
      </w:numPr>
      <w:outlineLvl w:val="0"/>
    </w:pPr>
    <w:rPr>
      <w:rFonts w:cs="Arial"/>
      <w:b/>
      <w:bCs/>
      <w:caps/>
      <w:kern w:val="32"/>
      <w:szCs w:val="32"/>
    </w:rPr>
  </w:style>
  <w:style w:type="paragraph" w:styleId="Virsraksts2">
    <w:name w:val="heading 2"/>
    <w:aliases w:val="Second subtitle,Char,1.1.not"/>
    <w:basedOn w:val="Pamatteksts"/>
    <w:next w:val="Pamatteksts"/>
    <w:link w:val="Virsraksts2Rakstz"/>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qFormat/>
    <w:rsid w:val="009B769A"/>
    <w:pPr>
      <w:spacing w:before="240" w:after="60"/>
      <w:outlineLvl w:val="4"/>
    </w:pPr>
    <w:rPr>
      <w:b/>
      <w:bCs/>
      <w:i/>
      <w:iCs/>
      <w:sz w:val="26"/>
      <w:szCs w:val="26"/>
    </w:rPr>
  </w:style>
  <w:style w:type="paragraph" w:styleId="Virsraksts6">
    <w:name w:val="heading 6"/>
    <w:aliases w:val="0_Virsraksts2"/>
    <w:basedOn w:val="Parasts"/>
    <w:next w:val="Parasts"/>
    <w:link w:val="Virsraksts6Rakstz"/>
    <w:qFormat/>
    <w:rsid w:val="00F304AD"/>
    <w:pPr>
      <w:outlineLvl w:val="5"/>
    </w:pPr>
    <w:rPr>
      <w:b/>
      <w:bCs/>
      <w:szCs w:val="22"/>
    </w:rPr>
  </w:style>
  <w:style w:type="paragraph" w:styleId="Virsraksts7">
    <w:name w:val="heading 7"/>
    <w:basedOn w:val="Parasts"/>
    <w:next w:val="Parasts"/>
    <w:link w:val="Virsraksts7Rakstz"/>
    <w:qFormat/>
    <w:rsid w:val="009B769A"/>
    <w:pPr>
      <w:spacing w:before="240" w:after="60"/>
      <w:outlineLvl w:val="6"/>
    </w:pPr>
  </w:style>
  <w:style w:type="paragraph" w:styleId="Virsraksts8">
    <w:name w:val="heading 8"/>
    <w:basedOn w:val="Parasts"/>
    <w:next w:val="Parasts"/>
    <w:link w:val="Virsraksts8Rakstz"/>
    <w:qFormat/>
    <w:rsid w:val="009B769A"/>
    <w:pPr>
      <w:spacing w:before="240" w:after="60"/>
      <w:outlineLvl w:val="7"/>
    </w:pPr>
    <w:rPr>
      <w:i/>
      <w:iCs/>
    </w:rPr>
  </w:style>
  <w:style w:type="paragraph" w:styleId="Virsraksts9">
    <w:name w:val="heading 9"/>
    <w:basedOn w:val="Parasts"/>
    <w:next w:val="Parasts"/>
    <w:link w:val="Virsraksts9Rakstz"/>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line="360" w:lineRule="auto"/>
    </w:pPr>
    <w:rPr>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9C1DD7"/>
    <w:pPr>
      <w:tabs>
        <w:tab w:val="left" w:pos="480"/>
        <w:tab w:val="right" w:leader="dot" w:pos="9486"/>
      </w:tabs>
      <w:spacing w:after="60"/>
    </w:pPr>
    <w:rPr>
      <w:b/>
      <w:bCs/>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widowControl w:val="0"/>
      <w:numPr>
        <w:numId w:val="4"/>
      </w:numPr>
      <w:spacing w:line="360" w:lineRule="auto"/>
    </w:pPr>
    <w:rPr>
      <w:rFonts w:cs="Times New Roman"/>
    </w:rPr>
  </w:style>
  <w:style w:type="character" w:customStyle="1" w:styleId="Virsraksts1Rakstz">
    <w:name w:val="Virsraksts 1 Rakstz."/>
    <w:aliases w:val="0_Virsraksts 1 Rakstz."/>
    <w:link w:val="Virsraksts1"/>
    <w:rsid w:val="00D93D07"/>
    <w:rPr>
      <w:rFonts w:cs="Arial"/>
      <w:b/>
      <w:bCs/>
      <w:caps/>
      <w:kern w:val="32"/>
      <w:sz w:val="24"/>
      <w:szCs w:val="32"/>
    </w:rPr>
  </w:style>
  <w:style w:type="character" w:customStyle="1" w:styleId="Stils1Rakstz">
    <w:name w:val="Stils1 Rakstz."/>
    <w:link w:val="Stils1"/>
    <w:rsid w:val="00467145"/>
    <w:rPr>
      <w:b/>
      <w:bCs/>
      <w:caps/>
      <w:kern w:val="32"/>
      <w:sz w:val="24"/>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0Pielikums">
    <w:name w:val="0_Pielikums"/>
    <w:basedOn w:val="Parasts"/>
    <w:uiPriority w:val="99"/>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customStyle="1" w:styleId="RakstzRakstz1">
    <w:name w:val="Rakstz. Rakstz.1"/>
    <w:basedOn w:val="Parasts"/>
    <w:rsid w:val="00D029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FC739B"/>
    <w:pPr>
      <w:jc w:val="both"/>
    </w:p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
    <w:basedOn w:val="Parasts"/>
    <w:link w:val="SarakstarindkopaRakstz"/>
    <w:uiPriority w:val="34"/>
    <w:qFormat/>
    <w:rsid w:val="007C6F6F"/>
    <w:pPr>
      <w:ind w:left="720"/>
    </w:pPr>
  </w:style>
  <w:style w:type="paragraph" w:customStyle="1" w:styleId="xl65">
    <w:name w:val="xl6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4B2310"/>
    <w:pPr>
      <w:spacing w:before="100" w:beforeAutospacing="1" w:after="100" w:afterAutospacing="1"/>
    </w:pPr>
    <w:rPr>
      <w:rFonts w:ascii="Arial" w:hAnsi="Arial" w:cs="Arial"/>
    </w:rPr>
  </w:style>
  <w:style w:type="paragraph" w:customStyle="1" w:styleId="xl68">
    <w:name w:val="xl68"/>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4B2310"/>
    <w:pPr>
      <w:spacing w:before="100" w:beforeAutospacing="1" w:after="100" w:afterAutospacing="1"/>
      <w:jc w:val="center"/>
    </w:pPr>
    <w:rPr>
      <w:rFonts w:ascii="Arial" w:hAnsi="Arial" w:cs="Arial"/>
    </w:rPr>
  </w:style>
  <w:style w:type="paragraph" w:customStyle="1" w:styleId="xl78">
    <w:name w:val="xl78"/>
    <w:basedOn w:val="Parasts"/>
    <w:rsid w:val="004B2310"/>
    <w:pPr>
      <w:spacing w:before="100" w:beforeAutospacing="1" w:after="100" w:afterAutospacing="1"/>
      <w:jc w:val="center"/>
      <w:textAlignment w:val="center"/>
    </w:pPr>
    <w:rPr>
      <w:rFonts w:ascii="Arial" w:hAnsi="Arial" w:cs="Arial"/>
    </w:rPr>
  </w:style>
  <w:style w:type="paragraph" w:customStyle="1" w:styleId="xl79">
    <w:name w:val="xl79"/>
    <w:basedOn w:val="Parasts"/>
    <w:rsid w:val="004B2310"/>
    <w:pPr>
      <w:spacing w:before="100" w:beforeAutospacing="1" w:after="100" w:afterAutospacing="1"/>
    </w:pPr>
    <w:rPr>
      <w:rFonts w:ascii="Arial" w:hAnsi="Arial" w:cs="Arial"/>
    </w:rPr>
  </w:style>
  <w:style w:type="paragraph" w:customStyle="1" w:styleId="xl80">
    <w:name w:val="xl80"/>
    <w:basedOn w:val="Parasts"/>
    <w:rsid w:val="004B2310"/>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4B2310"/>
    <w:pPr>
      <w:spacing w:before="100" w:beforeAutospacing="1" w:after="100" w:afterAutospacing="1"/>
      <w:jc w:val="center"/>
    </w:pPr>
    <w:rPr>
      <w:rFonts w:ascii="Arial" w:hAnsi="Arial" w:cs="Arial"/>
    </w:rPr>
  </w:style>
  <w:style w:type="paragraph" w:customStyle="1" w:styleId="xl82">
    <w:name w:val="xl82"/>
    <w:basedOn w:val="Parasts"/>
    <w:rsid w:val="004B23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4B2310"/>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4B23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Virsraksts2Rakstz">
    <w:name w:val="Virsraksts 2 Rakstz."/>
    <w:aliases w:val="Second subtitle Rakstz.,Char Rakstz.,1.1.not Rakstz."/>
    <w:link w:val="Virsraksts2"/>
    <w:uiPriority w:val="9"/>
    <w:rsid w:val="00133561"/>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133561"/>
    <w:rPr>
      <w:sz w:val="24"/>
      <w:szCs w:val="24"/>
      <w:lang w:val="en-GB" w:eastAsia="en-US"/>
    </w:rPr>
  </w:style>
  <w:style w:type="character" w:customStyle="1" w:styleId="Virsraksts4Rakstz">
    <w:name w:val="Virsraksts 4 Rakstz."/>
    <w:link w:val="Virsraksts4"/>
    <w:uiPriority w:val="9"/>
    <w:rsid w:val="00133561"/>
    <w:rPr>
      <w:sz w:val="24"/>
      <w:lang w:eastAsia="en-US"/>
    </w:rPr>
  </w:style>
  <w:style w:type="paragraph" w:styleId="Prskatjums">
    <w:name w:val="Revision"/>
    <w:hidden/>
    <w:uiPriority w:val="99"/>
    <w:semiHidden/>
    <w:rsid w:val="00127C0D"/>
    <w:rPr>
      <w:sz w:val="24"/>
      <w:szCs w:val="24"/>
    </w:rPr>
  </w:style>
  <w:style w:type="character" w:customStyle="1" w:styleId="GalveneRakstz">
    <w:name w:val="Galvene Rakstz."/>
    <w:aliases w:val="Header Char1 Rakstz.,Header Char Char Rakstz."/>
    <w:link w:val="Galvene"/>
    <w:rsid w:val="000C71E2"/>
    <w:rPr>
      <w:rFonts w:ascii="RimTimes" w:hAnsi="RimTimes"/>
      <w:sz w:val="28"/>
      <w:lang w:val="en-GB" w:eastAsia="en-US"/>
    </w:rPr>
  </w:style>
  <w:style w:type="character" w:customStyle="1" w:styleId="FontStyle120">
    <w:name w:val="Font Style120"/>
    <w:rsid w:val="001E62EC"/>
    <w:rPr>
      <w:rFonts w:ascii="Times New Roman" w:hAnsi="Times New Roman" w:cs="Times New Roman"/>
      <w:b/>
      <w:bCs/>
      <w:i/>
      <w:iCs/>
      <w:sz w:val="22"/>
      <w:szCs w:val="22"/>
    </w:rPr>
  </w:style>
  <w:style w:type="character" w:customStyle="1" w:styleId="Virsraksts5Rakstz">
    <w:name w:val="Virsraksts 5 Rakstz."/>
    <w:link w:val="Virsraksts5"/>
    <w:rsid w:val="004A579D"/>
    <w:rPr>
      <w:b/>
      <w:bCs/>
      <w:i/>
      <w:iCs/>
      <w:sz w:val="26"/>
      <w:szCs w:val="26"/>
    </w:rPr>
  </w:style>
  <w:style w:type="character" w:customStyle="1" w:styleId="Virsraksts6Rakstz">
    <w:name w:val="Virsraksts 6 Rakstz."/>
    <w:aliases w:val="0_Virsraksts2 Rakstz."/>
    <w:link w:val="Virsraksts6"/>
    <w:rsid w:val="00F304AD"/>
    <w:rPr>
      <w:b/>
      <w:bCs/>
      <w:sz w:val="24"/>
      <w:szCs w:val="22"/>
    </w:rPr>
  </w:style>
  <w:style w:type="character" w:customStyle="1" w:styleId="Virsraksts7Rakstz">
    <w:name w:val="Virsraksts 7 Rakstz."/>
    <w:link w:val="Virsraksts7"/>
    <w:uiPriority w:val="9"/>
    <w:rsid w:val="004A579D"/>
    <w:rPr>
      <w:sz w:val="24"/>
      <w:szCs w:val="24"/>
    </w:rPr>
  </w:style>
  <w:style w:type="character" w:customStyle="1" w:styleId="Virsraksts8Rakstz">
    <w:name w:val="Virsraksts 8 Rakstz."/>
    <w:link w:val="Virsraksts8"/>
    <w:rsid w:val="004A579D"/>
    <w:rPr>
      <w:i/>
      <w:iCs/>
      <w:sz w:val="24"/>
      <w:szCs w:val="24"/>
    </w:rPr>
  </w:style>
  <w:style w:type="character" w:customStyle="1" w:styleId="Virsraksts9Rakstz">
    <w:name w:val="Virsraksts 9 Rakstz."/>
    <w:link w:val="Virsraksts9"/>
    <w:rsid w:val="004A579D"/>
    <w:rPr>
      <w:rFonts w:ascii="Arial" w:hAnsi="Arial" w:cs="Arial"/>
      <w:sz w:val="22"/>
      <w:szCs w:val="22"/>
    </w:rPr>
  </w:style>
  <w:style w:type="character" w:customStyle="1" w:styleId="KomentratekstsRakstz">
    <w:name w:val="Komentāra teksts Rakstz."/>
    <w:link w:val="Komentrateksts"/>
    <w:uiPriority w:val="99"/>
    <w:rsid w:val="004A579D"/>
    <w:rPr>
      <w:sz w:val="24"/>
      <w:lang w:val="en-US" w:eastAsia="en-US"/>
    </w:rPr>
  </w:style>
  <w:style w:type="character" w:customStyle="1" w:styleId="Pamatteksts2Rakstz">
    <w:name w:val="Pamatteksts 2 Rakstz."/>
    <w:link w:val="Pamatteksts2"/>
    <w:rsid w:val="004A579D"/>
    <w:rPr>
      <w:sz w:val="24"/>
      <w:lang w:eastAsia="en-US"/>
    </w:rPr>
  </w:style>
  <w:style w:type="character" w:customStyle="1" w:styleId="Pamattekstaatkpe2Rakstz">
    <w:name w:val="Pamatteksta atkāpe 2 Rakstz."/>
    <w:link w:val="Pamattekstaatkpe2"/>
    <w:rsid w:val="004A579D"/>
    <w:rPr>
      <w:color w:val="000000"/>
      <w:sz w:val="24"/>
      <w:lang w:eastAsia="en-US"/>
    </w:rPr>
  </w:style>
  <w:style w:type="character" w:customStyle="1" w:styleId="Pamattekstaatkpe3Rakstz">
    <w:name w:val="Pamatteksta atkāpe 3 Rakstz."/>
    <w:link w:val="Pamattekstaatkpe3"/>
    <w:rsid w:val="004A579D"/>
    <w:rPr>
      <w:sz w:val="24"/>
      <w:lang w:eastAsia="en-US"/>
    </w:rPr>
  </w:style>
  <w:style w:type="character" w:customStyle="1" w:styleId="BalontekstsRakstz">
    <w:name w:val="Balonteksts Rakstz."/>
    <w:link w:val="Balonteksts"/>
    <w:semiHidden/>
    <w:rsid w:val="004A579D"/>
    <w:rPr>
      <w:rFonts w:ascii="Tahoma" w:hAnsi="Tahoma" w:cs="Tahoma"/>
      <w:sz w:val="16"/>
      <w:szCs w:val="16"/>
    </w:rPr>
  </w:style>
  <w:style w:type="paragraph" w:customStyle="1" w:styleId="RakstzCharRakstzCharRakstzCharRakstzCharRakstz0">
    <w:name w:val="Rakstz. Char Rakstz. Char Rakstz. Char Rakstz. Char Rakstz.0"/>
    <w:basedOn w:val="Parasts"/>
    <w:semiHidden/>
    <w:rsid w:val="004A579D"/>
    <w:pPr>
      <w:spacing w:after="160" w:line="240" w:lineRule="exact"/>
    </w:pPr>
    <w:rPr>
      <w:rFonts w:ascii="Verdana" w:hAnsi="Verdana"/>
      <w:sz w:val="20"/>
      <w:szCs w:val="20"/>
      <w:lang w:val="en-US" w:eastAsia="en-US"/>
    </w:rPr>
  </w:style>
  <w:style w:type="character" w:customStyle="1" w:styleId="Pamatteksts3Rakstz">
    <w:name w:val="Pamatteksts 3 Rakstz."/>
    <w:link w:val="Pamatteksts3"/>
    <w:rsid w:val="004A579D"/>
    <w:rPr>
      <w:sz w:val="16"/>
      <w:szCs w:val="16"/>
    </w:rPr>
  </w:style>
  <w:style w:type="paragraph" w:customStyle="1" w:styleId="RakstzChar0">
    <w:name w:val="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4A579D"/>
    <w:pPr>
      <w:spacing w:after="160" w:line="240" w:lineRule="exact"/>
    </w:pPr>
    <w:rPr>
      <w:rFonts w:ascii="Verdana" w:hAnsi="Verdana"/>
      <w:sz w:val="20"/>
      <w:szCs w:val="20"/>
      <w:lang w:val="en-US" w:eastAsia="en-US"/>
    </w:rPr>
  </w:style>
  <w:style w:type="character" w:customStyle="1" w:styleId="RakstzRakstz0">
    <w:name w:val="Rakstz. Rakstz.0"/>
    <w:rsid w:val="004A579D"/>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4A579D"/>
    <w:pPr>
      <w:spacing w:after="160" w:line="240" w:lineRule="exact"/>
    </w:pPr>
    <w:rPr>
      <w:rFonts w:ascii="Verdana" w:hAnsi="Verdana"/>
      <w:sz w:val="20"/>
      <w:szCs w:val="20"/>
      <w:lang w:val="en-US" w:eastAsia="en-US"/>
    </w:rPr>
  </w:style>
  <w:style w:type="character" w:customStyle="1" w:styleId="PamattekstsaratkpiRakstz">
    <w:name w:val="Pamatteksts ar atkāpi Rakstz."/>
    <w:link w:val="Pamattekstsaratkpi"/>
    <w:rsid w:val="004A579D"/>
    <w:rPr>
      <w:sz w:val="24"/>
      <w:szCs w:val="24"/>
    </w:rPr>
  </w:style>
  <w:style w:type="character" w:customStyle="1" w:styleId="NosaukumsRakstz">
    <w:name w:val="Nosaukums Rakstz."/>
    <w:link w:val="Nosaukums"/>
    <w:rsid w:val="004A579D"/>
    <w:rPr>
      <w:b/>
      <w:sz w:val="32"/>
      <w:lang w:eastAsia="en-US"/>
    </w:rPr>
  </w:style>
  <w:style w:type="character" w:customStyle="1" w:styleId="ApakvirsrakstsRakstz">
    <w:name w:val="Apakšvirsraksts Rakstz."/>
    <w:link w:val="Apakvirsraksts"/>
    <w:rsid w:val="004A579D"/>
    <w:rPr>
      <w:b/>
      <w:sz w:val="28"/>
      <w:lang w:eastAsia="en-US"/>
    </w:rPr>
  </w:style>
  <w:style w:type="paragraph" w:customStyle="1" w:styleId="RakstzCharRakstzCharRakstzCharRakstzCharRakstzRakstzRakstzRakstz0">
    <w:name w:val="Rakstz. Char Rakstz. Char Rakstz. Char Rakstz. Char Rakstz. Rakstz. Rakstz. Rakstz.0"/>
    <w:basedOn w:val="Parasts"/>
    <w:semiHidden/>
    <w:rsid w:val="004A579D"/>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A579D"/>
    <w:rPr>
      <w:b/>
      <w:bCs/>
    </w:rPr>
  </w:style>
  <w:style w:type="paragraph" w:customStyle="1" w:styleId="font7">
    <w:name w:val="font7"/>
    <w:basedOn w:val="Parasts"/>
    <w:rsid w:val="004A579D"/>
    <w:pPr>
      <w:spacing w:before="100" w:beforeAutospacing="1" w:after="100" w:afterAutospacing="1"/>
    </w:pPr>
    <w:rPr>
      <w:color w:val="000000"/>
      <w:sz w:val="14"/>
      <w:szCs w:val="14"/>
    </w:rPr>
  </w:style>
  <w:style w:type="paragraph" w:customStyle="1" w:styleId="font8">
    <w:name w:val="font8"/>
    <w:basedOn w:val="Parasts"/>
    <w:rsid w:val="004A579D"/>
    <w:pPr>
      <w:spacing w:before="100" w:beforeAutospacing="1" w:after="100" w:afterAutospacing="1"/>
    </w:pPr>
    <w:rPr>
      <w:color w:val="FF0000"/>
      <w:sz w:val="20"/>
      <w:szCs w:val="20"/>
    </w:rPr>
  </w:style>
  <w:style w:type="paragraph" w:customStyle="1" w:styleId="font9">
    <w:name w:val="font9"/>
    <w:basedOn w:val="Parasts"/>
    <w:rsid w:val="004A579D"/>
    <w:pPr>
      <w:spacing w:before="100" w:beforeAutospacing="1" w:after="100" w:afterAutospacing="1"/>
    </w:pPr>
    <w:rPr>
      <w:sz w:val="20"/>
      <w:szCs w:val="20"/>
    </w:rPr>
  </w:style>
  <w:style w:type="paragraph" w:customStyle="1" w:styleId="font10">
    <w:name w:val="font10"/>
    <w:basedOn w:val="Parasts"/>
    <w:rsid w:val="004A579D"/>
    <w:pPr>
      <w:spacing w:before="100" w:beforeAutospacing="1" w:after="100" w:afterAutospacing="1"/>
    </w:pPr>
    <w:rPr>
      <w:sz w:val="14"/>
      <w:szCs w:val="14"/>
    </w:rPr>
  </w:style>
  <w:style w:type="paragraph" w:customStyle="1" w:styleId="xl63">
    <w:name w:val="xl63"/>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4A579D"/>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4A579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4A579D"/>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A579D"/>
  </w:style>
  <w:style w:type="paragraph" w:styleId="Bezatstarpm">
    <w:name w:val="No Spacing"/>
    <w:uiPriority w:val="1"/>
    <w:qFormat/>
    <w:rsid w:val="00AF7452"/>
    <w:rPr>
      <w:rFonts w:eastAsia="Calibri"/>
      <w:sz w:val="24"/>
      <w:szCs w:val="22"/>
      <w:lang w:eastAsia="en-US"/>
    </w:rPr>
  </w:style>
  <w:style w:type="character" w:customStyle="1" w:styleId="FontStyle366">
    <w:name w:val="Font Style366"/>
    <w:rsid w:val="00DA6E00"/>
    <w:rPr>
      <w:rFonts w:ascii="Times New Roman" w:hAnsi="Times New Roman" w:cs="Times New Roman"/>
      <w:b/>
      <w:bCs/>
      <w:i/>
      <w:iCs/>
      <w:sz w:val="20"/>
      <w:szCs w:val="20"/>
    </w:rPr>
  </w:style>
  <w:style w:type="character" w:customStyle="1" w:styleId="FontStyle376">
    <w:name w:val="Font Style376"/>
    <w:rsid w:val="00DA6E00"/>
    <w:rPr>
      <w:rFonts w:ascii="Times New Roman" w:hAnsi="Times New Roman" w:cs="Times New Roman"/>
      <w:sz w:val="20"/>
      <w:szCs w:val="20"/>
    </w:rPr>
  </w:style>
  <w:style w:type="character" w:customStyle="1" w:styleId="FontStyle84">
    <w:name w:val="Font Style84"/>
    <w:rsid w:val="005C7D2D"/>
    <w:rPr>
      <w:rFonts w:ascii="Times New Roman" w:hAnsi="Times New Roman" w:cs="Times New Roman"/>
      <w:sz w:val="20"/>
      <w:szCs w:val="20"/>
    </w:rPr>
  </w:style>
  <w:style w:type="character" w:styleId="Neatrisintapieminana">
    <w:name w:val="Unresolved Mention"/>
    <w:uiPriority w:val="99"/>
    <w:semiHidden/>
    <w:unhideWhenUsed/>
    <w:rsid w:val="00BF39C8"/>
    <w:rPr>
      <w:color w:val="808080"/>
      <w:shd w:val="clear" w:color="auto" w:fill="E6E6E6"/>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0633B5"/>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0633B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633B5"/>
    <w:pPr>
      <w:spacing w:after="160" w:line="240" w:lineRule="exact"/>
      <w:jc w:val="both"/>
    </w:pPr>
    <w:rPr>
      <w:sz w:val="20"/>
      <w:szCs w:val="20"/>
      <w:vertAlign w:val="superscript"/>
    </w:rPr>
  </w:style>
  <w:style w:type="character" w:customStyle="1" w:styleId="a">
    <w:name w:val="Основной шрифт абзаца"/>
    <w:rsid w:val="004A572B"/>
  </w:style>
  <w:style w:type="table" w:customStyle="1" w:styleId="Elegantatabula1">
    <w:name w:val="Eleganta tabula1"/>
    <w:basedOn w:val="Parastatabula"/>
    <w:next w:val="Elegantatabula"/>
    <w:rsid w:val="009538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538D9"/>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Parasts"/>
    <w:rsid w:val="009538D9"/>
    <w:pPr>
      <w:overflowPunct w:val="0"/>
      <w:autoSpaceDE w:val="0"/>
      <w:autoSpaceDN w:val="0"/>
      <w:adjustRightInd w:val="0"/>
      <w:jc w:val="center"/>
      <w:textAlignment w:val="baseline"/>
    </w:pPr>
    <w:rPr>
      <w:sz w:val="22"/>
      <w:szCs w:val="20"/>
    </w:rPr>
  </w:style>
  <w:style w:type="character" w:styleId="Izteiksmgs">
    <w:name w:val="Strong"/>
    <w:uiPriority w:val="22"/>
    <w:qFormat/>
    <w:rsid w:val="009538D9"/>
    <w:rPr>
      <w:b/>
      <w:bCs/>
    </w:rPr>
  </w:style>
  <w:style w:type="character" w:customStyle="1" w:styleId="apple-style-span">
    <w:name w:val="apple-style-span"/>
    <w:rsid w:val="009538D9"/>
  </w:style>
  <w:style w:type="paragraph" w:customStyle="1" w:styleId="Stils10">
    <w:name w:val="Stils 1"/>
    <w:basedOn w:val="Apakpunkts"/>
    <w:qFormat/>
    <w:rsid w:val="009538D9"/>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9538D9"/>
    <w:pPr>
      <w:jc w:val="both"/>
    </w:pPr>
    <w:rPr>
      <w:rFonts w:ascii="Arial" w:hAnsi="Arial" w:cs="Arial"/>
      <w:sz w:val="16"/>
      <w:szCs w:val="16"/>
      <w:lang w:eastAsia="en-US"/>
    </w:rPr>
  </w:style>
  <w:style w:type="paragraph" w:customStyle="1" w:styleId="StilsJS1">
    <w:name w:val="StilsJS1"/>
    <w:basedOn w:val="Sarakstarindkopa"/>
    <w:qFormat/>
    <w:rsid w:val="009538D9"/>
    <w:pPr>
      <w:widowControl w:val="0"/>
      <w:spacing w:before="120" w:after="120"/>
      <w:ind w:left="357" w:hanging="357"/>
      <w:contextualSpacing/>
      <w:outlineLvl w:val="0"/>
    </w:pPr>
    <w:rPr>
      <w:b/>
      <w:bCs/>
      <w:kern w:val="32"/>
    </w:rPr>
  </w:style>
  <w:style w:type="paragraph" w:customStyle="1" w:styleId="StilsJS2">
    <w:name w:val="StilsJS2"/>
    <w:basedOn w:val="StilsJS1"/>
    <w:qFormat/>
    <w:rsid w:val="009538D9"/>
    <w:pPr>
      <w:spacing w:after="0"/>
      <w:ind w:left="788" w:hanging="431"/>
    </w:pPr>
  </w:style>
  <w:style w:type="paragraph" w:customStyle="1" w:styleId="xl103">
    <w:name w:val="xl103"/>
    <w:basedOn w:val="Parasts"/>
    <w:rsid w:val="009538D9"/>
    <w:pPr>
      <w:spacing w:before="100" w:beforeAutospacing="1" w:after="100" w:afterAutospacing="1"/>
    </w:pPr>
    <w:rPr>
      <w:color w:val="000000"/>
      <w:sz w:val="20"/>
      <w:szCs w:val="20"/>
    </w:rPr>
  </w:style>
  <w:style w:type="paragraph" w:customStyle="1" w:styleId="xl104">
    <w:name w:val="xl104"/>
    <w:basedOn w:val="Parasts"/>
    <w:rsid w:val="009538D9"/>
    <w:pPr>
      <w:spacing w:before="100" w:beforeAutospacing="1" w:after="100" w:afterAutospacing="1"/>
    </w:pPr>
    <w:rPr>
      <w:color w:val="000000"/>
      <w:sz w:val="20"/>
      <w:szCs w:val="20"/>
    </w:rPr>
  </w:style>
  <w:style w:type="paragraph" w:customStyle="1" w:styleId="xl105">
    <w:name w:val="xl105"/>
    <w:basedOn w:val="Parasts"/>
    <w:rsid w:val="009538D9"/>
    <w:pPr>
      <w:spacing w:before="100" w:beforeAutospacing="1" w:after="100" w:afterAutospacing="1"/>
      <w:jc w:val="right"/>
    </w:pPr>
    <w:rPr>
      <w:color w:val="000000"/>
      <w:sz w:val="20"/>
      <w:szCs w:val="20"/>
    </w:rPr>
  </w:style>
  <w:style w:type="paragraph" w:customStyle="1" w:styleId="xl106">
    <w:name w:val="xl106"/>
    <w:basedOn w:val="Parasts"/>
    <w:rsid w:val="009538D9"/>
    <w:pPr>
      <w:spacing w:before="100" w:beforeAutospacing="1" w:after="100" w:afterAutospacing="1"/>
    </w:pPr>
    <w:rPr>
      <w:color w:val="000000"/>
      <w:sz w:val="20"/>
      <w:szCs w:val="20"/>
    </w:rPr>
  </w:style>
  <w:style w:type="paragraph" w:customStyle="1" w:styleId="xl107">
    <w:name w:val="xl107"/>
    <w:basedOn w:val="Parasts"/>
    <w:rsid w:val="009538D9"/>
    <w:pPr>
      <w:spacing w:before="100" w:beforeAutospacing="1" w:after="100" w:afterAutospacing="1"/>
      <w:jc w:val="center"/>
    </w:pPr>
    <w:rPr>
      <w:color w:val="000000"/>
      <w:sz w:val="20"/>
      <w:szCs w:val="20"/>
    </w:rPr>
  </w:style>
  <w:style w:type="paragraph" w:customStyle="1" w:styleId="xl108">
    <w:name w:val="xl108"/>
    <w:basedOn w:val="Parasts"/>
    <w:rsid w:val="009538D9"/>
    <w:pPr>
      <w:spacing w:before="100" w:beforeAutospacing="1" w:after="100" w:afterAutospacing="1"/>
      <w:jc w:val="center"/>
    </w:pPr>
    <w:rPr>
      <w:color w:val="000000"/>
      <w:sz w:val="20"/>
      <w:szCs w:val="20"/>
    </w:rPr>
  </w:style>
  <w:style w:type="paragraph" w:customStyle="1" w:styleId="xl109">
    <w:name w:val="xl109"/>
    <w:basedOn w:val="Parasts"/>
    <w:rsid w:val="009538D9"/>
    <w:pPr>
      <w:spacing w:before="100" w:beforeAutospacing="1" w:after="100" w:afterAutospacing="1"/>
    </w:pPr>
    <w:rPr>
      <w:color w:val="000000"/>
      <w:sz w:val="20"/>
      <w:szCs w:val="20"/>
    </w:rPr>
  </w:style>
  <w:style w:type="paragraph" w:customStyle="1" w:styleId="xl110">
    <w:name w:val="xl110"/>
    <w:basedOn w:val="Parasts"/>
    <w:rsid w:val="009538D9"/>
    <w:pPr>
      <w:spacing w:before="100" w:beforeAutospacing="1" w:after="100" w:afterAutospacing="1"/>
    </w:pPr>
    <w:rPr>
      <w:color w:val="000000"/>
      <w:sz w:val="22"/>
      <w:szCs w:val="22"/>
    </w:rPr>
  </w:style>
  <w:style w:type="paragraph" w:customStyle="1" w:styleId="xl111">
    <w:name w:val="xl111"/>
    <w:basedOn w:val="Parasts"/>
    <w:rsid w:val="009538D9"/>
    <w:pPr>
      <w:spacing w:before="100" w:beforeAutospacing="1" w:after="100" w:afterAutospacing="1"/>
    </w:pPr>
    <w:rPr>
      <w:color w:val="000000"/>
      <w:sz w:val="22"/>
      <w:szCs w:val="22"/>
    </w:rPr>
  </w:style>
  <w:style w:type="paragraph" w:customStyle="1" w:styleId="xl112">
    <w:name w:val="xl11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538D9"/>
    <w:pPr>
      <w:spacing w:before="100" w:beforeAutospacing="1" w:after="100" w:afterAutospacing="1"/>
      <w:textAlignment w:val="center"/>
    </w:pPr>
    <w:rPr>
      <w:color w:val="000000"/>
      <w:sz w:val="20"/>
      <w:szCs w:val="20"/>
    </w:rPr>
  </w:style>
  <w:style w:type="paragraph" w:customStyle="1" w:styleId="xl114">
    <w:name w:val="xl114"/>
    <w:basedOn w:val="Parasts"/>
    <w:rsid w:val="009538D9"/>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538D9"/>
    <w:pPr>
      <w:spacing w:before="100" w:beforeAutospacing="1" w:after="100" w:afterAutospacing="1"/>
    </w:pPr>
    <w:rPr>
      <w:color w:val="000000"/>
      <w:sz w:val="20"/>
      <w:szCs w:val="20"/>
    </w:rPr>
  </w:style>
  <w:style w:type="paragraph" w:customStyle="1" w:styleId="xl116">
    <w:name w:val="xl116"/>
    <w:basedOn w:val="Parasts"/>
    <w:rsid w:val="009538D9"/>
    <w:pPr>
      <w:spacing w:before="100" w:beforeAutospacing="1" w:after="100" w:afterAutospacing="1"/>
    </w:pPr>
    <w:rPr>
      <w:sz w:val="20"/>
      <w:szCs w:val="20"/>
    </w:rPr>
  </w:style>
  <w:style w:type="paragraph" w:customStyle="1" w:styleId="xl117">
    <w:name w:val="xl117"/>
    <w:basedOn w:val="Parasts"/>
    <w:rsid w:val="009538D9"/>
    <w:pPr>
      <w:spacing w:before="100" w:beforeAutospacing="1" w:after="100" w:afterAutospacing="1"/>
      <w:textAlignment w:val="center"/>
    </w:pPr>
    <w:rPr>
      <w:b/>
      <w:bCs/>
      <w:color w:val="000000"/>
      <w:sz w:val="20"/>
      <w:szCs w:val="20"/>
    </w:rPr>
  </w:style>
  <w:style w:type="paragraph" w:customStyle="1" w:styleId="xl118">
    <w:name w:val="xl118"/>
    <w:basedOn w:val="Parasts"/>
    <w:rsid w:val="009538D9"/>
    <w:pPr>
      <w:spacing w:before="100" w:beforeAutospacing="1" w:after="100" w:afterAutospacing="1"/>
      <w:textAlignment w:val="center"/>
    </w:pPr>
    <w:rPr>
      <w:b/>
      <w:bCs/>
      <w:color w:val="000000"/>
      <w:sz w:val="20"/>
      <w:szCs w:val="20"/>
    </w:rPr>
  </w:style>
  <w:style w:type="paragraph" w:customStyle="1" w:styleId="xl119">
    <w:name w:val="xl119"/>
    <w:basedOn w:val="Parasts"/>
    <w:rsid w:val="009538D9"/>
    <w:pPr>
      <w:spacing w:before="100" w:beforeAutospacing="1" w:after="100" w:afterAutospacing="1"/>
    </w:pPr>
    <w:rPr>
      <w:b/>
      <w:bCs/>
      <w:color w:val="000000"/>
      <w:sz w:val="20"/>
      <w:szCs w:val="20"/>
    </w:rPr>
  </w:style>
  <w:style w:type="paragraph" w:customStyle="1" w:styleId="xl120">
    <w:name w:val="xl120"/>
    <w:basedOn w:val="Parasts"/>
    <w:rsid w:val="009538D9"/>
    <w:pPr>
      <w:spacing w:before="100" w:beforeAutospacing="1" w:after="100" w:afterAutospacing="1"/>
    </w:pPr>
    <w:rPr>
      <w:b/>
      <w:bCs/>
      <w:color w:val="000000"/>
      <w:sz w:val="20"/>
      <w:szCs w:val="20"/>
    </w:rPr>
  </w:style>
  <w:style w:type="paragraph" w:customStyle="1" w:styleId="xl121">
    <w:name w:val="xl121"/>
    <w:basedOn w:val="Parasts"/>
    <w:rsid w:val="009538D9"/>
    <w:pPr>
      <w:spacing w:before="100" w:beforeAutospacing="1" w:after="100" w:afterAutospacing="1"/>
    </w:pPr>
    <w:rPr>
      <w:color w:val="000000"/>
      <w:sz w:val="20"/>
      <w:szCs w:val="20"/>
    </w:rPr>
  </w:style>
  <w:style w:type="paragraph" w:customStyle="1" w:styleId="xl122">
    <w:name w:val="xl122"/>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538D9"/>
    <w:pPr>
      <w:spacing w:before="100" w:beforeAutospacing="1" w:after="100" w:afterAutospacing="1"/>
    </w:pPr>
    <w:rPr>
      <w:b/>
      <w:bCs/>
      <w:color w:val="000000"/>
      <w:sz w:val="20"/>
      <w:szCs w:val="20"/>
    </w:rPr>
  </w:style>
  <w:style w:type="paragraph" w:customStyle="1" w:styleId="xl124">
    <w:name w:val="xl124"/>
    <w:basedOn w:val="Parasts"/>
    <w:rsid w:val="009538D9"/>
    <w:pPr>
      <w:spacing w:before="100" w:beforeAutospacing="1" w:after="100" w:afterAutospacing="1"/>
      <w:textAlignment w:val="center"/>
    </w:pPr>
    <w:rPr>
      <w:b/>
      <w:bCs/>
      <w:color w:val="000000"/>
      <w:sz w:val="20"/>
      <w:szCs w:val="20"/>
    </w:rPr>
  </w:style>
  <w:style w:type="paragraph" w:customStyle="1" w:styleId="xl125">
    <w:name w:val="xl125"/>
    <w:basedOn w:val="Parasts"/>
    <w:rsid w:val="009538D9"/>
    <w:pPr>
      <w:spacing w:before="100" w:beforeAutospacing="1" w:after="100" w:afterAutospacing="1"/>
      <w:textAlignment w:val="top"/>
    </w:pPr>
    <w:rPr>
      <w:color w:val="000000"/>
      <w:sz w:val="20"/>
      <w:szCs w:val="20"/>
    </w:rPr>
  </w:style>
  <w:style w:type="paragraph" w:customStyle="1" w:styleId="xl126">
    <w:name w:val="xl126"/>
    <w:basedOn w:val="Parasts"/>
    <w:rsid w:val="009538D9"/>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538D9"/>
    <w:pPr>
      <w:spacing w:before="100" w:beforeAutospacing="1" w:after="100" w:afterAutospacing="1"/>
      <w:jc w:val="center"/>
    </w:pPr>
    <w:rPr>
      <w:color w:val="000000"/>
      <w:sz w:val="20"/>
      <w:szCs w:val="20"/>
    </w:rPr>
  </w:style>
  <w:style w:type="paragraph" w:customStyle="1" w:styleId="xl128">
    <w:name w:val="xl128"/>
    <w:basedOn w:val="Parasts"/>
    <w:rsid w:val="009538D9"/>
    <w:pPr>
      <w:spacing w:before="100" w:beforeAutospacing="1" w:after="100" w:afterAutospacing="1"/>
      <w:textAlignment w:val="top"/>
    </w:pPr>
    <w:rPr>
      <w:color w:val="000000"/>
      <w:sz w:val="20"/>
      <w:szCs w:val="20"/>
    </w:rPr>
  </w:style>
  <w:style w:type="paragraph" w:customStyle="1" w:styleId="xl129">
    <w:name w:val="xl129"/>
    <w:basedOn w:val="Parasts"/>
    <w:rsid w:val="009538D9"/>
    <w:pPr>
      <w:spacing w:before="100" w:beforeAutospacing="1" w:after="100" w:afterAutospacing="1"/>
      <w:textAlignment w:val="top"/>
    </w:pPr>
    <w:rPr>
      <w:color w:val="000000"/>
      <w:sz w:val="20"/>
      <w:szCs w:val="20"/>
    </w:rPr>
  </w:style>
  <w:style w:type="paragraph" w:customStyle="1" w:styleId="xl130">
    <w:name w:val="xl130"/>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538D9"/>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538D9"/>
    <w:pPr>
      <w:spacing w:before="100" w:beforeAutospacing="1" w:after="100" w:afterAutospacing="1"/>
      <w:textAlignment w:val="top"/>
    </w:pPr>
    <w:rPr>
      <w:b/>
      <w:bCs/>
      <w:sz w:val="20"/>
      <w:szCs w:val="20"/>
    </w:rPr>
  </w:style>
  <w:style w:type="paragraph" w:customStyle="1" w:styleId="xl156">
    <w:name w:val="xl156"/>
    <w:basedOn w:val="Parasts"/>
    <w:rsid w:val="009538D9"/>
    <w:pPr>
      <w:spacing w:before="100" w:beforeAutospacing="1" w:after="100" w:afterAutospacing="1"/>
      <w:jc w:val="center"/>
    </w:pPr>
    <w:rPr>
      <w:b/>
      <w:bCs/>
      <w:sz w:val="20"/>
      <w:szCs w:val="20"/>
    </w:rPr>
  </w:style>
  <w:style w:type="paragraph" w:customStyle="1" w:styleId="xl157">
    <w:name w:val="xl157"/>
    <w:basedOn w:val="Parasts"/>
    <w:rsid w:val="009538D9"/>
    <w:pPr>
      <w:spacing w:before="100" w:beforeAutospacing="1" w:after="100" w:afterAutospacing="1"/>
    </w:pPr>
    <w:rPr>
      <w:b/>
      <w:bCs/>
      <w:sz w:val="20"/>
      <w:szCs w:val="20"/>
    </w:rPr>
  </w:style>
  <w:style w:type="paragraph" w:customStyle="1" w:styleId="xl158">
    <w:name w:val="xl158"/>
    <w:basedOn w:val="Parasts"/>
    <w:rsid w:val="009538D9"/>
    <w:pPr>
      <w:spacing w:before="100" w:beforeAutospacing="1" w:after="100" w:afterAutospacing="1"/>
      <w:jc w:val="center"/>
      <w:textAlignment w:val="center"/>
    </w:pPr>
    <w:rPr>
      <w:sz w:val="20"/>
      <w:szCs w:val="20"/>
    </w:rPr>
  </w:style>
  <w:style w:type="paragraph" w:customStyle="1" w:styleId="xl159">
    <w:name w:val="xl159"/>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538D9"/>
    <w:pPr>
      <w:spacing w:before="100" w:beforeAutospacing="1" w:after="100" w:afterAutospacing="1"/>
      <w:textAlignment w:val="top"/>
    </w:pPr>
    <w:rPr>
      <w:b/>
      <w:bCs/>
      <w:sz w:val="28"/>
      <w:szCs w:val="28"/>
    </w:rPr>
  </w:style>
  <w:style w:type="paragraph" w:customStyle="1" w:styleId="xl163">
    <w:name w:val="xl163"/>
    <w:basedOn w:val="Parasts"/>
    <w:rsid w:val="009538D9"/>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538D9"/>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538D9"/>
    <w:pPr>
      <w:spacing w:before="100" w:beforeAutospacing="1" w:after="100" w:afterAutospacing="1"/>
      <w:jc w:val="center"/>
    </w:pPr>
    <w:rPr>
      <w:b/>
      <w:bCs/>
      <w:sz w:val="20"/>
      <w:szCs w:val="20"/>
    </w:rPr>
  </w:style>
  <w:style w:type="paragraph" w:customStyle="1" w:styleId="xl166">
    <w:name w:val="xl166"/>
    <w:basedOn w:val="Parasts"/>
    <w:rsid w:val="009538D9"/>
    <w:pPr>
      <w:spacing w:before="100" w:beforeAutospacing="1" w:after="100" w:afterAutospacing="1"/>
    </w:pPr>
    <w:rPr>
      <w:b/>
      <w:bCs/>
      <w:sz w:val="20"/>
      <w:szCs w:val="20"/>
    </w:rPr>
  </w:style>
  <w:style w:type="paragraph" w:customStyle="1" w:styleId="xl167">
    <w:name w:val="xl167"/>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538D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538D9"/>
    <w:pPr>
      <w:spacing w:before="100" w:beforeAutospacing="1" w:after="100" w:afterAutospacing="1"/>
      <w:jc w:val="center"/>
    </w:pPr>
    <w:rPr>
      <w:b/>
      <w:bCs/>
      <w:color w:val="000000"/>
      <w:sz w:val="20"/>
      <w:szCs w:val="20"/>
    </w:rPr>
  </w:style>
  <w:style w:type="paragraph" w:customStyle="1" w:styleId="xl206">
    <w:name w:val="xl206"/>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538D9"/>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538D9"/>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538D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538D9"/>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538D9"/>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538D9"/>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538D9"/>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538D9"/>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538D9"/>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538D9"/>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538D9"/>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538D9"/>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538D9"/>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538D9"/>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538D9"/>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538D9"/>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538D9"/>
    <w:pPr>
      <w:spacing w:before="100" w:beforeAutospacing="1" w:after="100" w:afterAutospacing="1"/>
      <w:textAlignment w:val="center"/>
    </w:pPr>
    <w:rPr>
      <w:sz w:val="20"/>
      <w:szCs w:val="20"/>
    </w:rPr>
  </w:style>
  <w:style w:type="paragraph" w:customStyle="1" w:styleId="xl287">
    <w:name w:val="xl287"/>
    <w:basedOn w:val="Parasts"/>
    <w:rsid w:val="009538D9"/>
    <w:pPr>
      <w:spacing w:before="100" w:beforeAutospacing="1" w:after="100" w:afterAutospacing="1"/>
      <w:textAlignment w:val="center"/>
    </w:pPr>
    <w:rPr>
      <w:b/>
      <w:bCs/>
      <w:sz w:val="20"/>
      <w:szCs w:val="20"/>
    </w:rPr>
  </w:style>
  <w:style w:type="paragraph" w:customStyle="1" w:styleId="xl288">
    <w:name w:val="xl28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538D9"/>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538D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538D9"/>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538D9"/>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538D9"/>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538D9"/>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538D9"/>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538D9"/>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538D9"/>
    <w:pPr>
      <w:spacing w:before="100" w:beforeAutospacing="1" w:after="100" w:afterAutospacing="1"/>
    </w:pPr>
    <w:rPr>
      <w:color w:val="000000"/>
      <w:sz w:val="20"/>
      <w:szCs w:val="20"/>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rsid w:val="009538D9"/>
    <w:rPr>
      <w:sz w:val="24"/>
      <w:szCs w:val="24"/>
    </w:rPr>
  </w:style>
  <w:style w:type="paragraph" w:customStyle="1" w:styleId="tv213">
    <w:name w:val="tv213"/>
    <w:basedOn w:val="Parasts"/>
    <w:rsid w:val="009538D9"/>
    <w:pPr>
      <w:spacing w:before="100" w:beforeAutospacing="1" w:after="100" w:afterAutospacing="1"/>
    </w:pPr>
    <w:rPr>
      <w:lang w:val="en-GB" w:eastAsia="zh-CN"/>
    </w:rPr>
  </w:style>
  <w:style w:type="character" w:styleId="Izclums">
    <w:name w:val="Emphasis"/>
    <w:uiPriority w:val="20"/>
    <w:qFormat/>
    <w:rsid w:val="009538D9"/>
    <w:rPr>
      <w:i/>
      <w:iCs/>
    </w:rPr>
  </w:style>
  <w:style w:type="paragraph" w:customStyle="1" w:styleId="Monitasoinen">
    <w:name w:val="Monitasoinen"/>
    <w:basedOn w:val="Parasts"/>
    <w:rsid w:val="009538D9"/>
    <w:pPr>
      <w:widowControl w:val="0"/>
      <w:numPr>
        <w:numId w:val="14"/>
      </w:numPr>
    </w:pPr>
    <w:rPr>
      <w:rFonts w:ascii="Arial" w:hAnsi="Arial" w:cs="Arial"/>
      <w:sz w:val="22"/>
      <w:szCs w:val="22"/>
      <w:lang w:val="fi-FI" w:eastAsia="fi-FI"/>
    </w:rPr>
  </w:style>
  <w:style w:type="paragraph" w:styleId="Beiguvresteksts">
    <w:name w:val="endnote text"/>
    <w:basedOn w:val="Parasts"/>
    <w:link w:val="BeiguvrestekstsRakstz"/>
    <w:rsid w:val="009538D9"/>
    <w:rPr>
      <w:sz w:val="20"/>
      <w:szCs w:val="20"/>
    </w:rPr>
  </w:style>
  <w:style w:type="character" w:customStyle="1" w:styleId="BeiguvrestekstsRakstz">
    <w:name w:val="Beigu vēres teksts Rakstz."/>
    <w:basedOn w:val="Noklusjumarindkopasfonts"/>
    <w:link w:val="Beiguvresteksts"/>
    <w:rsid w:val="009538D9"/>
  </w:style>
  <w:style w:type="character" w:styleId="Beiguvresatsauce">
    <w:name w:val="endnote reference"/>
    <w:rsid w:val="009538D9"/>
    <w:rPr>
      <w:vertAlign w:val="superscript"/>
    </w:rPr>
  </w:style>
  <w:style w:type="paragraph" w:customStyle="1" w:styleId="tvhtml">
    <w:name w:val="tv_html"/>
    <w:basedOn w:val="Parasts"/>
    <w:rsid w:val="009538D9"/>
    <w:pPr>
      <w:spacing w:before="100" w:beforeAutospacing="1" w:after="100" w:afterAutospacing="1"/>
    </w:pPr>
  </w:style>
  <w:style w:type="character" w:customStyle="1" w:styleId="HTMLiepriekformattaisRakstz">
    <w:name w:val="HTML iepriekšformatētais Rakstz."/>
    <w:link w:val="HTMLiepriekformattais"/>
    <w:rsid w:val="009538D9"/>
    <w:rPr>
      <w:rFonts w:ascii="Courier New" w:hAnsi="Courier New" w:cs="Courier New"/>
    </w:rPr>
  </w:style>
  <w:style w:type="numbering" w:customStyle="1" w:styleId="Daasadaa2">
    <w:name w:val="Daļa / sadaļa2"/>
    <w:basedOn w:val="Bezsaraksta"/>
    <w:rsid w:val="008C0C81"/>
    <w:pPr>
      <w:numPr>
        <w:numId w:val="1"/>
      </w:numPr>
    </w:pPr>
  </w:style>
  <w:style w:type="paragraph" w:customStyle="1" w:styleId="StyleHeading2Arial11ptJustified">
    <w:name w:val="Style Heading 2 + Arial 11 pt Justified"/>
    <w:basedOn w:val="Virsraksts2"/>
    <w:rsid w:val="004F7A09"/>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numbering" w:customStyle="1" w:styleId="1111112">
    <w:name w:val="1 / 1.1 / 1.1.12"/>
    <w:basedOn w:val="Bezsaraksta"/>
    <w:rsid w:val="004F7A09"/>
    <w:pPr>
      <w:numPr>
        <w:numId w:val="2"/>
      </w:numPr>
    </w:pPr>
  </w:style>
  <w:style w:type="paragraph" w:customStyle="1" w:styleId="Headinga">
    <w:name w:val="Heading a"/>
    <w:basedOn w:val="Virsraksts5"/>
    <w:rsid w:val="00CC6CFD"/>
    <w:pPr>
      <w:numPr>
        <w:ilvl w:val="4"/>
        <w:numId w:val="19"/>
      </w:numPr>
      <w:tabs>
        <w:tab w:val="num" w:pos="360"/>
        <w:tab w:val="left" w:pos="1134"/>
      </w:tabs>
      <w:spacing w:before="120" w:after="120"/>
      <w:ind w:left="0" w:firstLine="0"/>
    </w:pPr>
    <w:rPr>
      <w:b w:val="0"/>
      <w:bCs w:val="0"/>
      <w:i w:val="0"/>
      <w:iCs w:val="0"/>
      <w:sz w:val="22"/>
      <w:szCs w:val="20"/>
      <w:lang w:val="en-US" w:eastAsia="en-US"/>
    </w:rPr>
  </w:style>
  <w:style w:type="paragraph" w:customStyle="1" w:styleId="Style7">
    <w:name w:val="Style7"/>
    <w:basedOn w:val="Parasts"/>
    <w:uiPriority w:val="99"/>
    <w:rsid w:val="00BD191D"/>
    <w:pPr>
      <w:widowControl w:val="0"/>
      <w:autoSpaceDE w:val="0"/>
      <w:autoSpaceDN w:val="0"/>
      <w:adjustRightInd w:val="0"/>
    </w:pPr>
    <w:rPr>
      <w:b/>
    </w:rPr>
  </w:style>
  <w:style w:type="paragraph" w:customStyle="1" w:styleId="StilsTaisnots">
    <w:name w:val="Stils Taisnots"/>
    <w:basedOn w:val="Parasts"/>
    <w:rsid w:val="00861CDC"/>
    <w:rPr>
      <w:szCs w:val="20"/>
    </w:rPr>
  </w:style>
  <w:style w:type="numbering" w:styleId="Daasadaa">
    <w:name w:val="Outline List 3"/>
    <w:basedOn w:val="Bezsaraksta"/>
    <w:rsid w:val="00356D9E"/>
  </w:style>
  <w:style w:type="character" w:styleId="Vietturateksts">
    <w:name w:val="Placeholder Text"/>
    <w:basedOn w:val="Noklusjumarindkopasfonts"/>
    <w:uiPriority w:val="99"/>
    <w:semiHidden/>
    <w:rsid w:val="008F726C"/>
    <w:rPr>
      <w:color w:val="808080"/>
    </w:rPr>
  </w:style>
  <w:style w:type="numbering" w:customStyle="1" w:styleId="Daasadaa1">
    <w:name w:val="Daļa / sadaļa1"/>
    <w:basedOn w:val="Bezsaraksta"/>
    <w:next w:val="Daasadaa"/>
    <w:rsid w:val="00BB144F"/>
  </w:style>
  <w:style w:type="character" w:customStyle="1" w:styleId="PielikumiRakstzRakstz">
    <w:name w:val="Pielikumi Rakstz. Rakstz."/>
    <w:link w:val="PielikumiRakstz"/>
    <w:locked/>
    <w:rsid w:val="00B02B96"/>
    <w:rPr>
      <w:rFonts w:ascii="Arial" w:hAnsi="Arial" w:cs="Arial"/>
      <w:b/>
      <w:bCs/>
      <w:sz w:val="24"/>
      <w:szCs w:val="24"/>
    </w:rPr>
  </w:style>
  <w:style w:type="paragraph" w:customStyle="1" w:styleId="PielikumiRakstz">
    <w:name w:val="Pielikumi Rakstz."/>
    <w:basedOn w:val="Pamatteksts"/>
    <w:link w:val="PielikumiRakstzRakstz"/>
    <w:rsid w:val="00B02B96"/>
    <w:pPr>
      <w:spacing w:before="0"/>
    </w:pPr>
    <w:rPr>
      <w:rFonts w:ascii="Arial" w:hAnsi="Arial" w:cs="Arial"/>
      <w:b/>
      <w:bCs/>
      <w:lang w:eastAsia="lv-LV"/>
    </w:rPr>
  </w:style>
  <w:style w:type="paragraph" w:customStyle="1" w:styleId="Stils2">
    <w:name w:val="Stils2"/>
    <w:basedOn w:val="Parasts"/>
    <w:rsid w:val="00DD2F11"/>
    <w:pPr>
      <w:tabs>
        <w:tab w:val="num" w:pos="1163"/>
      </w:tabs>
      <w:ind w:left="1163" w:hanging="454"/>
      <w:jc w:val="both"/>
    </w:pPr>
    <w:rPr>
      <w:color w:val="000000"/>
      <w:sz w:val="20"/>
      <w:szCs w:val="20"/>
      <w:lang w:bidi="lo-LA"/>
    </w:rPr>
  </w:style>
  <w:style w:type="paragraph" w:customStyle="1" w:styleId="Stils3">
    <w:name w:val="Stils3"/>
    <w:basedOn w:val="Parasts"/>
    <w:rsid w:val="00DD2F11"/>
    <w:pPr>
      <w:tabs>
        <w:tab w:val="num" w:pos="1985"/>
      </w:tabs>
      <w:ind w:left="1985" w:hanging="567"/>
      <w:jc w:val="both"/>
    </w:pPr>
    <w:rPr>
      <w:sz w:val="20"/>
      <w:szCs w:val="20"/>
      <w:lang w:bidi="lo-LA"/>
    </w:rPr>
  </w:style>
  <w:style w:type="paragraph" w:customStyle="1" w:styleId="Stils4">
    <w:name w:val="Stils4"/>
    <w:basedOn w:val="Parasts"/>
    <w:rsid w:val="00DD2F11"/>
    <w:pPr>
      <w:tabs>
        <w:tab w:val="num" w:pos="2438"/>
      </w:tabs>
      <w:ind w:left="2438" w:hanging="737"/>
      <w:jc w:val="both"/>
    </w:pPr>
    <w:rPr>
      <w:sz w:val="20"/>
      <w:szCs w:val="20"/>
      <w:lang w:bidi="lo-LA"/>
    </w:rPr>
  </w:style>
  <w:style w:type="character" w:customStyle="1" w:styleId="ui-provider">
    <w:name w:val="ui-provider"/>
    <w:basedOn w:val="Noklusjumarindkopasfonts"/>
    <w:rsid w:val="00A64E4F"/>
  </w:style>
  <w:style w:type="character" w:customStyle="1" w:styleId="cf01">
    <w:name w:val="cf01"/>
    <w:basedOn w:val="Noklusjumarindkopasfonts"/>
    <w:rsid w:val="00AD4837"/>
    <w:rPr>
      <w:rFonts w:ascii="Segoe UI" w:hAnsi="Segoe UI" w:cs="Segoe UI" w:hint="default"/>
      <w:sz w:val="18"/>
      <w:szCs w:val="18"/>
      <w:shd w:val="clear" w:color="auto" w:fill="FFFFFF"/>
    </w:rPr>
  </w:style>
  <w:style w:type="numbering" w:customStyle="1" w:styleId="Daasadaa11">
    <w:name w:val="Daļa / sadaļa11"/>
    <w:basedOn w:val="Bezsaraksta"/>
    <w:next w:val="Daasadaa"/>
    <w:rsid w:val="00866DD7"/>
    <w:pPr>
      <w:numPr>
        <w:numId w:val="24"/>
      </w:numPr>
    </w:pPr>
  </w:style>
  <w:style w:type="numbering" w:customStyle="1" w:styleId="ArticleSection2">
    <w:name w:val="Article / Section2"/>
    <w:basedOn w:val="Bezsaraksta"/>
    <w:next w:val="Daasadaa"/>
    <w:rsid w:val="008408BC"/>
  </w:style>
  <w:style w:type="paragraph" w:customStyle="1" w:styleId="Pielikums">
    <w:name w:val="Pielikums"/>
    <w:basedOn w:val="Pamatteksts"/>
    <w:next w:val="Parasts"/>
    <w:link w:val="PielikumsRakstz"/>
    <w:qFormat/>
    <w:rsid w:val="003614EA"/>
    <w:pPr>
      <w:tabs>
        <w:tab w:val="left" w:pos="360"/>
        <w:tab w:val="left" w:pos="720"/>
      </w:tabs>
      <w:spacing w:before="0"/>
      <w:jc w:val="right"/>
    </w:pPr>
    <w:rPr>
      <w:b/>
    </w:rPr>
  </w:style>
  <w:style w:type="character" w:customStyle="1" w:styleId="PielikumsRakstz">
    <w:name w:val="Pielikums Rakstz."/>
    <w:basedOn w:val="PamattekstsRakstz"/>
    <w:link w:val="Pielikums"/>
    <w:rsid w:val="003614EA"/>
    <w:rPr>
      <w:b/>
      <w:sz w:val="24"/>
      <w:szCs w:val="24"/>
      <w:lang w:val="lv-LV" w:eastAsia="en-US" w:bidi="ar-SA"/>
    </w:rPr>
  </w:style>
  <w:style w:type="paragraph" w:customStyle="1" w:styleId="pf0">
    <w:name w:val="pf0"/>
    <w:basedOn w:val="Parasts"/>
    <w:rsid w:val="00B136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440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230577091">
      <w:bodyDiv w:val="1"/>
      <w:marLeft w:val="0"/>
      <w:marRight w:val="0"/>
      <w:marTop w:val="0"/>
      <w:marBottom w:val="0"/>
      <w:divBdr>
        <w:top w:val="none" w:sz="0" w:space="0" w:color="auto"/>
        <w:left w:val="none" w:sz="0" w:space="0" w:color="auto"/>
        <w:bottom w:val="none" w:sz="0" w:space="0" w:color="auto"/>
        <w:right w:val="none" w:sz="0" w:space="0" w:color="auto"/>
      </w:divBdr>
    </w:div>
    <w:div w:id="262885269">
      <w:bodyDiv w:val="1"/>
      <w:marLeft w:val="0"/>
      <w:marRight w:val="0"/>
      <w:marTop w:val="0"/>
      <w:marBottom w:val="0"/>
      <w:divBdr>
        <w:top w:val="none" w:sz="0" w:space="0" w:color="auto"/>
        <w:left w:val="none" w:sz="0" w:space="0" w:color="auto"/>
        <w:bottom w:val="none" w:sz="0" w:space="0" w:color="auto"/>
        <w:right w:val="none" w:sz="0" w:space="0" w:color="auto"/>
      </w:divBdr>
    </w:div>
    <w:div w:id="281689358">
      <w:bodyDiv w:val="1"/>
      <w:marLeft w:val="0"/>
      <w:marRight w:val="0"/>
      <w:marTop w:val="0"/>
      <w:marBottom w:val="0"/>
      <w:divBdr>
        <w:top w:val="none" w:sz="0" w:space="0" w:color="auto"/>
        <w:left w:val="none" w:sz="0" w:space="0" w:color="auto"/>
        <w:bottom w:val="none" w:sz="0" w:space="0" w:color="auto"/>
        <w:right w:val="none" w:sz="0" w:space="0" w:color="auto"/>
      </w:divBdr>
    </w:div>
    <w:div w:id="334117848">
      <w:bodyDiv w:val="1"/>
      <w:marLeft w:val="0"/>
      <w:marRight w:val="0"/>
      <w:marTop w:val="0"/>
      <w:marBottom w:val="0"/>
      <w:divBdr>
        <w:top w:val="none" w:sz="0" w:space="0" w:color="auto"/>
        <w:left w:val="none" w:sz="0" w:space="0" w:color="auto"/>
        <w:bottom w:val="none" w:sz="0" w:space="0" w:color="auto"/>
        <w:right w:val="none" w:sz="0" w:space="0" w:color="auto"/>
      </w:divBdr>
    </w:div>
    <w:div w:id="351035282">
      <w:bodyDiv w:val="1"/>
      <w:marLeft w:val="0"/>
      <w:marRight w:val="0"/>
      <w:marTop w:val="0"/>
      <w:marBottom w:val="0"/>
      <w:divBdr>
        <w:top w:val="none" w:sz="0" w:space="0" w:color="auto"/>
        <w:left w:val="none" w:sz="0" w:space="0" w:color="auto"/>
        <w:bottom w:val="none" w:sz="0" w:space="0" w:color="auto"/>
        <w:right w:val="none" w:sz="0" w:space="0" w:color="auto"/>
      </w:divBdr>
    </w:div>
    <w:div w:id="364982059">
      <w:bodyDiv w:val="1"/>
      <w:marLeft w:val="0"/>
      <w:marRight w:val="0"/>
      <w:marTop w:val="0"/>
      <w:marBottom w:val="0"/>
      <w:divBdr>
        <w:top w:val="none" w:sz="0" w:space="0" w:color="auto"/>
        <w:left w:val="none" w:sz="0" w:space="0" w:color="auto"/>
        <w:bottom w:val="none" w:sz="0" w:space="0" w:color="auto"/>
        <w:right w:val="none" w:sz="0" w:space="0" w:color="auto"/>
      </w:divBdr>
    </w:div>
    <w:div w:id="440762214">
      <w:bodyDiv w:val="1"/>
      <w:marLeft w:val="0"/>
      <w:marRight w:val="0"/>
      <w:marTop w:val="0"/>
      <w:marBottom w:val="0"/>
      <w:divBdr>
        <w:top w:val="none" w:sz="0" w:space="0" w:color="auto"/>
        <w:left w:val="none" w:sz="0" w:space="0" w:color="auto"/>
        <w:bottom w:val="none" w:sz="0" w:space="0" w:color="auto"/>
        <w:right w:val="none" w:sz="0" w:space="0" w:color="auto"/>
      </w:divBdr>
    </w:div>
    <w:div w:id="458496404">
      <w:bodyDiv w:val="1"/>
      <w:marLeft w:val="0"/>
      <w:marRight w:val="0"/>
      <w:marTop w:val="0"/>
      <w:marBottom w:val="0"/>
      <w:divBdr>
        <w:top w:val="none" w:sz="0" w:space="0" w:color="auto"/>
        <w:left w:val="none" w:sz="0" w:space="0" w:color="auto"/>
        <w:bottom w:val="none" w:sz="0" w:space="0" w:color="auto"/>
        <w:right w:val="none" w:sz="0" w:space="0" w:color="auto"/>
      </w:divBdr>
    </w:div>
    <w:div w:id="479805940">
      <w:bodyDiv w:val="1"/>
      <w:marLeft w:val="0"/>
      <w:marRight w:val="0"/>
      <w:marTop w:val="0"/>
      <w:marBottom w:val="0"/>
      <w:divBdr>
        <w:top w:val="none" w:sz="0" w:space="0" w:color="auto"/>
        <w:left w:val="none" w:sz="0" w:space="0" w:color="auto"/>
        <w:bottom w:val="none" w:sz="0" w:space="0" w:color="auto"/>
        <w:right w:val="none" w:sz="0" w:space="0" w:color="auto"/>
      </w:divBdr>
    </w:div>
    <w:div w:id="480655255">
      <w:bodyDiv w:val="1"/>
      <w:marLeft w:val="0"/>
      <w:marRight w:val="0"/>
      <w:marTop w:val="0"/>
      <w:marBottom w:val="0"/>
      <w:divBdr>
        <w:top w:val="none" w:sz="0" w:space="0" w:color="auto"/>
        <w:left w:val="none" w:sz="0" w:space="0" w:color="auto"/>
        <w:bottom w:val="none" w:sz="0" w:space="0" w:color="auto"/>
        <w:right w:val="none" w:sz="0" w:space="0" w:color="auto"/>
      </w:divBdr>
    </w:div>
    <w:div w:id="492112980">
      <w:bodyDiv w:val="1"/>
      <w:marLeft w:val="0"/>
      <w:marRight w:val="0"/>
      <w:marTop w:val="0"/>
      <w:marBottom w:val="0"/>
      <w:divBdr>
        <w:top w:val="none" w:sz="0" w:space="0" w:color="auto"/>
        <w:left w:val="none" w:sz="0" w:space="0" w:color="auto"/>
        <w:bottom w:val="none" w:sz="0" w:space="0" w:color="auto"/>
        <w:right w:val="none" w:sz="0" w:space="0" w:color="auto"/>
      </w:divBdr>
    </w:div>
    <w:div w:id="527597363">
      <w:bodyDiv w:val="1"/>
      <w:marLeft w:val="0"/>
      <w:marRight w:val="0"/>
      <w:marTop w:val="0"/>
      <w:marBottom w:val="0"/>
      <w:divBdr>
        <w:top w:val="none" w:sz="0" w:space="0" w:color="auto"/>
        <w:left w:val="none" w:sz="0" w:space="0" w:color="auto"/>
        <w:bottom w:val="none" w:sz="0" w:space="0" w:color="auto"/>
        <w:right w:val="none" w:sz="0" w:space="0" w:color="auto"/>
      </w:divBdr>
    </w:div>
    <w:div w:id="581372389">
      <w:bodyDiv w:val="1"/>
      <w:marLeft w:val="0"/>
      <w:marRight w:val="0"/>
      <w:marTop w:val="0"/>
      <w:marBottom w:val="0"/>
      <w:divBdr>
        <w:top w:val="none" w:sz="0" w:space="0" w:color="auto"/>
        <w:left w:val="none" w:sz="0" w:space="0" w:color="auto"/>
        <w:bottom w:val="none" w:sz="0" w:space="0" w:color="auto"/>
        <w:right w:val="none" w:sz="0" w:space="0" w:color="auto"/>
      </w:divBdr>
    </w:div>
    <w:div w:id="607397543">
      <w:bodyDiv w:val="1"/>
      <w:marLeft w:val="0"/>
      <w:marRight w:val="0"/>
      <w:marTop w:val="0"/>
      <w:marBottom w:val="0"/>
      <w:divBdr>
        <w:top w:val="none" w:sz="0" w:space="0" w:color="auto"/>
        <w:left w:val="none" w:sz="0" w:space="0" w:color="auto"/>
        <w:bottom w:val="none" w:sz="0" w:space="0" w:color="auto"/>
        <w:right w:val="none" w:sz="0" w:space="0" w:color="auto"/>
      </w:divBdr>
    </w:div>
    <w:div w:id="609091895">
      <w:bodyDiv w:val="1"/>
      <w:marLeft w:val="0"/>
      <w:marRight w:val="0"/>
      <w:marTop w:val="0"/>
      <w:marBottom w:val="0"/>
      <w:divBdr>
        <w:top w:val="none" w:sz="0" w:space="0" w:color="auto"/>
        <w:left w:val="none" w:sz="0" w:space="0" w:color="auto"/>
        <w:bottom w:val="none" w:sz="0" w:space="0" w:color="auto"/>
        <w:right w:val="none" w:sz="0" w:space="0" w:color="auto"/>
      </w:divBdr>
    </w:div>
    <w:div w:id="618025891">
      <w:bodyDiv w:val="1"/>
      <w:marLeft w:val="0"/>
      <w:marRight w:val="0"/>
      <w:marTop w:val="0"/>
      <w:marBottom w:val="0"/>
      <w:divBdr>
        <w:top w:val="none" w:sz="0" w:space="0" w:color="auto"/>
        <w:left w:val="none" w:sz="0" w:space="0" w:color="auto"/>
        <w:bottom w:val="none" w:sz="0" w:space="0" w:color="auto"/>
        <w:right w:val="none" w:sz="0" w:space="0" w:color="auto"/>
      </w:divBdr>
    </w:div>
    <w:div w:id="631597869">
      <w:bodyDiv w:val="1"/>
      <w:marLeft w:val="0"/>
      <w:marRight w:val="0"/>
      <w:marTop w:val="0"/>
      <w:marBottom w:val="0"/>
      <w:divBdr>
        <w:top w:val="none" w:sz="0" w:space="0" w:color="auto"/>
        <w:left w:val="none" w:sz="0" w:space="0" w:color="auto"/>
        <w:bottom w:val="none" w:sz="0" w:space="0" w:color="auto"/>
        <w:right w:val="none" w:sz="0" w:space="0" w:color="auto"/>
      </w:divBdr>
      <w:divsChild>
        <w:div w:id="551229569">
          <w:marLeft w:val="0"/>
          <w:marRight w:val="0"/>
          <w:marTop w:val="0"/>
          <w:marBottom w:val="0"/>
          <w:divBdr>
            <w:top w:val="none" w:sz="0" w:space="0" w:color="auto"/>
            <w:left w:val="none" w:sz="0" w:space="0" w:color="auto"/>
            <w:bottom w:val="none" w:sz="0" w:space="0" w:color="auto"/>
            <w:right w:val="none" w:sz="0" w:space="0" w:color="auto"/>
          </w:divBdr>
        </w:div>
        <w:div w:id="693652856">
          <w:marLeft w:val="0"/>
          <w:marRight w:val="0"/>
          <w:marTop w:val="0"/>
          <w:marBottom w:val="0"/>
          <w:divBdr>
            <w:top w:val="none" w:sz="0" w:space="0" w:color="auto"/>
            <w:left w:val="none" w:sz="0" w:space="0" w:color="auto"/>
            <w:bottom w:val="none" w:sz="0" w:space="0" w:color="auto"/>
            <w:right w:val="none" w:sz="0" w:space="0" w:color="auto"/>
          </w:divBdr>
        </w:div>
      </w:divsChild>
    </w:div>
    <w:div w:id="651367705">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9909595">
      <w:marLeft w:val="0"/>
      <w:marRight w:val="0"/>
      <w:marTop w:val="0"/>
      <w:marBottom w:val="0"/>
      <w:divBdr>
        <w:top w:val="none" w:sz="0" w:space="0" w:color="auto"/>
        <w:left w:val="none" w:sz="0" w:space="0" w:color="auto"/>
        <w:bottom w:val="none" w:sz="0" w:space="0" w:color="auto"/>
        <w:right w:val="none" w:sz="0" w:space="0" w:color="auto"/>
      </w:divBdr>
    </w:div>
    <w:div w:id="743453702">
      <w:bodyDiv w:val="1"/>
      <w:marLeft w:val="0"/>
      <w:marRight w:val="0"/>
      <w:marTop w:val="0"/>
      <w:marBottom w:val="0"/>
      <w:divBdr>
        <w:top w:val="none" w:sz="0" w:space="0" w:color="auto"/>
        <w:left w:val="none" w:sz="0" w:space="0" w:color="auto"/>
        <w:bottom w:val="none" w:sz="0" w:space="0" w:color="auto"/>
        <w:right w:val="none" w:sz="0" w:space="0" w:color="auto"/>
      </w:divBdr>
    </w:div>
    <w:div w:id="805586471">
      <w:bodyDiv w:val="1"/>
      <w:marLeft w:val="0"/>
      <w:marRight w:val="0"/>
      <w:marTop w:val="0"/>
      <w:marBottom w:val="0"/>
      <w:divBdr>
        <w:top w:val="none" w:sz="0" w:space="0" w:color="auto"/>
        <w:left w:val="none" w:sz="0" w:space="0" w:color="auto"/>
        <w:bottom w:val="none" w:sz="0" w:space="0" w:color="auto"/>
        <w:right w:val="none" w:sz="0" w:space="0" w:color="auto"/>
      </w:divBdr>
    </w:div>
    <w:div w:id="819928249">
      <w:bodyDiv w:val="1"/>
      <w:marLeft w:val="0"/>
      <w:marRight w:val="0"/>
      <w:marTop w:val="0"/>
      <w:marBottom w:val="0"/>
      <w:divBdr>
        <w:top w:val="none" w:sz="0" w:space="0" w:color="auto"/>
        <w:left w:val="none" w:sz="0" w:space="0" w:color="auto"/>
        <w:bottom w:val="none" w:sz="0" w:space="0" w:color="auto"/>
        <w:right w:val="none" w:sz="0" w:space="0" w:color="auto"/>
      </w:divBdr>
    </w:div>
    <w:div w:id="842596690">
      <w:bodyDiv w:val="1"/>
      <w:marLeft w:val="0"/>
      <w:marRight w:val="0"/>
      <w:marTop w:val="0"/>
      <w:marBottom w:val="0"/>
      <w:divBdr>
        <w:top w:val="none" w:sz="0" w:space="0" w:color="auto"/>
        <w:left w:val="none" w:sz="0" w:space="0" w:color="auto"/>
        <w:bottom w:val="none" w:sz="0" w:space="0" w:color="auto"/>
        <w:right w:val="none" w:sz="0" w:space="0" w:color="auto"/>
      </w:divBdr>
    </w:div>
    <w:div w:id="889800276">
      <w:bodyDiv w:val="1"/>
      <w:marLeft w:val="0"/>
      <w:marRight w:val="0"/>
      <w:marTop w:val="0"/>
      <w:marBottom w:val="0"/>
      <w:divBdr>
        <w:top w:val="none" w:sz="0" w:space="0" w:color="auto"/>
        <w:left w:val="none" w:sz="0" w:space="0" w:color="auto"/>
        <w:bottom w:val="none" w:sz="0" w:space="0" w:color="auto"/>
        <w:right w:val="none" w:sz="0" w:space="0" w:color="auto"/>
      </w:divBdr>
    </w:div>
    <w:div w:id="893929494">
      <w:bodyDiv w:val="1"/>
      <w:marLeft w:val="0"/>
      <w:marRight w:val="0"/>
      <w:marTop w:val="0"/>
      <w:marBottom w:val="0"/>
      <w:divBdr>
        <w:top w:val="none" w:sz="0" w:space="0" w:color="auto"/>
        <w:left w:val="none" w:sz="0" w:space="0" w:color="auto"/>
        <w:bottom w:val="none" w:sz="0" w:space="0" w:color="auto"/>
        <w:right w:val="none" w:sz="0" w:space="0" w:color="auto"/>
      </w:divBdr>
    </w:div>
    <w:div w:id="1091855995">
      <w:bodyDiv w:val="1"/>
      <w:marLeft w:val="0"/>
      <w:marRight w:val="0"/>
      <w:marTop w:val="0"/>
      <w:marBottom w:val="0"/>
      <w:divBdr>
        <w:top w:val="none" w:sz="0" w:space="0" w:color="auto"/>
        <w:left w:val="none" w:sz="0" w:space="0" w:color="auto"/>
        <w:bottom w:val="none" w:sz="0" w:space="0" w:color="auto"/>
        <w:right w:val="none" w:sz="0" w:space="0" w:color="auto"/>
      </w:divBdr>
    </w:div>
    <w:div w:id="1151674546">
      <w:bodyDiv w:val="1"/>
      <w:marLeft w:val="0"/>
      <w:marRight w:val="0"/>
      <w:marTop w:val="0"/>
      <w:marBottom w:val="0"/>
      <w:divBdr>
        <w:top w:val="none" w:sz="0" w:space="0" w:color="auto"/>
        <w:left w:val="none" w:sz="0" w:space="0" w:color="auto"/>
        <w:bottom w:val="none" w:sz="0" w:space="0" w:color="auto"/>
        <w:right w:val="none" w:sz="0" w:space="0" w:color="auto"/>
      </w:divBdr>
    </w:div>
    <w:div w:id="1170562170">
      <w:bodyDiv w:val="1"/>
      <w:marLeft w:val="0"/>
      <w:marRight w:val="0"/>
      <w:marTop w:val="0"/>
      <w:marBottom w:val="0"/>
      <w:divBdr>
        <w:top w:val="none" w:sz="0" w:space="0" w:color="auto"/>
        <w:left w:val="none" w:sz="0" w:space="0" w:color="auto"/>
        <w:bottom w:val="none" w:sz="0" w:space="0" w:color="auto"/>
        <w:right w:val="none" w:sz="0" w:space="0" w:color="auto"/>
      </w:divBdr>
    </w:div>
    <w:div w:id="1208566481">
      <w:bodyDiv w:val="1"/>
      <w:marLeft w:val="0"/>
      <w:marRight w:val="0"/>
      <w:marTop w:val="0"/>
      <w:marBottom w:val="0"/>
      <w:divBdr>
        <w:top w:val="none" w:sz="0" w:space="0" w:color="auto"/>
        <w:left w:val="none" w:sz="0" w:space="0" w:color="auto"/>
        <w:bottom w:val="none" w:sz="0" w:space="0" w:color="auto"/>
        <w:right w:val="none" w:sz="0" w:space="0" w:color="auto"/>
      </w:divBdr>
    </w:div>
    <w:div w:id="1258295788">
      <w:bodyDiv w:val="1"/>
      <w:marLeft w:val="0"/>
      <w:marRight w:val="0"/>
      <w:marTop w:val="0"/>
      <w:marBottom w:val="0"/>
      <w:divBdr>
        <w:top w:val="none" w:sz="0" w:space="0" w:color="auto"/>
        <w:left w:val="none" w:sz="0" w:space="0" w:color="auto"/>
        <w:bottom w:val="none" w:sz="0" w:space="0" w:color="auto"/>
        <w:right w:val="none" w:sz="0" w:space="0" w:color="auto"/>
      </w:divBdr>
    </w:div>
    <w:div w:id="129807259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54385676">
      <w:bodyDiv w:val="1"/>
      <w:marLeft w:val="0"/>
      <w:marRight w:val="0"/>
      <w:marTop w:val="0"/>
      <w:marBottom w:val="0"/>
      <w:divBdr>
        <w:top w:val="none" w:sz="0" w:space="0" w:color="auto"/>
        <w:left w:val="none" w:sz="0" w:space="0" w:color="auto"/>
        <w:bottom w:val="none" w:sz="0" w:space="0" w:color="auto"/>
        <w:right w:val="none" w:sz="0" w:space="0" w:color="auto"/>
      </w:divBdr>
    </w:div>
    <w:div w:id="1558587396">
      <w:bodyDiv w:val="1"/>
      <w:marLeft w:val="0"/>
      <w:marRight w:val="0"/>
      <w:marTop w:val="0"/>
      <w:marBottom w:val="0"/>
      <w:divBdr>
        <w:top w:val="none" w:sz="0" w:space="0" w:color="auto"/>
        <w:left w:val="none" w:sz="0" w:space="0" w:color="auto"/>
        <w:bottom w:val="none" w:sz="0" w:space="0" w:color="auto"/>
        <w:right w:val="none" w:sz="0" w:space="0" w:color="auto"/>
      </w:divBdr>
    </w:div>
    <w:div w:id="1618023090">
      <w:bodyDiv w:val="1"/>
      <w:marLeft w:val="0"/>
      <w:marRight w:val="0"/>
      <w:marTop w:val="0"/>
      <w:marBottom w:val="0"/>
      <w:divBdr>
        <w:top w:val="none" w:sz="0" w:space="0" w:color="auto"/>
        <w:left w:val="none" w:sz="0" w:space="0" w:color="auto"/>
        <w:bottom w:val="none" w:sz="0" w:space="0" w:color="auto"/>
        <w:right w:val="none" w:sz="0" w:space="0" w:color="auto"/>
      </w:divBdr>
    </w:div>
    <w:div w:id="1671374309">
      <w:bodyDiv w:val="1"/>
      <w:marLeft w:val="0"/>
      <w:marRight w:val="0"/>
      <w:marTop w:val="0"/>
      <w:marBottom w:val="0"/>
      <w:divBdr>
        <w:top w:val="none" w:sz="0" w:space="0" w:color="auto"/>
        <w:left w:val="none" w:sz="0" w:space="0" w:color="auto"/>
        <w:bottom w:val="none" w:sz="0" w:space="0" w:color="auto"/>
        <w:right w:val="none" w:sz="0" w:space="0" w:color="auto"/>
      </w:divBdr>
    </w:div>
    <w:div w:id="1688363033">
      <w:bodyDiv w:val="1"/>
      <w:marLeft w:val="0"/>
      <w:marRight w:val="0"/>
      <w:marTop w:val="0"/>
      <w:marBottom w:val="0"/>
      <w:divBdr>
        <w:top w:val="none" w:sz="0" w:space="0" w:color="auto"/>
        <w:left w:val="none" w:sz="0" w:space="0" w:color="auto"/>
        <w:bottom w:val="none" w:sz="0" w:space="0" w:color="auto"/>
        <w:right w:val="none" w:sz="0" w:space="0" w:color="auto"/>
      </w:divBdr>
    </w:div>
    <w:div w:id="1782139344">
      <w:bodyDiv w:val="1"/>
      <w:marLeft w:val="0"/>
      <w:marRight w:val="0"/>
      <w:marTop w:val="0"/>
      <w:marBottom w:val="0"/>
      <w:divBdr>
        <w:top w:val="none" w:sz="0" w:space="0" w:color="auto"/>
        <w:left w:val="none" w:sz="0" w:space="0" w:color="auto"/>
        <w:bottom w:val="none" w:sz="0" w:space="0" w:color="auto"/>
        <w:right w:val="none" w:sz="0" w:space="0" w:color="auto"/>
      </w:divBdr>
    </w:div>
    <w:div w:id="1782531794">
      <w:bodyDiv w:val="1"/>
      <w:marLeft w:val="0"/>
      <w:marRight w:val="0"/>
      <w:marTop w:val="0"/>
      <w:marBottom w:val="0"/>
      <w:divBdr>
        <w:top w:val="none" w:sz="0" w:space="0" w:color="auto"/>
        <w:left w:val="none" w:sz="0" w:space="0" w:color="auto"/>
        <w:bottom w:val="none" w:sz="0" w:space="0" w:color="auto"/>
        <w:right w:val="none" w:sz="0" w:space="0" w:color="auto"/>
      </w:divBdr>
    </w:div>
    <w:div w:id="1803234196">
      <w:bodyDiv w:val="1"/>
      <w:marLeft w:val="0"/>
      <w:marRight w:val="0"/>
      <w:marTop w:val="0"/>
      <w:marBottom w:val="0"/>
      <w:divBdr>
        <w:top w:val="none" w:sz="0" w:space="0" w:color="auto"/>
        <w:left w:val="none" w:sz="0" w:space="0" w:color="auto"/>
        <w:bottom w:val="none" w:sz="0" w:space="0" w:color="auto"/>
        <w:right w:val="none" w:sz="0" w:space="0" w:color="auto"/>
      </w:divBdr>
    </w:div>
    <w:div w:id="1832023533">
      <w:bodyDiv w:val="1"/>
      <w:marLeft w:val="0"/>
      <w:marRight w:val="0"/>
      <w:marTop w:val="0"/>
      <w:marBottom w:val="0"/>
      <w:divBdr>
        <w:top w:val="none" w:sz="0" w:space="0" w:color="auto"/>
        <w:left w:val="none" w:sz="0" w:space="0" w:color="auto"/>
        <w:bottom w:val="none" w:sz="0" w:space="0" w:color="auto"/>
        <w:right w:val="none" w:sz="0" w:space="0" w:color="auto"/>
      </w:divBdr>
    </w:div>
    <w:div w:id="1860390841">
      <w:bodyDiv w:val="1"/>
      <w:marLeft w:val="0"/>
      <w:marRight w:val="0"/>
      <w:marTop w:val="0"/>
      <w:marBottom w:val="0"/>
      <w:divBdr>
        <w:top w:val="none" w:sz="0" w:space="0" w:color="auto"/>
        <w:left w:val="none" w:sz="0" w:space="0" w:color="auto"/>
        <w:bottom w:val="none" w:sz="0" w:space="0" w:color="auto"/>
        <w:right w:val="none" w:sz="0" w:space="0" w:color="auto"/>
      </w:divBdr>
    </w:div>
    <w:div w:id="1870676189">
      <w:bodyDiv w:val="1"/>
      <w:marLeft w:val="0"/>
      <w:marRight w:val="0"/>
      <w:marTop w:val="0"/>
      <w:marBottom w:val="0"/>
      <w:divBdr>
        <w:top w:val="none" w:sz="0" w:space="0" w:color="auto"/>
        <w:left w:val="none" w:sz="0" w:space="0" w:color="auto"/>
        <w:bottom w:val="none" w:sz="0" w:space="0" w:color="auto"/>
        <w:right w:val="none" w:sz="0" w:space="0" w:color="auto"/>
      </w:divBdr>
    </w:div>
    <w:div w:id="1901213207">
      <w:bodyDiv w:val="1"/>
      <w:marLeft w:val="0"/>
      <w:marRight w:val="0"/>
      <w:marTop w:val="0"/>
      <w:marBottom w:val="0"/>
      <w:divBdr>
        <w:top w:val="none" w:sz="0" w:space="0" w:color="auto"/>
        <w:left w:val="none" w:sz="0" w:space="0" w:color="auto"/>
        <w:bottom w:val="none" w:sz="0" w:space="0" w:color="auto"/>
        <w:right w:val="none" w:sz="0" w:space="0" w:color="auto"/>
      </w:divBdr>
    </w:div>
    <w:div w:id="2006669911">
      <w:bodyDiv w:val="1"/>
      <w:marLeft w:val="0"/>
      <w:marRight w:val="0"/>
      <w:marTop w:val="0"/>
      <w:marBottom w:val="0"/>
      <w:divBdr>
        <w:top w:val="none" w:sz="0" w:space="0" w:color="auto"/>
        <w:left w:val="none" w:sz="0" w:space="0" w:color="auto"/>
        <w:bottom w:val="none" w:sz="0" w:space="0" w:color="auto"/>
        <w:right w:val="none" w:sz="0" w:space="0" w:color="auto"/>
      </w:divBdr>
    </w:div>
    <w:div w:id="2014527032">
      <w:bodyDiv w:val="1"/>
      <w:marLeft w:val="0"/>
      <w:marRight w:val="0"/>
      <w:marTop w:val="0"/>
      <w:marBottom w:val="0"/>
      <w:divBdr>
        <w:top w:val="none" w:sz="0" w:space="0" w:color="auto"/>
        <w:left w:val="none" w:sz="0" w:space="0" w:color="auto"/>
        <w:bottom w:val="none" w:sz="0" w:space="0" w:color="auto"/>
        <w:right w:val="none" w:sz="0" w:space="0" w:color="auto"/>
      </w:divBdr>
    </w:div>
    <w:div w:id="2066180506">
      <w:bodyDiv w:val="1"/>
      <w:marLeft w:val="0"/>
      <w:marRight w:val="0"/>
      <w:marTop w:val="0"/>
      <w:marBottom w:val="0"/>
      <w:divBdr>
        <w:top w:val="none" w:sz="0" w:space="0" w:color="auto"/>
        <w:left w:val="none" w:sz="0" w:space="0" w:color="auto"/>
        <w:bottom w:val="none" w:sz="0" w:space="0" w:color="auto"/>
        <w:right w:val="none" w:sz="0" w:space="0" w:color="auto"/>
      </w:divBdr>
    </w:div>
    <w:div w:id="2093159009">
      <w:bodyDiv w:val="1"/>
      <w:marLeft w:val="0"/>
      <w:marRight w:val="0"/>
      <w:marTop w:val="0"/>
      <w:marBottom w:val="0"/>
      <w:divBdr>
        <w:top w:val="none" w:sz="0" w:space="0" w:color="auto"/>
        <w:left w:val="none" w:sz="0" w:space="0" w:color="auto"/>
        <w:bottom w:val="none" w:sz="0" w:space="0" w:color="auto"/>
        <w:right w:val="none" w:sz="0" w:space="0" w:color="auto"/>
      </w:divBdr>
    </w:div>
    <w:div w:id="210726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C1DDD8642A48B43BE24BE51B3A88E33" ma:contentTypeVersion="21" ma:contentTypeDescription="Create a new document." ma:contentTypeScope="" ma:versionID="548e74a3c4801e03224b4573e438dbef">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669e0ea87d549bdb2dfd1472d23e12aa"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Props1.xml><?xml version="1.0" encoding="utf-8"?>
<ds:datastoreItem xmlns:ds="http://schemas.openxmlformats.org/officeDocument/2006/customXml" ds:itemID="{08D22FBA-2ED2-4A8B-9C77-B9A387A9E0B9}">
  <ds:schemaRefs>
    <ds:schemaRef ds:uri="http://schemas.openxmlformats.org/officeDocument/2006/bibliography"/>
  </ds:schemaRefs>
</ds:datastoreItem>
</file>

<file path=customXml/itemProps2.xml><?xml version="1.0" encoding="utf-8"?>
<ds:datastoreItem xmlns:ds="http://schemas.openxmlformats.org/officeDocument/2006/customXml" ds:itemID="{51FC2A94-AD5E-4B28-8493-A28722F2D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6E6E62-1770-40F9-8961-3B7FA31FC099}">
  <ds:schemaRefs>
    <ds:schemaRef ds:uri="http://schemas.microsoft.com/sharepoint/v3/contenttype/forms"/>
  </ds:schemaRefs>
</ds:datastoreItem>
</file>

<file path=customXml/itemProps4.xml><?xml version="1.0" encoding="utf-8"?>
<ds:datastoreItem xmlns:ds="http://schemas.openxmlformats.org/officeDocument/2006/customXml" ds:itemID="{52A4B2C4-0049-4F47-8F41-8D73E0E0A037}">
  <ds:schemaRefs>
    <ds:schemaRef ds:uri="http://schemas.microsoft.com/office/2006/metadata/properties"/>
    <ds:schemaRef ds:uri="http://schemas.microsoft.com/office/infopath/2007/PartnerControls"/>
    <ds:schemaRef ds:uri="8bfd38f9-70ca-4d3c-a2f7-02db6d298fc3"/>
    <ds:schemaRef ds:uri="277f3ead-1dd7-4968-8341-dc558f3c4da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1461</Words>
  <Characters>10644</Characters>
  <Application>Microsoft Office Word</Application>
  <DocSecurity>0</DocSecurity>
  <Lines>88</Lines>
  <Paragraphs>24</Paragraphs>
  <ScaleCrop>false</ScaleCrop>
  <HeadingPairs>
    <vt:vector size="2" baseType="variant">
      <vt:variant>
        <vt:lpstr>Nosaukums</vt:lpstr>
      </vt:variant>
      <vt:variant>
        <vt:i4>1</vt:i4>
      </vt:variant>
    </vt:vector>
  </HeadingPairs>
  <TitlesOfParts>
    <vt:vector size="1" baseType="lpstr">
      <vt:lpstr>APSTIPRINĀTS</vt:lpstr>
    </vt:vector>
  </TitlesOfParts>
  <Company>Rigas Udens</Company>
  <LinksUpToDate>false</LinksUpToDate>
  <CharactersWithSpaces>12081</CharactersWithSpaces>
  <SharedDoc>false</SharedDoc>
  <HLinks>
    <vt:vector size="234" baseType="variant">
      <vt:variant>
        <vt:i4>2162695</vt:i4>
      </vt:variant>
      <vt:variant>
        <vt:i4>174</vt:i4>
      </vt:variant>
      <vt:variant>
        <vt:i4>0</vt:i4>
      </vt:variant>
      <vt:variant>
        <vt:i4>5</vt:i4>
      </vt:variant>
      <vt:variant>
        <vt:lpwstr>mailto:iepirkumi@rigasudens.lv</vt:lpwstr>
      </vt:variant>
      <vt:variant>
        <vt:lpwstr/>
      </vt:variant>
      <vt:variant>
        <vt:i4>7077987</vt:i4>
      </vt:variant>
      <vt:variant>
        <vt:i4>171</vt:i4>
      </vt:variant>
      <vt:variant>
        <vt:i4>0</vt:i4>
      </vt:variant>
      <vt:variant>
        <vt:i4>5</vt:i4>
      </vt:variant>
      <vt:variant>
        <vt:lpwstr>https://www.eis.gov.lv/EKEIS/Supplier/ProcurementProposals/xxx</vt:lpwstr>
      </vt:variant>
      <vt:variant>
        <vt:lpwstr/>
      </vt:variant>
      <vt:variant>
        <vt:i4>2162695</vt:i4>
      </vt:variant>
      <vt:variant>
        <vt:i4>168</vt:i4>
      </vt:variant>
      <vt:variant>
        <vt:i4>0</vt:i4>
      </vt:variant>
      <vt:variant>
        <vt:i4>5</vt:i4>
      </vt:variant>
      <vt:variant>
        <vt:lpwstr>mailto:iepirkumi@rigasudens.lv</vt:lpwstr>
      </vt:variant>
      <vt:variant>
        <vt:lpwstr/>
      </vt:variant>
      <vt:variant>
        <vt:i4>7274528</vt:i4>
      </vt:variant>
      <vt:variant>
        <vt:i4>165</vt:i4>
      </vt:variant>
      <vt:variant>
        <vt:i4>0</vt:i4>
      </vt:variant>
      <vt:variant>
        <vt:i4>5</vt:i4>
      </vt:variant>
      <vt:variant>
        <vt:lpwstr>http://www.eis.gov.lv/</vt:lpwstr>
      </vt:variant>
      <vt:variant>
        <vt:lpwstr/>
      </vt:variant>
      <vt:variant>
        <vt:i4>2490407</vt:i4>
      </vt:variant>
      <vt:variant>
        <vt:i4>162</vt:i4>
      </vt:variant>
      <vt:variant>
        <vt:i4>0</vt:i4>
      </vt:variant>
      <vt:variant>
        <vt:i4>5</vt:i4>
      </vt:variant>
      <vt:variant>
        <vt:lpwstr>http://www.rigasudens.lv/lv/izsludinatie-iepirkumi</vt:lpwstr>
      </vt:variant>
      <vt:variant>
        <vt:lpwstr/>
      </vt:variant>
      <vt:variant>
        <vt:i4>7012460</vt:i4>
      </vt:variant>
      <vt:variant>
        <vt:i4>159</vt:i4>
      </vt:variant>
      <vt:variant>
        <vt:i4>0</vt:i4>
      </vt:variant>
      <vt:variant>
        <vt:i4>5</vt:i4>
      </vt:variant>
      <vt:variant>
        <vt:lpwstr>https://ted.europa.eu/</vt:lpwstr>
      </vt:variant>
      <vt:variant>
        <vt:lpwstr/>
      </vt:variant>
      <vt:variant>
        <vt:i4>2031618</vt:i4>
      </vt:variant>
      <vt:variant>
        <vt:i4>156</vt:i4>
      </vt:variant>
      <vt:variant>
        <vt:i4>0</vt:i4>
      </vt:variant>
      <vt:variant>
        <vt:i4>5</vt:i4>
      </vt:variant>
      <vt:variant>
        <vt:lpwstr>http://www.iepirkumi.lv/</vt:lpwstr>
      </vt:variant>
      <vt:variant>
        <vt:lpwstr/>
      </vt:variant>
      <vt:variant>
        <vt:i4>7274528</vt:i4>
      </vt:variant>
      <vt:variant>
        <vt:i4>153</vt:i4>
      </vt:variant>
      <vt:variant>
        <vt:i4>0</vt:i4>
      </vt:variant>
      <vt:variant>
        <vt:i4>5</vt:i4>
      </vt:variant>
      <vt:variant>
        <vt:lpwstr>http://www.eis.gov.lv/</vt:lpwstr>
      </vt:variant>
      <vt:variant>
        <vt:lpwstr/>
      </vt:variant>
      <vt:variant>
        <vt:i4>2490407</vt:i4>
      </vt:variant>
      <vt:variant>
        <vt:i4>150</vt:i4>
      </vt:variant>
      <vt:variant>
        <vt:i4>0</vt:i4>
      </vt:variant>
      <vt:variant>
        <vt:i4>5</vt:i4>
      </vt:variant>
      <vt:variant>
        <vt:lpwstr>http://www.rigasudens.lv/lv/izsludinatie-iepirkumi</vt:lpwstr>
      </vt:variant>
      <vt:variant>
        <vt:lpwstr/>
      </vt:variant>
      <vt:variant>
        <vt:i4>1114115</vt:i4>
      </vt:variant>
      <vt:variant>
        <vt:i4>147</vt:i4>
      </vt:variant>
      <vt:variant>
        <vt:i4>0</vt:i4>
      </vt:variant>
      <vt:variant>
        <vt:i4>5</vt:i4>
      </vt:variant>
      <vt:variant>
        <vt:lpwstr>https://likumi.lv/ta/id/280278-starptautisko-un-latvijas-republikas-nacionalo-sankciju-likums</vt:lpwstr>
      </vt:variant>
      <vt:variant>
        <vt:lpwstr/>
      </vt:variant>
      <vt:variant>
        <vt:i4>5374029</vt:i4>
      </vt:variant>
      <vt:variant>
        <vt:i4>144</vt:i4>
      </vt:variant>
      <vt:variant>
        <vt:i4>0</vt:i4>
      </vt:variant>
      <vt:variant>
        <vt:i4>5</vt:i4>
      </vt:variant>
      <vt:variant>
        <vt:lpwstr>https://likumi.lv/ta/id/288730-sabiedrisko-pakalpojumu-sniedzeju-iepirkumu-likums</vt:lpwstr>
      </vt:variant>
      <vt:variant>
        <vt:lpwstr/>
      </vt:variant>
      <vt:variant>
        <vt:i4>4128804</vt:i4>
      </vt:variant>
      <vt:variant>
        <vt:i4>141</vt:i4>
      </vt:variant>
      <vt:variant>
        <vt:i4>0</vt:i4>
      </vt:variant>
      <vt:variant>
        <vt:i4>5</vt:i4>
      </vt:variant>
      <vt:variant>
        <vt:lpwstr>https://www.rigasudens.lv/lv/izsludinatie-iepirkumi</vt:lpwstr>
      </vt:variant>
      <vt:variant>
        <vt:lpwstr/>
      </vt:variant>
      <vt:variant>
        <vt:i4>6291572</vt:i4>
      </vt:variant>
      <vt:variant>
        <vt:i4>138</vt:i4>
      </vt:variant>
      <vt:variant>
        <vt:i4>0</vt:i4>
      </vt:variant>
      <vt:variant>
        <vt:i4>5</vt:i4>
      </vt:variant>
      <vt:variant>
        <vt:lpwstr>https://www.rigasudens.lv/</vt:lpwstr>
      </vt:variant>
      <vt:variant>
        <vt:lpwstr/>
      </vt:variant>
      <vt:variant>
        <vt:i4>4784227</vt:i4>
      </vt:variant>
      <vt:variant>
        <vt:i4>135</vt:i4>
      </vt:variant>
      <vt:variant>
        <vt:i4>0</vt:i4>
      </vt:variant>
      <vt:variant>
        <vt:i4>5</vt:i4>
      </vt:variant>
      <vt:variant>
        <vt:lpwstr>mailto:rigasudens@rigasudens.lv</vt:lpwstr>
      </vt:variant>
      <vt:variant>
        <vt:lpwstr/>
      </vt:variant>
      <vt:variant>
        <vt:i4>1310768</vt:i4>
      </vt:variant>
      <vt:variant>
        <vt:i4>128</vt:i4>
      </vt:variant>
      <vt:variant>
        <vt:i4>0</vt:i4>
      </vt:variant>
      <vt:variant>
        <vt:i4>5</vt:i4>
      </vt:variant>
      <vt:variant>
        <vt:lpwstr/>
      </vt:variant>
      <vt:variant>
        <vt:lpwstr>_Toc156314614</vt:lpwstr>
      </vt:variant>
      <vt:variant>
        <vt:i4>1310768</vt:i4>
      </vt:variant>
      <vt:variant>
        <vt:i4>122</vt:i4>
      </vt:variant>
      <vt:variant>
        <vt:i4>0</vt:i4>
      </vt:variant>
      <vt:variant>
        <vt:i4>5</vt:i4>
      </vt:variant>
      <vt:variant>
        <vt:lpwstr/>
      </vt:variant>
      <vt:variant>
        <vt:lpwstr>_Toc156314613</vt:lpwstr>
      </vt:variant>
      <vt:variant>
        <vt:i4>1310768</vt:i4>
      </vt:variant>
      <vt:variant>
        <vt:i4>116</vt:i4>
      </vt:variant>
      <vt:variant>
        <vt:i4>0</vt:i4>
      </vt:variant>
      <vt:variant>
        <vt:i4>5</vt:i4>
      </vt:variant>
      <vt:variant>
        <vt:lpwstr/>
      </vt:variant>
      <vt:variant>
        <vt:lpwstr>_Toc156314612</vt:lpwstr>
      </vt:variant>
      <vt:variant>
        <vt:i4>1310768</vt:i4>
      </vt:variant>
      <vt:variant>
        <vt:i4>110</vt:i4>
      </vt:variant>
      <vt:variant>
        <vt:i4>0</vt:i4>
      </vt:variant>
      <vt:variant>
        <vt:i4>5</vt:i4>
      </vt:variant>
      <vt:variant>
        <vt:lpwstr/>
      </vt:variant>
      <vt:variant>
        <vt:lpwstr>_Toc156314611</vt:lpwstr>
      </vt:variant>
      <vt:variant>
        <vt:i4>1310768</vt:i4>
      </vt:variant>
      <vt:variant>
        <vt:i4>104</vt:i4>
      </vt:variant>
      <vt:variant>
        <vt:i4>0</vt:i4>
      </vt:variant>
      <vt:variant>
        <vt:i4>5</vt:i4>
      </vt:variant>
      <vt:variant>
        <vt:lpwstr/>
      </vt:variant>
      <vt:variant>
        <vt:lpwstr>_Toc156314610</vt:lpwstr>
      </vt:variant>
      <vt:variant>
        <vt:i4>1376304</vt:i4>
      </vt:variant>
      <vt:variant>
        <vt:i4>98</vt:i4>
      </vt:variant>
      <vt:variant>
        <vt:i4>0</vt:i4>
      </vt:variant>
      <vt:variant>
        <vt:i4>5</vt:i4>
      </vt:variant>
      <vt:variant>
        <vt:lpwstr/>
      </vt:variant>
      <vt:variant>
        <vt:lpwstr>_Toc156314609</vt:lpwstr>
      </vt:variant>
      <vt:variant>
        <vt:i4>1376304</vt:i4>
      </vt:variant>
      <vt:variant>
        <vt:i4>92</vt:i4>
      </vt:variant>
      <vt:variant>
        <vt:i4>0</vt:i4>
      </vt:variant>
      <vt:variant>
        <vt:i4>5</vt:i4>
      </vt:variant>
      <vt:variant>
        <vt:lpwstr/>
      </vt:variant>
      <vt:variant>
        <vt:lpwstr>_Toc156314608</vt:lpwstr>
      </vt:variant>
      <vt:variant>
        <vt:i4>1376304</vt:i4>
      </vt:variant>
      <vt:variant>
        <vt:i4>86</vt:i4>
      </vt:variant>
      <vt:variant>
        <vt:i4>0</vt:i4>
      </vt:variant>
      <vt:variant>
        <vt:i4>5</vt:i4>
      </vt:variant>
      <vt:variant>
        <vt:lpwstr/>
      </vt:variant>
      <vt:variant>
        <vt:lpwstr>_Toc156314607</vt:lpwstr>
      </vt:variant>
      <vt:variant>
        <vt:i4>1376304</vt:i4>
      </vt:variant>
      <vt:variant>
        <vt:i4>80</vt:i4>
      </vt:variant>
      <vt:variant>
        <vt:i4>0</vt:i4>
      </vt:variant>
      <vt:variant>
        <vt:i4>5</vt:i4>
      </vt:variant>
      <vt:variant>
        <vt:lpwstr/>
      </vt:variant>
      <vt:variant>
        <vt:lpwstr>_Toc156314606</vt:lpwstr>
      </vt:variant>
      <vt:variant>
        <vt:i4>1376304</vt:i4>
      </vt:variant>
      <vt:variant>
        <vt:i4>74</vt:i4>
      </vt:variant>
      <vt:variant>
        <vt:i4>0</vt:i4>
      </vt:variant>
      <vt:variant>
        <vt:i4>5</vt:i4>
      </vt:variant>
      <vt:variant>
        <vt:lpwstr/>
      </vt:variant>
      <vt:variant>
        <vt:lpwstr>_Toc156314605</vt:lpwstr>
      </vt:variant>
      <vt:variant>
        <vt:i4>1376304</vt:i4>
      </vt:variant>
      <vt:variant>
        <vt:i4>68</vt:i4>
      </vt:variant>
      <vt:variant>
        <vt:i4>0</vt:i4>
      </vt:variant>
      <vt:variant>
        <vt:i4>5</vt:i4>
      </vt:variant>
      <vt:variant>
        <vt:lpwstr/>
      </vt:variant>
      <vt:variant>
        <vt:lpwstr>_Toc156314604</vt:lpwstr>
      </vt:variant>
      <vt:variant>
        <vt:i4>1376304</vt:i4>
      </vt:variant>
      <vt:variant>
        <vt:i4>62</vt:i4>
      </vt:variant>
      <vt:variant>
        <vt:i4>0</vt:i4>
      </vt:variant>
      <vt:variant>
        <vt:i4>5</vt:i4>
      </vt:variant>
      <vt:variant>
        <vt:lpwstr/>
      </vt:variant>
      <vt:variant>
        <vt:lpwstr>_Toc156314603</vt:lpwstr>
      </vt:variant>
      <vt:variant>
        <vt:i4>1376304</vt:i4>
      </vt:variant>
      <vt:variant>
        <vt:i4>56</vt:i4>
      </vt:variant>
      <vt:variant>
        <vt:i4>0</vt:i4>
      </vt:variant>
      <vt:variant>
        <vt:i4>5</vt:i4>
      </vt:variant>
      <vt:variant>
        <vt:lpwstr/>
      </vt:variant>
      <vt:variant>
        <vt:lpwstr>_Toc156314602</vt:lpwstr>
      </vt:variant>
      <vt:variant>
        <vt:i4>1376304</vt:i4>
      </vt:variant>
      <vt:variant>
        <vt:i4>50</vt:i4>
      </vt:variant>
      <vt:variant>
        <vt:i4>0</vt:i4>
      </vt:variant>
      <vt:variant>
        <vt:i4>5</vt:i4>
      </vt:variant>
      <vt:variant>
        <vt:lpwstr/>
      </vt:variant>
      <vt:variant>
        <vt:lpwstr>_Toc156314601</vt:lpwstr>
      </vt:variant>
      <vt:variant>
        <vt:i4>1376304</vt:i4>
      </vt:variant>
      <vt:variant>
        <vt:i4>44</vt:i4>
      </vt:variant>
      <vt:variant>
        <vt:i4>0</vt:i4>
      </vt:variant>
      <vt:variant>
        <vt:i4>5</vt:i4>
      </vt:variant>
      <vt:variant>
        <vt:lpwstr/>
      </vt:variant>
      <vt:variant>
        <vt:lpwstr>_Toc156314600</vt:lpwstr>
      </vt:variant>
      <vt:variant>
        <vt:i4>1835059</vt:i4>
      </vt:variant>
      <vt:variant>
        <vt:i4>38</vt:i4>
      </vt:variant>
      <vt:variant>
        <vt:i4>0</vt:i4>
      </vt:variant>
      <vt:variant>
        <vt:i4>5</vt:i4>
      </vt:variant>
      <vt:variant>
        <vt:lpwstr/>
      </vt:variant>
      <vt:variant>
        <vt:lpwstr>_Toc156314599</vt:lpwstr>
      </vt:variant>
      <vt:variant>
        <vt:i4>1835059</vt:i4>
      </vt:variant>
      <vt:variant>
        <vt:i4>32</vt:i4>
      </vt:variant>
      <vt:variant>
        <vt:i4>0</vt:i4>
      </vt:variant>
      <vt:variant>
        <vt:i4>5</vt:i4>
      </vt:variant>
      <vt:variant>
        <vt:lpwstr/>
      </vt:variant>
      <vt:variant>
        <vt:lpwstr>_Toc156314598</vt:lpwstr>
      </vt:variant>
      <vt:variant>
        <vt:i4>1835059</vt:i4>
      </vt:variant>
      <vt:variant>
        <vt:i4>26</vt:i4>
      </vt:variant>
      <vt:variant>
        <vt:i4>0</vt:i4>
      </vt:variant>
      <vt:variant>
        <vt:i4>5</vt:i4>
      </vt:variant>
      <vt:variant>
        <vt:lpwstr/>
      </vt:variant>
      <vt:variant>
        <vt:lpwstr>_Toc156314597</vt:lpwstr>
      </vt:variant>
      <vt:variant>
        <vt:i4>1835059</vt:i4>
      </vt:variant>
      <vt:variant>
        <vt:i4>20</vt:i4>
      </vt:variant>
      <vt:variant>
        <vt:i4>0</vt:i4>
      </vt:variant>
      <vt:variant>
        <vt:i4>5</vt:i4>
      </vt:variant>
      <vt:variant>
        <vt:lpwstr/>
      </vt:variant>
      <vt:variant>
        <vt:lpwstr>_Toc156314596</vt:lpwstr>
      </vt:variant>
      <vt:variant>
        <vt:i4>1835059</vt:i4>
      </vt:variant>
      <vt:variant>
        <vt:i4>14</vt:i4>
      </vt:variant>
      <vt:variant>
        <vt:i4>0</vt:i4>
      </vt:variant>
      <vt:variant>
        <vt:i4>5</vt:i4>
      </vt:variant>
      <vt:variant>
        <vt:lpwstr/>
      </vt:variant>
      <vt:variant>
        <vt:lpwstr>_Toc156314595</vt:lpwstr>
      </vt:variant>
      <vt:variant>
        <vt:i4>1835059</vt:i4>
      </vt:variant>
      <vt:variant>
        <vt:i4>8</vt:i4>
      </vt:variant>
      <vt:variant>
        <vt:i4>0</vt:i4>
      </vt:variant>
      <vt:variant>
        <vt:i4>5</vt:i4>
      </vt:variant>
      <vt:variant>
        <vt:lpwstr/>
      </vt:variant>
      <vt:variant>
        <vt:lpwstr>_Toc156314594</vt:lpwstr>
      </vt:variant>
      <vt:variant>
        <vt:i4>1835059</vt:i4>
      </vt:variant>
      <vt:variant>
        <vt:i4>2</vt:i4>
      </vt:variant>
      <vt:variant>
        <vt:i4>0</vt:i4>
      </vt:variant>
      <vt:variant>
        <vt:i4>5</vt:i4>
      </vt:variant>
      <vt:variant>
        <vt:lpwstr/>
      </vt:variant>
      <vt:variant>
        <vt:lpwstr>_Toc156314593</vt:lpwstr>
      </vt:variant>
      <vt:variant>
        <vt:i4>4915207</vt:i4>
      </vt:variant>
      <vt:variant>
        <vt:i4>6</vt:i4>
      </vt:variant>
      <vt:variant>
        <vt:i4>0</vt:i4>
      </vt:variant>
      <vt:variant>
        <vt:i4>5</vt:i4>
      </vt:variant>
      <vt:variant>
        <vt:lpwstr>https://likumi.lv/ta/id/4423-koncernu-likums</vt:lpwstr>
      </vt:variant>
      <vt:variant>
        <vt:lpwstr/>
      </vt:variant>
      <vt:variant>
        <vt:i4>1572866</vt:i4>
      </vt:variant>
      <vt:variant>
        <vt:i4>3</vt:i4>
      </vt:variant>
      <vt:variant>
        <vt:i4>0</vt:i4>
      </vt:variant>
      <vt:variant>
        <vt:i4>5</vt:i4>
      </vt:variant>
      <vt:variant>
        <vt:lpwstr>https://likumi.lv/ta/id/178987-noziedzigi-iegutu-lidzeklu-legalizacijas-un-terorisma-un-proliferacijas-finansesanas-noversanas-likums</vt:lpwstr>
      </vt:variant>
      <vt:variant>
        <vt:lpwstr/>
      </vt:variant>
      <vt:variant>
        <vt:i4>5439509</vt:i4>
      </vt:variant>
      <vt:variant>
        <vt:i4>0</vt:i4>
      </vt:variant>
      <vt:variant>
        <vt:i4>0</vt:i4>
      </vt:variant>
      <vt:variant>
        <vt:i4>5</vt:i4>
      </vt:variant>
      <vt:variant>
        <vt:lpwstr>https://www.eis.gov.lv/EIS/Publications/PublicationView.aspx?PublicationId=4&amp;systemCode=CORE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cp:lastModifiedBy>Zane Zaķe</cp:lastModifiedBy>
  <cp:revision>2</cp:revision>
  <cp:lastPrinted>2024-05-27T18:41:00Z</cp:lastPrinted>
  <dcterms:created xsi:type="dcterms:W3CDTF">2024-05-27T18:44:00Z</dcterms:created>
  <dcterms:modified xsi:type="dcterms:W3CDTF">2024-05-27T18:44:00Z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y fmtid="{D5CDD505-2E9C-101B-9397-08002B2CF9AE}" pid="3" name="MediaServiceImageTags">
    <vt:lpwstr/>
  </property>
</Properties>
</file>