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68BCB291" w:rsidR="00F638EF" w:rsidRPr="00130346" w:rsidRDefault="00CC2C8A" w:rsidP="003614EA">
      <w:pPr>
        <w:pStyle w:val="Pielikums"/>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281018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05146A" w:rsidRPr="0005146A">
        <w:rPr>
          <w:bCs/>
          <w:color w:val="000000"/>
          <w:lang w:eastAsia="en-US"/>
        </w:rPr>
        <w:t>Plastmasas kapju piegāde</w:t>
      </w:r>
      <w:r w:rsidRPr="00B9100E">
        <w:rPr>
          <w:bCs/>
          <w:color w:val="000000"/>
        </w:rPr>
        <w:t>”</w:t>
      </w:r>
      <w:r w:rsidRPr="00B9100E">
        <w:rPr>
          <w:bCs/>
        </w:rPr>
        <w:t xml:space="preserve"> (identifikācijas Nr.</w:t>
      </w:r>
      <w:r w:rsidR="004F1E0F" w:rsidRPr="00B9100E">
        <w:rPr>
          <w:bCs/>
        </w:rPr>
        <w:t>RŪ-</w:t>
      </w:r>
      <w:r w:rsidR="0005146A">
        <w:rPr>
          <w:bCs/>
        </w:rPr>
        <w:t>2024/126</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1BC5020B" w:rsidR="00F638EF" w:rsidRPr="00154A01" w:rsidRDefault="00F03467" w:rsidP="00154A01">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154A01">
        <w:rPr>
          <w:bCs/>
          <w:i/>
          <w:iCs/>
        </w:rPr>
        <w:t xml:space="preserve"> </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59697271"/>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57530E9" w14:textId="77777777" w:rsidR="0005146A" w:rsidRPr="00C56C60" w:rsidRDefault="0005146A" w:rsidP="0005146A"/>
    <w:p w14:paraId="3BE2286C" w14:textId="77777777" w:rsidR="0005146A" w:rsidRDefault="0005146A" w:rsidP="0005146A">
      <w:pPr>
        <w:widowControl w:val="0"/>
        <w:numPr>
          <w:ilvl w:val="0"/>
          <w:numId w:val="53"/>
        </w:numPr>
        <w:rPr>
          <w:b/>
        </w:rPr>
      </w:pPr>
      <w:r w:rsidRPr="009E4DA2">
        <w:rPr>
          <w:b/>
        </w:rPr>
        <w:t>Peldoš</w:t>
      </w:r>
      <w:r>
        <w:rPr>
          <w:b/>
        </w:rPr>
        <w:t>a tipa</w:t>
      </w:r>
      <w:r w:rsidRPr="009E4DA2">
        <w:rPr>
          <w:b/>
        </w:rPr>
        <w:t xml:space="preserve"> aizbīdņu kapju komplekt</w:t>
      </w:r>
      <w:r>
        <w:rPr>
          <w:b/>
        </w:rPr>
        <w:t>a un vāka tehniskā specifikācija</w:t>
      </w:r>
    </w:p>
    <w:p w14:paraId="6E357F8A" w14:textId="77777777" w:rsidR="0005146A" w:rsidRPr="009E4DA2" w:rsidRDefault="0005146A" w:rsidP="0005146A">
      <w:pPr>
        <w:widowControl w:val="0"/>
        <w:ind w:left="720"/>
        <w:rPr>
          <w:b/>
        </w:rPr>
      </w:pPr>
    </w:p>
    <w:p w14:paraId="156AB5D7" w14:textId="77777777" w:rsidR="0005146A" w:rsidRPr="009C499C" w:rsidRDefault="0005146A" w:rsidP="0005146A">
      <w:pPr>
        <w:widowControl w:val="0"/>
        <w:numPr>
          <w:ilvl w:val="0"/>
          <w:numId w:val="54"/>
        </w:numPr>
      </w:pPr>
      <w:r>
        <w:rPr>
          <w:szCs w:val="26"/>
        </w:rPr>
        <w:t>Vāka materiāls – Polipropilēns (PP)</w:t>
      </w:r>
    </w:p>
    <w:p w14:paraId="39CEB161" w14:textId="77777777" w:rsidR="0005146A" w:rsidRDefault="0005146A" w:rsidP="0005146A">
      <w:pPr>
        <w:widowControl w:val="0"/>
        <w:numPr>
          <w:ilvl w:val="0"/>
          <w:numId w:val="54"/>
        </w:numPr>
      </w:pPr>
      <w:r>
        <w:t>Kapes regulējošās daļas materiāls – Poliamīds (PA)</w:t>
      </w:r>
    </w:p>
    <w:p w14:paraId="49779986" w14:textId="77777777" w:rsidR="0005146A" w:rsidRDefault="0005146A" w:rsidP="0005146A">
      <w:pPr>
        <w:widowControl w:val="0"/>
        <w:numPr>
          <w:ilvl w:val="0"/>
          <w:numId w:val="54"/>
        </w:numPr>
      </w:pPr>
      <w:r>
        <w:t xml:space="preserve">Skrūves </w:t>
      </w:r>
      <w:proofErr w:type="spellStart"/>
      <w:r>
        <w:t>sprostgredzena</w:t>
      </w:r>
      <w:proofErr w:type="spellEnd"/>
      <w:r>
        <w:t xml:space="preserve"> materiāls – Polipropilēns (PP)</w:t>
      </w:r>
    </w:p>
    <w:p w14:paraId="0C4987DE" w14:textId="77777777" w:rsidR="0005146A" w:rsidRDefault="0005146A" w:rsidP="0005146A">
      <w:pPr>
        <w:widowControl w:val="0"/>
        <w:numPr>
          <w:ilvl w:val="0"/>
          <w:numId w:val="54"/>
        </w:numPr>
      </w:pPr>
      <w:r>
        <w:t>Fiksācijas gredzena materiāls – EPDM gumija</w:t>
      </w:r>
    </w:p>
    <w:p w14:paraId="7BEE0F7C" w14:textId="77777777" w:rsidR="0005146A" w:rsidRDefault="0005146A" w:rsidP="0005146A">
      <w:pPr>
        <w:widowControl w:val="0"/>
        <w:numPr>
          <w:ilvl w:val="0"/>
          <w:numId w:val="54"/>
        </w:numPr>
      </w:pPr>
      <w:r>
        <w:t>Skrūves materiāls – Nerūsējošais tērauds (A2-70)</w:t>
      </w:r>
    </w:p>
    <w:p w14:paraId="76D4FEF4" w14:textId="77777777" w:rsidR="0005146A" w:rsidRDefault="0005146A" w:rsidP="0005146A">
      <w:pPr>
        <w:widowControl w:val="0"/>
        <w:numPr>
          <w:ilvl w:val="0"/>
          <w:numId w:val="54"/>
        </w:numPr>
      </w:pPr>
      <w:r>
        <w:t>Kapes korpusa materiāls - Poliamīds (PA)</w:t>
      </w:r>
    </w:p>
    <w:p w14:paraId="6445E108" w14:textId="77777777" w:rsidR="0005146A" w:rsidRDefault="0005146A" w:rsidP="0005146A">
      <w:pPr>
        <w:ind w:left="720"/>
      </w:pPr>
    </w:p>
    <w:p w14:paraId="67D6DCA0" w14:textId="2112D2EA" w:rsidR="0005146A" w:rsidRDefault="003156AF" w:rsidP="0005146A">
      <w:pPr>
        <w:ind w:left="360"/>
      </w:pPr>
      <w:r>
        <w:t>Plānotā u</w:t>
      </w:r>
      <w:r w:rsidR="0005146A">
        <w:t>zstādīšanas vieta – braucamajā daļā (bitumena segums).</w:t>
      </w:r>
    </w:p>
    <w:p w14:paraId="38DAD578" w14:textId="77777777" w:rsidR="0005146A" w:rsidRDefault="0005146A" w:rsidP="0005146A">
      <w:pPr>
        <w:ind w:left="360"/>
      </w:pPr>
      <w:r>
        <w:t>Uz vāka jābūt iestrādātam uzrakstam – RŪ.</w:t>
      </w:r>
    </w:p>
    <w:p w14:paraId="3E3C3349" w14:textId="77777777" w:rsidR="0005146A" w:rsidRDefault="0005146A" w:rsidP="0005146A">
      <w:pPr>
        <w:ind w:left="360"/>
        <w:jc w:val="both"/>
      </w:pPr>
      <w:r>
        <w:t>Vākā jābūt iestrādātai U veida skrūvei no nerūsējošā tērauda (A2), kurai jānodrošina vāka atvēršana.</w:t>
      </w:r>
    </w:p>
    <w:p w14:paraId="2688576E" w14:textId="77777777" w:rsidR="0005146A" w:rsidRDefault="0005146A" w:rsidP="0005146A">
      <w:pPr>
        <w:ind w:left="360"/>
      </w:pPr>
      <w:r>
        <w:t xml:space="preserve">Fiksācijas gredzenam jānodrošina </w:t>
      </w:r>
      <w:r w:rsidRPr="00944195">
        <w:t>augšējās kapes daļas fiksāciju montāžas laikā</w:t>
      </w:r>
      <w:r>
        <w:t>.</w:t>
      </w:r>
    </w:p>
    <w:p w14:paraId="578EDD9E" w14:textId="77777777" w:rsidR="0005146A" w:rsidRDefault="0005146A" w:rsidP="0005146A">
      <w:pPr>
        <w:ind w:left="360"/>
      </w:pPr>
      <w:proofErr w:type="spellStart"/>
      <w:r>
        <w:t>Karstumnoturība</w:t>
      </w:r>
      <w:proofErr w:type="spellEnd"/>
      <w:r>
        <w:t xml:space="preserve"> ne mazāk kā  </w:t>
      </w:r>
      <w:r w:rsidRPr="00944195">
        <w:t>2</w:t>
      </w:r>
      <w:r>
        <w:t>4</w:t>
      </w:r>
      <w:r w:rsidRPr="00944195">
        <w:t>0 °C</w:t>
      </w:r>
      <w:r>
        <w:t>.</w:t>
      </w:r>
    </w:p>
    <w:p w14:paraId="1ED8DB41" w14:textId="639217D3" w:rsidR="0005146A" w:rsidRDefault="0005146A" w:rsidP="0005146A">
      <w:pPr>
        <w:ind w:left="360"/>
      </w:pPr>
      <w:r>
        <w:rPr>
          <w:noProof/>
        </w:rPr>
        <w:drawing>
          <wp:anchor distT="0" distB="0" distL="114300" distR="114300" simplePos="0" relativeHeight="251659264" behindDoc="0" locked="0" layoutInCell="1" allowOverlap="0" wp14:anchorId="0558693F" wp14:editId="71BFBBBC">
            <wp:simplePos x="0" y="0"/>
            <wp:positionH relativeFrom="page">
              <wp:posOffset>1219200</wp:posOffset>
            </wp:positionH>
            <wp:positionV relativeFrom="page">
              <wp:posOffset>4133850</wp:posOffset>
            </wp:positionV>
            <wp:extent cx="1209675" cy="1666875"/>
            <wp:effectExtent l="0" t="0" r="9525" b="9525"/>
            <wp:wrapTopAndBottom/>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14:anchorId="2BCA3DFA" wp14:editId="347F086C">
            <wp:simplePos x="0" y="0"/>
            <wp:positionH relativeFrom="page">
              <wp:posOffset>5505450</wp:posOffset>
            </wp:positionH>
            <wp:positionV relativeFrom="page">
              <wp:posOffset>4257675</wp:posOffset>
            </wp:positionV>
            <wp:extent cx="1221105" cy="1447800"/>
            <wp:effectExtent l="0" t="0" r="0" b="0"/>
            <wp:wrapTopAndBottom/>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10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08B85A1E" wp14:editId="4EAD2765">
            <wp:simplePos x="0" y="0"/>
            <wp:positionH relativeFrom="page">
              <wp:posOffset>3190875</wp:posOffset>
            </wp:positionH>
            <wp:positionV relativeFrom="page">
              <wp:posOffset>4133850</wp:posOffset>
            </wp:positionV>
            <wp:extent cx="2179955" cy="1371600"/>
            <wp:effectExtent l="0" t="0" r="0" b="0"/>
            <wp:wrapTopAndBottom/>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995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Precēm jābūt testētām atbilstoši EN 124 standartam.</w:t>
      </w:r>
    </w:p>
    <w:p w14:paraId="006012D3" w14:textId="77777777" w:rsidR="0005146A" w:rsidRDefault="0005146A" w:rsidP="0005146A">
      <w:pPr>
        <w:ind w:left="360"/>
      </w:pPr>
    </w:p>
    <w:p w14:paraId="00BEE3B3" w14:textId="77777777" w:rsidR="0005146A" w:rsidRDefault="0005146A" w:rsidP="0005146A">
      <w:pPr>
        <w:spacing w:line="0" w:lineRule="atLeast"/>
        <w:ind w:left="360"/>
      </w:pPr>
    </w:p>
    <w:tbl>
      <w:tblPr>
        <w:tblpPr w:leftFromText="180" w:rightFromText="180" w:vertAnchor="text" w:horzAnchor="margin" w:tblpX="28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559"/>
        <w:gridCol w:w="1560"/>
        <w:gridCol w:w="1701"/>
      </w:tblGrid>
      <w:tr w:rsidR="0005146A" w14:paraId="4316D7B9" w14:textId="77777777" w:rsidTr="00A72164">
        <w:tc>
          <w:tcPr>
            <w:tcW w:w="1809" w:type="dxa"/>
            <w:vAlign w:val="center"/>
          </w:tcPr>
          <w:p w14:paraId="3632029A" w14:textId="77777777" w:rsidR="0005146A" w:rsidRDefault="0005146A" w:rsidP="00A72164">
            <w:pPr>
              <w:tabs>
                <w:tab w:val="left" w:pos="3060"/>
              </w:tabs>
              <w:spacing w:line="0" w:lineRule="atLeast"/>
              <w:jc w:val="center"/>
            </w:pPr>
            <w:r>
              <w:t>D1 mm</w:t>
            </w:r>
          </w:p>
        </w:tc>
        <w:tc>
          <w:tcPr>
            <w:tcW w:w="1843" w:type="dxa"/>
            <w:vAlign w:val="center"/>
          </w:tcPr>
          <w:p w14:paraId="379A951D" w14:textId="77777777" w:rsidR="0005146A" w:rsidRDefault="0005146A" w:rsidP="00A72164">
            <w:pPr>
              <w:tabs>
                <w:tab w:val="left" w:pos="3060"/>
              </w:tabs>
              <w:spacing w:line="0" w:lineRule="atLeast"/>
              <w:jc w:val="center"/>
            </w:pPr>
            <w:r>
              <w:t>D3 mm</w:t>
            </w:r>
          </w:p>
        </w:tc>
        <w:tc>
          <w:tcPr>
            <w:tcW w:w="1559" w:type="dxa"/>
            <w:vAlign w:val="center"/>
          </w:tcPr>
          <w:p w14:paraId="40575D6A" w14:textId="77777777" w:rsidR="0005146A" w:rsidRDefault="0005146A" w:rsidP="00A72164">
            <w:pPr>
              <w:tabs>
                <w:tab w:val="left" w:pos="3060"/>
              </w:tabs>
              <w:spacing w:line="0" w:lineRule="atLeast"/>
              <w:jc w:val="center"/>
            </w:pPr>
            <w:r>
              <w:t>D5 mm</w:t>
            </w:r>
          </w:p>
        </w:tc>
        <w:tc>
          <w:tcPr>
            <w:tcW w:w="1560" w:type="dxa"/>
            <w:vAlign w:val="center"/>
          </w:tcPr>
          <w:p w14:paraId="72A78A37" w14:textId="77777777" w:rsidR="0005146A" w:rsidRDefault="0005146A" w:rsidP="00A72164">
            <w:pPr>
              <w:tabs>
                <w:tab w:val="left" w:pos="3060"/>
              </w:tabs>
              <w:spacing w:line="0" w:lineRule="atLeast"/>
              <w:jc w:val="center"/>
            </w:pPr>
            <w:r>
              <w:t>D6 mm</w:t>
            </w:r>
          </w:p>
        </w:tc>
        <w:tc>
          <w:tcPr>
            <w:tcW w:w="1701" w:type="dxa"/>
          </w:tcPr>
          <w:p w14:paraId="206E509A" w14:textId="77777777" w:rsidR="0005146A" w:rsidRDefault="0005146A" w:rsidP="00A72164">
            <w:pPr>
              <w:tabs>
                <w:tab w:val="left" w:pos="3060"/>
              </w:tabs>
              <w:spacing w:line="0" w:lineRule="atLeast"/>
              <w:jc w:val="center"/>
            </w:pPr>
            <w:r>
              <w:t>H mm</w:t>
            </w:r>
          </w:p>
        </w:tc>
      </w:tr>
      <w:tr w:rsidR="0005146A" w14:paraId="2F84D290" w14:textId="77777777" w:rsidTr="00A72164">
        <w:tc>
          <w:tcPr>
            <w:tcW w:w="1809" w:type="dxa"/>
            <w:vAlign w:val="center"/>
          </w:tcPr>
          <w:p w14:paraId="5E5E9B63" w14:textId="77777777" w:rsidR="0005146A" w:rsidRDefault="0005146A" w:rsidP="00A72164">
            <w:pPr>
              <w:tabs>
                <w:tab w:val="left" w:pos="3060"/>
              </w:tabs>
              <w:spacing w:line="0" w:lineRule="atLeast"/>
              <w:jc w:val="center"/>
            </w:pPr>
            <w:r>
              <w:t>180-200</w:t>
            </w:r>
          </w:p>
        </w:tc>
        <w:tc>
          <w:tcPr>
            <w:tcW w:w="1843" w:type="dxa"/>
            <w:vAlign w:val="center"/>
          </w:tcPr>
          <w:p w14:paraId="6E7C143B" w14:textId="77777777" w:rsidR="0005146A" w:rsidRDefault="0005146A" w:rsidP="00A72164">
            <w:pPr>
              <w:tabs>
                <w:tab w:val="left" w:pos="3060"/>
              </w:tabs>
              <w:spacing w:line="0" w:lineRule="atLeast"/>
              <w:jc w:val="center"/>
            </w:pPr>
            <w:r>
              <w:t>240-270</w:t>
            </w:r>
          </w:p>
        </w:tc>
        <w:tc>
          <w:tcPr>
            <w:tcW w:w="1559" w:type="dxa"/>
            <w:vAlign w:val="center"/>
          </w:tcPr>
          <w:p w14:paraId="29211186" w14:textId="77777777" w:rsidR="0005146A" w:rsidRDefault="0005146A" w:rsidP="00A72164">
            <w:pPr>
              <w:tabs>
                <w:tab w:val="left" w:pos="3060"/>
              </w:tabs>
              <w:spacing w:line="0" w:lineRule="atLeast"/>
              <w:jc w:val="center"/>
            </w:pPr>
            <w:r>
              <w:t>105-145</w:t>
            </w:r>
          </w:p>
        </w:tc>
        <w:tc>
          <w:tcPr>
            <w:tcW w:w="1560" w:type="dxa"/>
            <w:vAlign w:val="center"/>
          </w:tcPr>
          <w:p w14:paraId="74A9FF58" w14:textId="77777777" w:rsidR="0005146A" w:rsidRDefault="0005146A" w:rsidP="00A72164">
            <w:pPr>
              <w:tabs>
                <w:tab w:val="left" w:pos="3060"/>
              </w:tabs>
              <w:spacing w:line="0" w:lineRule="atLeast"/>
              <w:jc w:val="center"/>
            </w:pPr>
            <w:r>
              <w:t>180-190</w:t>
            </w:r>
          </w:p>
        </w:tc>
        <w:tc>
          <w:tcPr>
            <w:tcW w:w="1701" w:type="dxa"/>
          </w:tcPr>
          <w:p w14:paraId="38B5BF9E" w14:textId="77777777" w:rsidR="0005146A" w:rsidRDefault="0005146A" w:rsidP="00A72164">
            <w:pPr>
              <w:tabs>
                <w:tab w:val="left" w:pos="3060"/>
              </w:tabs>
              <w:spacing w:line="0" w:lineRule="atLeast"/>
              <w:jc w:val="center"/>
            </w:pPr>
            <w:r>
              <w:t>365-485</w:t>
            </w:r>
          </w:p>
        </w:tc>
      </w:tr>
    </w:tbl>
    <w:p w14:paraId="158EA0B4" w14:textId="77777777" w:rsidR="0005146A" w:rsidRDefault="0005146A" w:rsidP="0005146A">
      <w:pPr>
        <w:spacing w:line="0" w:lineRule="atLeast"/>
        <w:ind w:left="360"/>
      </w:pPr>
    </w:p>
    <w:p w14:paraId="1BB7CA52" w14:textId="77777777" w:rsidR="0005146A" w:rsidRDefault="0005146A" w:rsidP="0005146A">
      <w:pPr>
        <w:spacing w:line="0" w:lineRule="atLeast"/>
        <w:ind w:left="360"/>
      </w:pPr>
    </w:p>
    <w:p w14:paraId="74D976B7" w14:textId="77777777" w:rsidR="0005146A" w:rsidRDefault="0005146A" w:rsidP="0005146A">
      <w:pPr>
        <w:spacing w:line="0" w:lineRule="atLeast"/>
        <w:ind w:left="360"/>
      </w:pPr>
    </w:p>
    <w:p w14:paraId="55AC3CE5" w14:textId="77777777" w:rsidR="0005146A" w:rsidRPr="00C56C60" w:rsidRDefault="0005146A" w:rsidP="0005146A">
      <w:pPr>
        <w:ind w:left="360"/>
      </w:pPr>
    </w:p>
    <w:p w14:paraId="4BA9051E" w14:textId="77777777" w:rsidR="0005146A" w:rsidRDefault="0005146A" w:rsidP="0005146A">
      <w:pPr>
        <w:ind w:left="360"/>
      </w:pPr>
    </w:p>
    <w:p w14:paraId="2E362744" w14:textId="77777777" w:rsidR="0005146A" w:rsidRPr="00C56C60" w:rsidRDefault="0005146A" w:rsidP="0005146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63C85D99" w14:textId="77777777" w:rsidTr="00A72164">
        <w:tc>
          <w:tcPr>
            <w:tcW w:w="3085" w:type="dxa"/>
            <w:shd w:val="clear" w:color="auto" w:fill="auto"/>
            <w:vAlign w:val="center"/>
          </w:tcPr>
          <w:p w14:paraId="6E8D2D99"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391B34E1"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1E8AE69C" w14:textId="77777777" w:rsidTr="00A72164">
        <w:tc>
          <w:tcPr>
            <w:tcW w:w="3085" w:type="dxa"/>
            <w:shd w:val="clear" w:color="auto" w:fill="auto"/>
            <w:vAlign w:val="center"/>
          </w:tcPr>
          <w:p w14:paraId="18BBA9D3" w14:textId="77777777" w:rsidR="0005146A" w:rsidRPr="00255AC4" w:rsidRDefault="0005146A" w:rsidP="00A72164">
            <w:pPr>
              <w:autoSpaceDE w:val="0"/>
              <w:autoSpaceDN w:val="0"/>
              <w:adjustRightInd w:val="0"/>
              <w:rPr>
                <w:b/>
              </w:rPr>
            </w:pPr>
            <w:r w:rsidRPr="00255AC4">
              <w:rPr>
                <w:b/>
              </w:rPr>
              <w:t>Peldoša tipa aizbīdņu kapju komplekts un vāks</w:t>
            </w:r>
          </w:p>
        </w:tc>
        <w:tc>
          <w:tcPr>
            <w:tcW w:w="6378" w:type="dxa"/>
            <w:shd w:val="clear" w:color="auto" w:fill="auto"/>
            <w:vAlign w:val="center"/>
          </w:tcPr>
          <w:p w14:paraId="726EC510"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51BDA272" w14:textId="77777777" w:rsidR="0005146A" w:rsidRPr="00C56C60" w:rsidRDefault="0005146A" w:rsidP="0005146A">
      <w:pPr>
        <w:ind w:left="360"/>
      </w:pPr>
    </w:p>
    <w:p w14:paraId="730DDCF5" w14:textId="77777777" w:rsidR="0005146A" w:rsidRPr="0080657B" w:rsidRDefault="0005146A" w:rsidP="0005146A">
      <w:pPr>
        <w:widowControl w:val="0"/>
        <w:numPr>
          <w:ilvl w:val="0"/>
          <w:numId w:val="53"/>
        </w:numPr>
        <w:rPr>
          <w:b/>
        </w:rPr>
      </w:pPr>
      <w:r w:rsidRPr="00C56C60">
        <w:br w:type="page"/>
      </w:r>
      <w:r w:rsidRPr="0080657B">
        <w:rPr>
          <w:b/>
        </w:rPr>
        <w:lastRenderedPageBreak/>
        <w:t>Fiksēta augstuma kapju komplekt</w:t>
      </w:r>
      <w:r>
        <w:rPr>
          <w:b/>
        </w:rPr>
        <w:t>a un vāka tehniskā specifikācija</w:t>
      </w:r>
    </w:p>
    <w:p w14:paraId="75E29245" w14:textId="77777777" w:rsidR="0005146A" w:rsidRDefault="0005146A" w:rsidP="0005146A">
      <w:pPr>
        <w:ind w:left="720"/>
      </w:pPr>
    </w:p>
    <w:p w14:paraId="1012573B" w14:textId="77777777" w:rsidR="0005146A" w:rsidRPr="00E512C6" w:rsidRDefault="0005146A" w:rsidP="0005146A">
      <w:pPr>
        <w:widowControl w:val="0"/>
        <w:numPr>
          <w:ilvl w:val="0"/>
          <w:numId w:val="55"/>
        </w:numPr>
      </w:pPr>
      <w:r>
        <w:rPr>
          <w:szCs w:val="26"/>
        </w:rPr>
        <w:t>Vāka materiāls – Polipropilēns (PP)</w:t>
      </w:r>
    </w:p>
    <w:p w14:paraId="2AA93725" w14:textId="77777777" w:rsidR="0005146A" w:rsidRDefault="0005146A" w:rsidP="0005146A">
      <w:pPr>
        <w:widowControl w:val="0"/>
        <w:numPr>
          <w:ilvl w:val="0"/>
          <w:numId w:val="55"/>
        </w:numPr>
      </w:pPr>
      <w:r>
        <w:t>Kapes korpusa materiāls - Poliamīds (PA)</w:t>
      </w:r>
    </w:p>
    <w:p w14:paraId="38B54F92" w14:textId="77777777" w:rsidR="0005146A" w:rsidRDefault="0005146A" w:rsidP="0005146A">
      <w:pPr>
        <w:widowControl w:val="0"/>
        <w:numPr>
          <w:ilvl w:val="0"/>
          <w:numId w:val="55"/>
        </w:numPr>
      </w:pPr>
      <w:r>
        <w:t>Skrūves materiāls – Nerūsējošais tērauds (A2-70)</w:t>
      </w:r>
    </w:p>
    <w:p w14:paraId="1EBA78AC" w14:textId="77777777" w:rsidR="0005146A" w:rsidRDefault="0005146A" w:rsidP="0005146A">
      <w:pPr>
        <w:widowControl w:val="0"/>
        <w:numPr>
          <w:ilvl w:val="0"/>
          <w:numId w:val="55"/>
        </w:numPr>
      </w:pPr>
      <w:r>
        <w:t xml:space="preserve">Skrūves </w:t>
      </w:r>
      <w:proofErr w:type="spellStart"/>
      <w:r>
        <w:t>sprostgredzena</w:t>
      </w:r>
      <w:proofErr w:type="spellEnd"/>
      <w:r>
        <w:t xml:space="preserve"> materiāls – Polipropilēns (PP)</w:t>
      </w:r>
    </w:p>
    <w:p w14:paraId="72B40FC9" w14:textId="77777777" w:rsidR="0005146A" w:rsidRDefault="0005146A" w:rsidP="0005146A">
      <w:pPr>
        <w:ind w:left="786"/>
      </w:pPr>
    </w:p>
    <w:p w14:paraId="00CE7FCB" w14:textId="6A321C31" w:rsidR="0005146A" w:rsidRDefault="003156AF" w:rsidP="0005146A">
      <w:pPr>
        <w:ind w:left="786" w:hanging="360"/>
      </w:pPr>
      <w:r>
        <w:t>Plānotā u</w:t>
      </w:r>
      <w:r w:rsidR="0005146A">
        <w:t>zstādīšanas vieta – zaļajā zonā un braucamajā daļā (bruģa segums).</w:t>
      </w:r>
    </w:p>
    <w:p w14:paraId="0D094645" w14:textId="77777777" w:rsidR="0005146A" w:rsidRDefault="0005146A" w:rsidP="0005146A">
      <w:pPr>
        <w:ind w:left="426"/>
      </w:pPr>
      <w:r>
        <w:t>Uz vāka jābūt iestrādātam uzrakstam – RŪ.</w:t>
      </w:r>
    </w:p>
    <w:p w14:paraId="37D98F66" w14:textId="77777777" w:rsidR="0005146A" w:rsidRDefault="0005146A" w:rsidP="0005146A">
      <w:pPr>
        <w:ind w:left="426"/>
        <w:jc w:val="both"/>
      </w:pPr>
      <w:r>
        <w:t>Vākā jābūt iestrādātai U veida skrūvei no nerūsējošā tērauda (A2), kurai jānodrošina vāka atvēršana.</w:t>
      </w:r>
    </w:p>
    <w:p w14:paraId="305F023A" w14:textId="77777777" w:rsidR="0005146A" w:rsidRDefault="0005146A" w:rsidP="0005146A">
      <w:pPr>
        <w:ind w:left="426"/>
      </w:pPr>
      <w:proofErr w:type="spellStart"/>
      <w:r>
        <w:t>Karstumnoturība</w:t>
      </w:r>
      <w:proofErr w:type="spellEnd"/>
      <w:r>
        <w:t xml:space="preserve"> ne mazāk kā </w:t>
      </w:r>
      <w:r w:rsidRPr="00944195">
        <w:t>2</w:t>
      </w:r>
      <w:r>
        <w:t>4</w:t>
      </w:r>
      <w:r w:rsidRPr="00944195">
        <w:t>0 °C</w:t>
      </w:r>
      <w:r>
        <w:t>.</w:t>
      </w:r>
    </w:p>
    <w:p w14:paraId="47E535D9" w14:textId="77777777" w:rsidR="0005146A" w:rsidRDefault="0005146A" w:rsidP="0005146A">
      <w:pPr>
        <w:ind w:left="426"/>
      </w:pPr>
      <w:r>
        <w:t>Precēm jābūt testētām atbilstoši EN 124 standartam.</w:t>
      </w:r>
    </w:p>
    <w:p w14:paraId="3F4FAA50" w14:textId="77777777" w:rsidR="0005146A" w:rsidRDefault="0005146A" w:rsidP="0005146A">
      <w:pPr>
        <w:ind w:left="786"/>
      </w:pPr>
    </w:p>
    <w:p w14:paraId="6E4588CA" w14:textId="77777777" w:rsidR="0005146A" w:rsidRDefault="0005146A" w:rsidP="0005146A">
      <w:pPr>
        <w:ind w:left="786"/>
      </w:pPr>
    </w:p>
    <w:p w14:paraId="7C9DA364" w14:textId="624AFDAA" w:rsidR="0005146A" w:rsidRDefault="0005146A" w:rsidP="0005146A">
      <w:pPr>
        <w:ind w:left="786"/>
      </w:pPr>
      <w:r w:rsidRPr="002A3FEB">
        <w:rPr>
          <w:noProof/>
        </w:rPr>
        <w:drawing>
          <wp:inline distT="0" distB="0" distL="0" distR="0" wp14:anchorId="669EBE89" wp14:editId="6F7122A5">
            <wp:extent cx="3557905" cy="3695700"/>
            <wp:effectExtent l="0" t="0" r="444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905" cy="3695700"/>
                    </a:xfrm>
                    <a:prstGeom prst="rect">
                      <a:avLst/>
                    </a:prstGeom>
                    <a:noFill/>
                    <a:ln>
                      <a:noFill/>
                    </a:ln>
                  </pic:spPr>
                </pic:pic>
              </a:graphicData>
            </a:graphic>
          </wp:inline>
        </w:drawing>
      </w:r>
    </w:p>
    <w:p w14:paraId="469236D4" w14:textId="77777777" w:rsidR="0005146A" w:rsidRDefault="0005146A" w:rsidP="0005146A"/>
    <w:tbl>
      <w:tblPr>
        <w:tblpPr w:leftFromText="180" w:rightFromText="180" w:vertAnchor="text" w:horzAnchor="margin" w:tblpX="28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1134"/>
        <w:gridCol w:w="1276"/>
        <w:gridCol w:w="1276"/>
        <w:gridCol w:w="1559"/>
      </w:tblGrid>
      <w:tr w:rsidR="0005146A" w14:paraId="3CDD8712" w14:textId="77777777" w:rsidTr="00A72164">
        <w:tc>
          <w:tcPr>
            <w:tcW w:w="1526" w:type="dxa"/>
            <w:vAlign w:val="center"/>
          </w:tcPr>
          <w:p w14:paraId="724E3476" w14:textId="77777777" w:rsidR="0005146A" w:rsidRDefault="0005146A" w:rsidP="00A72164">
            <w:pPr>
              <w:tabs>
                <w:tab w:val="left" w:pos="3060"/>
              </w:tabs>
              <w:jc w:val="center"/>
            </w:pPr>
            <w:r>
              <w:t>D1 mm</w:t>
            </w:r>
          </w:p>
        </w:tc>
        <w:tc>
          <w:tcPr>
            <w:tcW w:w="1417" w:type="dxa"/>
            <w:vAlign w:val="center"/>
          </w:tcPr>
          <w:p w14:paraId="3D3F7DB7" w14:textId="77777777" w:rsidR="0005146A" w:rsidRDefault="0005146A" w:rsidP="00A72164">
            <w:pPr>
              <w:tabs>
                <w:tab w:val="left" w:pos="3060"/>
              </w:tabs>
              <w:jc w:val="center"/>
            </w:pPr>
            <w:r>
              <w:t>D2 mm</w:t>
            </w:r>
          </w:p>
        </w:tc>
        <w:tc>
          <w:tcPr>
            <w:tcW w:w="1134" w:type="dxa"/>
            <w:vAlign w:val="center"/>
          </w:tcPr>
          <w:p w14:paraId="47C6B038" w14:textId="77777777" w:rsidR="0005146A" w:rsidRDefault="0005146A" w:rsidP="00A72164">
            <w:pPr>
              <w:tabs>
                <w:tab w:val="left" w:pos="3060"/>
              </w:tabs>
              <w:jc w:val="center"/>
            </w:pPr>
            <w:r>
              <w:t>D3 mm</w:t>
            </w:r>
          </w:p>
        </w:tc>
        <w:tc>
          <w:tcPr>
            <w:tcW w:w="1276" w:type="dxa"/>
            <w:vAlign w:val="center"/>
          </w:tcPr>
          <w:p w14:paraId="2C632CE9" w14:textId="77777777" w:rsidR="0005146A" w:rsidRDefault="0005146A" w:rsidP="00A72164">
            <w:pPr>
              <w:tabs>
                <w:tab w:val="left" w:pos="3060"/>
              </w:tabs>
              <w:jc w:val="center"/>
            </w:pPr>
            <w:r>
              <w:t>D4 mm</w:t>
            </w:r>
          </w:p>
        </w:tc>
        <w:tc>
          <w:tcPr>
            <w:tcW w:w="1276" w:type="dxa"/>
            <w:vAlign w:val="center"/>
          </w:tcPr>
          <w:p w14:paraId="73BEB4F1" w14:textId="77777777" w:rsidR="0005146A" w:rsidRDefault="0005146A" w:rsidP="00A72164">
            <w:pPr>
              <w:tabs>
                <w:tab w:val="left" w:pos="3060"/>
              </w:tabs>
              <w:jc w:val="center"/>
            </w:pPr>
            <w:r>
              <w:t>D5 mm</w:t>
            </w:r>
          </w:p>
        </w:tc>
        <w:tc>
          <w:tcPr>
            <w:tcW w:w="1559" w:type="dxa"/>
          </w:tcPr>
          <w:p w14:paraId="76307AA2" w14:textId="77777777" w:rsidR="0005146A" w:rsidRDefault="0005146A" w:rsidP="00A72164">
            <w:pPr>
              <w:tabs>
                <w:tab w:val="left" w:pos="3060"/>
              </w:tabs>
              <w:jc w:val="center"/>
            </w:pPr>
            <w:r>
              <w:t>H mm</w:t>
            </w:r>
          </w:p>
        </w:tc>
      </w:tr>
      <w:tr w:rsidR="0005146A" w14:paraId="1BBBB02B" w14:textId="77777777" w:rsidTr="00A72164">
        <w:tc>
          <w:tcPr>
            <w:tcW w:w="1526" w:type="dxa"/>
            <w:vAlign w:val="center"/>
          </w:tcPr>
          <w:p w14:paraId="19939EE0" w14:textId="77777777" w:rsidR="0005146A" w:rsidRDefault="0005146A" w:rsidP="00A72164">
            <w:pPr>
              <w:tabs>
                <w:tab w:val="left" w:pos="3060"/>
              </w:tabs>
              <w:jc w:val="center"/>
            </w:pPr>
            <w:r>
              <w:t>180-190</w:t>
            </w:r>
          </w:p>
        </w:tc>
        <w:tc>
          <w:tcPr>
            <w:tcW w:w="1417" w:type="dxa"/>
            <w:vAlign w:val="center"/>
          </w:tcPr>
          <w:p w14:paraId="4F42A8FA" w14:textId="77777777" w:rsidR="0005146A" w:rsidRDefault="0005146A" w:rsidP="00A72164">
            <w:pPr>
              <w:tabs>
                <w:tab w:val="left" w:pos="3060"/>
              </w:tabs>
              <w:jc w:val="center"/>
            </w:pPr>
            <w:r>
              <w:t>100-110</w:t>
            </w:r>
          </w:p>
        </w:tc>
        <w:tc>
          <w:tcPr>
            <w:tcW w:w="1134" w:type="dxa"/>
            <w:vAlign w:val="center"/>
          </w:tcPr>
          <w:p w14:paraId="4B59621A" w14:textId="77777777" w:rsidR="0005146A" w:rsidRDefault="0005146A" w:rsidP="00A72164">
            <w:pPr>
              <w:tabs>
                <w:tab w:val="left" w:pos="3060"/>
              </w:tabs>
              <w:jc w:val="center"/>
            </w:pPr>
            <w:r>
              <w:t>175-185</w:t>
            </w:r>
          </w:p>
        </w:tc>
        <w:tc>
          <w:tcPr>
            <w:tcW w:w="1276" w:type="dxa"/>
            <w:vAlign w:val="center"/>
          </w:tcPr>
          <w:p w14:paraId="3F154CC6" w14:textId="77777777" w:rsidR="0005146A" w:rsidRDefault="0005146A" w:rsidP="00A72164">
            <w:pPr>
              <w:tabs>
                <w:tab w:val="left" w:pos="3060"/>
              </w:tabs>
              <w:jc w:val="center"/>
            </w:pPr>
            <w:r>
              <w:t>265-275</w:t>
            </w:r>
          </w:p>
        </w:tc>
        <w:tc>
          <w:tcPr>
            <w:tcW w:w="1276" w:type="dxa"/>
            <w:vAlign w:val="center"/>
          </w:tcPr>
          <w:p w14:paraId="2F2F0CCA" w14:textId="77777777" w:rsidR="0005146A" w:rsidRDefault="0005146A" w:rsidP="00A72164">
            <w:pPr>
              <w:tabs>
                <w:tab w:val="left" w:pos="3060"/>
              </w:tabs>
              <w:jc w:val="center"/>
            </w:pPr>
            <w:r>
              <w:t>135-145</w:t>
            </w:r>
          </w:p>
        </w:tc>
        <w:tc>
          <w:tcPr>
            <w:tcW w:w="1559" w:type="dxa"/>
          </w:tcPr>
          <w:p w14:paraId="3B0A7873" w14:textId="77777777" w:rsidR="0005146A" w:rsidRDefault="0005146A" w:rsidP="00A72164">
            <w:pPr>
              <w:tabs>
                <w:tab w:val="left" w:pos="3060"/>
              </w:tabs>
              <w:jc w:val="center"/>
            </w:pPr>
            <w:r>
              <w:t>265-275</w:t>
            </w:r>
          </w:p>
        </w:tc>
      </w:tr>
    </w:tbl>
    <w:p w14:paraId="0A6213AD" w14:textId="77777777" w:rsidR="0005146A" w:rsidRDefault="0005146A" w:rsidP="0005146A">
      <w:pPr>
        <w:ind w:left="786"/>
      </w:pPr>
    </w:p>
    <w:p w14:paraId="6F999435" w14:textId="77777777" w:rsidR="0005146A" w:rsidRDefault="0005146A" w:rsidP="0005146A">
      <w:pPr>
        <w:ind w:left="786"/>
      </w:pPr>
    </w:p>
    <w:p w14:paraId="71D7B694" w14:textId="77777777" w:rsidR="0005146A" w:rsidRDefault="0005146A" w:rsidP="0005146A">
      <w:pPr>
        <w:ind w:left="360"/>
      </w:pPr>
    </w:p>
    <w:p w14:paraId="7B843962" w14:textId="77777777" w:rsidR="0005146A" w:rsidRDefault="0005146A" w:rsidP="0005146A">
      <w:pPr>
        <w:widowControl w:val="0"/>
        <w:ind w:left="720"/>
        <w:rPr>
          <w:sz w:val="20"/>
          <w:szCs w:val="20"/>
        </w:rPr>
      </w:pPr>
    </w:p>
    <w:p w14:paraId="1A9A5AEA" w14:textId="77777777" w:rsidR="0005146A" w:rsidRPr="000B654F" w:rsidRDefault="0005146A" w:rsidP="0005146A">
      <w:pPr>
        <w:widowControl w:val="0"/>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72A932BF" w14:textId="77777777" w:rsidTr="00A72164">
        <w:tc>
          <w:tcPr>
            <w:tcW w:w="3085" w:type="dxa"/>
            <w:shd w:val="clear" w:color="auto" w:fill="auto"/>
            <w:vAlign w:val="center"/>
          </w:tcPr>
          <w:p w14:paraId="2E9E95A8"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14E00EEC"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0F876EE2" w14:textId="77777777" w:rsidTr="00A72164">
        <w:tc>
          <w:tcPr>
            <w:tcW w:w="3085" w:type="dxa"/>
            <w:shd w:val="clear" w:color="auto" w:fill="auto"/>
            <w:vAlign w:val="center"/>
          </w:tcPr>
          <w:p w14:paraId="600CC05F" w14:textId="77777777" w:rsidR="0005146A" w:rsidRPr="00255AC4" w:rsidRDefault="0005146A" w:rsidP="00A72164">
            <w:pPr>
              <w:autoSpaceDE w:val="0"/>
              <w:autoSpaceDN w:val="0"/>
              <w:adjustRightInd w:val="0"/>
              <w:rPr>
                <w:b/>
              </w:rPr>
            </w:pPr>
            <w:r w:rsidRPr="00255AC4">
              <w:rPr>
                <w:b/>
              </w:rPr>
              <w:t>Fiksēta augstuma kapju komplekts un vāks</w:t>
            </w:r>
          </w:p>
        </w:tc>
        <w:tc>
          <w:tcPr>
            <w:tcW w:w="6378" w:type="dxa"/>
            <w:shd w:val="clear" w:color="auto" w:fill="auto"/>
            <w:vAlign w:val="center"/>
          </w:tcPr>
          <w:p w14:paraId="643CE76F"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59B59A9C" w14:textId="77777777" w:rsidR="0005146A" w:rsidRDefault="0005146A" w:rsidP="0005146A">
      <w:pPr>
        <w:widowControl w:val="0"/>
        <w:rPr>
          <w:b/>
        </w:rPr>
      </w:pPr>
    </w:p>
    <w:p w14:paraId="26F92997" w14:textId="77777777" w:rsidR="0005146A" w:rsidRPr="00077BFB" w:rsidRDefault="0005146A" w:rsidP="0005146A">
      <w:pPr>
        <w:widowControl w:val="0"/>
        <w:numPr>
          <w:ilvl w:val="0"/>
          <w:numId w:val="53"/>
        </w:numPr>
        <w:rPr>
          <w:b/>
        </w:rPr>
      </w:pPr>
      <w:r>
        <w:rPr>
          <w:b/>
        </w:rPr>
        <w:br w:type="page"/>
      </w:r>
      <w:r w:rsidRPr="00077BFB">
        <w:rPr>
          <w:b/>
        </w:rPr>
        <w:lastRenderedPageBreak/>
        <w:t>Kapes atbalst</w:t>
      </w:r>
      <w:r>
        <w:rPr>
          <w:b/>
        </w:rPr>
        <w:t>a</w:t>
      </w:r>
      <w:r w:rsidRPr="00077BFB">
        <w:rPr>
          <w:b/>
        </w:rPr>
        <w:t xml:space="preserve"> plātne</w:t>
      </w:r>
      <w:r>
        <w:rPr>
          <w:b/>
        </w:rPr>
        <w:t>s tehniskā specifikācija</w:t>
      </w:r>
    </w:p>
    <w:p w14:paraId="3FBD544E" w14:textId="77777777" w:rsidR="0005146A" w:rsidRDefault="0005146A" w:rsidP="0005146A">
      <w:pPr>
        <w:ind w:left="360"/>
      </w:pPr>
    </w:p>
    <w:p w14:paraId="5D5814FE" w14:textId="77777777" w:rsidR="0005146A" w:rsidRDefault="0005146A" w:rsidP="0005146A">
      <w:pPr>
        <w:ind w:left="360"/>
      </w:pPr>
      <w:r>
        <w:t xml:space="preserve">Atbalsta plātnes materiāls - </w:t>
      </w:r>
      <w:r w:rsidRPr="00BB03C0">
        <w:t>Augsta blīvuma polietilēn</w:t>
      </w:r>
      <w:r>
        <w:t>s</w:t>
      </w:r>
      <w:r w:rsidRPr="00BB03C0">
        <w:t xml:space="preserve"> (HDPE)</w:t>
      </w:r>
      <w:r>
        <w:t>.</w:t>
      </w:r>
    </w:p>
    <w:p w14:paraId="172A3A41" w14:textId="77777777" w:rsidR="0005146A" w:rsidRDefault="0005146A" w:rsidP="0005146A">
      <w:pPr>
        <w:ind w:left="360"/>
      </w:pPr>
      <w:r>
        <w:t>Aizbīdņa teleskopiskā kāta pagarinātāja nofiksēšanas iespēja.</w:t>
      </w:r>
    </w:p>
    <w:p w14:paraId="4A098B42" w14:textId="1F6945A6" w:rsidR="0005146A" w:rsidRDefault="0005146A" w:rsidP="0005146A">
      <w:pPr>
        <w:ind w:left="360"/>
      </w:pPr>
      <w:r>
        <w:rPr>
          <w:noProof/>
        </w:rPr>
        <w:drawing>
          <wp:anchor distT="0" distB="0" distL="114300" distR="114300" simplePos="0" relativeHeight="251663360" behindDoc="0" locked="0" layoutInCell="1" allowOverlap="0" wp14:anchorId="2365F084" wp14:editId="3DDBEB3E">
            <wp:simplePos x="0" y="0"/>
            <wp:positionH relativeFrom="page">
              <wp:posOffset>4572000</wp:posOffset>
            </wp:positionH>
            <wp:positionV relativeFrom="page">
              <wp:posOffset>1473835</wp:posOffset>
            </wp:positionV>
            <wp:extent cx="630555" cy="2628900"/>
            <wp:effectExtent l="0" t="0" r="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5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02CEE" w14:textId="2128EA59" w:rsidR="0005146A" w:rsidRDefault="0005146A" w:rsidP="0005146A">
      <w:pPr>
        <w:ind w:left="360"/>
      </w:pPr>
      <w:r>
        <w:rPr>
          <w:noProof/>
        </w:rPr>
        <mc:AlternateContent>
          <mc:Choice Requires="wpg">
            <w:drawing>
              <wp:anchor distT="0" distB="0" distL="114300" distR="114300" simplePos="0" relativeHeight="251662336" behindDoc="0" locked="0" layoutInCell="1" allowOverlap="1" wp14:anchorId="18C8B399" wp14:editId="62B05139">
                <wp:simplePos x="0" y="0"/>
                <wp:positionH relativeFrom="page">
                  <wp:posOffset>949960</wp:posOffset>
                </wp:positionH>
                <wp:positionV relativeFrom="page">
                  <wp:posOffset>1543685</wp:posOffset>
                </wp:positionV>
                <wp:extent cx="2352675" cy="2076450"/>
                <wp:effectExtent l="0" t="0" r="28575" b="19050"/>
                <wp:wrapTopAndBottom/>
                <wp:docPr id="3437" name="Grupa 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675" cy="2076450"/>
                          <a:chOff x="0" y="0"/>
                          <a:chExt cx="3273489" cy="4112163"/>
                        </a:xfrm>
                      </wpg:grpSpPr>
                      <wps:wsp>
                        <wps:cNvPr id="88" name="Shape 88"/>
                        <wps:cNvSpPr/>
                        <wps:spPr>
                          <a:xfrm>
                            <a:off x="226185" y="54644"/>
                            <a:ext cx="2949524" cy="0"/>
                          </a:xfrm>
                          <a:custGeom>
                            <a:avLst/>
                            <a:gdLst/>
                            <a:ahLst/>
                            <a:cxnLst/>
                            <a:rect l="0" t="0" r="0" b="0"/>
                            <a:pathLst>
                              <a:path w="2949524">
                                <a:moveTo>
                                  <a:pt x="0" y="0"/>
                                </a:moveTo>
                                <a:lnTo>
                                  <a:pt x="2949524" y="0"/>
                                </a:lnTo>
                              </a:path>
                            </a:pathLst>
                          </a:custGeom>
                          <a:noFill/>
                          <a:ln w="2464" cap="flat" cmpd="sng" algn="ctr">
                            <a:solidFill>
                              <a:srgbClr val="181717"/>
                            </a:solidFill>
                            <a:prstDash val="solid"/>
                            <a:miter lim="100000"/>
                          </a:ln>
                          <a:effectLst/>
                        </wps:spPr>
                        <wps:bodyPr/>
                      </wps:wsp>
                      <wps:wsp>
                        <wps:cNvPr id="89" name="Shape 89"/>
                        <wps:cNvSpPr/>
                        <wps:spPr>
                          <a:xfrm>
                            <a:off x="183187" y="33206"/>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90" name="Shape 90"/>
                        <wps:cNvSpPr/>
                        <wps:spPr>
                          <a:xfrm>
                            <a:off x="3159784" y="33206"/>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7" name="Shape 3597"/>
                        <wps:cNvSpPr/>
                        <wps:spPr>
                          <a:xfrm>
                            <a:off x="1615808" y="0"/>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92" name="Rectangle 92"/>
                        <wps:cNvSpPr/>
                        <wps:spPr>
                          <a:xfrm>
                            <a:off x="1662856" y="7499"/>
                            <a:ext cx="82998" cy="137464"/>
                          </a:xfrm>
                          <a:prstGeom prst="rect">
                            <a:avLst/>
                          </a:prstGeom>
                          <a:ln>
                            <a:noFill/>
                          </a:ln>
                        </wps:spPr>
                        <wps:txbx>
                          <w:txbxContent>
                            <w:p w14:paraId="73007252" w14:textId="77777777" w:rsidR="0005146A" w:rsidRDefault="0005146A" w:rsidP="0005146A">
                              <w:r>
                                <w:rPr>
                                  <w:rFonts w:eastAsia="Arial"/>
                                  <w:color w:val="181717"/>
                                  <w:sz w:val="14"/>
                                </w:rPr>
                                <w:t>D</w:t>
                              </w:r>
                            </w:p>
                          </w:txbxContent>
                        </wps:txbx>
                        <wps:bodyPr horzOverflow="overflow" vert="horz" lIns="0" tIns="0" rIns="0" bIns="0" rtlCol="0">
                          <a:noAutofit/>
                        </wps:bodyPr>
                      </wps:wsp>
                      <wps:wsp>
                        <wps:cNvPr id="93" name="Shape 93"/>
                        <wps:cNvSpPr/>
                        <wps:spPr>
                          <a:xfrm>
                            <a:off x="1700616" y="4015249"/>
                            <a:ext cx="0" cy="19342"/>
                          </a:xfrm>
                          <a:custGeom>
                            <a:avLst/>
                            <a:gdLst/>
                            <a:ahLst/>
                            <a:cxnLst/>
                            <a:rect l="0" t="0" r="0" b="0"/>
                            <a:pathLst>
                              <a:path h="19342">
                                <a:moveTo>
                                  <a:pt x="0" y="19342"/>
                                </a:moveTo>
                                <a:lnTo>
                                  <a:pt x="0" y="0"/>
                                </a:lnTo>
                              </a:path>
                            </a:pathLst>
                          </a:custGeom>
                          <a:noFill/>
                          <a:ln w="1956" cap="rnd" cmpd="sng" algn="ctr">
                            <a:solidFill>
                              <a:srgbClr val="131110"/>
                            </a:solidFill>
                            <a:prstDash val="solid"/>
                            <a:round/>
                          </a:ln>
                          <a:effectLst/>
                        </wps:spPr>
                        <wps:bodyPr/>
                      </wps:wsp>
                      <wps:wsp>
                        <wps:cNvPr id="94" name="Shape 94"/>
                        <wps:cNvSpPr/>
                        <wps:spPr>
                          <a:xfrm>
                            <a:off x="1700616" y="3853604"/>
                            <a:ext cx="0" cy="4687"/>
                          </a:xfrm>
                          <a:custGeom>
                            <a:avLst/>
                            <a:gdLst/>
                            <a:ahLst/>
                            <a:cxnLst/>
                            <a:rect l="0" t="0" r="0" b="0"/>
                            <a:pathLst>
                              <a:path h="4687">
                                <a:moveTo>
                                  <a:pt x="0" y="4687"/>
                                </a:moveTo>
                                <a:lnTo>
                                  <a:pt x="0" y="0"/>
                                </a:lnTo>
                              </a:path>
                            </a:pathLst>
                          </a:custGeom>
                          <a:noFill/>
                          <a:ln w="1956" cap="rnd" cmpd="sng" algn="ctr">
                            <a:solidFill>
                              <a:srgbClr val="131110"/>
                            </a:solidFill>
                            <a:prstDash val="solid"/>
                            <a:round/>
                          </a:ln>
                          <a:effectLst/>
                        </wps:spPr>
                        <wps:bodyPr/>
                      </wps:wsp>
                      <wps:wsp>
                        <wps:cNvPr id="95" name="Shape 95"/>
                        <wps:cNvSpPr/>
                        <wps:spPr>
                          <a:xfrm>
                            <a:off x="1700616" y="3625918"/>
                            <a:ext cx="0" cy="7582"/>
                          </a:xfrm>
                          <a:custGeom>
                            <a:avLst/>
                            <a:gdLst/>
                            <a:ahLst/>
                            <a:cxnLst/>
                            <a:rect l="0" t="0" r="0" b="0"/>
                            <a:pathLst>
                              <a:path h="7582">
                                <a:moveTo>
                                  <a:pt x="0" y="7582"/>
                                </a:moveTo>
                                <a:lnTo>
                                  <a:pt x="0" y="0"/>
                                </a:lnTo>
                              </a:path>
                            </a:pathLst>
                          </a:custGeom>
                          <a:noFill/>
                          <a:ln w="1956" cap="rnd" cmpd="sng" algn="ctr">
                            <a:solidFill>
                              <a:srgbClr val="131110"/>
                            </a:solidFill>
                            <a:prstDash val="solid"/>
                            <a:round/>
                          </a:ln>
                          <a:effectLst/>
                        </wps:spPr>
                        <wps:bodyPr/>
                      </wps:wsp>
                      <wps:wsp>
                        <wps:cNvPr id="96" name="Shape 96"/>
                        <wps:cNvSpPr/>
                        <wps:spPr>
                          <a:xfrm>
                            <a:off x="1700616" y="3336269"/>
                            <a:ext cx="0" cy="7658"/>
                          </a:xfrm>
                          <a:custGeom>
                            <a:avLst/>
                            <a:gdLst/>
                            <a:ahLst/>
                            <a:cxnLst/>
                            <a:rect l="0" t="0" r="0" b="0"/>
                            <a:pathLst>
                              <a:path h="7658">
                                <a:moveTo>
                                  <a:pt x="0" y="7658"/>
                                </a:moveTo>
                                <a:lnTo>
                                  <a:pt x="0" y="0"/>
                                </a:lnTo>
                              </a:path>
                            </a:pathLst>
                          </a:custGeom>
                          <a:noFill/>
                          <a:ln w="1956" cap="rnd" cmpd="sng" algn="ctr">
                            <a:solidFill>
                              <a:srgbClr val="131110"/>
                            </a:solidFill>
                            <a:prstDash val="solid"/>
                            <a:round/>
                          </a:ln>
                          <a:effectLst/>
                        </wps:spPr>
                        <wps:bodyPr/>
                      </wps:wsp>
                      <wps:wsp>
                        <wps:cNvPr id="97" name="Shape 97"/>
                        <wps:cNvSpPr/>
                        <wps:spPr>
                          <a:xfrm>
                            <a:off x="1448063" y="2793446"/>
                            <a:ext cx="23876" cy="0"/>
                          </a:xfrm>
                          <a:custGeom>
                            <a:avLst/>
                            <a:gdLst/>
                            <a:ahLst/>
                            <a:cxnLst/>
                            <a:rect l="0" t="0" r="0" b="0"/>
                            <a:pathLst>
                              <a:path w="23876">
                                <a:moveTo>
                                  <a:pt x="23876" y="0"/>
                                </a:moveTo>
                                <a:lnTo>
                                  <a:pt x="0" y="0"/>
                                </a:lnTo>
                              </a:path>
                            </a:pathLst>
                          </a:custGeom>
                          <a:noFill/>
                          <a:ln w="1956" cap="rnd" cmpd="sng" algn="ctr">
                            <a:solidFill>
                              <a:srgbClr val="131110"/>
                            </a:solidFill>
                            <a:prstDash val="solid"/>
                            <a:round/>
                          </a:ln>
                          <a:effectLst/>
                        </wps:spPr>
                        <wps:bodyPr/>
                      </wps:wsp>
                      <wps:wsp>
                        <wps:cNvPr id="98" name="Shape 98"/>
                        <wps:cNvSpPr/>
                        <wps:spPr>
                          <a:xfrm>
                            <a:off x="1876498" y="2758648"/>
                            <a:ext cx="0" cy="157785"/>
                          </a:xfrm>
                          <a:custGeom>
                            <a:avLst/>
                            <a:gdLst/>
                            <a:ahLst/>
                            <a:cxnLst/>
                            <a:rect l="0" t="0" r="0" b="0"/>
                            <a:pathLst>
                              <a:path h="157785">
                                <a:moveTo>
                                  <a:pt x="0" y="157785"/>
                                </a:moveTo>
                                <a:lnTo>
                                  <a:pt x="0" y="95593"/>
                                </a:lnTo>
                                <a:lnTo>
                                  <a:pt x="0" y="77280"/>
                                </a:lnTo>
                                <a:lnTo>
                                  <a:pt x="0" y="0"/>
                                </a:lnTo>
                              </a:path>
                            </a:pathLst>
                          </a:custGeom>
                          <a:noFill/>
                          <a:ln w="1956" cap="rnd" cmpd="sng" algn="ctr">
                            <a:solidFill>
                              <a:srgbClr val="131110"/>
                            </a:solidFill>
                            <a:prstDash val="solid"/>
                            <a:round/>
                          </a:ln>
                          <a:effectLst/>
                        </wps:spPr>
                        <wps:bodyPr/>
                      </wps:wsp>
                      <wps:wsp>
                        <wps:cNvPr id="99" name="Shape 99"/>
                        <wps:cNvSpPr/>
                        <wps:spPr>
                          <a:xfrm>
                            <a:off x="1524733" y="2758648"/>
                            <a:ext cx="0" cy="157785"/>
                          </a:xfrm>
                          <a:custGeom>
                            <a:avLst/>
                            <a:gdLst/>
                            <a:ahLst/>
                            <a:cxnLst/>
                            <a:rect l="0" t="0" r="0" b="0"/>
                            <a:pathLst>
                              <a:path h="157785">
                                <a:moveTo>
                                  <a:pt x="0" y="157785"/>
                                </a:moveTo>
                                <a:lnTo>
                                  <a:pt x="0" y="95593"/>
                                </a:lnTo>
                                <a:lnTo>
                                  <a:pt x="0" y="77280"/>
                                </a:lnTo>
                                <a:lnTo>
                                  <a:pt x="0" y="0"/>
                                </a:lnTo>
                              </a:path>
                            </a:pathLst>
                          </a:custGeom>
                          <a:noFill/>
                          <a:ln w="1956" cap="rnd" cmpd="sng" algn="ctr">
                            <a:solidFill>
                              <a:srgbClr val="131110"/>
                            </a:solidFill>
                            <a:prstDash val="solid"/>
                            <a:round/>
                          </a:ln>
                          <a:effectLst/>
                        </wps:spPr>
                        <wps:bodyPr/>
                      </wps:wsp>
                      <wps:wsp>
                        <wps:cNvPr id="100" name="Shape 100"/>
                        <wps:cNvSpPr/>
                        <wps:spPr>
                          <a:xfrm>
                            <a:off x="2050716" y="2598018"/>
                            <a:ext cx="16040" cy="0"/>
                          </a:xfrm>
                          <a:custGeom>
                            <a:avLst/>
                            <a:gdLst/>
                            <a:ahLst/>
                            <a:cxnLst/>
                            <a:rect l="0" t="0" r="0" b="0"/>
                            <a:pathLst>
                              <a:path w="16040">
                                <a:moveTo>
                                  <a:pt x="16040" y="0"/>
                                </a:moveTo>
                                <a:lnTo>
                                  <a:pt x="0" y="0"/>
                                </a:lnTo>
                              </a:path>
                            </a:pathLst>
                          </a:custGeom>
                          <a:noFill/>
                          <a:ln w="1956" cap="rnd" cmpd="sng" algn="ctr">
                            <a:solidFill>
                              <a:srgbClr val="131110"/>
                            </a:solidFill>
                            <a:prstDash val="solid"/>
                            <a:round/>
                          </a:ln>
                          <a:effectLst/>
                        </wps:spPr>
                        <wps:bodyPr/>
                      </wps:wsp>
                      <wps:wsp>
                        <wps:cNvPr id="101" name="Shape 101"/>
                        <wps:cNvSpPr/>
                        <wps:spPr>
                          <a:xfrm>
                            <a:off x="3184306" y="2531572"/>
                            <a:ext cx="19303" cy="0"/>
                          </a:xfrm>
                          <a:custGeom>
                            <a:avLst/>
                            <a:gdLst/>
                            <a:ahLst/>
                            <a:cxnLst/>
                            <a:rect l="0" t="0" r="0" b="0"/>
                            <a:pathLst>
                              <a:path w="19303">
                                <a:moveTo>
                                  <a:pt x="19303" y="0"/>
                                </a:moveTo>
                                <a:lnTo>
                                  <a:pt x="0" y="0"/>
                                </a:lnTo>
                              </a:path>
                            </a:pathLst>
                          </a:custGeom>
                          <a:noFill/>
                          <a:ln w="1956" cap="rnd" cmpd="sng" algn="ctr">
                            <a:solidFill>
                              <a:srgbClr val="131110"/>
                            </a:solidFill>
                            <a:prstDash val="solid"/>
                            <a:round/>
                          </a:ln>
                          <a:effectLst/>
                        </wps:spPr>
                        <wps:bodyPr/>
                      </wps:wsp>
                      <wps:wsp>
                        <wps:cNvPr id="102" name="Shape 102"/>
                        <wps:cNvSpPr/>
                        <wps:spPr>
                          <a:xfrm>
                            <a:off x="3022635" y="2531572"/>
                            <a:ext cx="4699" cy="0"/>
                          </a:xfrm>
                          <a:custGeom>
                            <a:avLst/>
                            <a:gdLst/>
                            <a:ahLst/>
                            <a:cxnLst/>
                            <a:rect l="0" t="0" r="0" b="0"/>
                            <a:pathLst>
                              <a:path w="4699">
                                <a:moveTo>
                                  <a:pt x="4699" y="0"/>
                                </a:moveTo>
                                <a:lnTo>
                                  <a:pt x="0" y="0"/>
                                </a:lnTo>
                              </a:path>
                            </a:pathLst>
                          </a:custGeom>
                          <a:noFill/>
                          <a:ln w="1956" cap="rnd" cmpd="sng" algn="ctr">
                            <a:solidFill>
                              <a:srgbClr val="131110"/>
                            </a:solidFill>
                            <a:prstDash val="solid"/>
                            <a:round/>
                          </a:ln>
                          <a:effectLst/>
                        </wps:spPr>
                        <wps:bodyPr/>
                      </wps:wsp>
                      <wps:wsp>
                        <wps:cNvPr id="103" name="Shape 103"/>
                        <wps:cNvSpPr/>
                        <wps:spPr>
                          <a:xfrm>
                            <a:off x="2794937" y="2531572"/>
                            <a:ext cx="7607" cy="0"/>
                          </a:xfrm>
                          <a:custGeom>
                            <a:avLst/>
                            <a:gdLst/>
                            <a:ahLst/>
                            <a:cxnLst/>
                            <a:rect l="0" t="0" r="0" b="0"/>
                            <a:pathLst>
                              <a:path w="7607">
                                <a:moveTo>
                                  <a:pt x="7607" y="0"/>
                                </a:moveTo>
                                <a:lnTo>
                                  <a:pt x="0" y="0"/>
                                </a:lnTo>
                              </a:path>
                            </a:pathLst>
                          </a:custGeom>
                          <a:noFill/>
                          <a:ln w="1956" cap="rnd" cmpd="sng" algn="ctr">
                            <a:solidFill>
                              <a:srgbClr val="131110"/>
                            </a:solidFill>
                            <a:prstDash val="solid"/>
                            <a:round/>
                          </a:ln>
                          <a:effectLst/>
                        </wps:spPr>
                        <wps:bodyPr/>
                      </wps:wsp>
                      <wps:wsp>
                        <wps:cNvPr id="104" name="Shape 104"/>
                        <wps:cNvSpPr/>
                        <wps:spPr>
                          <a:xfrm>
                            <a:off x="2505313" y="2531572"/>
                            <a:ext cx="7671" cy="0"/>
                          </a:xfrm>
                          <a:custGeom>
                            <a:avLst/>
                            <a:gdLst/>
                            <a:ahLst/>
                            <a:cxnLst/>
                            <a:rect l="0" t="0" r="0" b="0"/>
                            <a:pathLst>
                              <a:path w="7671">
                                <a:moveTo>
                                  <a:pt x="7671" y="0"/>
                                </a:moveTo>
                                <a:lnTo>
                                  <a:pt x="0" y="0"/>
                                </a:lnTo>
                              </a:path>
                            </a:pathLst>
                          </a:custGeom>
                          <a:noFill/>
                          <a:ln w="1956" cap="rnd" cmpd="sng" algn="ctr">
                            <a:solidFill>
                              <a:srgbClr val="131110"/>
                            </a:solidFill>
                            <a:prstDash val="solid"/>
                            <a:round/>
                          </a:ln>
                          <a:effectLst/>
                        </wps:spPr>
                        <wps:bodyPr/>
                      </wps:wsp>
                      <wps:wsp>
                        <wps:cNvPr id="105" name="Shape 105"/>
                        <wps:cNvSpPr/>
                        <wps:spPr>
                          <a:xfrm>
                            <a:off x="888273" y="2531572"/>
                            <a:ext cx="7658" cy="0"/>
                          </a:xfrm>
                          <a:custGeom>
                            <a:avLst/>
                            <a:gdLst/>
                            <a:ahLst/>
                            <a:cxnLst/>
                            <a:rect l="0" t="0" r="0" b="0"/>
                            <a:pathLst>
                              <a:path w="7658">
                                <a:moveTo>
                                  <a:pt x="7658" y="0"/>
                                </a:moveTo>
                                <a:lnTo>
                                  <a:pt x="0" y="0"/>
                                </a:lnTo>
                              </a:path>
                            </a:pathLst>
                          </a:custGeom>
                          <a:noFill/>
                          <a:ln w="1956" cap="rnd" cmpd="sng" algn="ctr">
                            <a:solidFill>
                              <a:srgbClr val="131110"/>
                            </a:solidFill>
                            <a:prstDash val="solid"/>
                            <a:round/>
                          </a:ln>
                          <a:effectLst/>
                        </wps:spPr>
                        <wps:bodyPr/>
                      </wps:wsp>
                      <wps:wsp>
                        <wps:cNvPr id="106" name="Shape 106"/>
                        <wps:cNvSpPr/>
                        <wps:spPr>
                          <a:xfrm>
                            <a:off x="598713" y="2531572"/>
                            <a:ext cx="7594" cy="0"/>
                          </a:xfrm>
                          <a:custGeom>
                            <a:avLst/>
                            <a:gdLst/>
                            <a:ahLst/>
                            <a:cxnLst/>
                            <a:rect l="0" t="0" r="0" b="0"/>
                            <a:pathLst>
                              <a:path w="7594">
                                <a:moveTo>
                                  <a:pt x="7594" y="0"/>
                                </a:moveTo>
                                <a:lnTo>
                                  <a:pt x="0" y="0"/>
                                </a:lnTo>
                              </a:path>
                            </a:pathLst>
                          </a:custGeom>
                          <a:noFill/>
                          <a:ln w="1956" cap="rnd" cmpd="sng" algn="ctr">
                            <a:solidFill>
                              <a:srgbClr val="131110"/>
                            </a:solidFill>
                            <a:prstDash val="solid"/>
                            <a:round/>
                          </a:ln>
                          <a:effectLst/>
                        </wps:spPr>
                        <wps:bodyPr/>
                      </wps:wsp>
                      <wps:wsp>
                        <wps:cNvPr id="107" name="Shape 107"/>
                        <wps:cNvSpPr/>
                        <wps:spPr>
                          <a:xfrm>
                            <a:off x="373910" y="2531572"/>
                            <a:ext cx="4686" cy="0"/>
                          </a:xfrm>
                          <a:custGeom>
                            <a:avLst/>
                            <a:gdLst/>
                            <a:ahLst/>
                            <a:cxnLst/>
                            <a:rect l="0" t="0" r="0" b="0"/>
                            <a:pathLst>
                              <a:path w="4686">
                                <a:moveTo>
                                  <a:pt x="4686" y="0"/>
                                </a:moveTo>
                                <a:lnTo>
                                  <a:pt x="0" y="0"/>
                                </a:lnTo>
                              </a:path>
                            </a:pathLst>
                          </a:custGeom>
                          <a:noFill/>
                          <a:ln w="1956" cap="rnd" cmpd="sng" algn="ctr">
                            <a:solidFill>
                              <a:srgbClr val="131110"/>
                            </a:solidFill>
                            <a:prstDash val="solid"/>
                            <a:round/>
                          </a:ln>
                          <a:effectLst/>
                        </wps:spPr>
                        <wps:bodyPr/>
                      </wps:wsp>
                      <wps:wsp>
                        <wps:cNvPr id="108" name="Shape 108"/>
                        <wps:cNvSpPr/>
                        <wps:spPr>
                          <a:xfrm>
                            <a:off x="197621" y="2531572"/>
                            <a:ext cx="19317" cy="0"/>
                          </a:xfrm>
                          <a:custGeom>
                            <a:avLst/>
                            <a:gdLst/>
                            <a:ahLst/>
                            <a:cxnLst/>
                            <a:rect l="0" t="0" r="0" b="0"/>
                            <a:pathLst>
                              <a:path w="19317">
                                <a:moveTo>
                                  <a:pt x="19317" y="0"/>
                                </a:moveTo>
                                <a:lnTo>
                                  <a:pt x="0" y="0"/>
                                </a:lnTo>
                              </a:path>
                            </a:pathLst>
                          </a:custGeom>
                          <a:noFill/>
                          <a:ln w="1956" cap="rnd" cmpd="sng" algn="ctr">
                            <a:solidFill>
                              <a:srgbClr val="131110"/>
                            </a:solidFill>
                            <a:prstDash val="solid"/>
                            <a:round/>
                          </a:ln>
                          <a:effectLst/>
                        </wps:spPr>
                        <wps:bodyPr/>
                      </wps:wsp>
                      <wps:wsp>
                        <wps:cNvPr id="109" name="Shape 109"/>
                        <wps:cNvSpPr/>
                        <wps:spPr>
                          <a:xfrm>
                            <a:off x="1334474" y="2465125"/>
                            <a:ext cx="16040" cy="0"/>
                          </a:xfrm>
                          <a:custGeom>
                            <a:avLst/>
                            <a:gdLst/>
                            <a:ahLst/>
                            <a:cxnLst/>
                            <a:rect l="0" t="0" r="0" b="0"/>
                            <a:pathLst>
                              <a:path w="16040">
                                <a:moveTo>
                                  <a:pt x="16040" y="0"/>
                                </a:moveTo>
                                <a:lnTo>
                                  <a:pt x="0" y="0"/>
                                </a:lnTo>
                              </a:path>
                            </a:pathLst>
                          </a:custGeom>
                          <a:noFill/>
                          <a:ln w="1956" cap="rnd" cmpd="sng" algn="ctr">
                            <a:solidFill>
                              <a:srgbClr val="131110"/>
                            </a:solidFill>
                            <a:prstDash val="solid"/>
                            <a:round/>
                          </a:ln>
                          <a:effectLst/>
                        </wps:spPr>
                        <wps:bodyPr/>
                      </wps:wsp>
                      <wps:wsp>
                        <wps:cNvPr id="110" name="Shape 110"/>
                        <wps:cNvSpPr/>
                        <wps:spPr>
                          <a:xfrm>
                            <a:off x="1929292" y="2269698"/>
                            <a:ext cx="23876" cy="0"/>
                          </a:xfrm>
                          <a:custGeom>
                            <a:avLst/>
                            <a:gdLst/>
                            <a:ahLst/>
                            <a:cxnLst/>
                            <a:rect l="0" t="0" r="0" b="0"/>
                            <a:pathLst>
                              <a:path w="23876">
                                <a:moveTo>
                                  <a:pt x="23876" y="0"/>
                                </a:moveTo>
                                <a:lnTo>
                                  <a:pt x="0" y="0"/>
                                </a:lnTo>
                              </a:path>
                            </a:pathLst>
                          </a:custGeom>
                          <a:noFill/>
                          <a:ln w="1956" cap="rnd" cmpd="sng" algn="ctr">
                            <a:solidFill>
                              <a:srgbClr val="131110"/>
                            </a:solidFill>
                            <a:prstDash val="solid"/>
                            <a:round/>
                          </a:ln>
                          <a:effectLst/>
                        </wps:spPr>
                        <wps:bodyPr/>
                      </wps:wsp>
                      <wps:wsp>
                        <wps:cNvPr id="111" name="Shape 111"/>
                        <wps:cNvSpPr/>
                        <wps:spPr>
                          <a:xfrm>
                            <a:off x="1876498" y="2146711"/>
                            <a:ext cx="0" cy="157785"/>
                          </a:xfrm>
                          <a:custGeom>
                            <a:avLst/>
                            <a:gdLst/>
                            <a:ahLst/>
                            <a:cxnLst/>
                            <a:rect l="0" t="0" r="0" b="0"/>
                            <a:pathLst>
                              <a:path h="157785">
                                <a:moveTo>
                                  <a:pt x="0" y="157785"/>
                                </a:moveTo>
                                <a:lnTo>
                                  <a:pt x="0" y="80505"/>
                                </a:lnTo>
                                <a:lnTo>
                                  <a:pt x="0" y="62192"/>
                                </a:lnTo>
                                <a:lnTo>
                                  <a:pt x="0" y="0"/>
                                </a:lnTo>
                              </a:path>
                            </a:pathLst>
                          </a:custGeom>
                          <a:noFill/>
                          <a:ln w="1956" cap="rnd" cmpd="sng" algn="ctr">
                            <a:solidFill>
                              <a:srgbClr val="131110"/>
                            </a:solidFill>
                            <a:prstDash val="solid"/>
                            <a:round/>
                          </a:ln>
                          <a:effectLst/>
                        </wps:spPr>
                        <wps:bodyPr/>
                      </wps:wsp>
                      <wps:wsp>
                        <wps:cNvPr id="112" name="Shape 112"/>
                        <wps:cNvSpPr/>
                        <wps:spPr>
                          <a:xfrm>
                            <a:off x="1524733" y="2146711"/>
                            <a:ext cx="0" cy="157785"/>
                          </a:xfrm>
                          <a:custGeom>
                            <a:avLst/>
                            <a:gdLst/>
                            <a:ahLst/>
                            <a:cxnLst/>
                            <a:rect l="0" t="0" r="0" b="0"/>
                            <a:pathLst>
                              <a:path h="157785">
                                <a:moveTo>
                                  <a:pt x="0" y="157785"/>
                                </a:moveTo>
                                <a:lnTo>
                                  <a:pt x="0" y="80505"/>
                                </a:lnTo>
                                <a:lnTo>
                                  <a:pt x="0" y="62192"/>
                                </a:lnTo>
                                <a:lnTo>
                                  <a:pt x="0" y="0"/>
                                </a:lnTo>
                              </a:path>
                            </a:pathLst>
                          </a:custGeom>
                          <a:noFill/>
                          <a:ln w="1956" cap="rnd" cmpd="sng" algn="ctr">
                            <a:solidFill>
                              <a:srgbClr val="131110"/>
                            </a:solidFill>
                            <a:prstDash val="solid"/>
                            <a:round/>
                          </a:ln>
                          <a:effectLst/>
                        </wps:spPr>
                        <wps:bodyPr/>
                      </wps:wsp>
                      <wps:wsp>
                        <wps:cNvPr id="113" name="Shape 113"/>
                        <wps:cNvSpPr/>
                        <wps:spPr>
                          <a:xfrm>
                            <a:off x="1700616" y="1719229"/>
                            <a:ext cx="0" cy="7671"/>
                          </a:xfrm>
                          <a:custGeom>
                            <a:avLst/>
                            <a:gdLst/>
                            <a:ahLst/>
                            <a:cxnLst/>
                            <a:rect l="0" t="0" r="0" b="0"/>
                            <a:pathLst>
                              <a:path h="7671">
                                <a:moveTo>
                                  <a:pt x="0" y="7671"/>
                                </a:moveTo>
                                <a:lnTo>
                                  <a:pt x="0" y="0"/>
                                </a:lnTo>
                              </a:path>
                            </a:pathLst>
                          </a:custGeom>
                          <a:noFill/>
                          <a:ln w="1956" cap="rnd" cmpd="sng" algn="ctr">
                            <a:solidFill>
                              <a:srgbClr val="131110"/>
                            </a:solidFill>
                            <a:prstDash val="solid"/>
                            <a:round/>
                          </a:ln>
                          <a:effectLst/>
                        </wps:spPr>
                        <wps:bodyPr/>
                      </wps:wsp>
                      <wps:wsp>
                        <wps:cNvPr id="114" name="Shape 114"/>
                        <wps:cNvSpPr/>
                        <wps:spPr>
                          <a:xfrm>
                            <a:off x="1700616" y="1429656"/>
                            <a:ext cx="0" cy="7607"/>
                          </a:xfrm>
                          <a:custGeom>
                            <a:avLst/>
                            <a:gdLst/>
                            <a:ahLst/>
                            <a:cxnLst/>
                            <a:rect l="0" t="0" r="0" b="0"/>
                            <a:pathLst>
                              <a:path h="7607">
                                <a:moveTo>
                                  <a:pt x="0" y="7607"/>
                                </a:moveTo>
                                <a:lnTo>
                                  <a:pt x="0" y="0"/>
                                </a:lnTo>
                              </a:path>
                            </a:pathLst>
                          </a:custGeom>
                          <a:noFill/>
                          <a:ln w="1956" cap="rnd" cmpd="sng" algn="ctr">
                            <a:solidFill>
                              <a:srgbClr val="131110"/>
                            </a:solidFill>
                            <a:prstDash val="solid"/>
                            <a:round/>
                          </a:ln>
                          <a:effectLst/>
                        </wps:spPr>
                        <wps:bodyPr/>
                      </wps:wsp>
                      <wps:wsp>
                        <wps:cNvPr id="115" name="Shape 115"/>
                        <wps:cNvSpPr/>
                        <wps:spPr>
                          <a:xfrm>
                            <a:off x="1700616" y="1204866"/>
                            <a:ext cx="0" cy="4686"/>
                          </a:xfrm>
                          <a:custGeom>
                            <a:avLst/>
                            <a:gdLst/>
                            <a:ahLst/>
                            <a:cxnLst/>
                            <a:rect l="0" t="0" r="0" b="0"/>
                            <a:pathLst>
                              <a:path h="4686">
                                <a:moveTo>
                                  <a:pt x="0" y="4686"/>
                                </a:moveTo>
                                <a:lnTo>
                                  <a:pt x="0" y="0"/>
                                </a:lnTo>
                              </a:path>
                            </a:pathLst>
                          </a:custGeom>
                          <a:noFill/>
                          <a:ln w="1956" cap="rnd" cmpd="sng" algn="ctr">
                            <a:solidFill>
                              <a:srgbClr val="131110"/>
                            </a:solidFill>
                            <a:prstDash val="solid"/>
                            <a:round/>
                          </a:ln>
                          <a:effectLst/>
                        </wps:spPr>
                        <wps:bodyPr/>
                      </wps:wsp>
                      <wps:wsp>
                        <wps:cNvPr id="116" name="Shape 116"/>
                        <wps:cNvSpPr/>
                        <wps:spPr>
                          <a:xfrm>
                            <a:off x="1700616" y="1028578"/>
                            <a:ext cx="0" cy="19329"/>
                          </a:xfrm>
                          <a:custGeom>
                            <a:avLst/>
                            <a:gdLst/>
                            <a:ahLst/>
                            <a:cxnLst/>
                            <a:rect l="0" t="0" r="0" b="0"/>
                            <a:pathLst>
                              <a:path h="19329">
                                <a:moveTo>
                                  <a:pt x="0" y="19329"/>
                                </a:moveTo>
                                <a:lnTo>
                                  <a:pt x="0" y="0"/>
                                </a:lnTo>
                              </a:path>
                            </a:pathLst>
                          </a:custGeom>
                          <a:noFill/>
                          <a:ln w="1956" cap="rnd" cmpd="sng" algn="ctr">
                            <a:solidFill>
                              <a:srgbClr val="131110"/>
                            </a:solidFill>
                            <a:prstDash val="solid"/>
                            <a:round/>
                          </a:ln>
                          <a:effectLst/>
                        </wps:spPr>
                        <wps:bodyPr/>
                      </wps:wsp>
                      <wps:wsp>
                        <wps:cNvPr id="117" name="Shape 117"/>
                        <wps:cNvSpPr/>
                        <wps:spPr>
                          <a:xfrm>
                            <a:off x="1700619" y="2531572"/>
                            <a:ext cx="1572870" cy="1580591"/>
                          </a:xfrm>
                          <a:custGeom>
                            <a:avLst/>
                            <a:gdLst/>
                            <a:ahLst/>
                            <a:cxnLst/>
                            <a:rect l="0" t="0" r="0" b="0"/>
                            <a:pathLst>
                              <a:path w="1572870" h="1580591">
                                <a:moveTo>
                                  <a:pt x="0" y="1580591"/>
                                </a:moveTo>
                                <a:lnTo>
                                  <a:pt x="0" y="0"/>
                                </a:lnTo>
                                <a:lnTo>
                                  <a:pt x="1572870" y="0"/>
                                </a:lnTo>
                              </a:path>
                            </a:pathLst>
                          </a:custGeom>
                          <a:noFill/>
                          <a:ln w="1956" cap="rnd" cmpd="sng" algn="ctr">
                            <a:solidFill>
                              <a:srgbClr val="131110"/>
                            </a:solidFill>
                            <a:custDash>
                              <a:ds d="625400" sp="156300"/>
                              <a:ds d="156300" sp="156300"/>
                            </a:custDash>
                            <a:round/>
                          </a:ln>
                          <a:effectLst/>
                        </wps:spPr>
                        <wps:bodyPr/>
                      </wps:wsp>
                      <wps:wsp>
                        <wps:cNvPr id="118" name="Shape 118"/>
                        <wps:cNvSpPr/>
                        <wps:spPr>
                          <a:xfrm>
                            <a:off x="0" y="917770"/>
                            <a:ext cx="1700619" cy="1613802"/>
                          </a:xfrm>
                          <a:custGeom>
                            <a:avLst/>
                            <a:gdLst/>
                            <a:ahLst/>
                            <a:cxnLst/>
                            <a:rect l="0" t="0" r="0" b="0"/>
                            <a:pathLst>
                              <a:path w="1700619" h="1613802">
                                <a:moveTo>
                                  <a:pt x="1700619" y="0"/>
                                </a:moveTo>
                                <a:lnTo>
                                  <a:pt x="1700619" y="1613802"/>
                                </a:lnTo>
                                <a:lnTo>
                                  <a:pt x="0" y="1613802"/>
                                </a:lnTo>
                              </a:path>
                            </a:pathLst>
                          </a:custGeom>
                          <a:noFill/>
                          <a:ln w="1956" cap="rnd" cmpd="sng" algn="ctr">
                            <a:solidFill>
                              <a:srgbClr val="131110"/>
                            </a:solidFill>
                            <a:custDash>
                              <a:ds d="625400" sp="156300"/>
                              <a:ds d="156300" sp="156300"/>
                            </a:custDash>
                            <a:round/>
                          </a:ln>
                          <a:effectLst/>
                        </wps:spPr>
                        <wps:bodyPr/>
                      </wps:wsp>
                      <wps:wsp>
                        <wps:cNvPr id="119" name="Shape 119"/>
                        <wps:cNvSpPr/>
                        <wps:spPr>
                          <a:xfrm>
                            <a:off x="1546158" y="2949807"/>
                            <a:ext cx="307386" cy="32312"/>
                          </a:xfrm>
                          <a:custGeom>
                            <a:avLst/>
                            <a:gdLst/>
                            <a:ahLst/>
                            <a:cxnLst/>
                            <a:rect l="0" t="0" r="0" b="0"/>
                            <a:pathLst>
                              <a:path w="307386" h="32312">
                                <a:moveTo>
                                  <a:pt x="4562" y="3461"/>
                                </a:moveTo>
                                <a:lnTo>
                                  <a:pt x="0" y="0"/>
                                </a:lnTo>
                                <a:lnTo>
                                  <a:pt x="65076" y="20376"/>
                                </a:lnTo>
                                <a:cubicBezTo>
                                  <a:pt x="123341" y="32312"/>
                                  <a:pt x="182264" y="32215"/>
                                  <a:pt x="238694" y="21349"/>
                                </a:cubicBezTo>
                                <a:lnTo>
                                  <a:pt x="307386" y="1154"/>
                                </a:lnTo>
                                <a:lnTo>
                                  <a:pt x="304345" y="3461"/>
                                </a:lnTo>
                              </a:path>
                            </a:pathLst>
                          </a:custGeom>
                          <a:noFill/>
                          <a:ln w="1956" cap="rnd" cmpd="sng" algn="ctr">
                            <a:solidFill>
                              <a:srgbClr val="131110"/>
                            </a:solidFill>
                            <a:prstDash val="solid"/>
                            <a:round/>
                          </a:ln>
                          <a:effectLst/>
                        </wps:spPr>
                        <wps:bodyPr/>
                      </wps:wsp>
                      <wps:wsp>
                        <wps:cNvPr id="120" name="Shape 120"/>
                        <wps:cNvSpPr/>
                        <wps:spPr>
                          <a:xfrm>
                            <a:off x="1471929" y="2793451"/>
                            <a:ext cx="52794" cy="42469"/>
                          </a:xfrm>
                          <a:custGeom>
                            <a:avLst/>
                            <a:gdLst/>
                            <a:ahLst/>
                            <a:cxnLst/>
                            <a:rect l="0" t="0" r="0" b="0"/>
                            <a:pathLst>
                              <a:path w="52794" h="42469">
                                <a:moveTo>
                                  <a:pt x="52794" y="42469"/>
                                </a:moveTo>
                                <a:cubicBezTo>
                                  <a:pt x="52794" y="37097"/>
                                  <a:pt x="50038" y="32106"/>
                                  <a:pt x="45491" y="29235"/>
                                </a:cubicBezTo>
                                <a:cubicBezTo>
                                  <a:pt x="33109" y="21437"/>
                                  <a:pt x="21234" y="12878"/>
                                  <a:pt x="9957" y="3569"/>
                                </a:cubicBezTo>
                                <a:cubicBezTo>
                                  <a:pt x="7150" y="1257"/>
                                  <a:pt x="3632" y="0"/>
                                  <a:pt x="0" y="0"/>
                                </a:cubicBezTo>
                              </a:path>
                            </a:pathLst>
                          </a:custGeom>
                          <a:noFill/>
                          <a:ln w="1956" cap="rnd" cmpd="sng" algn="ctr">
                            <a:solidFill>
                              <a:srgbClr val="131110"/>
                            </a:solidFill>
                            <a:prstDash val="solid"/>
                            <a:round/>
                          </a:ln>
                          <a:effectLst/>
                        </wps:spPr>
                        <wps:bodyPr/>
                      </wps:wsp>
                      <wps:wsp>
                        <wps:cNvPr id="121" name="Shape 121"/>
                        <wps:cNvSpPr/>
                        <wps:spPr>
                          <a:xfrm>
                            <a:off x="1432432" y="2793451"/>
                            <a:ext cx="92291" cy="78651"/>
                          </a:xfrm>
                          <a:custGeom>
                            <a:avLst/>
                            <a:gdLst/>
                            <a:ahLst/>
                            <a:cxnLst/>
                            <a:rect l="0" t="0" r="0" b="0"/>
                            <a:pathLst>
                              <a:path w="92291" h="78651">
                                <a:moveTo>
                                  <a:pt x="92291" y="60795"/>
                                </a:moveTo>
                                <a:cubicBezTo>
                                  <a:pt x="92291" y="63602"/>
                                  <a:pt x="91529" y="66358"/>
                                  <a:pt x="90107" y="68771"/>
                                </a:cubicBezTo>
                                <a:cubicBezTo>
                                  <a:pt x="85699" y="76200"/>
                                  <a:pt x="76098" y="78651"/>
                                  <a:pt x="68669" y="74232"/>
                                </a:cubicBezTo>
                                <a:cubicBezTo>
                                  <a:pt x="45949" y="60757"/>
                                  <a:pt x="24651" y="44983"/>
                                  <a:pt x="5105" y="27191"/>
                                </a:cubicBezTo>
                                <a:cubicBezTo>
                                  <a:pt x="1854" y="24244"/>
                                  <a:pt x="0" y="20041"/>
                                  <a:pt x="0" y="15634"/>
                                </a:cubicBezTo>
                                <a:cubicBezTo>
                                  <a:pt x="0" y="7010"/>
                                  <a:pt x="6985" y="0"/>
                                  <a:pt x="15634" y="0"/>
                                </a:cubicBezTo>
                              </a:path>
                            </a:pathLst>
                          </a:custGeom>
                          <a:noFill/>
                          <a:ln w="1956" cap="rnd" cmpd="sng" algn="ctr">
                            <a:solidFill>
                              <a:srgbClr val="131110"/>
                            </a:solidFill>
                            <a:prstDash val="solid"/>
                            <a:round/>
                          </a:ln>
                          <a:effectLst/>
                        </wps:spPr>
                        <wps:bodyPr/>
                      </wps:wsp>
                      <wps:wsp>
                        <wps:cNvPr id="122" name="Shape 122"/>
                        <wps:cNvSpPr/>
                        <wps:spPr>
                          <a:xfrm>
                            <a:off x="1876500" y="2598011"/>
                            <a:ext cx="207404" cy="271869"/>
                          </a:xfrm>
                          <a:custGeom>
                            <a:avLst/>
                            <a:gdLst/>
                            <a:ahLst/>
                            <a:cxnLst/>
                            <a:rect l="0" t="0" r="0" b="0"/>
                            <a:pathLst>
                              <a:path w="207404" h="271869">
                                <a:moveTo>
                                  <a:pt x="190259" y="0"/>
                                </a:moveTo>
                                <a:cubicBezTo>
                                  <a:pt x="191402" y="0"/>
                                  <a:pt x="192557" y="127"/>
                                  <a:pt x="193688" y="394"/>
                                </a:cubicBezTo>
                                <a:cubicBezTo>
                                  <a:pt x="202108" y="2274"/>
                                  <a:pt x="207404" y="10643"/>
                                  <a:pt x="205511" y="19063"/>
                                </a:cubicBezTo>
                                <a:cubicBezTo>
                                  <a:pt x="181965" y="124079"/>
                                  <a:pt x="116167" y="214744"/>
                                  <a:pt x="23622" y="269672"/>
                                </a:cubicBezTo>
                                <a:cubicBezTo>
                                  <a:pt x="21209" y="271107"/>
                                  <a:pt x="18440" y="271869"/>
                                  <a:pt x="15634" y="271869"/>
                                </a:cubicBezTo>
                                <a:cubicBezTo>
                                  <a:pt x="6998" y="271869"/>
                                  <a:pt x="0" y="264871"/>
                                  <a:pt x="0" y="256235"/>
                                </a:cubicBezTo>
                              </a:path>
                            </a:pathLst>
                          </a:custGeom>
                          <a:noFill/>
                          <a:ln w="1956" cap="rnd" cmpd="sng" algn="ctr">
                            <a:solidFill>
                              <a:srgbClr val="131110"/>
                            </a:solidFill>
                            <a:prstDash val="solid"/>
                            <a:round/>
                          </a:ln>
                          <a:effectLst/>
                        </wps:spPr>
                        <wps:bodyPr/>
                      </wps:wsp>
                      <wps:wsp>
                        <wps:cNvPr id="123" name="Shape 123"/>
                        <wps:cNvSpPr/>
                        <wps:spPr>
                          <a:xfrm>
                            <a:off x="1876500" y="2598011"/>
                            <a:ext cx="174218" cy="237909"/>
                          </a:xfrm>
                          <a:custGeom>
                            <a:avLst/>
                            <a:gdLst/>
                            <a:ahLst/>
                            <a:cxnLst/>
                            <a:rect l="0" t="0" r="0" b="0"/>
                            <a:pathLst>
                              <a:path w="174218" h="237909">
                                <a:moveTo>
                                  <a:pt x="0" y="237909"/>
                                </a:moveTo>
                                <a:cubicBezTo>
                                  <a:pt x="0" y="232537"/>
                                  <a:pt x="2768" y="227546"/>
                                  <a:pt x="7302" y="224676"/>
                                </a:cubicBezTo>
                                <a:cubicBezTo>
                                  <a:pt x="83858" y="176518"/>
                                  <a:pt x="138354" y="100127"/>
                                  <a:pt x="158991" y="12065"/>
                                </a:cubicBezTo>
                                <a:cubicBezTo>
                                  <a:pt x="160642" y="5004"/>
                                  <a:pt x="166954" y="0"/>
                                  <a:pt x="174218" y="0"/>
                                </a:cubicBezTo>
                              </a:path>
                            </a:pathLst>
                          </a:custGeom>
                          <a:noFill/>
                          <a:ln w="1956" cap="rnd" cmpd="sng" algn="ctr">
                            <a:solidFill>
                              <a:srgbClr val="131110"/>
                            </a:solidFill>
                            <a:prstDash val="solid"/>
                            <a:round/>
                          </a:ln>
                          <a:effectLst/>
                        </wps:spPr>
                        <wps:bodyPr/>
                      </wps:wsp>
                      <wps:wsp>
                        <wps:cNvPr id="124" name="Shape 124"/>
                        <wps:cNvSpPr/>
                        <wps:spPr>
                          <a:xfrm>
                            <a:off x="1876500" y="2304501"/>
                            <a:ext cx="126682" cy="454139"/>
                          </a:xfrm>
                          <a:custGeom>
                            <a:avLst/>
                            <a:gdLst/>
                            <a:ahLst/>
                            <a:cxnLst/>
                            <a:rect l="0" t="0" r="0" b="0"/>
                            <a:pathLst>
                              <a:path w="126682" h="454139">
                                <a:moveTo>
                                  <a:pt x="0" y="454139"/>
                                </a:moveTo>
                                <a:cubicBezTo>
                                  <a:pt x="0" y="443408"/>
                                  <a:pt x="4419" y="433146"/>
                                  <a:pt x="12217" y="425755"/>
                                </a:cubicBezTo>
                                <a:cubicBezTo>
                                  <a:pt x="121945" y="321869"/>
                                  <a:pt x="126682" y="148704"/>
                                  <a:pt x="22796" y="38976"/>
                                </a:cubicBezTo>
                                <a:cubicBezTo>
                                  <a:pt x="19367" y="35332"/>
                                  <a:pt x="15837" y="31814"/>
                                  <a:pt x="12217" y="28384"/>
                                </a:cubicBezTo>
                                <a:cubicBezTo>
                                  <a:pt x="4419" y="20993"/>
                                  <a:pt x="0" y="10732"/>
                                  <a:pt x="0" y="0"/>
                                </a:cubicBezTo>
                              </a:path>
                            </a:pathLst>
                          </a:custGeom>
                          <a:noFill/>
                          <a:ln w="1956" cap="rnd" cmpd="sng" algn="ctr">
                            <a:solidFill>
                              <a:srgbClr val="131110"/>
                            </a:solidFill>
                            <a:prstDash val="solid"/>
                            <a:round/>
                          </a:ln>
                          <a:effectLst/>
                        </wps:spPr>
                        <wps:bodyPr/>
                      </wps:wsp>
                      <wps:wsp>
                        <wps:cNvPr id="125" name="Shape 125"/>
                        <wps:cNvSpPr/>
                        <wps:spPr>
                          <a:xfrm>
                            <a:off x="1398040" y="2304501"/>
                            <a:ext cx="126683" cy="454139"/>
                          </a:xfrm>
                          <a:custGeom>
                            <a:avLst/>
                            <a:gdLst/>
                            <a:ahLst/>
                            <a:cxnLst/>
                            <a:rect l="0" t="0" r="0" b="0"/>
                            <a:pathLst>
                              <a:path w="126683" h="454139">
                                <a:moveTo>
                                  <a:pt x="126683" y="454139"/>
                                </a:moveTo>
                                <a:cubicBezTo>
                                  <a:pt x="126683" y="443408"/>
                                  <a:pt x="122276" y="433146"/>
                                  <a:pt x="114478" y="425755"/>
                                </a:cubicBezTo>
                                <a:cubicBezTo>
                                  <a:pt x="110846" y="422326"/>
                                  <a:pt x="107315" y="418795"/>
                                  <a:pt x="103886" y="415176"/>
                                </a:cubicBezTo>
                                <a:cubicBezTo>
                                  <a:pt x="0" y="305435"/>
                                  <a:pt x="4737" y="132271"/>
                                  <a:pt x="114478" y="28384"/>
                                </a:cubicBezTo>
                                <a:cubicBezTo>
                                  <a:pt x="122276" y="20993"/>
                                  <a:pt x="126683" y="10732"/>
                                  <a:pt x="126683" y="0"/>
                                </a:cubicBezTo>
                              </a:path>
                            </a:pathLst>
                          </a:custGeom>
                          <a:noFill/>
                          <a:ln w="1956" cap="rnd" cmpd="sng" algn="ctr">
                            <a:solidFill>
                              <a:srgbClr val="131110"/>
                            </a:solidFill>
                            <a:prstDash val="solid"/>
                            <a:round/>
                          </a:ln>
                          <a:effectLst/>
                        </wps:spPr>
                        <wps:bodyPr/>
                      </wps:wsp>
                      <wps:wsp>
                        <wps:cNvPr id="126" name="Shape 126"/>
                        <wps:cNvSpPr/>
                        <wps:spPr>
                          <a:xfrm>
                            <a:off x="1876500" y="2227222"/>
                            <a:ext cx="52794" cy="42469"/>
                          </a:xfrm>
                          <a:custGeom>
                            <a:avLst/>
                            <a:gdLst/>
                            <a:ahLst/>
                            <a:cxnLst/>
                            <a:rect l="0" t="0" r="0" b="0"/>
                            <a:pathLst>
                              <a:path w="52794" h="42469">
                                <a:moveTo>
                                  <a:pt x="52794" y="42469"/>
                                </a:moveTo>
                                <a:cubicBezTo>
                                  <a:pt x="49162" y="42469"/>
                                  <a:pt x="45644" y="41211"/>
                                  <a:pt x="42850" y="38900"/>
                                </a:cubicBezTo>
                                <a:cubicBezTo>
                                  <a:pt x="31559" y="29604"/>
                                  <a:pt x="19685" y="21031"/>
                                  <a:pt x="7302" y="13233"/>
                                </a:cubicBezTo>
                                <a:cubicBezTo>
                                  <a:pt x="2768" y="10376"/>
                                  <a:pt x="0" y="5385"/>
                                  <a:pt x="0" y="0"/>
                                </a:cubicBezTo>
                              </a:path>
                            </a:pathLst>
                          </a:custGeom>
                          <a:noFill/>
                          <a:ln w="1956" cap="rnd" cmpd="sng" algn="ctr">
                            <a:solidFill>
                              <a:srgbClr val="131110"/>
                            </a:solidFill>
                            <a:prstDash val="solid"/>
                            <a:round/>
                          </a:ln>
                          <a:effectLst/>
                        </wps:spPr>
                        <wps:bodyPr/>
                      </wps:wsp>
                      <wps:wsp>
                        <wps:cNvPr id="127" name="Shape 127"/>
                        <wps:cNvSpPr/>
                        <wps:spPr>
                          <a:xfrm>
                            <a:off x="1350517" y="2227222"/>
                            <a:ext cx="174206" cy="237909"/>
                          </a:xfrm>
                          <a:custGeom>
                            <a:avLst/>
                            <a:gdLst/>
                            <a:ahLst/>
                            <a:cxnLst/>
                            <a:rect l="0" t="0" r="0" b="0"/>
                            <a:pathLst>
                              <a:path w="174206" h="237909">
                                <a:moveTo>
                                  <a:pt x="0" y="237909"/>
                                </a:moveTo>
                                <a:cubicBezTo>
                                  <a:pt x="7252" y="237909"/>
                                  <a:pt x="13564" y="232905"/>
                                  <a:pt x="15215" y="225844"/>
                                </a:cubicBezTo>
                                <a:cubicBezTo>
                                  <a:pt x="35852" y="137782"/>
                                  <a:pt x="90348" y="61404"/>
                                  <a:pt x="166903" y="13233"/>
                                </a:cubicBezTo>
                                <a:cubicBezTo>
                                  <a:pt x="171450" y="10376"/>
                                  <a:pt x="174206" y="5385"/>
                                  <a:pt x="174206" y="0"/>
                                </a:cubicBezTo>
                              </a:path>
                            </a:pathLst>
                          </a:custGeom>
                          <a:noFill/>
                          <a:ln w="1956" cap="rnd" cmpd="sng" algn="ctr">
                            <a:solidFill>
                              <a:srgbClr val="131110"/>
                            </a:solidFill>
                            <a:prstDash val="solid"/>
                            <a:round/>
                          </a:ln>
                          <a:effectLst/>
                        </wps:spPr>
                        <wps:bodyPr/>
                      </wps:wsp>
                      <wps:wsp>
                        <wps:cNvPr id="128" name="Shape 128"/>
                        <wps:cNvSpPr/>
                        <wps:spPr>
                          <a:xfrm>
                            <a:off x="1876500" y="2191052"/>
                            <a:ext cx="92303" cy="78638"/>
                          </a:xfrm>
                          <a:custGeom>
                            <a:avLst/>
                            <a:gdLst/>
                            <a:ahLst/>
                            <a:cxnLst/>
                            <a:rect l="0" t="0" r="0" b="0"/>
                            <a:pathLst>
                              <a:path w="92303" h="78638">
                                <a:moveTo>
                                  <a:pt x="0" y="17856"/>
                                </a:moveTo>
                                <a:cubicBezTo>
                                  <a:pt x="0" y="15049"/>
                                  <a:pt x="762" y="12281"/>
                                  <a:pt x="2197" y="9868"/>
                                </a:cubicBezTo>
                                <a:cubicBezTo>
                                  <a:pt x="6591" y="2451"/>
                                  <a:pt x="16192" y="0"/>
                                  <a:pt x="23622" y="4407"/>
                                </a:cubicBezTo>
                                <a:cubicBezTo>
                                  <a:pt x="46342" y="17907"/>
                                  <a:pt x="67640" y="33655"/>
                                  <a:pt x="87198" y="51448"/>
                                </a:cubicBezTo>
                                <a:cubicBezTo>
                                  <a:pt x="90449" y="54407"/>
                                  <a:pt x="92303" y="58610"/>
                                  <a:pt x="92303" y="63005"/>
                                </a:cubicBezTo>
                                <a:cubicBezTo>
                                  <a:pt x="92303" y="71641"/>
                                  <a:pt x="85306" y="78638"/>
                                  <a:pt x="76670" y="78638"/>
                                </a:cubicBezTo>
                              </a:path>
                            </a:pathLst>
                          </a:custGeom>
                          <a:noFill/>
                          <a:ln w="1956" cap="rnd" cmpd="sng" algn="ctr">
                            <a:solidFill>
                              <a:srgbClr val="131110"/>
                            </a:solidFill>
                            <a:prstDash val="solid"/>
                            <a:round/>
                          </a:ln>
                          <a:effectLst/>
                        </wps:spPr>
                        <wps:bodyPr/>
                      </wps:wsp>
                      <wps:wsp>
                        <wps:cNvPr id="129" name="Shape 129"/>
                        <wps:cNvSpPr/>
                        <wps:spPr>
                          <a:xfrm>
                            <a:off x="1317332" y="2193262"/>
                            <a:ext cx="207391" cy="271869"/>
                          </a:xfrm>
                          <a:custGeom>
                            <a:avLst/>
                            <a:gdLst/>
                            <a:ahLst/>
                            <a:cxnLst/>
                            <a:rect l="0" t="0" r="0" b="0"/>
                            <a:pathLst>
                              <a:path w="207391" h="271869">
                                <a:moveTo>
                                  <a:pt x="17132" y="271869"/>
                                </a:moveTo>
                                <a:cubicBezTo>
                                  <a:pt x="15989" y="271869"/>
                                  <a:pt x="14846" y="271742"/>
                                  <a:pt x="13716" y="271488"/>
                                </a:cubicBezTo>
                                <a:cubicBezTo>
                                  <a:pt x="5296" y="269596"/>
                                  <a:pt x="0" y="261226"/>
                                  <a:pt x="1880" y="252806"/>
                                </a:cubicBezTo>
                                <a:cubicBezTo>
                                  <a:pt x="25425" y="147790"/>
                                  <a:pt x="91237" y="57125"/>
                                  <a:pt x="183769" y="2197"/>
                                </a:cubicBezTo>
                                <a:cubicBezTo>
                                  <a:pt x="186195" y="762"/>
                                  <a:pt x="188951" y="0"/>
                                  <a:pt x="191757" y="0"/>
                                </a:cubicBezTo>
                                <a:cubicBezTo>
                                  <a:pt x="200393" y="0"/>
                                  <a:pt x="207391" y="7010"/>
                                  <a:pt x="207391" y="15646"/>
                                </a:cubicBezTo>
                              </a:path>
                            </a:pathLst>
                          </a:custGeom>
                          <a:noFill/>
                          <a:ln w="1956" cap="rnd" cmpd="sng" algn="ctr">
                            <a:solidFill>
                              <a:srgbClr val="131110"/>
                            </a:solidFill>
                            <a:prstDash val="solid"/>
                            <a:round/>
                          </a:ln>
                          <a:effectLst/>
                        </wps:spPr>
                        <wps:bodyPr/>
                      </wps:wsp>
                      <wps:wsp>
                        <wps:cNvPr id="130" name="Shape 130"/>
                        <wps:cNvSpPr/>
                        <wps:spPr>
                          <a:xfrm>
                            <a:off x="1853544" y="2113047"/>
                            <a:ext cx="355734" cy="837914"/>
                          </a:xfrm>
                          <a:custGeom>
                            <a:avLst/>
                            <a:gdLst/>
                            <a:ahLst/>
                            <a:cxnLst/>
                            <a:rect l="0" t="0" r="0" b="0"/>
                            <a:pathLst>
                              <a:path w="355734" h="837914">
                                <a:moveTo>
                                  <a:pt x="22956" y="33657"/>
                                </a:moveTo>
                                <a:cubicBezTo>
                                  <a:pt x="22956" y="25389"/>
                                  <a:pt x="20352" y="17566"/>
                                  <a:pt x="15801" y="11119"/>
                                </a:cubicBezTo>
                                <a:lnTo>
                                  <a:pt x="1130" y="0"/>
                                </a:lnTo>
                                <a:lnTo>
                                  <a:pt x="22956" y="6999"/>
                                </a:lnTo>
                                <a:cubicBezTo>
                                  <a:pt x="250248" y="104142"/>
                                  <a:pt x="355734" y="367133"/>
                                  <a:pt x="258592" y="594413"/>
                                </a:cubicBezTo>
                                <a:cubicBezTo>
                                  <a:pt x="210027" y="708052"/>
                                  <a:pt x="119993" y="791247"/>
                                  <a:pt x="13691" y="833889"/>
                                </a:cubicBezTo>
                                <a:lnTo>
                                  <a:pt x="0" y="837914"/>
                                </a:lnTo>
                                <a:lnTo>
                                  <a:pt x="15801" y="825926"/>
                                </a:lnTo>
                                <a:cubicBezTo>
                                  <a:pt x="20352" y="819479"/>
                                  <a:pt x="22956" y="811659"/>
                                  <a:pt x="22956" y="803391"/>
                                </a:cubicBezTo>
                              </a:path>
                            </a:pathLst>
                          </a:custGeom>
                          <a:noFill/>
                          <a:ln w="1956" cap="rnd" cmpd="sng" algn="ctr">
                            <a:solidFill>
                              <a:srgbClr val="131110"/>
                            </a:solidFill>
                            <a:prstDash val="solid"/>
                            <a:round/>
                          </a:ln>
                          <a:effectLst/>
                        </wps:spPr>
                        <wps:bodyPr/>
                      </wps:wsp>
                      <wps:wsp>
                        <wps:cNvPr id="131" name="Shape 131"/>
                        <wps:cNvSpPr/>
                        <wps:spPr>
                          <a:xfrm>
                            <a:off x="1196136" y="2109886"/>
                            <a:ext cx="354584" cy="839920"/>
                          </a:xfrm>
                          <a:custGeom>
                            <a:avLst/>
                            <a:gdLst/>
                            <a:ahLst/>
                            <a:cxnLst/>
                            <a:rect l="0" t="0" r="0" b="0"/>
                            <a:pathLst>
                              <a:path w="354584" h="839920">
                                <a:moveTo>
                                  <a:pt x="328587" y="806552"/>
                                </a:moveTo>
                                <a:cubicBezTo>
                                  <a:pt x="328587" y="814819"/>
                                  <a:pt x="331191" y="822639"/>
                                  <a:pt x="335742" y="829086"/>
                                </a:cubicBezTo>
                                <a:lnTo>
                                  <a:pt x="350022" y="839920"/>
                                </a:lnTo>
                                <a:lnTo>
                                  <a:pt x="328587" y="833209"/>
                                </a:lnTo>
                                <a:cubicBezTo>
                                  <a:pt x="213741" y="784123"/>
                                  <a:pt x="124625" y="689267"/>
                                  <a:pt x="82778" y="571576"/>
                                </a:cubicBezTo>
                                <a:cubicBezTo>
                                  <a:pt x="0" y="338684"/>
                                  <a:pt x="121691" y="82779"/>
                                  <a:pt x="354584" y="0"/>
                                </a:cubicBezTo>
                                <a:cubicBezTo>
                                  <a:pt x="339001" y="5524"/>
                                  <a:pt x="328587" y="20282"/>
                                  <a:pt x="328587" y="36817"/>
                                </a:cubicBezTo>
                              </a:path>
                            </a:pathLst>
                          </a:custGeom>
                          <a:noFill/>
                          <a:ln w="1956" cap="rnd" cmpd="sng" algn="ctr">
                            <a:solidFill>
                              <a:srgbClr val="131110"/>
                            </a:solidFill>
                            <a:prstDash val="solid"/>
                            <a:round/>
                          </a:ln>
                          <a:effectLst/>
                        </wps:spPr>
                        <wps:bodyPr/>
                      </wps:wsp>
                      <wps:wsp>
                        <wps:cNvPr id="132" name="Shape 132"/>
                        <wps:cNvSpPr/>
                        <wps:spPr>
                          <a:xfrm>
                            <a:off x="1550720" y="2076599"/>
                            <a:ext cx="303954" cy="36448"/>
                          </a:xfrm>
                          <a:custGeom>
                            <a:avLst/>
                            <a:gdLst/>
                            <a:ahLst/>
                            <a:cxnLst/>
                            <a:rect l="0" t="0" r="0" b="0"/>
                            <a:pathLst>
                              <a:path w="303954" h="36448">
                                <a:moveTo>
                                  <a:pt x="0" y="33288"/>
                                </a:moveTo>
                                <a:cubicBezTo>
                                  <a:pt x="79515" y="5018"/>
                                  <a:pt x="164816" y="0"/>
                                  <a:pt x="246142" y="17909"/>
                                </a:cubicBezTo>
                                <a:lnTo>
                                  <a:pt x="303954" y="36448"/>
                                </a:lnTo>
                                <a:lnTo>
                                  <a:pt x="299783" y="33288"/>
                                </a:lnTo>
                              </a:path>
                            </a:pathLst>
                          </a:custGeom>
                          <a:noFill/>
                          <a:ln w="1956" cap="rnd" cmpd="sng" algn="ctr">
                            <a:solidFill>
                              <a:srgbClr val="131110"/>
                            </a:solidFill>
                            <a:prstDash val="solid"/>
                            <a:round/>
                          </a:ln>
                          <a:effectLst/>
                        </wps:spPr>
                        <wps:bodyPr/>
                      </wps:wsp>
                      <wps:wsp>
                        <wps:cNvPr id="133" name="Shape 133"/>
                        <wps:cNvSpPr/>
                        <wps:spPr>
                          <a:xfrm>
                            <a:off x="899527" y="1730487"/>
                            <a:ext cx="1602181" cy="1602169"/>
                          </a:xfrm>
                          <a:custGeom>
                            <a:avLst/>
                            <a:gdLst/>
                            <a:ahLst/>
                            <a:cxnLst/>
                            <a:rect l="0" t="0" r="0" b="0"/>
                            <a:pathLst>
                              <a:path w="1602181" h="1602169">
                                <a:moveTo>
                                  <a:pt x="801091" y="0"/>
                                </a:moveTo>
                                <a:cubicBezTo>
                                  <a:pt x="1243508" y="0"/>
                                  <a:pt x="1602181" y="358661"/>
                                  <a:pt x="1602181" y="801091"/>
                                </a:cubicBezTo>
                                <a:cubicBezTo>
                                  <a:pt x="1602181" y="1243508"/>
                                  <a:pt x="1243508" y="1602169"/>
                                  <a:pt x="801091" y="1602169"/>
                                </a:cubicBezTo>
                                <a:cubicBezTo>
                                  <a:pt x="358661" y="1602169"/>
                                  <a:pt x="0" y="1243508"/>
                                  <a:pt x="0" y="801091"/>
                                </a:cubicBezTo>
                                <a:cubicBezTo>
                                  <a:pt x="0" y="358661"/>
                                  <a:pt x="358661" y="0"/>
                                  <a:pt x="801091" y="0"/>
                                </a:cubicBezTo>
                                <a:close/>
                              </a:path>
                            </a:pathLst>
                          </a:custGeom>
                          <a:noFill/>
                          <a:ln w="1956" cap="rnd" cmpd="sng" algn="ctr">
                            <a:solidFill>
                              <a:srgbClr val="131110"/>
                            </a:solidFill>
                            <a:prstDash val="solid"/>
                            <a:round/>
                          </a:ln>
                          <a:effectLst/>
                        </wps:spPr>
                        <wps:bodyPr/>
                      </wps:wsp>
                      <wps:wsp>
                        <wps:cNvPr id="134" name="Shape 134"/>
                        <wps:cNvSpPr/>
                        <wps:spPr>
                          <a:xfrm>
                            <a:off x="895933" y="1726893"/>
                            <a:ext cx="1609382" cy="1609382"/>
                          </a:xfrm>
                          <a:custGeom>
                            <a:avLst/>
                            <a:gdLst/>
                            <a:ahLst/>
                            <a:cxnLst/>
                            <a:rect l="0" t="0" r="0" b="0"/>
                            <a:pathLst>
                              <a:path w="1609382" h="1609382">
                                <a:moveTo>
                                  <a:pt x="804685" y="0"/>
                                </a:moveTo>
                                <a:cubicBezTo>
                                  <a:pt x="1249096" y="0"/>
                                  <a:pt x="1609382" y="360261"/>
                                  <a:pt x="1609382" y="804685"/>
                                </a:cubicBezTo>
                                <a:cubicBezTo>
                                  <a:pt x="1609382" y="1249096"/>
                                  <a:pt x="1249096" y="1609382"/>
                                  <a:pt x="804685" y="1609382"/>
                                </a:cubicBezTo>
                                <a:cubicBezTo>
                                  <a:pt x="360261" y="1609382"/>
                                  <a:pt x="0" y="1249096"/>
                                  <a:pt x="0" y="804685"/>
                                </a:cubicBezTo>
                                <a:cubicBezTo>
                                  <a:pt x="0" y="360261"/>
                                  <a:pt x="360261" y="0"/>
                                  <a:pt x="804685" y="0"/>
                                </a:cubicBezTo>
                                <a:close/>
                              </a:path>
                            </a:pathLst>
                          </a:custGeom>
                          <a:noFill/>
                          <a:ln w="1956" cap="rnd" cmpd="sng" algn="ctr">
                            <a:solidFill>
                              <a:srgbClr val="131110"/>
                            </a:solidFill>
                            <a:prstDash val="solid"/>
                            <a:round/>
                          </a:ln>
                          <a:effectLst/>
                        </wps:spPr>
                        <wps:bodyPr/>
                      </wps:wsp>
                      <wps:wsp>
                        <wps:cNvPr id="135" name="Shape 135"/>
                        <wps:cNvSpPr/>
                        <wps:spPr>
                          <a:xfrm>
                            <a:off x="888275" y="1719234"/>
                            <a:ext cx="1624711" cy="1624698"/>
                          </a:xfrm>
                          <a:custGeom>
                            <a:avLst/>
                            <a:gdLst/>
                            <a:ahLst/>
                            <a:cxnLst/>
                            <a:rect l="0" t="0" r="0" b="0"/>
                            <a:pathLst>
                              <a:path w="1624711" h="1624698">
                                <a:moveTo>
                                  <a:pt x="812343" y="0"/>
                                </a:moveTo>
                                <a:cubicBezTo>
                                  <a:pt x="1260983" y="0"/>
                                  <a:pt x="1624711" y="363690"/>
                                  <a:pt x="1624711" y="812343"/>
                                </a:cubicBezTo>
                                <a:cubicBezTo>
                                  <a:pt x="1624711" y="1260983"/>
                                  <a:pt x="1260983" y="1624698"/>
                                  <a:pt x="812343" y="1624698"/>
                                </a:cubicBezTo>
                                <a:cubicBezTo>
                                  <a:pt x="363703" y="1624698"/>
                                  <a:pt x="0" y="1260983"/>
                                  <a:pt x="0" y="812343"/>
                                </a:cubicBezTo>
                                <a:cubicBezTo>
                                  <a:pt x="0" y="363690"/>
                                  <a:pt x="363703" y="0"/>
                                  <a:pt x="812343" y="0"/>
                                </a:cubicBezTo>
                                <a:close/>
                              </a:path>
                            </a:pathLst>
                          </a:custGeom>
                          <a:noFill/>
                          <a:ln w="1956" cap="rnd" cmpd="sng" algn="ctr">
                            <a:solidFill>
                              <a:srgbClr val="131110"/>
                            </a:solidFill>
                            <a:prstDash val="solid"/>
                            <a:round/>
                          </a:ln>
                          <a:effectLst/>
                        </wps:spPr>
                        <wps:bodyPr/>
                      </wps:wsp>
                      <wps:wsp>
                        <wps:cNvPr id="136" name="Shape 136"/>
                        <wps:cNvSpPr/>
                        <wps:spPr>
                          <a:xfrm>
                            <a:off x="608265" y="1439225"/>
                            <a:ext cx="2184705" cy="2184705"/>
                          </a:xfrm>
                          <a:custGeom>
                            <a:avLst/>
                            <a:gdLst/>
                            <a:ahLst/>
                            <a:cxnLst/>
                            <a:rect l="0" t="0" r="0" b="0"/>
                            <a:pathLst>
                              <a:path w="2184705" h="2184705">
                                <a:moveTo>
                                  <a:pt x="1092352" y="0"/>
                                </a:moveTo>
                                <a:cubicBezTo>
                                  <a:pt x="1695641" y="0"/>
                                  <a:pt x="2184705" y="489052"/>
                                  <a:pt x="2184705" y="1092353"/>
                                </a:cubicBezTo>
                                <a:cubicBezTo>
                                  <a:pt x="2184705" y="1695641"/>
                                  <a:pt x="1695641" y="2184705"/>
                                  <a:pt x="1092352" y="2184705"/>
                                </a:cubicBezTo>
                                <a:cubicBezTo>
                                  <a:pt x="489052" y="2184705"/>
                                  <a:pt x="0" y="1695641"/>
                                  <a:pt x="0" y="1092353"/>
                                </a:cubicBezTo>
                                <a:cubicBezTo>
                                  <a:pt x="0" y="489052"/>
                                  <a:pt x="489052" y="0"/>
                                  <a:pt x="1092352" y="0"/>
                                </a:cubicBezTo>
                                <a:close/>
                              </a:path>
                            </a:pathLst>
                          </a:custGeom>
                          <a:noFill/>
                          <a:ln w="1956" cap="rnd" cmpd="sng" algn="ctr">
                            <a:solidFill>
                              <a:srgbClr val="131110"/>
                            </a:solidFill>
                            <a:prstDash val="solid"/>
                            <a:round/>
                          </a:ln>
                          <a:effectLst/>
                        </wps:spPr>
                        <wps:bodyPr/>
                      </wps:wsp>
                      <wps:wsp>
                        <wps:cNvPr id="137" name="Shape 137"/>
                        <wps:cNvSpPr/>
                        <wps:spPr>
                          <a:xfrm>
                            <a:off x="606297" y="1437256"/>
                            <a:ext cx="2188642" cy="2188655"/>
                          </a:xfrm>
                          <a:custGeom>
                            <a:avLst/>
                            <a:gdLst/>
                            <a:ahLst/>
                            <a:cxnLst/>
                            <a:rect l="0" t="0" r="0" b="0"/>
                            <a:pathLst>
                              <a:path w="2188642" h="2188655">
                                <a:moveTo>
                                  <a:pt x="1094321" y="0"/>
                                </a:moveTo>
                                <a:cubicBezTo>
                                  <a:pt x="1698688" y="0"/>
                                  <a:pt x="2188642" y="489941"/>
                                  <a:pt x="2188642" y="1094321"/>
                                </a:cubicBezTo>
                                <a:cubicBezTo>
                                  <a:pt x="2188642" y="1698688"/>
                                  <a:pt x="1698688" y="2188655"/>
                                  <a:pt x="1094321" y="2188655"/>
                                </a:cubicBezTo>
                                <a:cubicBezTo>
                                  <a:pt x="489940" y="2188655"/>
                                  <a:pt x="0" y="1698688"/>
                                  <a:pt x="0" y="1094321"/>
                                </a:cubicBezTo>
                                <a:cubicBezTo>
                                  <a:pt x="0" y="489941"/>
                                  <a:pt x="489940" y="0"/>
                                  <a:pt x="1094321" y="0"/>
                                </a:cubicBezTo>
                                <a:close/>
                              </a:path>
                            </a:pathLst>
                          </a:custGeom>
                          <a:noFill/>
                          <a:ln w="1956" cap="rnd" cmpd="sng" algn="ctr">
                            <a:solidFill>
                              <a:srgbClr val="131110"/>
                            </a:solidFill>
                            <a:prstDash val="solid"/>
                            <a:round/>
                          </a:ln>
                          <a:effectLst/>
                        </wps:spPr>
                        <wps:bodyPr/>
                      </wps:wsp>
                      <wps:wsp>
                        <wps:cNvPr id="138" name="Shape 138"/>
                        <wps:cNvSpPr/>
                        <wps:spPr>
                          <a:xfrm>
                            <a:off x="598702" y="1429662"/>
                            <a:ext cx="2203844" cy="2203831"/>
                          </a:xfrm>
                          <a:custGeom>
                            <a:avLst/>
                            <a:gdLst/>
                            <a:ahLst/>
                            <a:cxnLst/>
                            <a:rect l="0" t="0" r="0" b="0"/>
                            <a:pathLst>
                              <a:path w="2203844" h="2203831">
                                <a:moveTo>
                                  <a:pt x="1101915" y="0"/>
                                </a:moveTo>
                                <a:cubicBezTo>
                                  <a:pt x="1710474" y="0"/>
                                  <a:pt x="2203844" y="493344"/>
                                  <a:pt x="2203844" y="1101916"/>
                                </a:cubicBezTo>
                                <a:cubicBezTo>
                                  <a:pt x="2203844" y="1710487"/>
                                  <a:pt x="1710474" y="2203831"/>
                                  <a:pt x="1101915" y="2203831"/>
                                </a:cubicBezTo>
                                <a:cubicBezTo>
                                  <a:pt x="493344" y="2203831"/>
                                  <a:pt x="0" y="1710487"/>
                                  <a:pt x="0" y="1101916"/>
                                </a:cubicBezTo>
                                <a:cubicBezTo>
                                  <a:pt x="0" y="493344"/>
                                  <a:pt x="493344" y="0"/>
                                  <a:pt x="1101915" y="0"/>
                                </a:cubicBezTo>
                                <a:close/>
                              </a:path>
                            </a:pathLst>
                          </a:custGeom>
                          <a:noFill/>
                          <a:ln w="1956" cap="rnd" cmpd="sng" algn="ctr">
                            <a:solidFill>
                              <a:srgbClr val="131110"/>
                            </a:solidFill>
                            <a:prstDash val="solid"/>
                            <a:round/>
                          </a:ln>
                          <a:effectLst/>
                        </wps:spPr>
                        <wps:bodyPr/>
                      </wps:wsp>
                      <wps:wsp>
                        <wps:cNvPr id="139" name="Shape 139"/>
                        <wps:cNvSpPr/>
                        <wps:spPr>
                          <a:xfrm>
                            <a:off x="378599" y="1209558"/>
                            <a:ext cx="2644051" cy="2644039"/>
                          </a:xfrm>
                          <a:custGeom>
                            <a:avLst/>
                            <a:gdLst/>
                            <a:ahLst/>
                            <a:cxnLst/>
                            <a:rect l="0" t="0" r="0" b="0"/>
                            <a:pathLst>
                              <a:path w="2644051" h="2644039">
                                <a:moveTo>
                                  <a:pt x="1322019" y="0"/>
                                </a:moveTo>
                                <a:cubicBezTo>
                                  <a:pt x="2052168" y="0"/>
                                  <a:pt x="2644051" y="591884"/>
                                  <a:pt x="2644051" y="1322019"/>
                                </a:cubicBezTo>
                                <a:cubicBezTo>
                                  <a:pt x="2644051" y="2052142"/>
                                  <a:pt x="2052168" y="2644039"/>
                                  <a:pt x="1322019" y="2644039"/>
                                </a:cubicBezTo>
                                <a:cubicBezTo>
                                  <a:pt x="591883" y="2644039"/>
                                  <a:pt x="0" y="2052142"/>
                                  <a:pt x="0" y="1322019"/>
                                </a:cubicBezTo>
                                <a:cubicBezTo>
                                  <a:pt x="0" y="591884"/>
                                  <a:pt x="591883" y="0"/>
                                  <a:pt x="1322019" y="0"/>
                                </a:cubicBezTo>
                                <a:close/>
                              </a:path>
                            </a:pathLst>
                          </a:custGeom>
                          <a:noFill/>
                          <a:ln w="1956" cap="rnd" cmpd="sng" algn="ctr">
                            <a:solidFill>
                              <a:srgbClr val="131110"/>
                            </a:solidFill>
                            <a:prstDash val="solid"/>
                            <a:round/>
                          </a:ln>
                          <a:effectLst/>
                        </wps:spPr>
                        <wps:bodyPr/>
                      </wps:wsp>
                      <wps:wsp>
                        <wps:cNvPr id="140" name="Shape 140"/>
                        <wps:cNvSpPr/>
                        <wps:spPr>
                          <a:xfrm>
                            <a:off x="373912" y="1204872"/>
                            <a:ext cx="2653424" cy="2653411"/>
                          </a:xfrm>
                          <a:custGeom>
                            <a:avLst/>
                            <a:gdLst/>
                            <a:ahLst/>
                            <a:cxnLst/>
                            <a:rect l="0" t="0" r="0" b="0"/>
                            <a:pathLst>
                              <a:path w="2653424" h="2653411">
                                <a:moveTo>
                                  <a:pt x="1326706" y="0"/>
                                </a:moveTo>
                                <a:cubicBezTo>
                                  <a:pt x="2059419" y="0"/>
                                  <a:pt x="2653424" y="593979"/>
                                  <a:pt x="2653424" y="1326706"/>
                                </a:cubicBezTo>
                                <a:cubicBezTo>
                                  <a:pt x="2653424" y="2059419"/>
                                  <a:pt x="2059419" y="2653411"/>
                                  <a:pt x="1326706" y="2653411"/>
                                </a:cubicBezTo>
                                <a:cubicBezTo>
                                  <a:pt x="593992" y="2653411"/>
                                  <a:pt x="0" y="2059419"/>
                                  <a:pt x="0" y="1326706"/>
                                </a:cubicBezTo>
                                <a:cubicBezTo>
                                  <a:pt x="0" y="593979"/>
                                  <a:pt x="593992" y="0"/>
                                  <a:pt x="1326706" y="0"/>
                                </a:cubicBezTo>
                                <a:close/>
                              </a:path>
                            </a:pathLst>
                          </a:custGeom>
                          <a:noFill/>
                          <a:ln w="1956" cap="rnd" cmpd="sng" algn="ctr">
                            <a:solidFill>
                              <a:srgbClr val="131110"/>
                            </a:solidFill>
                            <a:prstDash val="solid"/>
                            <a:round/>
                          </a:ln>
                          <a:effectLst/>
                        </wps:spPr>
                        <wps:bodyPr/>
                      </wps:wsp>
                      <wps:wsp>
                        <wps:cNvPr id="141" name="Shape 141"/>
                        <wps:cNvSpPr/>
                        <wps:spPr>
                          <a:xfrm>
                            <a:off x="216940" y="1047900"/>
                            <a:ext cx="2967368" cy="2967355"/>
                          </a:xfrm>
                          <a:custGeom>
                            <a:avLst/>
                            <a:gdLst/>
                            <a:ahLst/>
                            <a:cxnLst/>
                            <a:rect l="0" t="0" r="0" b="0"/>
                            <a:pathLst>
                              <a:path w="2967368" h="2967355">
                                <a:moveTo>
                                  <a:pt x="1483678" y="0"/>
                                </a:moveTo>
                                <a:cubicBezTo>
                                  <a:pt x="2303107" y="0"/>
                                  <a:pt x="2967368" y="664261"/>
                                  <a:pt x="2967368" y="1483678"/>
                                </a:cubicBezTo>
                                <a:cubicBezTo>
                                  <a:pt x="2967368" y="2303094"/>
                                  <a:pt x="2303107" y="2967355"/>
                                  <a:pt x="1483678" y="2967355"/>
                                </a:cubicBezTo>
                                <a:cubicBezTo>
                                  <a:pt x="664274" y="2967355"/>
                                  <a:pt x="0" y="2303094"/>
                                  <a:pt x="0" y="1483678"/>
                                </a:cubicBezTo>
                                <a:cubicBezTo>
                                  <a:pt x="0" y="664261"/>
                                  <a:pt x="664274" y="0"/>
                                  <a:pt x="1483678" y="0"/>
                                </a:cubicBezTo>
                                <a:close/>
                              </a:path>
                            </a:pathLst>
                          </a:custGeom>
                          <a:noFill/>
                          <a:ln w="1956" cap="rnd" cmpd="sng" algn="ctr">
                            <a:solidFill>
                              <a:srgbClr val="131110"/>
                            </a:solidFill>
                            <a:prstDash val="solid"/>
                            <a:round/>
                          </a:ln>
                          <a:effectLst/>
                        </wps:spPr>
                        <wps:bodyPr/>
                      </wps:wsp>
                      <wps:wsp>
                        <wps:cNvPr id="142" name="Shape 142"/>
                        <wps:cNvSpPr/>
                        <wps:spPr>
                          <a:xfrm>
                            <a:off x="197624" y="1028583"/>
                            <a:ext cx="3005988" cy="3006001"/>
                          </a:xfrm>
                          <a:custGeom>
                            <a:avLst/>
                            <a:gdLst/>
                            <a:ahLst/>
                            <a:cxnLst/>
                            <a:rect l="0" t="0" r="0" b="0"/>
                            <a:pathLst>
                              <a:path w="3005988" h="3006001">
                                <a:moveTo>
                                  <a:pt x="1502994" y="0"/>
                                </a:moveTo>
                                <a:cubicBezTo>
                                  <a:pt x="2333092" y="0"/>
                                  <a:pt x="3005988" y="672910"/>
                                  <a:pt x="3005988" y="1502994"/>
                                </a:cubicBezTo>
                                <a:cubicBezTo>
                                  <a:pt x="3005988" y="2333079"/>
                                  <a:pt x="2333092" y="3006001"/>
                                  <a:pt x="1502994" y="3006001"/>
                                </a:cubicBezTo>
                                <a:cubicBezTo>
                                  <a:pt x="672910" y="3006001"/>
                                  <a:pt x="0" y="2333079"/>
                                  <a:pt x="0" y="1502994"/>
                                </a:cubicBezTo>
                                <a:cubicBezTo>
                                  <a:pt x="0" y="672910"/>
                                  <a:pt x="672910" y="0"/>
                                  <a:pt x="1502994" y="0"/>
                                </a:cubicBezTo>
                                <a:close/>
                              </a:path>
                            </a:pathLst>
                          </a:custGeom>
                          <a:noFill/>
                          <a:ln w="1956" cap="rnd" cmpd="sng" algn="ctr">
                            <a:solidFill>
                              <a:srgbClr val="131110"/>
                            </a:solidFill>
                            <a:prstDash val="solid"/>
                            <a:round/>
                          </a:ln>
                          <a:effectLst/>
                        </wps:spPr>
                        <wps:bodyPr/>
                      </wps:wsp>
                      <wps:wsp>
                        <wps:cNvPr id="143" name="Shape 143"/>
                        <wps:cNvSpPr/>
                        <wps:spPr>
                          <a:xfrm>
                            <a:off x="188022" y="1018982"/>
                            <a:ext cx="3025204" cy="3025204"/>
                          </a:xfrm>
                          <a:custGeom>
                            <a:avLst/>
                            <a:gdLst/>
                            <a:ahLst/>
                            <a:cxnLst/>
                            <a:rect l="0" t="0" r="0" b="0"/>
                            <a:pathLst>
                              <a:path w="3025204" h="3025204">
                                <a:moveTo>
                                  <a:pt x="1512595" y="0"/>
                                </a:moveTo>
                                <a:cubicBezTo>
                                  <a:pt x="2347989" y="0"/>
                                  <a:pt x="3025204" y="677215"/>
                                  <a:pt x="3025204" y="1512596"/>
                                </a:cubicBezTo>
                                <a:cubicBezTo>
                                  <a:pt x="3025204" y="2347976"/>
                                  <a:pt x="2347989" y="3025204"/>
                                  <a:pt x="1512595" y="3025204"/>
                                </a:cubicBezTo>
                                <a:cubicBezTo>
                                  <a:pt x="677215" y="3025204"/>
                                  <a:pt x="0" y="2347976"/>
                                  <a:pt x="0" y="1512596"/>
                                </a:cubicBezTo>
                                <a:cubicBezTo>
                                  <a:pt x="0" y="677215"/>
                                  <a:pt x="677215" y="0"/>
                                  <a:pt x="1512595" y="0"/>
                                </a:cubicBezTo>
                                <a:close/>
                              </a:path>
                            </a:pathLst>
                          </a:custGeom>
                          <a:noFill/>
                          <a:ln w="1956" cap="rnd" cmpd="sng" algn="ctr">
                            <a:solidFill>
                              <a:srgbClr val="131110"/>
                            </a:solidFill>
                            <a:prstDash val="solid"/>
                            <a:round/>
                          </a:ln>
                          <a:effectLst/>
                        </wps:spPr>
                        <wps:bodyPr/>
                      </wps:wsp>
                      <wps:wsp>
                        <wps:cNvPr id="144" name="Shape 144"/>
                        <wps:cNvSpPr/>
                        <wps:spPr>
                          <a:xfrm>
                            <a:off x="2035471" y="3395278"/>
                            <a:ext cx="78168" cy="78181"/>
                          </a:xfrm>
                          <a:custGeom>
                            <a:avLst/>
                            <a:gdLst/>
                            <a:ahLst/>
                            <a:cxnLst/>
                            <a:rect l="0" t="0" r="0" b="0"/>
                            <a:pathLst>
                              <a:path w="78168" h="78181">
                                <a:moveTo>
                                  <a:pt x="39078" y="0"/>
                                </a:moveTo>
                                <a:lnTo>
                                  <a:pt x="42164" y="114"/>
                                </a:lnTo>
                                <a:lnTo>
                                  <a:pt x="45212" y="483"/>
                                </a:lnTo>
                                <a:lnTo>
                                  <a:pt x="48247" y="1079"/>
                                </a:lnTo>
                                <a:lnTo>
                                  <a:pt x="51219" y="1931"/>
                                </a:lnTo>
                                <a:lnTo>
                                  <a:pt x="54089" y="2985"/>
                                </a:lnTo>
                                <a:lnTo>
                                  <a:pt x="56858" y="4280"/>
                                </a:lnTo>
                                <a:lnTo>
                                  <a:pt x="59525" y="5766"/>
                                </a:lnTo>
                                <a:lnTo>
                                  <a:pt x="62065" y="7481"/>
                                </a:lnTo>
                                <a:lnTo>
                                  <a:pt x="64389" y="9297"/>
                                </a:lnTo>
                                <a:lnTo>
                                  <a:pt x="66586" y="11316"/>
                                </a:lnTo>
                                <a:lnTo>
                                  <a:pt x="68745" y="13627"/>
                                </a:lnTo>
                                <a:lnTo>
                                  <a:pt x="70714" y="16104"/>
                                </a:lnTo>
                                <a:lnTo>
                                  <a:pt x="72949" y="19558"/>
                                </a:lnTo>
                                <a:lnTo>
                                  <a:pt x="74803" y="23203"/>
                                </a:lnTo>
                                <a:lnTo>
                                  <a:pt x="76060" y="26429"/>
                                </a:lnTo>
                                <a:lnTo>
                                  <a:pt x="77038" y="29756"/>
                                </a:lnTo>
                                <a:lnTo>
                                  <a:pt x="77889" y="34392"/>
                                </a:lnTo>
                                <a:lnTo>
                                  <a:pt x="78168" y="39091"/>
                                </a:lnTo>
                                <a:lnTo>
                                  <a:pt x="78054" y="42164"/>
                                </a:lnTo>
                                <a:lnTo>
                                  <a:pt x="77686" y="45199"/>
                                </a:lnTo>
                                <a:lnTo>
                                  <a:pt x="77089" y="48235"/>
                                </a:lnTo>
                                <a:lnTo>
                                  <a:pt x="76238" y="51219"/>
                                </a:lnTo>
                                <a:lnTo>
                                  <a:pt x="75184" y="54089"/>
                                </a:lnTo>
                                <a:lnTo>
                                  <a:pt x="73901" y="56871"/>
                                </a:lnTo>
                                <a:lnTo>
                                  <a:pt x="72415" y="59525"/>
                                </a:lnTo>
                                <a:lnTo>
                                  <a:pt x="70714" y="62052"/>
                                </a:lnTo>
                                <a:lnTo>
                                  <a:pt x="68872" y="64402"/>
                                </a:lnTo>
                                <a:lnTo>
                                  <a:pt x="66853" y="66599"/>
                                </a:lnTo>
                                <a:lnTo>
                                  <a:pt x="64529" y="68758"/>
                                </a:lnTo>
                                <a:lnTo>
                                  <a:pt x="62065" y="70714"/>
                                </a:lnTo>
                                <a:lnTo>
                                  <a:pt x="59512" y="72428"/>
                                </a:lnTo>
                                <a:lnTo>
                                  <a:pt x="56845" y="73914"/>
                                </a:lnTo>
                                <a:lnTo>
                                  <a:pt x="54051" y="75209"/>
                                </a:lnTo>
                                <a:lnTo>
                                  <a:pt x="51168" y="76251"/>
                                </a:lnTo>
                                <a:lnTo>
                                  <a:pt x="48196" y="77089"/>
                                </a:lnTo>
                                <a:lnTo>
                                  <a:pt x="45199" y="77699"/>
                                </a:lnTo>
                                <a:lnTo>
                                  <a:pt x="42151" y="78054"/>
                                </a:lnTo>
                                <a:lnTo>
                                  <a:pt x="39078" y="78181"/>
                                </a:lnTo>
                                <a:lnTo>
                                  <a:pt x="34518" y="77915"/>
                                </a:lnTo>
                                <a:lnTo>
                                  <a:pt x="30023" y="77114"/>
                                </a:lnTo>
                                <a:lnTo>
                                  <a:pt x="25654" y="75794"/>
                                </a:lnTo>
                                <a:lnTo>
                                  <a:pt x="21476" y="73978"/>
                                </a:lnTo>
                                <a:lnTo>
                                  <a:pt x="17513" y="71679"/>
                                </a:lnTo>
                                <a:lnTo>
                                  <a:pt x="13843" y="68923"/>
                                </a:lnTo>
                                <a:lnTo>
                                  <a:pt x="10439" y="65697"/>
                                </a:lnTo>
                                <a:lnTo>
                                  <a:pt x="7467" y="62052"/>
                                </a:lnTo>
                                <a:lnTo>
                                  <a:pt x="5943" y="59804"/>
                                </a:lnTo>
                                <a:lnTo>
                                  <a:pt x="4572" y="57429"/>
                                </a:lnTo>
                                <a:lnTo>
                                  <a:pt x="3099" y="54356"/>
                                </a:lnTo>
                                <a:lnTo>
                                  <a:pt x="1905" y="51156"/>
                                </a:lnTo>
                                <a:lnTo>
                                  <a:pt x="1029" y="48019"/>
                                </a:lnTo>
                                <a:lnTo>
                                  <a:pt x="419" y="44819"/>
                                </a:lnTo>
                                <a:lnTo>
                                  <a:pt x="114" y="41948"/>
                                </a:lnTo>
                                <a:lnTo>
                                  <a:pt x="0" y="39091"/>
                                </a:lnTo>
                                <a:lnTo>
                                  <a:pt x="292" y="34290"/>
                                </a:lnTo>
                                <a:lnTo>
                                  <a:pt x="1181" y="29540"/>
                                </a:lnTo>
                                <a:lnTo>
                                  <a:pt x="2616" y="25019"/>
                                </a:lnTo>
                                <a:lnTo>
                                  <a:pt x="4597" y="20688"/>
                                </a:lnTo>
                                <a:lnTo>
                                  <a:pt x="5893" y="18453"/>
                                </a:lnTo>
                                <a:lnTo>
                                  <a:pt x="7328" y="16307"/>
                                </a:lnTo>
                                <a:lnTo>
                                  <a:pt x="8890" y="14262"/>
                                </a:lnTo>
                                <a:lnTo>
                                  <a:pt x="10604" y="12332"/>
                                </a:lnTo>
                                <a:lnTo>
                                  <a:pt x="12611" y="10351"/>
                                </a:lnTo>
                                <a:lnTo>
                                  <a:pt x="14745" y="8509"/>
                                </a:lnTo>
                                <a:lnTo>
                                  <a:pt x="17005" y="6845"/>
                                </a:lnTo>
                                <a:lnTo>
                                  <a:pt x="19380" y="5334"/>
                                </a:lnTo>
                                <a:lnTo>
                                  <a:pt x="21615" y="4115"/>
                                </a:lnTo>
                                <a:lnTo>
                                  <a:pt x="23901" y="3073"/>
                                </a:lnTo>
                                <a:lnTo>
                                  <a:pt x="26264" y="2159"/>
                                </a:lnTo>
                                <a:lnTo>
                                  <a:pt x="28677" y="1410"/>
                                </a:lnTo>
                                <a:lnTo>
                                  <a:pt x="31255" y="800"/>
                                </a:lnTo>
                                <a:lnTo>
                                  <a:pt x="33846" y="369"/>
                                </a:lnTo>
                                <a:lnTo>
                                  <a:pt x="36462" y="89"/>
                                </a:lnTo>
                                <a:lnTo>
                                  <a:pt x="39078" y="0"/>
                                </a:lnTo>
                                <a:close/>
                              </a:path>
                            </a:pathLst>
                          </a:custGeom>
                          <a:noFill/>
                          <a:ln w="1956" cap="rnd" cmpd="sng" algn="ctr">
                            <a:solidFill>
                              <a:srgbClr val="131110"/>
                            </a:solidFill>
                            <a:prstDash val="solid"/>
                            <a:round/>
                          </a:ln>
                          <a:effectLst/>
                        </wps:spPr>
                        <wps:bodyPr/>
                      </wps:wsp>
                      <wps:wsp>
                        <wps:cNvPr id="145" name="Shape 145"/>
                        <wps:cNvSpPr/>
                        <wps:spPr>
                          <a:xfrm>
                            <a:off x="1259539" y="2971555"/>
                            <a:ext cx="78168" cy="78181"/>
                          </a:xfrm>
                          <a:custGeom>
                            <a:avLst/>
                            <a:gdLst/>
                            <a:ahLst/>
                            <a:cxnLst/>
                            <a:rect l="0" t="0" r="0" b="0"/>
                            <a:pathLst>
                              <a:path w="78168" h="78181">
                                <a:moveTo>
                                  <a:pt x="39091" y="0"/>
                                </a:moveTo>
                                <a:lnTo>
                                  <a:pt x="41935" y="102"/>
                                </a:lnTo>
                                <a:lnTo>
                                  <a:pt x="44755" y="419"/>
                                </a:lnTo>
                                <a:lnTo>
                                  <a:pt x="47562" y="927"/>
                                </a:lnTo>
                                <a:lnTo>
                                  <a:pt x="50317" y="1651"/>
                                </a:lnTo>
                                <a:lnTo>
                                  <a:pt x="53353" y="2705"/>
                                </a:lnTo>
                                <a:lnTo>
                                  <a:pt x="56274" y="3988"/>
                                </a:lnTo>
                                <a:lnTo>
                                  <a:pt x="59081" y="5499"/>
                                </a:lnTo>
                                <a:lnTo>
                                  <a:pt x="61760" y="7251"/>
                                </a:lnTo>
                                <a:lnTo>
                                  <a:pt x="63907" y="8890"/>
                                </a:lnTo>
                                <a:lnTo>
                                  <a:pt x="65926" y="10668"/>
                                </a:lnTo>
                                <a:lnTo>
                                  <a:pt x="67831" y="12598"/>
                                </a:lnTo>
                                <a:lnTo>
                                  <a:pt x="69583" y="14643"/>
                                </a:lnTo>
                                <a:lnTo>
                                  <a:pt x="72149" y="18237"/>
                                </a:lnTo>
                                <a:lnTo>
                                  <a:pt x="74282" y="22111"/>
                                </a:lnTo>
                                <a:lnTo>
                                  <a:pt x="75984" y="26200"/>
                                </a:lnTo>
                                <a:lnTo>
                                  <a:pt x="77203" y="30442"/>
                                </a:lnTo>
                                <a:lnTo>
                                  <a:pt x="77927" y="34747"/>
                                </a:lnTo>
                                <a:lnTo>
                                  <a:pt x="78168" y="39091"/>
                                </a:lnTo>
                                <a:lnTo>
                                  <a:pt x="78067" y="41935"/>
                                </a:lnTo>
                                <a:lnTo>
                                  <a:pt x="77750" y="44755"/>
                                </a:lnTo>
                                <a:lnTo>
                                  <a:pt x="77241" y="47561"/>
                                </a:lnTo>
                                <a:lnTo>
                                  <a:pt x="76518" y="50330"/>
                                </a:lnTo>
                                <a:lnTo>
                                  <a:pt x="75438" y="53442"/>
                                </a:lnTo>
                                <a:lnTo>
                                  <a:pt x="74105" y="56439"/>
                                </a:lnTo>
                                <a:lnTo>
                                  <a:pt x="72530" y="59322"/>
                                </a:lnTo>
                                <a:lnTo>
                                  <a:pt x="70714" y="62065"/>
                                </a:lnTo>
                                <a:lnTo>
                                  <a:pt x="68643" y="64681"/>
                                </a:lnTo>
                                <a:lnTo>
                                  <a:pt x="66358" y="67094"/>
                                </a:lnTo>
                                <a:lnTo>
                                  <a:pt x="64275" y="68974"/>
                                </a:lnTo>
                                <a:lnTo>
                                  <a:pt x="62052" y="70714"/>
                                </a:lnTo>
                                <a:lnTo>
                                  <a:pt x="59461" y="72441"/>
                                </a:lnTo>
                                <a:lnTo>
                                  <a:pt x="56744" y="73952"/>
                                </a:lnTo>
                                <a:lnTo>
                                  <a:pt x="53924" y="75247"/>
                                </a:lnTo>
                                <a:lnTo>
                                  <a:pt x="50978" y="76327"/>
                                </a:lnTo>
                                <a:lnTo>
                                  <a:pt x="48057" y="77139"/>
                                </a:lnTo>
                                <a:lnTo>
                                  <a:pt x="45098" y="77711"/>
                                </a:lnTo>
                                <a:lnTo>
                                  <a:pt x="42101" y="78054"/>
                                </a:lnTo>
                                <a:lnTo>
                                  <a:pt x="39091" y="78181"/>
                                </a:lnTo>
                                <a:lnTo>
                                  <a:pt x="36195" y="78067"/>
                                </a:lnTo>
                                <a:lnTo>
                                  <a:pt x="33325" y="77749"/>
                                </a:lnTo>
                                <a:lnTo>
                                  <a:pt x="30468" y="77216"/>
                                </a:lnTo>
                                <a:lnTo>
                                  <a:pt x="27661" y="76479"/>
                                </a:lnTo>
                                <a:lnTo>
                                  <a:pt x="24600" y="75387"/>
                                </a:lnTo>
                                <a:lnTo>
                                  <a:pt x="21641" y="74066"/>
                                </a:lnTo>
                                <a:lnTo>
                                  <a:pt x="18809" y="72504"/>
                                </a:lnTo>
                                <a:lnTo>
                                  <a:pt x="16104" y="70714"/>
                                </a:lnTo>
                                <a:lnTo>
                                  <a:pt x="13335" y="68491"/>
                                </a:lnTo>
                                <a:lnTo>
                                  <a:pt x="10795" y="66053"/>
                                </a:lnTo>
                                <a:lnTo>
                                  <a:pt x="9055" y="64109"/>
                                </a:lnTo>
                                <a:lnTo>
                                  <a:pt x="7468" y="62065"/>
                                </a:lnTo>
                                <a:lnTo>
                                  <a:pt x="5702" y="59436"/>
                                </a:lnTo>
                                <a:lnTo>
                                  <a:pt x="4178" y="56693"/>
                                </a:lnTo>
                                <a:lnTo>
                                  <a:pt x="2883" y="53810"/>
                                </a:lnTo>
                                <a:lnTo>
                                  <a:pt x="1803" y="50825"/>
                                </a:lnTo>
                                <a:lnTo>
                                  <a:pt x="1016" y="47955"/>
                                </a:lnTo>
                                <a:lnTo>
                                  <a:pt x="457" y="45021"/>
                                </a:lnTo>
                                <a:lnTo>
                                  <a:pt x="114" y="42062"/>
                                </a:lnTo>
                                <a:lnTo>
                                  <a:pt x="0" y="39091"/>
                                </a:lnTo>
                                <a:lnTo>
                                  <a:pt x="114" y="36144"/>
                                </a:lnTo>
                                <a:lnTo>
                                  <a:pt x="432" y="33223"/>
                                </a:lnTo>
                                <a:lnTo>
                                  <a:pt x="991" y="30328"/>
                                </a:lnTo>
                                <a:lnTo>
                                  <a:pt x="1765" y="27470"/>
                                </a:lnTo>
                                <a:lnTo>
                                  <a:pt x="2845" y="24447"/>
                                </a:lnTo>
                                <a:lnTo>
                                  <a:pt x="4153" y="21552"/>
                                </a:lnTo>
                                <a:lnTo>
                                  <a:pt x="5702" y="18771"/>
                                </a:lnTo>
                                <a:lnTo>
                                  <a:pt x="7468" y="16116"/>
                                </a:lnTo>
                                <a:lnTo>
                                  <a:pt x="9360" y="13703"/>
                                </a:lnTo>
                                <a:lnTo>
                                  <a:pt x="11443" y="11455"/>
                                </a:lnTo>
                                <a:lnTo>
                                  <a:pt x="13259" y="9754"/>
                                </a:lnTo>
                                <a:lnTo>
                                  <a:pt x="15177" y="8179"/>
                                </a:lnTo>
                                <a:lnTo>
                                  <a:pt x="17183" y="6718"/>
                                </a:lnTo>
                                <a:lnTo>
                                  <a:pt x="19279" y="5397"/>
                                </a:lnTo>
                                <a:lnTo>
                                  <a:pt x="23038" y="3442"/>
                                </a:lnTo>
                                <a:lnTo>
                                  <a:pt x="27013" y="1918"/>
                                </a:lnTo>
                                <a:lnTo>
                                  <a:pt x="29959" y="1092"/>
                                </a:lnTo>
                                <a:lnTo>
                                  <a:pt x="32982" y="483"/>
                                </a:lnTo>
                                <a:lnTo>
                                  <a:pt x="36017" y="127"/>
                                </a:lnTo>
                                <a:lnTo>
                                  <a:pt x="39091" y="0"/>
                                </a:lnTo>
                                <a:close/>
                              </a:path>
                            </a:pathLst>
                          </a:custGeom>
                          <a:noFill/>
                          <a:ln w="1956" cap="rnd" cmpd="sng" algn="ctr">
                            <a:solidFill>
                              <a:srgbClr val="131110"/>
                            </a:solidFill>
                            <a:prstDash val="solid"/>
                            <a:round/>
                          </a:ln>
                          <a:effectLst/>
                        </wps:spPr>
                        <wps:bodyPr/>
                      </wps:wsp>
                      <wps:wsp>
                        <wps:cNvPr id="146" name="Shape 146"/>
                        <wps:cNvSpPr/>
                        <wps:spPr>
                          <a:xfrm>
                            <a:off x="2277406" y="2601083"/>
                            <a:ext cx="78168" cy="78168"/>
                          </a:xfrm>
                          <a:custGeom>
                            <a:avLst/>
                            <a:gdLst/>
                            <a:ahLst/>
                            <a:cxnLst/>
                            <a:rect l="0" t="0" r="0" b="0"/>
                            <a:pathLst>
                              <a:path w="78168" h="78168">
                                <a:moveTo>
                                  <a:pt x="39091" y="0"/>
                                </a:moveTo>
                                <a:lnTo>
                                  <a:pt x="42151" y="114"/>
                                </a:lnTo>
                                <a:lnTo>
                                  <a:pt x="45200" y="483"/>
                                </a:lnTo>
                                <a:lnTo>
                                  <a:pt x="48197" y="1080"/>
                                </a:lnTo>
                                <a:lnTo>
                                  <a:pt x="51169" y="1918"/>
                                </a:lnTo>
                                <a:lnTo>
                                  <a:pt x="54051" y="2972"/>
                                </a:lnTo>
                                <a:lnTo>
                                  <a:pt x="56845" y="4267"/>
                                </a:lnTo>
                                <a:lnTo>
                                  <a:pt x="59512" y="5766"/>
                                </a:lnTo>
                                <a:lnTo>
                                  <a:pt x="62065" y="7468"/>
                                </a:lnTo>
                                <a:lnTo>
                                  <a:pt x="64491" y="9373"/>
                                </a:lnTo>
                                <a:lnTo>
                                  <a:pt x="66751" y="11481"/>
                                </a:lnTo>
                                <a:lnTo>
                                  <a:pt x="68821" y="13716"/>
                                </a:lnTo>
                                <a:lnTo>
                                  <a:pt x="70714" y="16116"/>
                                </a:lnTo>
                                <a:lnTo>
                                  <a:pt x="72352" y="18567"/>
                                </a:lnTo>
                                <a:lnTo>
                                  <a:pt x="73813" y="21133"/>
                                </a:lnTo>
                                <a:lnTo>
                                  <a:pt x="75057" y="23800"/>
                                </a:lnTo>
                                <a:lnTo>
                                  <a:pt x="76111" y="26569"/>
                                </a:lnTo>
                                <a:lnTo>
                                  <a:pt x="77026" y="29629"/>
                                </a:lnTo>
                                <a:lnTo>
                                  <a:pt x="77661" y="32753"/>
                                </a:lnTo>
                                <a:lnTo>
                                  <a:pt x="78042" y="35916"/>
                                </a:lnTo>
                                <a:lnTo>
                                  <a:pt x="78168" y="39091"/>
                                </a:lnTo>
                                <a:lnTo>
                                  <a:pt x="77991" y="43002"/>
                                </a:lnTo>
                                <a:lnTo>
                                  <a:pt x="77394" y="46889"/>
                                </a:lnTo>
                                <a:lnTo>
                                  <a:pt x="76581" y="50178"/>
                                </a:lnTo>
                                <a:lnTo>
                                  <a:pt x="75476" y="53378"/>
                                </a:lnTo>
                                <a:lnTo>
                                  <a:pt x="73368" y="57861"/>
                                </a:lnTo>
                                <a:lnTo>
                                  <a:pt x="72111" y="60008"/>
                                </a:lnTo>
                                <a:lnTo>
                                  <a:pt x="70714" y="62065"/>
                                </a:lnTo>
                                <a:lnTo>
                                  <a:pt x="68796" y="64491"/>
                                </a:lnTo>
                                <a:lnTo>
                                  <a:pt x="66701" y="66764"/>
                                </a:lnTo>
                                <a:lnTo>
                                  <a:pt x="64427" y="68859"/>
                                </a:lnTo>
                                <a:lnTo>
                                  <a:pt x="61989" y="70765"/>
                                </a:lnTo>
                                <a:lnTo>
                                  <a:pt x="59449" y="72454"/>
                                </a:lnTo>
                                <a:lnTo>
                                  <a:pt x="56807" y="73940"/>
                                </a:lnTo>
                                <a:lnTo>
                                  <a:pt x="54039" y="75209"/>
                                </a:lnTo>
                                <a:lnTo>
                                  <a:pt x="51169" y="76264"/>
                                </a:lnTo>
                                <a:lnTo>
                                  <a:pt x="48197" y="77102"/>
                                </a:lnTo>
                                <a:lnTo>
                                  <a:pt x="45200" y="77686"/>
                                </a:lnTo>
                                <a:lnTo>
                                  <a:pt x="42151" y="78054"/>
                                </a:lnTo>
                                <a:lnTo>
                                  <a:pt x="39091" y="78168"/>
                                </a:lnTo>
                                <a:lnTo>
                                  <a:pt x="36030" y="78054"/>
                                </a:lnTo>
                                <a:lnTo>
                                  <a:pt x="32982" y="77686"/>
                                </a:lnTo>
                                <a:lnTo>
                                  <a:pt x="29972" y="77102"/>
                                </a:lnTo>
                                <a:lnTo>
                                  <a:pt x="27013" y="76264"/>
                                </a:lnTo>
                                <a:lnTo>
                                  <a:pt x="24118" y="75197"/>
                                </a:lnTo>
                                <a:lnTo>
                                  <a:pt x="21349" y="73914"/>
                                </a:lnTo>
                                <a:lnTo>
                                  <a:pt x="18669" y="72416"/>
                                </a:lnTo>
                                <a:lnTo>
                                  <a:pt x="16116" y="70714"/>
                                </a:lnTo>
                                <a:lnTo>
                                  <a:pt x="13665" y="68783"/>
                                </a:lnTo>
                                <a:lnTo>
                                  <a:pt x="11392" y="66663"/>
                                </a:lnTo>
                                <a:lnTo>
                                  <a:pt x="9335" y="64440"/>
                                </a:lnTo>
                                <a:lnTo>
                                  <a:pt x="7468" y="62065"/>
                                </a:lnTo>
                                <a:lnTo>
                                  <a:pt x="5817" y="59589"/>
                                </a:lnTo>
                                <a:lnTo>
                                  <a:pt x="4356" y="56998"/>
                                </a:lnTo>
                                <a:lnTo>
                                  <a:pt x="3099" y="54305"/>
                                </a:lnTo>
                                <a:lnTo>
                                  <a:pt x="2032" y="51524"/>
                                </a:lnTo>
                                <a:lnTo>
                                  <a:pt x="1156" y="48476"/>
                                </a:lnTo>
                                <a:lnTo>
                                  <a:pt x="508" y="45377"/>
                                </a:lnTo>
                                <a:lnTo>
                                  <a:pt x="127" y="42240"/>
                                </a:lnTo>
                                <a:lnTo>
                                  <a:pt x="0" y="39091"/>
                                </a:lnTo>
                                <a:lnTo>
                                  <a:pt x="64" y="36881"/>
                                </a:lnTo>
                                <a:lnTo>
                                  <a:pt x="254" y="34684"/>
                                </a:lnTo>
                                <a:lnTo>
                                  <a:pt x="775" y="31344"/>
                                </a:lnTo>
                                <a:lnTo>
                                  <a:pt x="1600" y="28054"/>
                                </a:lnTo>
                                <a:lnTo>
                                  <a:pt x="2667" y="24905"/>
                                </a:lnTo>
                                <a:lnTo>
                                  <a:pt x="4001" y="21882"/>
                                </a:lnTo>
                                <a:lnTo>
                                  <a:pt x="5588" y="18974"/>
                                </a:lnTo>
                                <a:lnTo>
                                  <a:pt x="7417" y="16193"/>
                                </a:lnTo>
                                <a:lnTo>
                                  <a:pt x="9258" y="13843"/>
                                </a:lnTo>
                                <a:lnTo>
                                  <a:pt x="11265" y="11633"/>
                                </a:lnTo>
                                <a:lnTo>
                                  <a:pt x="13450" y="9589"/>
                                </a:lnTo>
                                <a:lnTo>
                                  <a:pt x="15773" y="7722"/>
                                </a:lnTo>
                                <a:lnTo>
                                  <a:pt x="18237" y="6033"/>
                                </a:lnTo>
                                <a:lnTo>
                                  <a:pt x="20828" y="4534"/>
                                </a:lnTo>
                                <a:lnTo>
                                  <a:pt x="23521" y="3226"/>
                                </a:lnTo>
                                <a:lnTo>
                                  <a:pt x="26315" y="2146"/>
                                </a:lnTo>
                                <a:lnTo>
                                  <a:pt x="29439" y="1207"/>
                                </a:lnTo>
                                <a:lnTo>
                                  <a:pt x="32626" y="546"/>
                                </a:lnTo>
                                <a:lnTo>
                                  <a:pt x="35840" y="140"/>
                                </a:lnTo>
                                <a:lnTo>
                                  <a:pt x="39091" y="0"/>
                                </a:lnTo>
                                <a:close/>
                              </a:path>
                            </a:pathLst>
                          </a:custGeom>
                          <a:noFill/>
                          <a:ln w="1956" cap="rnd" cmpd="sng" algn="ctr">
                            <a:solidFill>
                              <a:srgbClr val="131110"/>
                            </a:solidFill>
                            <a:prstDash val="solid"/>
                            <a:round/>
                          </a:ln>
                          <a:effectLst/>
                        </wps:spPr>
                        <wps:bodyPr/>
                      </wps:wsp>
                      <wps:wsp>
                        <wps:cNvPr id="147" name="Shape 147"/>
                        <wps:cNvSpPr/>
                        <wps:spPr>
                          <a:xfrm>
                            <a:off x="692725" y="2364939"/>
                            <a:ext cx="78168" cy="78168"/>
                          </a:xfrm>
                          <a:custGeom>
                            <a:avLst/>
                            <a:gdLst/>
                            <a:ahLst/>
                            <a:cxnLst/>
                            <a:rect l="0" t="0" r="0" b="0"/>
                            <a:pathLst>
                              <a:path w="78168" h="78168">
                                <a:moveTo>
                                  <a:pt x="39091" y="0"/>
                                </a:moveTo>
                                <a:lnTo>
                                  <a:pt x="42151" y="114"/>
                                </a:lnTo>
                                <a:lnTo>
                                  <a:pt x="45199" y="483"/>
                                </a:lnTo>
                                <a:lnTo>
                                  <a:pt x="48196" y="1079"/>
                                </a:lnTo>
                                <a:lnTo>
                                  <a:pt x="51168" y="1918"/>
                                </a:lnTo>
                                <a:lnTo>
                                  <a:pt x="54051" y="2985"/>
                                </a:lnTo>
                                <a:lnTo>
                                  <a:pt x="56833" y="4267"/>
                                </a:lnTo>
                                <a:lnTo>
                                  <a:pt x="59512" y="5766"/>
                                </a:lnTo>
                                <a:lnTo>
                                  <a:pt x="62052" y="7468"/>
                                </a:lnTo>
                                <a:lnTo>
                                  <a:pt x="64491" y="9385"/>
                                </a:lnTo>
                                <a:lnTo>
                                  <a:pt x="66764" y="11493"/>
                                </a:lnTo>
                                <a:lnTo>
                                  <a:pt x="68821" y="13729"/>
                                </a:lnTo>
                                <a:lnTo>
                                  <a:pt x="70701" y="16116"/>
                                </a:lnTo>
                                <a:lnTo>
                                  <a:pt x="72352" y="18567"/>
                                </a:lnTo>
                                <a:lnTo>
                                  <a:pt x="73800" y="21133"/>
                                </a:lnTo>
                                <a:lnTo>
                                  <a:pt x="75057" y="23800"/>
                                </a:lnTo>
                                <a:lnTo>
                                  <a:pt x="76111" y="26556"/>
                                </a:lnTo>
                                <a:lnTo>
                                  <a:pt x="77013" y="29616"/>
                                </a:lnTo>
                                <a:lnTo>
                                  <a:pt x="77660" y="32753"/>
                                </a:lnTo>
                                <a:lnTo>
                                  <a:pt x="78041" y="35916"/>
                                </a:lnTo>
                                <a:lnTo>
                                  <a:pt x="78168" y="39091"/>
                                </a:lnTo>
                                <a:lnTo>
                                  <a:pt x="78131" y="40792"/>
                                </a:lnTo>
                                <a:lnTo>
                                  <a:pt x="78029" y="42494"/>
                                </a:lnTo>
                                <a:lnTo>
                                  <a:pt x="77940" y="43333"/>
                                </a:lnTo>
                                <a:lnTo>
                                  <a:pt x="77838" y="44196"/>
                                </a:lnTo>
                                <a:lnTo>
                                  <a:pt x="77127" y="48082"/>
                                </a:lnTo>
                                <a:lnTo>
                                  <a:pt x="76022" y="51892"/>
                                </a:lnTo>
                                <a:lnTo>
                                  <a:pt x="74650" y="55309"/>
                                </a:lnTo>
                                <a:lnTo>
                                  <a:pt x="72949" y="58598"/>
                                </a:lnTo>
                                <a:lnTo>
                                  <a:pt x="71171" y="61417"/>
                                </a:lnTo>
                                <a:lnTo>
                                  <a:pt x="69139" y="64084"/>
                                </a:lnTo>
                                <a:lnTo>
                                  <a:pt x="66904" y="66548"/>
                                </a:lnTo>
                                <a:lnTo>
                                  <a:pt x="64452" y="68821"/>
                                </a:lnTo>
                                <a:lnTo>
                                  <a:pt x="61849" y="70853"/>
                                </a:lnTo>
                                <a:lnTo>
                                  <a:pt x="59106" y="72657"/>
                                </a:lnTo>
                                <a:lnTo>
                                  <a:pt x="56223" y="74219"/>
                                </a:lnTo>
                                <a:lnTo>
                                  <a:pt x="53200" y="75540"/>
                                </a:lnTo>
                                <a:lnTo>
                                  <a:pt x="49873" y="76657"/>
                                </a:lnTo>
                                <a:lnTo>
                                  <a:pt x="46456" y="77470"/>
                                </a:lnTo>
                                <a:lnTo>
                                  <a:pt x="42786" y="77991"/>
                                </a:lnTo>
                                <a:lnTo>
                                  <a:pt x="39091" y="78168"/>
                                </a:lnTo>
                                <a:lnTo>
                                  <a:pt x="35522" y="78016"/>
                                </a:lnTo>
                                <a:lnTo>
                                  <a:pt x="31991" y="77534"/>
                                </a:lnTo>
                                <a:lnTo>
                                  <a:pt x="28842" y="76810"/>
                                </a:lnTo>
                                <a:lnTo>
                                  <a:pt x="25755" y="75832"/>
                                </a:lnTo>
                                <a:lnTo>
                                  <a:pt x="23216" y="74803"/>
                                </a:lnTo>
                                <a:lnTo>
                                  <a:pt x="20752" y="73609"/>
                                </a:lnTo>
                                <a:lnTo>
                                  <a:pt x="18390" y="72250"/>
                                </a:lnTo>
                                <a:lnTo>
                                  <a:pt x="16116" y="70714"/>
                                </a:lnTo>
                                <a:lnTo>
                                  <a:pt x="13691" y="68796"/>
                                </a:lnTo>
                                <a:lnTo>
                                  <a:pt x="11417" y="66713"/>
                                </a:lnTo>
                                <a:lnTo>
                                  <a:pt x="9360" y="64465"/>
                                </a:lnTo>
                                <a:lnTo>
                                  <a:pt x="7467" y="62065"/>
                                </a:lnTo>
                                <a:lnTo>
                                  <a:pt x="5829" y="59627"/>
                                </a:lnTo>
                                <a:lnTo>
                                  <a:pt x="4382" y="57074"/>
                                </a:lnTo>
                                <a:lnTo>
                                  <a:pt x="3124" y="54432"/>
                                </a:lnTo>
                                <a:lnTo>
                                  <a:pt x="2070" y="51676"/>
                                </a:lnTo>
                                <a:lnTo>
                                  <a:pt x="1168" y="48603"/>
                                </a:lnTo>
                                <a:lnTo>
                                  <a:pt x="521" y="45453"/>
                                </a:lnTo>
                                <a:lnTo>
                                  <a:pt x="140" y="42278"/>
                                </a:lnTo>
                                <a:lnTo>
                                  <a:pt x="0" y="39091"/>
                                </a:lnTo>
                                <a:lnTo>
                                  <a:pt x="114" y="36030"/>
                                </a:lnTo>
                                <a:lnTo>
                                  <a:pt x="483" y="32982"/>
                                </a:lnTo>
                                <a:lnTo>
                                  <a:pt x="1079" y="29972"/>
                                </a:lnTo>
                                <a:lnTo>
                                  <a:pt x="1905" y="27013"/>
                                </a:lnTo>
                                <a:lnTo>
                                  <a:pt x="2972" y="24118"/>
                                </a:lnTo>
                                <a:lnTo>
                                  <a:pt x="4267" y="21349"/>
                                </a:lnTo>
                                <a:lnTo>
                                  <a:pt x="5753" y="18669"/>
                                </a:lnTo>
                                <a:lnTo>
                                  <a:pt x="7467" y="16116"/>
                                </a:lnTo>
                                <a:lnTo>
                                  <a:pt x="9385" y="13678"/>
                                </a:lnTo>
                                <a:lnTo>
                                  <a:pt x="11481" y="11418"/>
                                </a:lnTo>
                                <a:lnTo>
                                  <a:pt x="13716" y="9347"/>
                                </a:lnTo>
                                <a:lnTo>
                                  <a:pt x="16116" y="7468"/>
                                </a:lnTo>
                                <a:lnTo>
                                  <a:pt x="18567" y="5817"/>
                                </a:lnTo>
                                <a:lnTo>
                                  <a:pt x="21158" y="4369"/>
                                </a:lnTo>
                                <a:lnTo>
                                  <a:pt x="23838" y="3099"/>
                                </a:lnTo>
                                <a:lnTo>
                                  <a:pt x="26607" y="2045"/>
                                </a:lnTo>
                                <a:lnTo>
                                  <a:pt x="29667" y="1156"/>
                                </a:lnTo>
                                <a:lnTo>
                                  <a:pt x="32779" y="508"/>
                                </a:lnTo>
                                <a:lnTo>
                                  <a:pt x="35916" y="127"/>
                                </a:lnTo>
                                <a:lnTo>
                                  <a:pt x="39091" y="0"/>
                                </a:lnTo>
                                <a:close/>
                              </a:path>
                            </a:pathLst>
                          </a:custGeom>
                          <a:noFill/>
                          <a:ln w="1956" cap="rnd" cmpd="sng" algn="ctr">
                            <a:solidFill>
                              <a:srgbClr val="131110"/>
                            </a:solidFill>
                            <a:prstDash val="solid"/>
                            <a:round/>
                          </a:ln>
                          <a:effectLst/>
                        </wps:spPr>
                        <wps:bodyPr/>
                      </wps:wsp>
                      <wps:wsp>
                        <wps:cNvPr id="148" name="Shape 148"/>
                        <wps:cNvSpPr/>
                        <wps:spPr>
                          <a:xfrm>
                            <a:off x="1447638" y="1904818"/>
                            <a:ext cx="78168" cy="78168"/>
                          </a:xfrm>
                          <a:custGeom>
                            <a:avLst/>
                            <a:gdLst/>
                            <a:ahLst/>
                            <a:cxnLst/>
                            <a:rect l="0" t="0" r="0" b="0"/>
                            <a:pathLst>
                              <a:path w="78168" h="78168">
                                <a:moveTo>
                                  <a:pt x="39078" y="0"/>
                                </a:moveTo>
                                <a:lnTo>
                                  <a:pt x="43714" y="267"/>
                                </a:lnTo>
                                <a:lnTo>
                                  <a:pt x="48285" y="1105"/>
                                </a:lnTo>
                                <a:lnTo>
                                  <a:pt x="52654" y="2426"/>
                                </a:lnTo>
                                <a:lnTo>
                                  <a:pt x="56845" y="4267"/>
                                </a:lnTo>
                                <a:lnTo>
                                  <a:pt x="60782" y="6579"/>
                                </a:lnTo>
                                <a:lnTo>
                                  <a:pt x="64440" y="9335"/>
                                </a:lnTo>
                                <a:lnTo>
                                  <a:pt x="67767" y="12535"/>
                                </a:lnTo>
                                <a:lnTo>
                                  <a:pt x="70701" y="16116"/>
                                </a:lnTo>
                                <a:lnTo>
                                  <a:pt x="72301" y="18491"/>
                                </a:lnTo>
                                <a:lnTo>
                                  <a:pt x="73723" y="20980"/>
                                </a:lnTo>
                                <a:lnTo>
                                  <a:pt x="75108" y="23939"/>
                                </a:lnTo>
                                <a:lnTo>
                                  <a:pt x="76251" y="27000"/>
                                </a:lnTo>
                                <a:lnTo>
                                  <a:pt x="77089" y="29972"/>
                                </a:lnTo>
                                <a:lnTo>
                                  <a:pt x="77686" y="32969"/>
                                </a:lnTo>
                                <a:lnTo>
                                  <a:pt x="78054" y="36017"/>
                                </a:lnTo>
                                <a:lnTo>
                                  <a:pt x="78168" y="39091"/>
                                </a:lnTo>
                                <a:lnTo>
                                  <a:pt x="77915" y="43536"/>
                                </a:lnTo>
                                <a:lnTo>
                                  <a:pt x="77153" y="47930"/>
                                </a:lnTo>
                                <a:lnTo>
                                  <a:pt x="75933" y="52133"/>
                                </a:lnTo>
                                <a:lnTo>
                                  <a:pt x="74232" y="56159"/>
                                </a:lnTo>
                                <a:lnTo>
                                  <a:pt x="72124" y="59944"/>
                                </a:lnTo>
                                <a:lnTo>
                                  <a:pt x="69621" y="63487"/>
                                </a:lnTo>
                                <a:lnTo>
                                  <a:pt x="66726" y="66726"/>
                                </a:lnTo>
                                <a:lnTo>
                                  <a:pt x="63487" y="69621"/>
                                </a:lnTo>
                                <a:lnTo>
                                  <a:pt x="60998" y="71450"/>
                                </a:lnTo>
                                <a:lnTo>
                                  <a:pt x="58382" y="73076"/>
                                </a:lnTo>
                                <a:lnTo>
                                  <a:pt x="54318" y="75082"/>
                                </a:lnTo>
                                <a:lnTo>
                                  <a:pt x="50051" y="76606"/>
                                </a:lnTo>
                                <a:lnTo>
                                  <a:pt x="47346" y="77280"/>
                                </a:lnTo>
                                <a:lnTo>
                                  <a:pt x="44615" y="77775"/>
                                </a:lnTo>
                                <a:lnTo>
                                  <a:pt x="41859" y="78067"/>
                                </a:lnTo>
                                <a:lnTo>
                                  <a:pt x="39078" y="78168"/>
                                </a:lnTo>
                                <a:lnTo>
                                  <a:pt x="35992" y="78054"/>
                                </a:lnTo>
                                <a:lnTo>
                                  <a:pt x="32931" y="77686"/>
                                </a:lnTo>
                                <a:lnTo>
                                  <a:pt x="29909" y="77076"/>
                                </a:lnTo>
                                <a:lnTo>
                                  <a:pt x="26924" y="76225"/>
                                </a:lnTo>
                                <a:lnTo>
                                  <a:pt x="24054" y="75171"/>
                                </a:lnTo>
                                <a:lnTo>
                                  <a:pt x="21285" y="73901"/>
                                </a:lnTo>
                                <a:lnTo>
                                  <a:pt x="18644" y="72403"/>
                                </a:lnTo>
                                <a:lnTo>
                                  <a:pt x="16104" y="70701"/>
                                </a:lnTo>
                                <a:lnTo>
                                  <a:pt x="13767" y="68872"/>
                                </a:lnTo>
                                <a:lnTo>
                                  <a:pt x="11570" y="66853"/>
                                </a:lnTo>
                                <a:lnTo>
                                  <a:pt x="9423" y="64541"/>
                                </a:lnTo>
                                <a:lnTo>
                                  <a:pt x="7455" y="62052"/>
                                </a:lnTo>
                                <a:lnTo>
                                  <a:pt x="5753" y="59512"/>
                                </a:lnTo>
                                <a:lnTo>
                                  <a:pt x="4255" y="56833"/>
                                </a:lnTo>
                                <a:lnTo>
                                  <a:pt x="2972" y="54051"/>
                                </a:lnTo>
                                <a:lnTo>
                                  <a:pt x="1905" y="51168"/>
                                </a:lnTo>
                                <a:lnTo>
                                  <a:pt x="1067" y="48196"/>
                                </a:lnTo>
                                <a:lnTo>
                                  <a:pt x="483" y="45199"/>
                                </a:lnTo>
                                <a:lnTo>
                                  <a:pt x="114" y="42151"/>
                                </a:lnTo>
                                <a:lnTo>
                                  <a:pt x="0" y="39091"/>
                                </a:lnTo>
                                <a:lnTo>
                                  <a:pt x="114" y="36005"/>
                                </a:lnTo>
                                <a:lnTo>
                                  <a:pt x="483" y="32957"/>
                                </a:lnTo>
                                <a:lnTo>
                                  <a:pt x="1092" y="29921"/>
                                </a:lnTo>
                                <a:lnTo>
                                  <a:pt x="1931" y="26949"/>
                                </a:lnTo>
                                <a:lnTo>
                                  <a:pt x="2985" y="24067"/>
                                </a:lnTo>
                                <a:lnTo>
                                  <a:pt x="4267" y="21311"/>
                                </a:lnTo>
                                <a:lnTo>
                                  <a:pt x="5766" y="18656"/>
                                </a:lnTo>
                                <a:lnTo>
                                  <a:pt x="7455" y="16116"/>
                                </a:lnTo>
                                <a:lnTo>
                                  <a:pt x="9309" y="13754"/>
                                </a:lnTo>
                                <a:lnTo>
                                  <a:pt x="11341" y="11544"/>
                                </a:lnTo>
                                <a:lnTo>
                                  <a:pt x="13640" y="9411"/>
                                </a:lnTo>
                                <a:lnTo>
                                  <a:pt x="16104" y="7468"/>
                                </a:lnTo>
                                <a:lnTo>
                                  <a:pt x="18656" y="5766"/>
                                </a:lnTo>
                                <a:lnTo>
                                  <a:pt x="21324" y="4267"/>
                                </a:lnTo>
                                <a:lnTo>
                                  <a:pt x="24118" y="2972"/>
                                </a:lnTo>
                                <a:lnTo>
                                  <a:pt x="27000" y="1905"/>
                                </a:lnTo>
                                <a:lnTo>
                                  <a:pt x="29959" y="1080"/>
                                </a:lnTo>
                                <a:lnTo>
                                  <a:pt x="32982" y="483"/>
                                </a:lnTo>
                                <a:lnTo>
                                  <a:pt x="36017" y="114"/>
                                </a:lnTo>
                                <a:lnTo>
                                  <a:pt x="39078" y="0"/>
                                </a:lnTo>
                                <a:close/>
                              </a:path>
                            </a:pathLst>
                          </a:custGeom>
                          <a:noFill/>
                          <a:ln w="1956" cap="rnd" cmpd="sng" algn="ctr">
                            <a:solidFill>
                              <a:srgbClr val="131110"/>
                            </a:solidFill>
                            <a:prstDash val="solid"/>
                            <a:round/>
                          </a:ln>
                          <a:effectLst/>
                        </wps:spPr>
                        <wps:bodyPr/>
                      </wps:wsp>
                      <wps:wsp>
                        <wps:cNvPr id="149" name="Shape 149"/>
                        <wps:cNvSpPr/>
                        <wps:spPr>
                          <a:xfrm>
                            <a:off x="2256387" y="1717252"/>
                            <a:ext cx="78168" cy="78168"/>
                          </a:xfrm>
                          <a:custGeom>
                            <a:avLst/>
                            <a:gdLst/>
                            <a:ahLst/>
                            <a:cxnLst/>
                            <a:rect l="0" t="0" r="0" b="0"/>
                            <a:pathLst>
                              <a:path w="78168" h="78168">
                                <a:moveTo>
                                  <a:pt x="39078" y="0"/>
                                </a:moveTo>
                                <a:lnTo>
                                  <a:pt x="41948" y="102"/>
                                </a:lnTo>
                                <a:lnTo>
                                  <a:pt x="44793" y="419"/>
                                </a:lnTo>
                                <a:lnTo>
                                  <a:pt x="47612" y="940"/>
                                </a:lnTo>
                                <a:lnTo>
                                  <a:pt x="50394" y="1676"/>
                                </a:lnTo>
                                <a:lnTo>
                                  <a:pt x="53492" y="2756"/>
                                </a:lnTo>
                                <a:lnTo>
                                  <a:pt x="56477" y="4089"/>
                                </a:lnTo>
                                <a:lnTo>
                                  <a:pt x="59334" y="5651"/>
                                </a:lnTo>
                                <a:lnTo>
                                  <a:pt x="62065" y="7468"/>
                                </a:lnTo>
                                <a:lnTo>
                                  <a:pt x="64707" y="9563"/>
                                </a:lnTo>
                                <a:lnTo>
                                  <a:pt x="67158" y="11887"/>
                                </a:lnTo>
                                <a:lnTo>
                                  <a:pt x="68999" y="13932"/>
                                </a:lnTo>
                                <a:lnTo>
                                  <a:pt x="70714" y="16104"/>
                                </a:lnTo>
                                <a:lnTo>
                                  <a:pt x="72454" y="18720"/>
                                </a:lnTo>
                                <a:lnTo>
                                  <a:pt x="73965" y="21463"/>
                                </a:lnTo>
                                <a:lnTo>
                                  <a:pt x="75273" y="24308"/>
                                </a:lnTo>
                                <a:lnTo>
                                  <a:pt x="76340" y="27267"/>
                                </a:lnTo>
                                <a:lnTo>
                                  <a:pt x="77140" y="30175"/>
                                </a:lnTo>
                                <a:lnTo>
                                  <a:pt x="77712" y="33122"/>
                                </a:lnTo>
                                <a:lnTo>
                                  <a:pt x="78054" y="36093"/>
                                </a:lnTo>
                                <a:lnTo>
                                  <a:pt x="78168" y="39091"/>
                                </a:lnTo>
                                <a:lnTo>
                                  <a:pt x="78067" y="41999"/>
                                </a:lnTo>
                                <a:lnTo>
                                  <a:pt x="77737" y="44882"/>
                                </a:lnTo>
                                <a:lnTo>
                                  <a:pt x="77203" y="47739"/>
                                </a:lnTo>
                                <a:lnTo>
                                  <a:pt x="76454" y="50559"/>
                                </a:lnTo>
                                <a:lnTo>
                                  <a:pt x="75374" y="53607"/>
                                </a:lnTo>
                                <a:lnTo>
                                  <a:pt x="74054" y="56553"/>
                                </a:lnTo>
                                <a:lnTo>
                                  <a:pt x="72504" y="59373"/>
                                </a:lnTo>
                                <a:lnTo>
                                  <a:pt x="70714" y="62065"/>
                                </a:lnTo>
                                <a:lnTo>
                                  <a:pt x="68517" y="64808"/>
                                </a:lnTo>
                                <a:lnTo>
                                  <a:pt x="66065" y="67361"/>
                                </a:lnTo>
                                <a:lnTo>
                                  <a:pt x="64122" y="69101"/>
                                </a:lnTo>
                                <a:lnTo>
                                  <a:pt x="62065" y="70701"/>
                                </a:lnTo>
                                <a:lnTo>
                                  <a:pt x="59436" y="72454"/>
                                </a:lnTo>
                                <a:lnTo>
                                  <a:pt x="56693" y="73977"/>
                                </a:lnTo>
                                <a:lnTo>
                                  <a:pt x="53835" y="75286"/>
                                </a:lnTo>
                                <a:lnTo>
                                  <a:pt x="50864" y="76352"/>
                                </a:lnTo>
                                <a:lnTo>
                                  <a:pt x="47968" y="77140"/>
                                </a:lnTo>
                                <a:lnTo>
                                  <a:pt x="45034" y="77711"/>
                                </a:lnTo>
                                <a:lnTo>
                                  <a:pt x="42063" y="78067"/>
                                </a:lnTo>
                                <a:lnTo>
                                  <a:pt x="39078" y="78168"/>
                                </a:lnTo>
                                <a:lnTo>
                                  <a:pt x="36563" y="78092"/>
                                </a:lnTo>
                                <a:lnTo>
                                  <a:pt x="34061" y="77838"/>
                                </a:lnTo>
                                <a:lnTo>
                                  <a:pt x="31572" y="77445"/>
                                </a:lnTo>
                                <a:lnTo>
                                  <a:pt x="29109" y="76873"/>
                                </a:lnTo>
                                <a:lnTo>
                                  <a:pt x="26391" y="76047"/>
                                </a:lnTo>
                                <a:lnTo>
                                  <a:pt x="23737" y="75031"/>
                                </a:lnTo>
                                <a:lnTo>
                                  <a:pt x="21171" y="73825"/>
                                </a:lnTo>
                                <a:lnTo>
                                  <a:pt x="18707" y="72441"/>
                                </a:lnTo>
                                <a:lnTo>
                                  <a:pt x="15380" y="70167"/>
                                </a:lnTo>
                                <a:lnTo>
                                  <a:pt x="12306" y="67564"/>
                                </a:lnTo>
                                <a:lnTo>
                                  <a:pt x="10211" y="65430"/>
                                </a:lnTo>
                                <a:lnTo>
                                  <a:pt x="8281" y="63144"/>
                                </a:lnTo>
                                <a:lnTo>
                                  <a:pt x="6541" y="60731"/>
                                </a:lnTo>
                                <a:lnTo>
                                  <a:pt x="4978" y="58179"/>
                                </a:lnTo>
                                <a:lnTo>
                                  <a:pt x="3823" y="55943"/>
                                </a:lnTo>
                                <a:lnTo>
                                  <a:pt x="2820" y="53670"/>
                                </a:lnTo>
                                <a:lnTo>
                                  <a:pt x="1956" y="51321"/>
                                </a:lnTo>
                                <a:lnTo>
                                  <a:pt x="1257" y="48920"/>
                                </a:lnTo>
                                <a:lnTo>
                                  <a:pt x="711" y="46495"/>
                                </a:lnTo>
                                <a:lnTo>
                                  <a:pt x="317" y="44031"/>
                                </a:lnTo>
                                <a:lnTo>
                                  <a:pt x="76" y="41567"/>
                                </a:lnTo>
                                <a:lnTo>
                                  <a:pt x="0" y="39091"/>
                                </a:lnTo>
                                <a:lnTo>
                                  <a:pt x="102" y="36258"/>
                                </a:lnTo>
                                <a:lnTo>
                                  <a:pt x="407" y="33452"/>
                                </a:lnTo>
                                <a:lnTo>
                                  <a:pt x="915" y="30670"/>
                                </a:lnTo>
                                <a:lnTo>
                                  <a:pt x="1626" y="27915"/>
                                </a:lnTo>
                                <a:lnTo>
                                  <a:pt x="2705" y="24790"/>
                                </a:lnTo>
                                <a:lnTo>
                                  <a:pt x="4051" y="21768"/>
                                </a:lnTo>
                                <a:lnTo>
                                  <a:pt x="5639" y="18872"/>
                                </a:lnTo>
                                <a:lnTo>
                                  <a:pt x="7468" y="16104"/>
                                </a:lnTo>
                                <a:lnTo>
                                  <a:pt x="9512" y="13526"/>
                                </a:lnTo>
                                <a:lnTo>
                                  <a:pt x="11760" y="11138"/>
                                </a:lnTo>
                                <a:lnTo>
                                  <a:pt x="13869" y="9220"/>
                                </a:lnTo>
                                <a:lnTo>
                                  <a:pt x="16116" y="7468"/>
                                </a:lnTo>
                                <a:lnTo>
                                  <a:pt x="18707" y="5740"/>
                                </a:lnTo>
                                <a:lnTo>
                                  <a:pt x="21412" y="4216"/>
                                </a:lnTo>
                                <a:lnTo>
                                  <a:pt x="24244" y="2934"/>
                                </a:lnTo>
                                <a:lnTo>
                                  <a:pt x="27178" y="1854"/>
                                </a:lnTo>
                                <a:lnTo>
                                  <a:pt x="30099" y="1054"/>
                                </a:lnTo>
                                <a:lnTo>
                                  <a:pt x="33071" y="470"/>
                                </a:lnTo>
                                <a:lnTo>
                                  <a:pt x="36068" y="114"/>
                                </a:lnTo>
                                <a:lnTo>
                                  <a:pt x="39078" y="0"/>
                                </a:lnTo>
                                <a:close/>
                              </a:path>
                            </a:pathLst>
                          </a:custGeom>
                          <a:noFill/>
                          <a:ln w="1956" cap="rnd" cmpd="sng" algn="ctr">
                            <a:solidFill>
                              <a:srgbClr val="131110"/>
                            </a:solidFill>
                            <a:prstDash val="solid"/>
                            <a:round/>
                          </a:ln>
                          <a:effectLst/>
                        </wps:spPr>
                        <wps:bodyPr/>
                      </wps:wsp>
                      <wps:wsp>
                        <wps:cNvPr id="150" name="Shape 150"/>
                        <wps:cNvSpPr/>
                        <wps:spPr>
                          <a:xfrm>
                            <a:off x="1994077" y="2531568"/>
                            <a:ext cx="235852" cy="0"/>
                          </a:xfrm>
                          <a:custGeom>
                            <a:avLst/>
                            <a:gdLst/>
                            <a:ahLst/>
                            <a:cxnLst/>
                            <a:rect l="0" t="0" r="0" b="0"/>
                            <a:pathLst>
                              <a:path w="235852">
                                <a:moveTo>
                                  <a:pt x="235852" y="0"/>
                                </a:moveTo>
                                <a:lnTo>
                                  <a:pt x="215989" y="0"/>
                                </a:lnTo>
                                <a:lnTo>
                                  <a:pt x="200114" y="0"/>
                                </a:lnTo>
                                <a:lnTo>
                                  <a:pt x="0" y="0"/>
                                </a:lnTo>
                              </a:path>
                            </a:pathLst>
                          </a:custGeom>
                          <a:noFill/>
                          <a:ln w="1956" cap="rnd" cmpd="sng" algn="ctr">
                            <a:solidFill>
                              <a:srgbClr val="131110"/>
                            </a:solidFill>
                            <a:prstDash val="solid"/>
                            <a:round/>
                          </a:ln>
                          <a:effectLst/>
                        </wps:spPr>
                        <wps:bodyPr/>
                      </wps:wsp>
                      <wps:wsp>
                        <wps:cNvPr id="151" name="Shape 151"/>
                        <wps:cNvSpPr/>
                        <wps:spPr>
                          <a:xfrm>
                            <a:off x="1153426" y="2531568"/>
                            <a:ext cx="79794" cy="0"/>
                          </a:xfrm>
                          <a:custGeom>
                            <a:avLst/>
                            <a:gdLst/>
                            <a:ahLst/>
                            <a:cxnLst/>
                            <a:rect l="0" t="0" r="0" b="0"/>
                            <a:pathLst>
                              <a:path w="79794">
                                <a:moveTo>
                                  <a:pt x="79794" y="0"/>
                                </a:moveTo>
                                <a:lnTo>
                                  <a:pt x="35738" y="0"/>
                                </a:lnTo>
                                <a:lnTo>
                                  <a:pt x="19850" y="0"/>
                                </a:lnTo>
                                <a:lnTo>
                                  <a:pt x="0" y="0"/>
                                </a:lnTo>
                              </a:path>
                            </a:pathLst>
                          </a:custGeom>
                          <a:noFill/>
                          <a:ln w="1956" cap="rnd" cmpd="sng" algn="ctr">
                            <a:solidFill>
                              <a:srgbClr val="131110"/>
                            </a:solidFill>
                            <a:prstDash val="solid"/>
                            <a:round/>
                          </a:ln>
                          <a:effectLst/>
                        </wps:spPr>
                        <wps:bodyPr/>
                      </wps:wsp>
                      <wps:wsp>
                        <wps:cNvPr id="177" name="Shape 177"/>
                        <wps:cNvSpPr/>
                        <wps:spPr>
                          <a:xfrm>
                            <a:off x="181983" y="47952"/>
                            <a:ext cx="0" cy="2252028"/>
                          </a:xfrm>
                          <a:custGeom>
                            <a:avLst/>
                            <a:gdLst/>
                            <a:ahLst/>
                            <a:cxnLst/>
                            <a:rect l="0" t="0" r="0" b="0"/>
                            <a:pathLst>
                              <a:path h="2252028">
                                <a:moveTo>
                                  <a:pt x="0" y="2252028"/>
                                </a:moveTo>
                                <a:lnTo>
                                  <a:pt x="0" y="0"/>
                                </a:lnTo>
                              </a:path>
                            </a:pathLst>
                          </a:custGeom>
                          <a:noFill/>
                          <a:ln w="2464" cap="flat" cmpd="sng" algn="ctr">
                            <a:solidFill>
                              <a:srgbClr val="181717"/>
                            </a:solidFill>
                            <a:prstDash val="solid"/>
                            <a:miter lim="100000"/>
                          </a:ln>
                          <a:effectLst/>
                        </wps:spPr>
                        <wps:bodyPr/>
                      </wps:wsp>
                      <wps:wsp>
                        <wps:cNvPr id="178" name="Shape 178"/>
                        <wps:cNvSpPr/>
                        <wps:spPr>
                          <a:xfrm>
                            <a:off x="1235214" y="257266"/>
                            <a:ext cx="0" cy="2091449"/>
                          </a:xfrm>
                          <a:custGeom>
                            <a:avLst/>
                            <a:gdLst/>
                            <a:ahLst/>
                            <a:cxnLst/>
                            <a:rect l="0" t="0" r="0" b="0"/>
                            <a:pathLst>
                              <a:path h="2091449">
                                <a:moveTo>
                                  <a:pt x="0" y="0"/>
                                </a:moveTo>
                                <a:lnTo>
                                  <a:pt x="0" y="2091449"/>
                                </a:lnTo>
                              </a:path>
                            </a:pathLst>
                          </a:custGeom>
                          <a:noFill/>
                          <a:ln w="2464" cap="flat" cmpd="sng" algn="ctr">
                            <a:solidFill>
                              <a:srgbClr val="181717"/>
                            </a:solidFill>
                            <a:prstDash val="solid"/>
                            <a:miter lim="100000"/>
                          </a:ln>
                          <a:effectLst/>
                        </wps:spPr>
                        <wps:bodyPr/>
                      </wps:wsp>
                      <wps:wsp>
                        <wps:cNvPr id="179" name="Shape 179"/>
                        <wps:cNvSpPr/>
                        <wps:spPr>
                          <a:xfrm>
                            <a:off x="2168248" y="262423"/>
                            <a:ext cx="0" cy="2086305"/>
                          </a:xfrm>
                          <a:custGeom>
                            <a:avLst/>
                            <a:gdLst/>
                            <a:ahLst/>
                            <a:cxnLst/>
                            <a:rect l="0" t="0" r="0" b="0"/>
                            <a:pathLst>
                              <a:path h="2086305">
                                <a:moveTo>
                                  <a:pt x="0" y="0"/>
                                </a:moveTo>
                                <a:lnTo>
                                  <a:pt x="0" y="2086305"/>
                                </a:lnTo>
                              </a:path>
                            </a:pathLst>
                          </a:custGeom>
                          <a:noFill/>
                          <a:ln w="2464" cap="flat" cmpd="sng" algn="ctr">
                            <a:solidFill>
                              <a:srgbClr val="181717"/>
                            </a:solidFill>
                            <a:prstDash val="solid"/>
                            <a:miter lim="100000"/>
                          </a:ln>
                          <a:effectLst/>
                        </wps:spPr>
                        <wps:bodyPr/>
                      </wps:wsp>
                      <wps:wsp>
                        <wps:cNvPr id="181" name="Shape 181"/>
                        <wps:cNvSpPr/>
                        <wps:spPr>
                          <a:xfrm>
                            <a:off x="1531887" y="673135"/>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82" name="Shape 182"/>
                        <wps:cNvSpPr/>
                        <wps:spPr>
                          <a:xfrm>
                            <a:off x="1807997" y="673135"/>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2886" name="Rectangle 2886"/>
                        <wps:cNvSpPr/>
                        <wps:spPr>
                          <a:xfrm>
                            <a:off x="1638212" y="646246"/>
                            <a:ext cx="148547" cy="137464"/>
                          </a:xfrm>
                          <a:prstGeom prst="rect">
                            <a:avLst/>
                          </a:prstGeom>
                          <a:ln>
                            <a:noFill/>
                          </a:ln>
                        </wps:spPr>
                        <wps:txbx>
                          <w:txbxContent>
                            <w:p w14:paraId="605D38CC" w14:textId="77777777" w:rsidR="0005146A" w:rsidRDefault="0005146A" w:rsidP="0005146A">
                              <w:r>
                                <w:rPr>
                                  <w:rFonts w:eastAsia="Arial"/>
                                  <w:strike/>
                                  <w:color w:val="181717"/>
                                  <w:sz w:val="14"/>
                                  <w:shd w:val="clear" w:color="auto" w:fill="FFFEFD"/>
                                </w:rPr>
                                <w:t>D6</w:t>
                              </w:r>
                            </w:p>
                          </w:txbxContent>
                        </wps:txbx>
                        <wps:bodyPr horzOverflow="overflow" vert="horz" lIns="0" tIns="0" rIns="0" bIns="0" rtlCol="0">
                          <a:noAutofit/>
                        </wps:bodyPr>
                      </wps:wsp>
                      <wps:wsp>
                        <wps:cNvPr id="185" name="Shape 185"/>
                        <wps:cNvSpPr/>
                        <wps:spPr>
                          <a:xfrm>
                            <a:off x="3220442" y="44843"/>
                            <a:ext cx="0" cy="2194814"/>
                          </a:xfrm>
                          <a:custGeom>
                            <a:avLst/>
                            <a:gdLst/>
                            <a:ahLst/>
                            <a:cxnLst/>
                            <a:rect l="0" t="0" r="0" b="0"/>
                            <a:pathLst>
                              <a:path h="2194814">
                                <a:moveTo>
                                  <a:pt x="0" y="2194814"/>
                                </a:moveTo>
                                <a:lnTo>
                                  <a:pt x="0" y="0"/>
                                </a:lnTo>
                              </a:path>
                            </a:pathLst>
                          </a:custGeom>
                          <a:noFill/>
                          <a:ln w="2464" cap="flat" cmpd="sng" algn="ctr">
                            <a:solidFill>
                              <a:srgbClr val="181717"/>
                            </a:solidFill>
                            <a:prstDash val="solid"/>
                            <a:miter lim="100000"/>
                          </a:ln>
                          <a:effectLst/>
                        </wps:spPr>
                        <wps:bodyPr/>
                      </wps:wsp>
                      <wps:wsp>
                        <wps:cNvPr id="186" name="Shape 186"/>
                        <wps:cNvSpPr/>
                        <wps:spPr>
                          <a:xfrm>
                            <a:off x="1430645" y="477933"/>
                            <a:ext cx="0" cy="1870786"/>
                          </a:xfrm>
                          <a:custGeom>
                            <a:avLst/>
                            <a:gdLst/>
                            <a:ahLst/>
                            <a:cxnLst/>
                            <a:rect l="0" t="0" r="0" b="0"/>
                            <a:pathLst>
                              <a:path h="1870786">
                                <a:moveTo>
                                  <a:pt x="0" y="0"/>
                                </a:moveTo>
                                <a:lnTo>
                                  <a:pt x="0" y="1870786"/>
                                </a:lnTo>
                              </a:path>
                            </a:pathLst>
                          </a:custGeom>
                          <a:noFill/>
                          <a:ln w="2464" cap="flat" cmpd="sng" algn="ctr">
                            <a:solidFill>
                              <a:srgbClr val="181717"/>
                            </a:solidFill>
                            <a:prstDash val="solid"/>
                            <a:miter lim="100000"/>
                          </a:ln>
                          <a:effectLst/>
                        </wps:spPr>
                        <wps:bodyPr/>
                      </wps:wsp>
                      <wps:wsp>
                        <wps:cNvPr id="187" name="Shape 187"/>
                        <wps:cNvSpPr/>
                        <wps:spPr>
                          <a:xfrm>
                            <a:off x="1528361" y="691380"/>
                            <a:ext cx="0" cy="1557033"/>
                          </a:xfrm>
                          <a:custGeom>
                            <a:avLst/>
                            <a:gdLst/>
                            <a:ahLst/>
                            <a:cxnLst/>
                            <a:rect l="0" t="0" r="0" b="0"/>
                            <a:pathLst>
                              <a:path h="1557033">
                                <a:moveTo>
                                  <a:pt x="0" y="0"/>
                                </a:moveTo>
                                <a:lnTo>
                                  <a:pt x="0" y="1557033"/>
                                </a:lnTo>
                              </a:path>
                            </a:pathLst>
                          </a:custGeom>
                          <a:noFill/>
                          <a:ln w="2464" cap="flat" cmpd="sng" algn="ctr">
                            <a:solidFill>
                              <a:srgbClr val="181717"/>
                            </a:solidFill>
                            <a:prstDash val="solid"/>
                            <a:miter lim="100000"/>
                          </a:ln>
                          <a:effectLst/>
                        </wps:spPr>
                        <wps:bodyPr/>
                      </wps:wsp>
                      <wps:wsp>
                        <wps:cNvPr id="188" name="Shape 188"/>
                        <wps:cNvSpPr/>
                        <wps:spPr>
                          <a:xfrm>
                            <a:off x="1870368" y="691380"/>
                            <a:ext cx="0" cy="1559103"/>
                          </a:xfrm>
                          <a:custGeom>
                            <a:avLst/>
                            <a:gdLst/>
                            <a:ahLst/>
                            <a:cxnLst/>
                            <a:rect l="0" t="0" r="0" b="0"/>
                            <a:pathLst>
                              <a:path h="1559103">
                                <a:moveTo>
                                  <a:pt x="0" y="0"/>
                                </a:moveTo>
                                <a:lnTo>
                                  <a:pt x="0" y="1559103"/>
                                </a:lnTo>
                              </a:path>
                            </a:pathLst>
                          </a:custGeom>
                          <a:noFill/>
                          <a:ln w="2464" cap="flat" cmpd="sng" algn="ctr">
                            <a:solidFill>
                              <a:srgbClr val="181717"/>
                            </a:solidFill>
                            <a:prstDash val="solid"/>
                            <a:miter lim="100000"/>
                          </a:ln>
                          <a:effectLst/>
                        </wps:spPr>
                        <wps:bodyPr/>
                      </wps:wsp>
                      <wps:wsp>
                        <wps:cNvPr id="189" name="Shape 189"/>
                        <wps:cNvSpPr/>
                        <wps:spPr>
                          <a:xfrm>
                            <a:off x="1975065" y="475870"/>
                            <a:ext cx="0" cy="1872856"/>
                          </a:xfrm>
                          <a:custGeom>
                            <a:avLst/>
                            <a:gdLst/>
                            <a:ahLst/>
                            <a:cxnLst/>
                            <a:rect l="0" t="0" r="0" b="0"/>
                            <a:pathLst>
                              <a:path h="1872856">
                                <a:moveTo>
                                  <a:pt x="0" y="0"/>
                                </a:moveTo>
                                <a:lnTo>
                                  <a:pt x="0" y="1872856"/>
                                </a:lnTo>
                              </a:path>
                            </a:pathLst>
                          </a:custGeom>
                          <a:noFill/>
                          <a:ln w="2464" cap="flat" cmpd="sng" algn="ctr">
                            <a:solidFill>
                              <a:srgbClr val="181717"/>
                            </a:solidFill>
                            <a:prstDash val="solid"/>
                            <a:miter lim="100000"/>
                          </a:ln>
                          <a:effectLst/>
                        </wps:spPr>
                        <wps:bodyPr/>
                      </wps:wsp>
                      <wps:wsp>
                        <wps:cNvPr id="190" name="Shape 190"/>
                        <wps:cNvSpPr/>
                        <wps:spPr>
                          <a:xfrm>
                            <a:off x="1279587" y="269124"/>
                            <a:ext cx="843915" cy="0"/>
                          </a:xfrm>
                          <a:custGeom>
                            <a:avLst/>
                            <a:gdLst/>
                            <a:ahLst/>
                            <a:cxnLst/>
                            <a:rect l="0" t="0" r="0" b="0"/>
                            <a:pathLst>
                              <a:path w="843915">
                                <a:moveTo>
                                  <a:pt x="0" y="0"/>
                                </a:moveTo>
                                <a:lnTo>
                                  <a:pt x="843915" y="0"/>
                                </a:lnTo>
                              </a:path>
                            </a:pathLst>
                          </a:custGeom>
                          <a:noFill/>
                          <a:ln w="2464" cap="flat" cmpd="sng" algn="ctr">
                            <a:solidFill>
                              <a:srgbClr val="181717"/>
                            </a:solidFill>
                            <a:prstDash val="solid"/>
                            <a:miter lim="100000"/>
                          </a:ln>
                          <a:effectLst/>
                        </wps:spPr>
                        <wps:bodyPr/>
                      </wps:wsp>
                      <wps:wsp>
                        <wps:cNvPr id="191" name="Shape 191"/>
                        <wps:cNvSpPr/>
                        <wps:spPr>
                          <a:xfrm>
                            <a:off x="1236590" y="247686"/>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92" name="Shape 192"/>
                        <wps:cNvSpPr/>
                        <wps:spPr>
                          <a:xfrm>
                            <a:off x="2107589" y="247686"/>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8" name="Shape 3598"/>
                        <wps:cNvSpPr/>
                        <wps:spPr>
                          <a:xfrm>
                            <a:off x="1615808" y="214478"/>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194" name="Rectangle 194"/>
                        <wps:cNvSpPr/>
                        <wps:spPr>
                          <a:xfrm>
                            <a:off x="1638212" y="221979"/>
                            <a:ext cx="148547" cy="137464"/>
                          </a:xfrm>
                          <a:prstGeom prst="rect">
                            <a:avLst/>
                          </a:prstGeom>
                          <a:ln>
                            <a:noFill/>
                          </a:ln>
                        </wps:spPr>
                        <wps:txbx>
                          <w:txbxContent>
                            <w:p w14:paraId="30FA4096" w14:textId="77777777" w:rsidR="0005146A" w:rsidRDefault="0005146A" w:rsidP="0005146A">
                              <w:r>
                                <w:rPr>
                                  <w:rFonts w:eastAsia="Arial"/>
                                  <w:color w:val="181717"/>
                                  <w:sz w:val="14"/>
                                </w:rPr>
                                <w:t>D4</w:t>
                              </w:r>
                            </w:p>
                          </w:txbxContent>
                        </wps:txbx>
                        <wps:bodyPr horzOverflow="overflow" vert="horz" lIns="0" tIns="0" rIns="0" bIns="0" rtlCol="0">
                          <a:noAutofit/>
                        </wps:bodyPr>
                      </wps:wsp>
                      <wps:wsp>
                        <wps:cNvPr id="195" name="Shape 195"/>
                        <wps:cNvSpPr/>
                        <wps:spPr>
                          <a:xfrm>
                            <a:off x="1476630" y="483605"/>
                            <a:ext cx="452526" cy="0"/>
                          </a:xfrm>
                          <a:custGeom>
                            <a:avLst/>
                            <a:gdLst/>
                            <a:ahLst/>
                            <a:cxnLst/>
                            <a:rect l="0" t="0" r="0" b="0"/>
                            <a:pathLst>
                              <a:path w="452526">
                                <a:moveTo>
                                  <a:pt x="0" y="0"/>
                                </a:moveTo>
                                <a:lnTo>
                                  <a:pt x="452526" y="0"/>
                                </a:lnTo>
                              </a:path>
                            </a:pathLst>
                          </a:custGeom>
                          <a:noFill/>
                          <a:ln w="2464" cap="flat" cmpd="sng" algn="ctr">
                            <a:solidFill>
                              <a:srgbClr val="181717"/>
                            </a:solidFill>
                            <a:prstDash val="solid"/>
                            <a:miter lim="100000"/>
                          </a:ln>
                          <a:effectLst/>
                        </wps:spPr>
                        <wps:bodyPr/>
                      </wps:wsp>
                      <wps:wsp>
                        <wps:cNvPr id="196" name="Shape 196"/>
                        <wps:cNvSpPr/>
                        <wps:spPr>
                          <a:xfrm>
                            <a:off x="1433633" y="462167"/>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97" name="Shape 197"/>
                        <wps:cNvSpPr/>
                        <wps:spPr>
                          <a:xfrm>
                            <a:off x="1913231" y="462167"/>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9" name="Shape 3599"/>
                        <wps:cNvSpPr/>
                        <wps:spPr>
                          <a:xfrm>
                            <a:off x="1615808" y="428943"/>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199" name="Rectangle 199"/>
                        <wps:cNvSpPr/>
                        <wps:spPr>
                          <a:xfrm>
                            <a:off x="1638212" y="436459"/>
                            <a:ext cx="148547" cy="137464"/>
                          </a:xfrm>
                          <a:prstGeom prst="rect">
                            <a:avLst/>
                          </a:prstGeom>
                          <a:ln>
                            <a:noFill/>
                          </a:ln>
                        </wps:spPr>
                        <wps:txbx>
                          <w:txbxContent>
                            <w:p w14:paraId="299C6424" w14:textId="77777777" w:rsidR="0005146A" w:rsidRDefault="0005146A" w:rsidP="0005146A">
                              <w:r>
                                <w:rPr>
                                  <w:rFonts w:eastAsia="Arial"/>
                                  <w:color w:val="181717"/>
                                  <w:sz w:val="14"/>
                                </w:rPr>
                                <w:t>D5</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8C8B399" id="Grupa 3437" o:spid="_x0000_s1026" style="position:absolute;left:0;text-align:left;margin-left:74.8pt;margin-top:121.55pt;width:185.25pt;height:163.5pt;z-index:251662336;mso-position-horizontal-relative:page;mso-position-vertical-relative:page" coordsize="32734,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">
                <v:shape id="Shape 88" o:spid="_x0000_s1027" style="position:absolute;left:2261;top:546;width:29496;height:0;visibility:visible;mso-wrap-style:square;v-text-anchor:top" coordsize="2949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" path="m,l2949524,e" filled="f" strokecolor="#181717" strokeweight=".06844mm">
                  <v:stroke miterlimit="1" joinstyle="miter"/>
                  <v:path arrowok="t" textboxrect="0,0,2949524,0"/>
                </v:shape>
                <v:shape id="Shape 89" o:spid="_x0000_s1028" style="position:absolute;left:1831;top:332;width:590;height:428;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" path="m58915,l43002,21438,58915,42875,,21438,58915,xe" fillcolor="#181717" stroked="f" strokeweight="0">
                  <v:stroke miterlimit="1" joinstyle="miter"/>
                  <v:path arrowok="t" textboxrect="0,0,58915,42875"/>
                </v:shape>
                <v:shape id="Shape 90" o:spid="_x0000_s1029" style="position:absolute;left:31597;top:332;width:589;height:428;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" path="m,l58915,21438,,42875,15913,21438,,xe" fillcolor="#181717" stroked="f" strokeweight="0">
                  <v:stroke miterlimit="1" joinstyle="miter"/>
                  <v:path arrowok="t" textboxrect="0,0,58915,42875"/>
                </v:shape>
                <v:shape id="Shape 3597" o:spid="_x0000_s1030" style="position:absolute;left:16158;width:1564;height:1204;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" path="m,l156489,r,120497l,120497,,e" fillcolor="#fffefd" stroked="f" strokeweight="0">
                  <v:stroke miterlimit="1" joinstyle="miter"/>
                  <v:path arrowok="t" textboxrect="0,0,156489,120497"/>
                </v:shape>
                <v:rect id="Rectangle 92" o:spid="_x0000_s1031" style="position:absolute;left:16628;top:74;width:830;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3007252" w14:textId="77777777" w:rsidR="0005146A" w:rsidRDefault="0005146A" w:rsidP="0005146A">
                        <w:r>
                          <w:rPr>
                            <w:rFonts w:eastAsia="Arial"/>
                            <w:color w:val="181717"/>
                            <w:sz w:val="14"/>
                          </w:rPr>
                          <w:t>D</w:t>
                        </w:r>
                      </w:p>
                    </w:txbxContent>
                  </v:textbox>
                </v:rect>
                <v:shape id="Shape 93" o:spid="_x0000_s1032" style="position:absolute;left:17006;top:40152;width:0;height:193;visibility:visible;mso-wrap-style:square;v-text-anchor:top" coordsize="0,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" path="m,19342l,e" filled="f" strokecolor="#131110" strokeweight=".05433mm">
                  <v:stroke endcap="round"/>
                  <v:path arrowok="t" textboxrect="0,0,0,19342"/>
                </v:shape>
                <v:shape id="Shape 94" o:spid="_x0000_s1033" style="position:absolute;left:17006;top:38536;width:0;height:46;visibility:visible;mso-wrap-style:square;v-text-anchor:top" coordsize="0,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" path="m,4687l,e" filled="f" strokecolor="#131110" strokeweight=".05433mm">
                  <v:stroke endcap="round"/>
                  <v:path arrowok="t" textboxrect="0,0,0,4687"/>
                </v:shape>
                <v:shape id="Shape 95" o:spid="_x0000_s1034" style="position:absolute;left:17006;top:36259;width:0;height:76;visibility:visible;mso-wrap-style:square;v-text-anchor:top" coordsize="0,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" path="m,7582l,e" filled="f" strokecolor="#131110" strokeweight=".05433mm">
                  <v:stroke endcap="round"/>
                  <v:path arrowok="t" textboxrect="0,0,0,7582"/>
                </v:shape>
                <v:shape id="Shape 96" o:spid="_x0000_s1035" style="position:absolute;left:17006;top:33362;width:0;height:77;visibility:visible;mso-wrap-style:square;v-text-anchor:top" coordsize="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" path="m,7658l,e" filled="f" strokecolor="#131110" strokeweight=".05433mm">
                  <v:stroke endcap="round"/>
                  <v:path arrowok="t" textboxrect="0,0,0,7658"/>
                </v:shape>
                <v:shape id="Shape 97" o:spid="_x0000_s1036" style="position:absolute;left:14480;top:27934;width:239;height:0;visibility:visible;mso-wrap-style:square;v-text-anchor:top" coordsize="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" path="m23876,l,e" filled="f" strokecolor="#131110" strokeweight=".05433mm">
                  <v:stroke endcap="round"/>
                  <v:path arrowok="t" textboxrect="0,0,23876,0"/>
                </v:shape>
                <v:shape id="Shape 98" o:spid="_x0000_s1037" style="position:absolute;left:18764;top:27586;width:0;height:1578;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" path="m,157785l,95593,,77280,,e" filled="f" strokecolor="#131110" strokeweight=".05433mm">
                  <v:stroke endcap="round"/>
                  <v:path arrowok="t" textboxrect="0,0,0,157785"/>
                </v:shape>
                <v:shape id="Shape 99" o:spid="_x0000_s1038" style="position:absolute;left:15247;top:27586;width:0;height:1578;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" path="m,157785l,95593,,77280,,e" filled="f" strokecolor="#131110" strokeweight=".05433mm">
                  <v:stroke endcap="round"/>
                  <v:path arrowok="t" textboxrect="0,0,0,157785"/>
                </v:shape>
                <v:shape id="Shape 100" o:spid="_x0000_s1039" style="position:absolute;left:20507;top:25980;width:160;height:0;visibility:visible;mso-wrap-style:square;v-text-anchor:top" coordsize="1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" path="m16040,l,e" filled="f" strokecolor="#131110" strokeweight=".05433mm">
                  <v:stroke endcap="round"/>
                  <v:path arrowok="t" textboxrect="0,0,16040,0"/>
                </v:shape>
                <v:shape id="Shape 101" o:spid="_x0000_s1040" style="position:absolute;left:31843;top:25315;width:193;height:0;visibility:visible;mso-wrap-style:square;v-text-anchor:top" coordsize="1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" path="m19303,l,e" filled="f" strokecolor="#131110" strokeweight=".05433mm">
                  <v:stroke endcap="round"/>
                  <v:path arrowok="t" textboxrect="0,0,19303,0"/>
                </v:shape>
                <v:shape id="Shape 102" o:spid="_x0000_s1041" style="position:absolute;left:30226;top:25315;width:47;height:0;visibility:visible;mso-wrap-style:square;v-text-anchor:top" coordsize="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" path="m4699,l,e" filled="f" strokecolor="#131110" strokeweight=".05433mm">
                  <v:stroke endcap="round"/>
                  <v:path arrowok="t" textboxrect="0,0,4699,0"/>
                </v:shape>
                <v:shape id="Shape 103" o:spid="_x0000_s1042" style="position:absolute;left:27949;top:25315;width:76;height:0;visibility:visible;mso-wrap-style:square;v-text-anchor:top" coordsize="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" path="m7607,l,e" filled="f" strokecolor="#131110" strokeweight=".05433mm">
                  <v:stroke endcap="round"/>
                  <v:path arrowok="t" textboxrect="0,0,7607,0"/>
                </v:shape>
                <v:shape id="Shape 104" o:spid="_x0000_s1043" style="position:absolute;left:25053;top:25315;width:76;height:0;visibility:visible;mso-wrap-style:square;v-text-anchor:top" coordsize="7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" path="m7671,l,e" filled="f" strokecolor="#131110" strokeweight=".05433mm">
                  <v:stroke endcap="round"/>
                  <v:path arrowok="t" textboxrect="0,0,7671,0"/>
                </v:shape>
                <v:shape id="Shape 105" o:spid="_x0000_s1044" style="position:absolute;left:8882;top:25315;width:77;height:0;visibility:visible;mso-wrap-style:square;v-text-anchor:top" coordsize="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" path="m7658,l,e" filled="f" strokecolor="#131110" strokeweight=".05433mm">
                  <v:stroke endcap="round"/>
                  <v:path arrowok="t" textboxrect="0,0,7658,0"/>
                </v:shape>
                <v:shape id="Shape 106" o:spid="_x0000_s1045" style="position:absolute;left:5987;top:25315;width:76;height:0;visibility:visible;mso-wrap-style:square;v-text-anchor:top" coordsize="7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" path="m7594,l,e" filled="f" strokecolor="#131110" strokeweight=".05433mm">
                  <v:stroke endcap="round"/>
                  <v:path arrowok="t" textboxrect="0,0,7594,0"/>
                </v:shape>
                <v:shape id="Shape 107" o:spid="_x0000_s1046" style="position:absolute;left:3739;top:25315;width:46;height:0;visibility:visible;mso-wrap-style:square;v-text-anchor:top" coordsize="4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" path="m4686,l,e" filled="f" strokecolor="#131110" strokeweight=".05433mm">
                  <v:stroke endcap="round"/>
                  <v:path arrowok="t" textboxrect="0,0,4686,0"/>
                </v:shape>
                <v:shape id="Shape 108" o:spid="_x0000_s1047" style="position:absolute;left:1976;top:25315;width:193;height:0;visibility:visible;mso-wrap-style:square;v-text-anchor:top" coordsize="19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" path="m19317,l,e" filled="f" strokecolor="#131110" strokeweight=".05433mm">
                  <v:stroke endcap="round"/>
                  <v:path arrowok="t" textboxrect="0,0,19317,0"/>
                </v:shape>
                <v:shape id="Shape 109" o:spid="_x0000_s1048" style="position:absolute;left:13344;top:24651;width:161;height:0;visibility:visible;mso-wrap-style:square;v-text-anchor:top" coordsize="1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" path="m16040,l,e" filled="f" strokecolor="#131110" strokeweight=".05433mm">
                  <v:stroke endcap="round"/>
                  <v:path arrowok="t" textboxrect="0,0,16040,0"/>
                </v:shape>
                <v:shape id="Shape 110" o:spid="_x0000_s1049" style="position:absolute;left:19292;top:22696;width:239;height:0;visibility:visible;mso-wrap-style:square;v-text-anchor:top" coordsize="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" path="m23876,l,e" filled="f" strokecolor="#131110" strokeweight=".05433mm">
                  <v:stroke endcap="round"/>
                  <v:path arrowok="t" textboxrect="0,0,23876,0"/>
                </v:shape>
                <v:shape id="Shape 111" o:spid="_x0000_s1050" style="position:absolute;left:18764;top:21467;width:0;height:1577;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" path="m,157785l,80505,,62192,,e" filled="f" strokecolor="#131110" strokeweight=".05433mm">
                  <v:stroke endcap="round"/>
                  <v:path arrowok="t" textboxrect="0,0,0,157785"/>
                </v:shape>
                <v:shape id="Shape 112" o:spid="_x0000_s1051" style="position:absolute;left:15247;top:21467;width:0;height:1577;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" path="m,157785l,80505,,62192,,e" filled="f" strokecolor="#131110" strokeweight=".05433mm">
                  <v:stroke endcap="round"/>
                  <v:path arrowok="t" textboxrect="0,0,0,157785"/>
                </v:shape>
                <v:shape id="Shape 113" o:spid="_x0000_s1052" style="position:absolute;left:17006;top:17192;width:0;height:77;visibility:visible;mso-wrap-style:square;v-text-anchor:top" coordsize="0,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" path="m,7671l,e" filled="f" strokecolor="#131110" strokeweight=".05433mm">
                  <v:stroke endcap="round"/>
                  <v:path arrowok="t" textboxrect="0,0,0,7671"/>
                </v:shape>
                <v:shape id="Shape 114" o:spid="_x0000_s1053" style="position:absolute;left:17006;top:14296;width:0;height:76;visibility:visible;mso-wrap-style:square;v-text-anchor:top" coordsize="0,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" path="m,7607l,e" filled="f" strokecolor="#131110" strokeweight=".05433mm">
                  <v:stroke endcap="round"/>
                  <v:path arrowok="t" textboxrect="0,0,0,7607"/>
                </v:shape>
                <v:shape id="Shape 115" o:spid="_x0000_s1054" style="position:absolute;left:17006;top:12048;width:0;height:47;visibility:visible;mso-wrap-style:square;v-text-anchor:top" coordsize="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" path="m,4686l,e" filled="f" strokecolor="#131110" strokeweight=".05433mm">
                  <v:stroke endcap="round"/>
                  <v:path arrowok="t" textboxrect="0,0,0,4686"/>
                </v:shape>
                <v:shape id="Shape 116" o:spid="_x0000_s1055" style="position:absolute;left:17006;top:10285;width:0;height:194;visibility:visible;mso-wrap-style:square;v-text-anchor:top" coordsize="0,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" path="m,19329l,e" filled="f" strokecolor="#131110" strokeweight=".05433mm">
                  <v:stroke endcap="round"/>
                  <v:path arrowok="t" textboxrect="0,0,0,19329"/>
                </v:shape>
                <v:shape id="Shape 117" o:spid="_x0000_s1056" style="position:absolute;left:17006;top:25315;width:15728;height:15806;visibility:visible;mso-wrap-style:square;v-text-anchor:top" coordsize="1572870,158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" path="m,1580591l,,1572870,e" filled="f" strokecolor="#131110" strokeweight=".05433mm">
                  <v:stroke endcap="round"/>
                  <v:path arrowok="t" textboxrect="0,0,1572870,1580591"/>
                </v:shape>
                <v:shape id="Shape 118" o:spid="_x0000_s1057" style="position:absolute;top:9177;width:17006;height:16138;visibility:visible;mso-wrap-style:square;v-text-anchor:top" coordsize="1700619,16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" path="m1700619,r,1613802l,1613802e" filled="f" strokecolor="#131110" strokeweight=".05433mm">
                  <v:stroke endcap="round"/>
                  <v:path arrowok="t" textboxrect="0,0,1700619,1613802"/>
                </v:shape>
                <v:shape id="Shape 119" o:spid="_x0000_s1058" style="position:absolute;left:15461;top:29498;width:3074;height:323;visibility:visible;mso-wrap-style:square;v-text-anchor:top" coordsize="307386,3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" path="m4562,3461l,,65076,20376v58265,11936,117188,11839,173618,973l307386,1154r-3041,2307e" filled="f" strokecolor="#131110" strokeweight=".05433mm">
                  <v:stroke endcap="round"/>
                  <v:path arrowok="t" textboxrect="0,0,307386,32312"/>
                </v:shape>
                <v:shape id="Shape 120" o:spid="_x0000_s1059" style="position:absolute;left:14719;top:27934;width:528;height:425;visibility:visible;mso-wrap-style:square;v-text-anchor:top" coordsize="52794,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" path="m52794,42469v,-5372,-2756,-10363,-7303,-13234c33109,21437,21234,12878,9957,3569,7150,1257,3632,,,e" filled="f" strokecolor="#131110" strokeweight=".05433mm">
                  <v:stroke endcap="round"/>
                  <v:path arrowok="t" textboxrect="0,0,52794,42469"/>
                </v:shape>
                <v:shape id="Shape 121" o:spid="_x0000_s1060" style="position:absolute;left:14324;top:27934;width:923;height:787;visibility:visible;mso-wrap-style:square;v-text-anchor:top" coordsize="92291,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" path="m92291,60795v,2807,-762,5563,-2184,7976c85699,76200,76098,78651,68669,74232,45949,60757,24651,44983,5105,27191,1854,24244,,20041,,15634,,7010,6985,,15634,e" filled="f" strokecolor="#131110" strokeweight=".05433mm">
                  <v:stroke endcap="round"/>
                  <v:path arrowok="t" textboxrect="0,0,92291,78651"/>
                </v:shape>
                <v:shape id="Shape 122" o:spid="_x0000_s1061" style="position:absolute;left:18765;top:25980;width:2074;height:2718;visibility:visible;mso-wrap-style:square;v-text-anchor:top" coordsize="207404,2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" path="m190259,v1143,,2298,127,3429,394c202108,2274,207404,10643,205511,19063,181965,124079,116167,214744,23622,269672v-2413,1435,-5182,2197,-7988,2197c6998,271869,,264871,,256235e" filled="f" strokecolor="#131110" strokeweight=".05433mm">
                  <v:stroke endcap="round"/>
                  <v:path arrowok="t" textboxrect="0,0,207404,271869"/>
                </v:shape>
                <v:shape id="Shape 123" o:spid="_x0000_s1062" style="position:absolute;left:18765;top:25980;width:1742;height:2379;visibility:visible;mso-wrap-style:square;v-text-anchor:top" coordsize="174218,2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" path="m,237909v,-5372,2768,-10363,7302,-13233c83858,176518,138354,100127,158991,12065,160642,5004,166954,,174218,e" filled="f" strokecolor="#131110" strokeweight=".05433mm">
                  <v:stroke endcap="round"/>
                  <v:path arrowok="t" textboxrect="0,0,174218,237909"/>
                </v:shape>
                <v:shape id="Shape 124" o:spid="_x0000_s1063" style="position:absolute;left:18765;top:23045;width:1266;height:4541;visibility:visible;mso-wrap-style:square;v-text-anchor:top" coordsize="126682,45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" path="m,454139c,443408,4419,433146,12217,425755,121945,321869,126682,148704,22796,38976,19367,35332,15837,31814,12217,28384,4419,20993,,10732,,e" filled="f" strokecolor="#131110" strokeweight=".05433mm">
                  <v:stroke endcap="round"/>
                  <v:path arrowok="t" textboxrect="0,0,126682,454139"/>
                </v:shape>
                <v:shape id="Shape 125" o:spid="_x0000_s1064" style="position:absolute;left:13980;top:23045;width:1267;height:4541;visibility:visible;mso-wrap-style:square;v-text-anchor:top" coordsize="126683,45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" path="m126683,454139v,-10731,-4407,-20993,-12205,-28384c110846,422326,107315,418795,103886,415176,,305435,4737,132271,114478,28384,122276,20993,126683,10732,126683,e" filled="f" strokecolor="#131110" strokeweight=".05433mm">
                  <v:stroke endcap="round"/>
                  <v:path arrowok="t" textboxrect="0,0,126683,454139"/>
                </v:shape>
                <v:shape id="Shape 126" o:spid="_x0000_s1065" style="position:absolute;left:18765;top:22272;width:527;height:424;visibility:visible;mso-wrap-style:square;v-text-anchor:top" coordsize="52794,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" path="m52794,42469v-3632,,-7150,-1258,-9944,-3569c31559,29604,19685,21031,7302,13233,2768,10376,,5385,,e" filled="f" strokecolor="#131110" strokeweight=".05433mm">
                  <v:stroke endcap="round"/>
                  <v:path arrowok="t" textboxrect="0,0,52794,42469"/>
                </v:shape>
                <v:shape id="Shape 127" o:spid="_x0000_s1066" style="position:absolute;left:13505;top:22272;width:1742;height:2379;visibility:visible;mso-wrap-style:square;v-text-anchor:top" coordsize="174206,2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" path="m,237909v7252,,13564,-5004,15215,-12065c35852,137782,90348,61404,166903,13233,171450,10376,174206,5385,174206,e" filled="f" strokecolor="#131110" strokeweight=".05433mm">
                  <v:stroke endcap="round"/>
                  <v:path arrowok="t" textboxrect="0,0,174206,237909"/>
                </v:shape>
                <v:shape id="Shape 128" o:spid="_x0000_s1067" style="position:absolute;left:18765;top:21910;width:923;height:786;visibility:visible;mso-wrap-style:square;v-text-anchor:top" coordsize="92303,7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" path="m,17856c,15049,762,12281,2197,9868,6591,2451,16192,,23622,4407,46342,17907,67640,33655,87198,51448v3251,2959,5105,7162,5105,11557c92303,71641,85306,78638,76670,78638e" filled="f" strokecolor="#131110" strokeweight=".05433mm">
                  <v:stroke endcap="round"/>
                  <v:path arrowok="t" textboxrect="0,0,92303,78638"/>
                </v:shape>
                <v:shape id="Shape 129" o:spid="_x0000_s1068" style="position:absolute;left:13173;top:21932;width:2074;height:2719;visibility:visible;mso-wrap-style:square;v-text-anchor:top" coordsize="207391,2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" path="m17132,271869v-1143,,-2286,-127,-3416,-381c5296,269596,,261226,1880,252806,25425,147790,91237,57125,183769,2197,186195,762,188951,,191757,v8636,,15634,7010,15634,15646e" filled="f" strokecolor="#131110" strokeweight=".05433mm">
                  <v:stroke endcap="round"/>
                  <v:path arrowok="t" textboxrect="0,0,207391,271869"/>
                </v:shape>
                <v:shape id="Shape 130" o:spid="_x0000_s1069" style="position:absolute;left:18535;top:21130;width:3557;height:8379;visibility:visible;mso-wrap-style:square;v-text-anchor:top" coordsize="355734,83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" path="m22956,33657v,-8268,-2604,-16091,-7155,-22538l1130,,22956,6999v227292,97143,332778,360134,235636,587414c210027,708052,119993,791247,13691,833889l,837914,15801,825926v4551,-6447,7155,-14267,7155,-22535e" filled="f" strokecolor="#131110" strokeweight=".05433mm">
                  <v:stroke endcap="round"/>
                  <v:path arrowok="t" textboxrect="0,0,355734,837914"/>
                </v:shape>
                <v:shape id="Shape 131" o:spid="_x0000_s1070" style="position:absolute;left:11961;top:21098;width:3546;height:8400;visibility:visible;mso-wrap-style:square;v-text-anchor:top" coordsize="354584,8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" path="m328587,806552v,8267,2604,16087,7155,22534l350022,839920r-21435,-6711c213741,784123,124625,689267,82778,571576,,338684,121691,82779,354584,,339001,5524,328587,20282,328587,36817e" filled="f" strokecolor="#131110" strokeweight=".05433mm">
                  <v:stroke endcap="round"/>
                  <v:path arrowok="t" textboxrect="0,0,354584,839920"/>
                </v:shape>
                <v:shape id="Shape 132" o:spid="_x0000_s1071" style="position:absolute;left:15507;top:20765;width:3039;height:365;visibility:visible;mso-wrap-style:square;v-text-anchor:top" coordsize="303954,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" path="m,33288c79515,5018,164816,,246142,17909r57812,18539l299783,33288e" filled="f" strokecolor="#131110" strokeweight=".05433mm">
                  <v:stroke endcap="round"/>
                  <v:path arrowok="t" textboxrect="0,0,303954,36448"/>
                </v:shape>
                <v:shape id="Shape 133" o:spid="_x0000_s1072" style="position:absolute;left:8995;top:17304;width:16022;height:16022;visibility:visible;mso-wrap-style:square;v-text-anchor:top" coordsize="1602181,160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" path="m801091,v442417,,801090,358661,801090,801091c1602181,1243508,1243508,1602169,801091,1602169,358661,1602169,,1243508,,801091,,358661,358661,,801091,xe" filled="f" strokecolor="#131110" strokeweight=".05433mm">
                  <v:stroke endcap="round"/>
                  <v:path arrowok="t" textboxrect="0,0,1602181,1602169"/>
                </v:shape>
                <v:shape id="Shape 134" o:spid="_x0000_s1073" style="position:absolute;left:8959;top:17268;width:16094;height:16094;visibility:visible;mso-wrap-style:square;v-text-anchor:top" coordsize="1609382,160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" path="m804685,v444411,,804697,360261,804697,804685c1609382,1249096,1249096,1609382,804685,1609382,360261,1609382,,1249096,,804685,,360261,360261,,804685,xe" filled="f" strokecolor="#131110" strokeweight=".05433mm">
                  <v:stroke endcap="round"/>
                  <v:path arrowok="t" textboxrect="0,0,1609382,1609382"/>
                </v:shape>
                <v:shape id="Shape 135" o:spid="_x0000_s1074" style="position:absolute;left:8882;top:17192;width:16247;height:16247;visibility:visible;mso-wrap-style:square;v-text-anchor:top" coordsize="1624711,162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" path="m812343,v448640,,812368,363690,812368,812343c1624711,1260983,1260983,1624698,812343,1624698,363703,1624698,,1260983,,812343,,363690,363703,,812343,xe" filled="f" strokecolor="#131110" strokeweight=".05433mm">
                  <v:stroke endcap="round"/>
                  <v:path arrowok="t" textboxrect="0,0,1624711,1624698"/>
                </v:shape>
                <v:shape id="Shape 136" o:spid="_x0000_s1075" style="position:absolute;left:6082;top:14392;width:21847;height:21847;visibility:visible;mso-wrap-style:square;v-text-anchor:top" coordsize="2184705,21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" path="m1092352,v603289,,1092353,489052,1092353,1092353c2184705,1695641,1695641,2184705,1092352,2184705,489052,2184705,,1695641,,1092353,,489052,489052,,1092352,xe" filled="f" strokecolor="#131110" strokeweight=".05433mm">
                  <v:stroke endcap="round"/>
                  <v:path arrowok="t" textboxrect="0,0,2184705,2184705"/>
                </v:shape>
                <v:shape id="Shape 137" o:spid="_x0000_s1076" style="position:absolute;left:6062;top:14372;width:21887;height:21887;visibility:visible;mso-wrap-style:square;v-text-anchor:top" coordsize="2188642,21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" path="m1094321,v604367,,1094321,489941,1094321,1094321c2188642,1698688,1698688,2188655,1094321,2188655,489940,2188655,,1698688,,1094321,,489941,489940,,1094321,xe" filled="f" strokecolor="#131110" strokeweight=".05433mm">
                  <v:stroke endcap="round"/>
                  <v:path arrowok="t" textboxrect="0,0,2188642,2188655"/>
                </v:shape>
                <v:shape id="Shape 138" o:spid="_x0000_s1077" style="position:absolute;left:5987;top:14296;width:22038;height:22038;visibility:visible;mso-wrap-style:square;v-text-anchor:top" coordsize="2203844,220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" path="m1101915,v608559,,1101929,493344,1101929,1101916c2203844,1710487,1710474,2203831,1101915,2203831,493344,2203831,,1710487,,1101916,,493344,493344,,1101915,xe" filled="f" strokecolor="#131110" strokeweight=".05433mm">
                  <v:stroke endcap="round"/>
                  <v:path arrowok="t" textboxrect="0,0,2203844,2203831"/>
                </v:shape>
                <v:shape id="Shape 139" o:spid="_x0000_s1078" style="position:absolute;left:3785;top:12095;width:26441;height:26440;visibility:visible;mso-wrap-style:square;v-text-anchor:top" coordsize="2644051,26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" path="m1322019,v730149,,1322032,591884,1322032,1322019c2644051,2052142,2052168,2644039,1322019,2644039,591883,2644039,,2052142,,1322019,,591884,591883,,1322019,xe" filled="f" strokecolor="#131110" strokeweight=".05433mm">
                  <v:stroke endcap="round"/>
                  <v:path arrowok="t" textboxrect="0,0,2644051,2644039"/>
                </v:shape>
                <v:shape id="Shape 140" o:spid="_x0000_s1079" style="position:absolute;left:3739;top:12048;width:26534;height:26534;visibility:visible;mso-wrap-style:square;v-text-anchor:top" coordsize="2653424,265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" path="m1326706,v732713,,1326718,593979,1326718,1326706c2653424,2059419,2059419,2653411,1326706,2653411,593992,2653411,,2059419,,1326706,,593979,593992,,1326706,xe" filled="f" strokecolor="#131110" strokeweight=".05433mm">
                  <v:stroke endcap="round"/>
                  <v:path arrowok="t" textboxrect="0,0,2653424,2653411"/>
                </v:shape>
                <v:shape id="Shape 141" o:spid="_x0000_s1080" style="position:absolute;left:2169;top:10479;width:29674;height:29673;visibility:visible;mso-wrap-style:square;v-text-anchor:top" coordsize="2967368,296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" path="m1483678,v819429,,1483690,664261,1483690,1483678c2967368,2303094,2303107,2967355,1483678,2967355,664274,2967355,,2303094,,1483678,,664261,664274,,1483678,xe" filled="f" strokecolor="#131110" strokeweight=".05433mm">
                  <v:stroke endcap="round"/>
                  <v:path arrowok="t" textboxrect="0,0,2967368,2967355"/>
                </v:shape>
                <v:shape id="Shape 142" o:spid="_x0000_s1081" style="position:absolute;left:1976;top:10285;width:30060;height:30060;visibility:visible;mso-wrap-style:square;v-text-anchor:top" coordsize="3005988,300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" path="m1502994,v830098,,1502994,672910,1502994,1502994c3005988,2333079,2333092,3006001,1502994,3006001,672910,3006001,,2333079,,1502994,,672910,672910,,1502994,xe" filled="f" strokecolor="#131110" strokeweight=".05433mm">
                  <v:stroke endcap="round"/>
                  <v:path arrowok="t" textboxrect="0,0,3005988,3006001"/>
                </v:shape>
                <v:shape id="Shape 143" o:spid="_x0000_s1082" style="position:absolute;left:1880;top:10189;width:30252;height:30252;visibility:visible;mso-wrap-style:square;v-text-anchor:top" coordsize="3025204,30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" path="m1512595,v835394,,1512609,677215,1512609,1512596c3025204,2347976,2347989,3025204,1512595,3025204,677215,3025204,,2347976,,1512596,,677215,677215,,1512595,xe" filled="f" strokecolor="#131110" strokeweight=".05433mm">
                  <v:stroke endcap="round"/>
                  <v:path arrowok="t" textboxrect="0,0,3025204,3025204"/>
                </v:shape>
                <v:shape id="Shape 144" o:spid="_x0000_s1083" style="position:absolute;left:20354;top:33952;width:782;height:782;visibility:visible;mso-wrap-style:square;v-text-anchor:top" coordsize="78168,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" path="m39078,r3086,114l45212,483r3035,596l51219,1931r2870,1054l56858,4280r2667,1486l62065,7481r2324,1816l66586,11316r2159,2311l70714,16104r2235,3454l74803,23203r1257,3226l77038,29756r851,4636l78168,39091r-114,3073l77686,45199r-597,3036l76238,51219r-1054,2870l73901,56871r-1486,2654l70714,62052r-1842,2350l66853,66599r-2324,2159l62065,70714r-2553,1714l56845,73914r-2794,1295l51168,76251r-2972,838l45199,77699r-3048,355l39078,78181r-4560,-266l30023,77114,25654,75794,21476,73978,17513,71679,13843,68923,10439,65697,7467,62052,5943,59804,4572,57429,3099,54356,1905,51156,1029,48019,419,44819,114,41948,,39091,292,34290r889,-4750l2616,25019,4597,20688,5893,18453,7328,16307,8890,14262r1714,-1930l12611,10351,14745,8509,17005,6845,19380,5334,21615,4115,23901,3073r2363,-914l28677,1410,31255,800,33846,369,36462,89,39078,xe" filled="f" strokecolor="#131110" strokeweight=".05433mm">
                  <v:stroke endcap="round"/>
                  <v:path arrowok="t" textboxrect="0,0,78168,78181"/>
                </v:shape>
                <v:shape id="Shape 145" o:spid="_x0000_s1084" style="position:absolute;left:12595;top:29715;width:782;height:782;visibility:visible;mso-wrap-style:square;v-text-anchor:top" coordsize="78168,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" path="m39091,r2844,102l44755,419r2807,508l50317,1651r3036,1054l56274,3988r2807,1511l61760,7251r2147,1639l65926,10668r1905,1930l69583,14643r2566,3594l74282,22111r1702,4089l77203,30442r724,4305l78168,39091r-101,2844l77750,44755r-509,2806l76518,50330r-1080,3112l74105,56439r-1575,2883l70714,62065r-2071,2616l66358,67094r-2083,1880l62052,70714r-2591,1727l56744,73952r-2820,1295l50978,76327r-2921,812l45098,77711r-2997,343l39091,78181r-2896,-114l33325,77749r-2857,-533l27661,76479,24600,75387,21641,74066,18809,72504,16104,70714,13335,68491,10795,66053,9055,64109,7468,62065,5702,59436,4178,56693,2883,53810,1803,50825,1016,47955,457,45021,114,42062,,39091,114,36144,432,33223,991,30328r774,-2858l2845,24447,4153,21552,5702,18771,7468,16116,9360,13703r2083,-2248l13259,9754,15177,8179,17183,6718,19279,5397,23038,3442,27013,1918r2946,-826l32982,483,36017,127,39091,xe" filled="f" strokecolor="#131110" strokeweight=".05433mm">
                  <v:stroke endcap="round"/>
                  <v:path arrowok="t" textboxrect="0,0,78168,78181"/>
                </v:shape>
                <v:shape id="Shape 146" o:spid="_x0000_s1085" style="position:absolute;left:22774;top:26010;width:781;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" path="m39091,r3060,114l45200,483r2997,597l51169,1918r2882,1054l56845,4267r2667,1499l62065,7468r2426,1905l66751,11481r2070,2235l70714,16116r1638,2451l73813,21133r1244,2667l76111,26569r915,3060l77661,32753r381,3163l78168,39091r-177,3911l77394,46889r-813,3289l75476,53378r-2108,4483l72111,60008r-1397,2057l68796,64491r-2095,2273l64427,68859r-2438,1906l59449,72454r-2642,1486l54039,75209r-2870,1055l48197,77102r-2997,584l42151,78054r-3060,114l36030,78054r-3048,-368l29972,77102r-2959,-838l24118,75197,21349,73914,18669,72416,16116,70714,13665,68783,11392,66663,9335,64440,7468,62065,5817,59589,4356,56998,3099,54305,2032,51524,1156,48476,508,45377,127,42240,,39091,64,36881,254,34684,775,31344r825,-3290l2667,24905,4001,21882,5588,18974,7417,16193,9258,13843r2007,-2210l13450,9589,15773,7722,18237,6033,20828,4534,23521,3226,26315,2146r3124,-939l32626,546,35840,140,39091,xe" filled="f" strokecolor="#131110" strokeweight=".05433mm">
                  <v:stroke endcap="round"/>
                  <v:path arrowok="t" textboxrect="0,0,78168,78168"/>
                </v:shape>
                <v:shape id="Shape 147" o:spid="_x0000_s1086" style="position:absolute;left:6927;top:23649;width:781;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" path="m39091,r3060,114l45199,483r2997,596l51168,1918r2883,1067l56833,4267r2679,1499l62052,7468r2439,1917l66764,11493r2057,2236l70701,16116r1651,2451l73800,21133r1257,2667l76111,26556r902,3060l77660,32753r381,3163l78168,39091r-37,1701l78029,42494r-89,839l77838,44196r-711,3886l76022,51892r-1372,3417l72949,58598r-1778,2819l69139,64084r-2235,2464l64452,68821r-2603,2032l59106,72657r-2883,1562l53200,75540r-3327,1117l46456,77470r-3670,521l39091,78168r-3569,-152l31991,77534r-3149,-724l25755,75832,23216,74803,20752,73609,18390,72250,16116,70714,13691,68796,11417,66713,9360,64465,7467,62065,5829,59627,4382,57074,3124,54432,2070,51676,1168,48603,521,45453,140,42278,,39091,114,36030,483,32982r596,-3010l1905,27013,2972,24118,4267,21349,5753,18669,7467,16116,9385,13678r2096,-2260l13716,9347,16116,7468,18567,5817,21158,4369,23838,3099,26607,2045r3060,-889l32779,508,35916,127,39091,xe" filled="f" strokecolor="#131110" strokeweight=".05433mm">
                  <v:stroke endcap="round"/>
                  <v:path arrowok="t" textboxrect="0,0,78168,78168"/>
                </v:shape>
                <v:shape id="Shape 148" o:spid="_x0000_s1087" style="position:absolute;left:14476;top:19048;width:782;height:781;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" path="m39078,r4636,267l48285,1105r4369,1321l56845,4267r3937,2312l64440,9335r3327,3200l70701,16116r1600,2375l73723,20980r1385,2959l76251,27000r838,2972l77686,32969r368,3048l78168,39091r-253,4445l77153,47930r-1220,4203l74232,56159r-2108,3785l69621,63487r-2895,3239l63487,69621r-2489,1829l58382,73076r-4064,2006l50051,76606r-2705,674l44615,77775r-2756,292l39078,78168r-3086,-114l32931,77686r-3022,-610l26924,76225,24054,75171,21285,73901,18644,72403,16104,70701,13767,68872,11570,66853,9423,64541,7455,62052,5753,59512,4255,56833,2972,54051,1905,51168,1067,48196,483,45199,114,42151,,39091,114,36005,483,32957r609,-3036l1931,26949,2985,24067,4267,21311,5766,18656,7455,16116,9309,13754r2032,-2210l13640,9411,16104,7468,18656,5766,21324,4267,24118,2972,27000,1905r2959,-825l32982,483,36017,114,39078,xe" filled="f" strokecolor="#131110" strokeweight=".05433mm">
                  <v:stroke endcap="round"/>
                  <v:path arrowok="t" textboxrect="0,0,78168,78168"/>
                </v:shape>
                <v:shape id="Shape 149" o:spid="_x0000_s1088" style="position:absolute;left:22563;top:17172;width:782;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" path="m39078,r2870,102l44793,419r2819,521l50394,1676r3098,1080l56477,4089r2857,1562l62065,7468r2642,2095l67158,11887r1841,2045l70714,16104r1740,2616l73965,21463r1308,2845l76340,27267r800,2908l77712,33122r342,2971l78168,39091r-101,2908l77737,44882r-534,2857l76454,50559r-1080,3048l74054,56553r-1550,2820l70714,62065r-2197,2743l66065,67361r-1943,1740l62065,70701r-2629,1753l56693,73977r-2858,1309l50864,76352r-2896,788l45034,77711r-2971,356l39078,78168r-2515,-76l34061,77838r-2489,-393l29109,76873r-2718,-826l23737,75031,21171,73825,18707,72441,15380,70167,12306,67564,10211,65430,8281,63144,6541,60731,4978,58179,3823,55943,2820,53670,1956,51321,1257,48920,711,46495,317,44031,76,41567,,39091,102,36258,407,33452,915,30670r711,-2755l2705,24790,4051,21768,5639,18872,7468,16104,9512,13526r2248,-2388l13869,9220,16116,7468,18707,5740,21412,4216,24244,2934,27178,1854r2921,-800l33071,470,36068,114,39078,xe" filled="f" strokecolor="#131110" strokeweight=".05433mm">
                  <v:stroke endcap="round"/>
                  <v:path arrowok="t" textboxrect="0,0,78168,78168"/>
                </v:shape>
                <v:shape id="Shape 150" o:spid="_x0000_s1089" style="position:absolute;left:19940;top:25315;width:2359;height:0;visibility:visible;mso-wrap-style:square;v-text-anchor:top" coordsize="2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" path="m235852,l215989,,200114,,,e" filled="f" strokecolor="#131110" strokeweight=".05433mm">
                  <v:stroke endcap="round"/>
                  <v:path arrowok="t" textboxrect="0,0,235852,0"/>
                </v:shape>
                <v:shape id="Shape 151" o:spid="_x0000_s1090" style="position:absolute;left:11534;top:25315;width:798;height:0;visibility:visible;mso-wrap-style:square;v-text-anchor:top" coordsize="7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" path="m79794,l35738,,19850,,,e" filled="f" strokecolor="#131110" strokeweight=".05433mm">
                  <v:stroke endcap="round"/>
                  <v:path arrowok="t" textboxrect="0,0,79794,0"/>
                </v:shape>
                <v:shape id="Shape 177" o:spid="_x0000_s1091" style="position:absolute;left:1819;top:479;width:0;height:22520;visibility:visible;mso-wrap-style:square;v-text-anchor:top" coordsize="0,225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" path="m,2252028l,e" filled="f" strokecolor="#181717" strokeweight=".06844mm">
                  <v:stroke miterlimit="1" joinstyle="miter"/>
                  <v:path arrowok="t" textboxrect="0,0,0,2252028"/>
                </v:shape>
                <v:shape id="Shape 178" o:spid="_x0000_s1092" style="position:absolute;left:12352;top:2572;width:0;height:20915;visibility:visible;mso-wrap-style:square;v-text-anchor:top" coordsize="0,209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" path="m,l,2091449e" filled="f" strokecolor="#181717" strokeweight=".06844mm">
                  <v:stroke miterlimit="1" joinstyle="miter"/>
                  <v:path arrowok="t" textboxrect="0,0,0,2091449"/>
                </v:shape>
                <v:shape id="Shape 179" o:spid="_x0000_s1093" style="position:absolute;left:21682;top:2624;width:0;height:20863;visibility:visible;mso-wrap-style:square;v-text-anchor:top" coordsize="0,20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" path="m,l,2086305e" filled="f" strokecolor="#181717" strokeweight=".06844mm">
                  <v:stroke miterlimit="1" joinstyle="miter"/>
                  <v:path arrowok="t" textboxrect="0,0,0,2086305"/>
                </v:shape>
                <v:shape id="Shape 181" o:spid="_x0000_s1094" style="position:absolute;left:15318;top:6731;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" path="m58915,l43002,21438,58915,42875,,21438,58915,xe" fillcolor="#181717" stroked="f" strokeweight="0">
                  <v:stroke miterlimit="1" joinstyle="miter"/>
                  <v:path arrowok="t" textboxrect="0,0,58915,42875"/>
                </v:shape>
                <v:shape id="Shape 182" o:spid="_x0000_s1095" style="position:absolute;left:18079;top:6731;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" path="m,l58915,21438,,42875,15913,21438,,xe" fillcolor="#181717" stroked="f" strokeweight="0">
                  <v:stroke miterlimit="1" joinstyle="miter"/>
                  <v:path arrowok="t" textboxrect="0,0,58915,42875"/>
                </v:shape>
                <v:rect id="Rectangle 2886" o:spid="_x0000_s1096" style="position:absolute;left:16382;top:6462;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" filled="f" stroked="f">
                  <v:textbox inset="0,0,0,0">
                    <w:txbxContent>
                      <w:p w14:paraId="605D38CC" w14:textId="77777777" w:rsidR="0005146A" w:rsidRDefault="0005146A" w:rsidP="0005146A">
                        <w:r>
                          <w:rPr>
                            <w:rFonts w:eastAsia="Arial"/>
                            <w:strike/>
                            <w:color w:val="181717"/>
                            <w:sz w:val="14"/>
                            <w:shd w:val="clear" w:color="auto" w:fill="FFFEFD"/>
                          </w:rPr>
                          <w:t>D6</w:t>
                        </w:r>
                      </w:p>
                    </w:txbxContent>
                  </v:textbox>
                </v:rect>
                <v:shape id="Shape 185" o:spid="_x0000_s1097" style="position:absolute;left:32204;top:448;width:0;height:21948;visibility:visible;mso-wrap-style:square;v-text-anchor:top" coordsize="0,21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" path="m,2194814l,e" filled="f" strokecolor="#181717" strokeweight=".06844mm">
                  <v:stroke miterlimit="1" joinstyle="miter"/>
                  <v:path arrowok="t" textboxrect="0,0,0,2194814"/>
                </v:shape>
                <v:shape id="Shape 186" o:spid="_x0000_s1098" style="position:absolute;left:14306;top:4779;width:0;height:18708;visibility:visible;mso-wrap-style:square;v-text-anchor:top" coordsize="0,187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" path="m,l,1870786e" filled="f" strokecolor="#181717" strokeweight=".06844mm">
                  <v:stroke miterlimit="1" joinstyle="miter"/>
                  <v:path arrowok="t" textboxrect="0,0,0,1870786"/>
                </v:shape>
                <v:shape id="Shape 187" o:spid="_x0000_s1099" style="position:absolute;left:15283;top:6913;width:0;height:15571;visibility:visible;mso-wrap-style:square;v-text-anchor:top" coordsize="0,155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" path="m,l,1557033e" filled="f" strokecolor="#181717" strokeweight=".06844mm">
                  <v:stroke miterlimit="1" joinstyle="miter"/>
                  <v:path arrowok="t" textboxrect="0,0,0,1557033"/>
                </v:shape>
                <v:shape id="Shape 188" o:spid="_x0000_s1100" style="position:absolute;left:18703;top:6913;width:0;height:15591;visibility:visible;mso-wrap-style:square;v-text-anchor:top" coordsize="0,155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" path="m,l,1559103e" filled="f" strokecolor="#181717" strokeweight=".06844mm">
                  <v:stroke miterlimit="1" joinstyle="miter"/>
                  <v:path arrowok="t" textboxrect="0,0,0,1559103"/>
                </v:shape>
                <v:shape id="Shape 189" o:spid="_x0000_s1101" style="position:absolute;left:19750;top:4758;width:0;height:18729;visibility:visible;mso-wrap-style:square;v-text-anchor:top" coordsize="0,187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" path="m,l,1872856e" filled="f" strokecolor="#181717" strokeweight=".06844mm">
                  <v:stroke miterlimit="1" joinstyle="miter"/>
                  <v:path arrowok="t" textboxrect="0,0,0,1872856"/>
                </v:shape>
                <v:shape id="Shape 190" o:spid="_x0000_s1102" style="position:absolute;left:12795;top:2691;width:8440;height:0;visibility:visible;mso-wrap-style:square;v-text-anchor:top" coordsize="84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" path="m,l843915,e" filled="f" strokecolor="#181717" strokeweight=".06844mm">
                  <v:stroke miterlimit="1" joinstyle="miter"/>
                  <v:path arrowok="t" textboxrect="0,0,843915,0"/>
                </v:shape>
                <v:shape id="Shape 191" o:spid="_x0000_s1103" style="position:absolute;left:12365;top:2476;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" path="m58915,l43002,21438,58915,42875,,21438,58915,xe" fillcolor="#181717" stroked="f" strokeweight="0">
                  <v:stroke miterlimit="1" joinstyle="miter"/>
                  <v:path arrowok="t" textboxrect="0,0,58915,42875"/>
                </v:shape>
                <v:shape id="Shape 192" o:spid="_x0000_s1104" style="position:absolute;left:21075;top:2476;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" path="m,l58915,21438,,42875,15913,21438,,xe" fillcolor="#181717" stroked="f" strokeweight="0">
                  <v:stroke miterlimit="1" joinstyle="miter"/>
                  <v:path arrowok="t" textboxrect="0,0,58915,42875"/>
                </v:shape>
                <v:shape id="Shape 3598" o:spid="_x0000_s1105" style="position:absolute;left:16158;top:2144;width:1564;height:1205;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" path="m,l156489,r,120497l,120497,,e" fillcolor="#fffefd" stroked="f" strokeweight="0">
                  <v:stroke miterlimit="1" joinstyle="miter"/>
                  <v:path arrowok="t" textboxrect="0,0,156489,120497"/>
                </v:shape>
                <v:rect id="Rectangle 194" o:spid="_x0000_s1106" style="position:absolute;left:16382;top:2219;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30FA4096" w14:textId="77777777" w:rsidR="0005146A" w:rsidRDefault="0005146A" w:rsidP="0005146A">
                        <w:r>
                          <w:rPr>
                            <w:rFonts w:eastAsia="Arial"/>
                            <w:color w:val="181717"/>
                            <w:sz w:val="14"/>
                          </w:rPr>
                          <w:t>D4</w:t>
                        </w:r>
                      </w:p>
                    </w:txbxContent>
                  </v:textbox>
                </v:rect>
                <v:shape id="Shape 195" o:spid="_x0000_s1107" style="position:absolute;left:14766;top:4836;width:4525;height:0;visibility:visible;mso-wrap-style:square;v-text-anchor:top" coordsize="45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" path="m,l452526,e" filled="f" strokecolor="#181717" strokeweight=".06844mm">
                  <v:stroke miterlimit="1" joinstyle="miter"/>
                  <v:path arrowok="t" textboxrect="0,0,452526,0"/>
                </v:shape>
                <v:shape id="Shape 196" o:spid="_x0000_s1108" style="position:absolute;left:14336;top:4621;width:589;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" path="m58915,l43002,21438,58915,42875,,21438,58915,xe" fillcolor="#181717" stroked="f" strokeweight="0">
                  <v:stroke miterlimit="1" joinstyle="miter"/>
                  <v:path arrowok="t" textboxrect="0,0,58915,42875"/>
                </v:shape>
                <v:shape id="Shape 197" o:spid="_x0000_s1109" style="position:absolute;left:19132;top:4621;width:589;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" path="m,l58915,21438,,42875,15913,21438,,xe" fillcolor="#181717" stroked="f" strokeweight="0">
                  <v:stroke miterlimit="1" joinstyle="miter"/>
                  <v:path arrowok="t" textboxrect="0,0,58915,42875"/>
                </v:shape>
                <v:shape id="Shape 3599" o:spid="_x0000_s1110" style="position:absolute;left:16158;top:4289;width:1564;height:1205;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" path="m,l156489,r,120497l,120497,,e" fillcolor="#fffefd" stroked="f" strokeweight="0">
                  <v:stroke miterlimit="1" joinstyle="miter"/>
                  <v:path arrowok="t" textboxrect="0,0,156489,120497"/>
                </v:shape>
                <v:rect id="Rectangle 199" o:spid="_x0000_s1111" style="position:absolute;left:16382;top:4364;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299C6424" w14:textId="77777777" w:rsidR="0005146A" w:rsidRDefault="0005146A" w:rsidP="0005146A">
                        <w:r>
                          <w:rPr>
                            <w:rFonts w:eastAsia="Arial"/>
                            <w:color w:val="181717"/>
                            <w:sz w:val="14"/>
                          </w:rPr>
                          <w:t>D5</w:t>
                        </w:r>
                      </w:p>
                    </w:txbxContent>
                  </v:textbox>
                </v:rect>
                <w10:wrap type="topAndBottom" anchorx="page" anchory="page"/>
              </v:group>
            </w:pict>
          </mc:Fallback>
        </mc:AlternateContent>
      </w:r>
    </w:p>
    <w:p w14:paraId="32388B04" w14:textId="77777777" w:rsidR="0005146A" w:rsidRDefault="0005146A" w:rsidP="0005146A">
      <w:pPr>
        <w:ind w:left="360"/>
      </w:pPr>
    </w:p>
    <w:p w14:paraId="3E39E94D" w14:textId="77777777" w:rsidR="0005146A" w:rsidRDefault="0005146A" w:rsidP="0005146A">
      <w:pPr>
        <w:ind w:left="360"/>
      </w:pPr>
    </w:p>
    <w:tbl>
      <w:tblPr>
        <w:tblpPr w:leftFromText="180" w:rightFromText="180" w:vertAnchor="text" w:horzAnchor="page" w:tblpX="2113"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tblGrid>
      <w:tr w:rsidR="0005146A" w14:paraId="7EA4F6BB" w14:textId="77777777" w:rsidTr="00A72164">
        <w:tc>
          <w:tcPr>
            <w:tcW w:w="2235" w:type="dxa"/>
            <w:tcBorders>
              <w:top w:val="single" w:sz="4" w:space="0" w:color="auto"/>
              <w:left w:val="single" w:sz="4" w:space="0" w:color="auto"/>
              <w:bottom w:val="single" w:sz="4" w:space="0" w:color="auto"/>
              <w:right w:val="single" w:sz="4" w:space="0" w:color="auto"/>
            </w:tcBorders>
            <w:vAlign w:val="center"/>
          </w:tcPr>
          <w:p w14:paraId="4EB80870" w14:textId="77777777" w:rsidR="0005146A" w:rsidRDefault="0005146A" w:rsidP="00A72164">
            <w:pPr>
              <w:tabs>
                <w:tab w:val="left" w:pos="3060"/>
              </w:tabs>
              <w:jc w:val="center"/>
            </w:pPr>
            <w:r>
              <w:t>D mm</w:t>
            </w:r>
          </w:p>
        </w:tc>
        <w:tc>
          <w:tcPr>
            <w:tcW w:w="2268" w:type="dxa"/>
            <w:tcBorders>
              <w:top w:val="single" w:sz="4" w:space="0" w:color="auto"/>
              <w:left w:val="single" w:sz="4" w:space="0" w:color="auto"/>
              <w:bottom w:val="single" w:sz="4" w:space="0" w:color="auto"/>
              <w:right w:val="single" w:sz="4" w:space="0" w:color="auto"/>
            </w:tcBorders>
          </w:tcPr>
          <w:p w14:paraId="052885E3" w14:textId="77777777" w:rsidR="0005146A" w:rsidRDefault="0005146A" w:rsidP="00A72164">
            <w:pPr>
              <w:tabs>
                <w:tab w:val="left" w:pos="3060"/>
              </w:tabs>
              <w:jc w:val="center"/>
            </w:pPr>
            <w:r>
              <w:t>H3 mm</w:t>
            </w:r>
          </w:p>
        </w:tc>
      </w:tr>
      <w:tr w:rsidR="0005146A" w14:paraId="47986EE8" w14:textId="77777777" w:rsidTr="00A72164">
        <w:tc>
          <w:tcPr>
            <w:tcW w:w="2235" w:type="dxa"/>
            <w:tcBorders>
              <w:top w:val="single" w:sz="4" w:space="0" w:color="auto"/>
              <w:left w:val="single" w:sz="4" w:space="0" w:color="auto"/>
              <w:bottom w:val="single" w:sz="4" w:space="0" w:color="auto"/>
              <w:right w:val="single" w:sz="4" w:space="0" w:color="auto"/>
            </w:tcBorders>
            <w:vAlign w:val="center"/>
          </w:tcPr>
          <w:p w14:paraId="199A56A7" w14:textId="77777777" w:rsidR="0005146A" w:rsidRDefault="0005146A" w:rsidP="00A72164">
            <w:pPr>
              <w:tabs>
                <w:tab w:val="left" w:pos="3060"/>
              </w:tabs>
              <w:jc w:val="center"/>
            </w:pPr>
            <w:r>
              <w:t>385-395</w:t>
            </w:r>
          </w:p>
        </w:tc>
        <w:tc>
          <w:tcPr>
            <w:tcW w:w="2268" w:type="dxa"/>
            <w:tcBorders>
              <w:top w:val="single" w:sz="4" w:space="0" w:color="auto"/>
              <w:left w:val="single" w:sz="4" w:space="0" w:color="auto"/>
              <w:bottom w:val="single" w:sz="4" w:space="0" w:color="auto"/>
              <w:right w:val="single" w:sz="4" w:space="0" w:color="auto"/>
            </w:tcBorders>
          </w:tcPr>
          <w:p w14:paraId="50FAFBBD" w14:textId="77777777" w:rsidR="0005146A" w:rsidRDefault="0005146A" w:rsidP="00A72164">
            <w:pPr>
              <w:tabs>
                <w:tab w:val="left" w:pos="3060"/>
              </w:tabs>
              <w:jc w:val="center"/>
            </w:pPr>
            <w:r>
              <w:t>30-40</w:t>
            </w:r>
          </w:p>
        </w:tc>
      </w:tr>
    </w:tbl>
    <w:p w14:paraId="3DE38DAD" w14:textId="77777777" w:rsidR="0005146A" w:rsidRDefault="0005146A" w:rsidP="0005146A">
      <w:pPr>
        <w:ind w:left="360"/>
      </w:pPr>
    </w:p>
    <w:p w14:paraId="5DBF060E" w14:textId="77777777" w:rsidR="0005146A" w:rsidRDefault="0005146A" w:rsidP="0005146A">
      <w:pPr>
        <w:ind w:left="360"/>
      </w:pPr>
    </w:p>
    <w:p w14:paraId="0458299F" w14:textId="77777777" w:rsidR="0005146A" w:rsidRPr="00C56C60" w:rsidRDefault="0005146A" w:rsidP="0005146A">
      <w:pPr>
        <w:widowControl w:val="0"/>
        <w:ind w:left="360"/>
      </w:pPr>
    </w:p>
    <w:p w14:paraId="454166C5" w14:textId="77777777" w:rsidR="0005146A" w:rsidRPr="00C56C60" w:rsidRDefault="0005146A" w:rsidP="0005146A">
      <w:pPr>
        <w:pStyle w:val="Stils1"/>
        <w:numPr>
          <w:ilvl w:val="0"/>
          <w:numId w:val="0"/>
        </w:numPr>
        <w:tabs>
          <w:tab w:val="left" w:pos="360"/>
          <w:tab w:val="left" w:pos="720"/>
        </w:tabs>
        <w:spacing w:line="240" w:lineRule="auto"/>
        <w:rPr>
          <w:szCs w:val="24"/>
        </w:rPr>
      </w:pPr>
    </w:p>
    <w:p w14:paraId="79105B45" w14:textId="77777777" w:rsidR="0005146A" w:rsidRDefault="0005146A" w:rsidP="0005146A">
      <w:pPr>
        <w:pStyle w:val="Stils1"/>
        <w:numPr>
          <w:ilvl w:val="0"/>
          <w:numId w:val="0"/>
        </w:numPr>
        <w:tabs>
          <w:tab w:val="left" w:pos="360"/>
          <w:tab w:val="left" w:pos="72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778CCD8F" w14:textId="77777777" w:rsidTr="00A72164">
        <w:tc>
          <w:tcPr>
            <w:tcW w:w="3085" w:type="dxa"/>
            <w:shd w:val="clear" w:color="auto" w:fill="auto"/>
            <w:vAlign w:val="center"/>
          </w:tcPr>
          <w:p w14:paraId="038A5FC1"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6E8821FD"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114C45C1" w14:textId="77777777" w:rsidTr="00A72164">
        <w:tc>
          <w:tcPr>
            <w:tcW w:w="3085" w:type="dxa"/>
            <w:shd w:val="clear" w:color="auto" w:fill="auto"/>
            <w:vAlign w:val="center"/>
          </w:tcPr>
          <w:p w14:paraId="6FB6E174" w14:textId="77777777" w:rsidR="0005146A" w:rsidRPr="00255AC4" w:rsidRDefault="0005146A" w:rsidP="00A72164">
            <w:pPr>
              <w:autoSpaceDE w:val="0"/>
              <w:autoSpaceDN w:val="0"/>
              <w:adjustRightInd w:val="0"/>
              <w:rPr>
                <w:b/>
              </w:rPr>
            </w:pPr>
            <w:r w:rsidRPr="00255AC4">
              <w:rPr>
                <w:b/>
              </w:rPr>
              <w:t>Kapes atbalsta plātne</w:t>
            </w:r>
          </w:p>
        </w:tc>
        <w:tc>
          <w:tcPr>
            <w:tcW w:w="6378" w:type="dxa"/>
            <w:shd w:val="clear" w:color="auto" w:fill="auto"/>
            <w:vAlign w:val="center"/>
          </w:tcPr>
          <w:p w14:paraId="55F41EBE"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05DA8097" w14:textId="77777777" w:rsidR="0005146A" w:rsidRPr="00C56C60" w:rsidRDefault="0005146A" w:rsidP="0005146A">
      <w:pPr>
        <w:pStyle w:val="Stils1"/>
        <w:numPr>
          <w:ilvl w:val="0"/>
          <w:numId w:val="0"/>
        </w:numPr>
        <w:tabs>
          <w:tab w:val="left" w:pos="360"/>
          <w:tab w:val="left" w:pos="720"/>
        </w:tabs>
        <w:spacing w:line="240" w:lineRule="auto"/>
      </w:pPr>
    </w:p>
    <w:p w14:paraId="2A83E2CB" w14:textId="77777777" w:rsidR="0005146A" w:rsidRPr="00C56C60" w:rsidRDefault="0005146A" w:rsidP="0005146A">
      <w:pPr>
        <w:jc w:val="both"/>
        <w:rPr>
          <w:i/>
          <w:u w:val="single"/>
        </w:rPr>
      </w:pPr>
      <w:r w:rsidRPr="00C56C60">
        <w:rPr>
          <w:i/>
          <w:u w:val="single"/>
        </w:rPr>
        <w:t>Tehniskajam piedāvājumam jāpievieno dokuments, kas apliecina piedāvāto Preču test</w:t>
      </w:r>
      <w:r>
        <w:rPr>
          <w:i/>
          <w:u w:val="single"/>
        </w:rPr>
        <w:t>s</w:t>
      </w:r>
      <w:r w:rsidRPr="00C56C60">
        <w:rPr>
          <w:i/>
          <w:u w:val="single"/>
        </w:rPr>
        <w:t xml:space="preserve"> atbilstoši EN 124 standartam.</w:t>
      </w:r>
    </w:p>
    <w:p w14:paraId="20A05998" w14:textId="77777777" w:rsidR="0005146A" w:rsidRPr="00C56C60" w:rsidRDefault="0005146A" w:rsidP="0005146A">
      <w:pPr>
        <w:pStyle w:val="Stils1"/>
        <w:numPr>
          <w:ilvl w:val="0"/>
          <w:numId w:val="0"/>
        </w:numPr>
        <w:tabs>
          <w:tab w:val="left" w:pos="360"/>
          <w:tab w:val="left" w:pos="720"/>
        </w:tabs>
        <w:spacing w:line="240" w:lineRule="auto"/>
      </w:pPr>
    </w:p>
    <w:p w14:paraId="4299D983" w14:textId="77777777" w:rsidR="0005146A" w:rsidRDefault="0005146A" w:rsidP="0005146A">
      <w:pPr>
        <w:pStyle w:val="Stils1"/>
        <w:numPr>
          <w:ilvl w:val="0"/>
          <w:numId w:val="0"/>
        </w:numPr>
        <w:tabs>
          <w:tab w:val="left" w:pos="360"/>
          <w:tab w:val="left" w:pos="720"/>
        </w:tabs>
        <w:spacing w:line="240" w:lineRule="auto"/>
      </w:pPr>
    </w:p>
    <w:p w14:paraId="45CD9889" w14:textId="77777777" w:rsidR="00154A01" w:rsidRPr="00130346" w:rsidRDefault="00154A01" w:rsidP="00154A01">
      <w:pPr>
        <w:jc w:val="both"/>
      </w:pPr>
      <w:r w:rsidRPr="00130346">
        <w:rPr>
          <w:b/>
          <w:bCs/>
        </w:rPr>
        <w:t xml:space="preserve">Preces piegādes termiņš: </w:t>
      </w:r>
    </w:p>
    <w:p w14:paraId="7B618E24" w14:textId="1F70850E" w:rsidR="00154A01" w:rsidRPr="00130346" w:rsidRDefault="00154A01" w:rsidP="00154A01">
      <w:pPr>
        <w:jc w:val="both"/>
      </w:pPr>
      <w:r w:rsidRPr="00130346">
        <w:t xml:space="preserve">Preces piegādes termiņš ir </w:t>
      </w:r>
      <w:r w:rsidRPr="00130346">
        <w:rPr>
          <w:shd w:val="clear" w:color="auto" w:fill="D9D9D9"/>
        </w:rPr>
        <w:t xml:space="preserve">&lt;dienu skaits, kas nav ilgāks par </w:t>
      </w:r>
      <w:r w:rsidRPr="00154A01">
        <w:rPr>
          <w:shd w:val="clear" w:color="auto" w:fill="D9D9D9"/>
        </w:rPr>
        <w:t>30 (trīsdesmit) kalendāra</w:t>
      </w:r>
      <w:r>
        <w:rPr>
          <w:b/>
          <w:bCs/>
          <w:lang w:eastAsia="fi-FI"/>
        </w:rPr>
        <w:t xml:space="preserve"> </w:t>
      </w:r>
      <w:r w:rsidRPr="00130346">
        <w:rPr>
          <w:shd w:val="clear" w:color="auto" w:fill="D9D9D9"/>
        </w:rPr>
        <w:t>dienām&gt;</w:t>
      </w:r>
      <w:r w:rsidRPr="00130346">
        <w:t xml:space="preserve"> dienu laikā no </w:t>
      </w:r>
      <w:r w:rsidRPr="008E3965">
        <w:rPr>
          <w:szCs w:val="28"/>
        </w:rPr>
        <w:t>attiecīga Pasūtītāja pasūtījuma saņemšanas dienas</w:t>
      </w:r>
      <w:r w:rsidRPr="003156AF">
        <w:t>.</w:t>
      </w:r>
    </w:p>
    <w:p w14:paraId="16D97ECE" w14:textId="77777777" w:rsidR="00154A01" w:rsidRPr="009C032D" w:rsidRDefault="00154A01" w:rsidP="00154A01">
      <w:pPr>
        <w:pStyle w:val="pf0"/>
        <w:jc w:val="both"/>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5D2C911F" w14:textId="77777777" w:rsidR="00154A01" w:rsidRPr="00130346" w:rsidRDefault="00154A01" w:rsidP="00154A01">
      <w:pPr>
        <w:jc w:val="both"/>
      </w:pPr>
      <w:r w:rsidRPr="00130346">
        <w:rPr>
          <w:b/>
          <w:bCs/>
        </w:rPr>
        <w:t>Garantijas t</w:t>
      </w:r>
      <w:r w:rsidRPr="00130346">
        <w:rPr>
          <w:b/>
        </w:rPr>
        <w:t>ermiņš</w:t>
      </w:r>
      <w:r w:rsidRPr="00130346">
        <w:t xml:space="preserve">: </w:t>
      </w:r>
    </w:p>
    <w:p w14:paraId="11C8388B" w14:textId="467469C4" w:rsidR="00154A01" w:rsidRPr="00130346" w:rsidRDefault="00154A01" w:rsidP="00154A01">
      <w:pPr>
        <w:jc w:val="both"/>
        <w:rPr>
          <w:bCs/>
          <w:i/>
          <w:iCs/>
        </w:rPr>
      </w:pPr>
      <w:r w:rsidRPr="00130346">
        <w:t xml:space="preserve">Garantijas termiņš ir </w:t>
      </w:r>
      <w:r w:rsidRPr="00130346">
        <w:rPr>
          <w:highlight w:val="lightGray"/>
        </w:rPr>
        <w:t xml:space="preserve">&lt;mēnešu skaits, kas nav mazāks par </w:t>
      </w:r>
      <w:r w:rsidRPr="00154A01">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1452C148" w14:textId="77777777" w:rsidR="00154A01" w:rsidRPr="00C56C60" w:rsidRDefault="00154A01" w:rsidP="0005146A">
      <w:pPr>
        <w:pStyle w:val="Stils1"/>
        <w:numPr>
          <w:ilvl w:val="0"/>
          <w:numId w:val="0"/>
        </w:numPr>
        <w:tabs>
          <w:tab w:val="left" w:pos="360"/>
          <w:tab w:val="left" w:pos="720"/>
        </w:tabs>
        <w:spacing w:line="240" w:lineRule="auto"/>
      </w:pPr>
    </w:p>
    <w:tbl>
      <w:tblPr>
        <w:tblpPr w:leftFromText="180" w:rightFromText="180" w:vertAnchor="text" w:horzAnchor="margin" w:tblpY="12"/>
        <w:tblW w:w="7905" w:type="dxa"/>
        <w:tblLook w:val="0000" w:firstRow="0" w:lastRow="0" w:firstColumn="0" w:lastColumn="0" w:noHBand="0" w:noVBand="0"/>
      </w:tblPr>
      <w:tblGrid>
        <w:gridCol w:w="7905"/>
      </w:tblGrid>
      <w:tr w:rsidR="0005146A" w:rsidRPr="00C56C60" w14:paraId="0CC53950" w14:textId="77777777" w:rsidTr="00A72164">
        <w:tc>
          <w:tcPr>
            <w:tcW w:w="7905" w:type="dxa"/>
          </w:tcPr>
          <w:p w14:paraId="233A4065" w14:textId="77777777" w:rsidR="0005146A" w:rsidRPr="00C56C60" w:rsidRDefault="0005146A" w:rsidP="00A72164">
            <w:pPr>
              <w:pStyle w:val="Galvene"/>
              <w:tabs>
                <w:tab w:val="left" w:pos="360"/>
                <w:tab w:val="left" w:pos="720"/>
                <w:tab w:val="left" w:pos="1440"/>
              </w:tabs>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&lt;Pretendenta nosaukums un reģistrācijas numurs&gt;</w:t>
            </w:r>
          </w:p>
        </w:tc>
      </w:tr>
      <w:tr w:rsidR="0005146A" w:rsidRPr="00C56C60" w14:paraId="4605B25B" w14:textId="77777777" w:rsidTr="00A72164">
        <w:tc>
          <w:tcPr>
            <w:tcW w:w="7905" w:type="dxa"/>
          </w:tcPr>
          <w:p w14:paraId="053464A5" w14:textId="77777777" w:rsidR="0005146A" w:rsidRPr="00C56C60" w:rsidRDefault="0005146A" w:rsidP="00A72164">
            <w:pPr>
              <w:pStyle w:val="Galvene"/>
              <w:tabs>
                <w:tab w:val="left" w:pos="360"/>
                <w:tab w:val="left" w:pos="720"/>
                <w:tab w:val="left" w:pos="1440"/>
              </w:tabs>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 xml:space="preserve">&lt;Pretendenta </w:t>
            </w:r>
            <w:proofErr w:type="spellStart"/>
            <w:r w:rsidRPr="00C56C60">
              <w:rPr>
                <w:rFonts w:ascii="Times New Roman" w:hAnsi="Times New Roman"/>
                <w:sz w:val="24"/>
                <w:szCs w:val="24"/>
                <w:highlight w:val="lightGray"/>
                <w:lang w:val="lv-LV"/>
              </w:rPr>
              <w:t>paraksttiesīgās</w:t>
            </w:r>
            <w:proofErr w:type="spellEnd"/>
            <w:r w:rsidRPr="00C56C60">
              <w:rPr>
                <w:rFonts w:ascii="Times New Roman" w:hAnsi="Times New Roman"/>
                <w:sz w:val="24"/>
                <w:szCs w:val="24"/>
                <w:highlight w:val="lightGray"/>
                <w:lang w:val="lv-LV"/>
              </w:rPr>
              <w:t xml:space="preserve"> vai pilnvarotās personas vārds, uzvārds, amats&gt;</w:t>
            </w:r>
          </w:p>
        </w:tc>
      </w:tr>
      <w:tr w:rsidR="0005146A" w:rsidRPr="00C56C60" w14:paraId="60B144DC" w14:textId="77777777" w:rsidTr="00A72164">
        <w:tc>
          <w:tcPr>
            <w:tcW w:w="7905" w:type="dxa"/>
          </w:tcPr>
          <w:p w14:paraId="63983189" w14:textId="77777777" w:rsidR="0005146A" w:rsidRPr="00C56C60" w:rsidRDefault="0005146A" w:rsidP="00A72164">
            <w:pPr>
              <w:pStyle w:val="Galvene"/>
              <w:tabs>
                <w:tab w:val="left" w:pos="360"/>
                <w:tab w:val="left" w:pos="720"/>
                <w:tab w:val="left" w:pos="1440"/>
              </w:tabs>
              <w:jc w:val="both"/>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&lt;Paraksts&gt;</w:t>
            </w:r>
          </w:p>
        </w:tc>
      </w:tr>
      <w:tr w:rsidR="0005146A" w:rsidRPr="00C56C60" w14:paraId="52702AE2" w14:textId="77777777" w:rsidTr="00A72164">
        <w:tc>
          <w:tcPr>
            <w:tcW w:w="7905" w:type="dxa"/>
          </w:tcPr>
          <w:p w14:paraId="0BABA1F0" w14:textId="77777777" w:rsidR="0005146A" w:rsidRPr="00C56C60" w:rsidRDefault="0005146A" w:rsidP="00A72164">
            <w:pPr>
              <w:pStyle w:val="Galvene"/>
              <w:tabs>
                <w:tab w:val="left" w:pos="360"/>
                <w:tab w:val="left" w:pos="720"/>
                <w:tab w:val="left" w:pos="1440"/>
              </w:tabs>
              <w:jc w:val="both"/>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&lt;Datums, vieta&gt;</w:t>
            </w:r>
          </w:p>
        </w:tc>
      </w:tr>
    </w:tbl>
    <w:p w14:paraId="342A10DF" w14:textId="77777777" w:rsidR="0005146A" w:rsidRPr="00C56C60" w:rsidRDefault="0005146A" w:rsidP="0005146A">
      <w:pPr>
        <w:tabs>
          <w:tab w:val="left" w:pos="426"/>
        </w:tabs>
        <w:ind w:left="426" w:hanging="426"/>
        <w:jc w:val="both"/>
        <w:rPr>
          <w:bCs/>
        </w:rPr>
      </w:pPr>
    </w:p>
    <w:p w14:paraId="4CD5FCA6" w14:textId="77777777" w:rsidR="0005146A" w:rsidRPr="00C56C60" w:rsidRDefault="0005146A" w:rsidP="0005146A">
      <w:pPr>
        <w:tabs>
          <w:tab w:val="left" w:pos="426"/>
        </w:tabs>
        <w:ind w:left="426" w:hanging="426"/>
        <w:jc w:val="both"/>
        <w:rPr>
          <w:bCs/>
        </w:rPr>
      </w:pPr>
    </w:p>
    <w:p w14:paraId="484A4AA4" w14:textId="77777777" w:rsidR="0005146A" w:rsidRPr="00C56C60" w:rsidRDefault="0005146A" w:rsidP="0005146A">
      <w:pPr>
        <w:tabs>
          <w:tab w:val="left" w:pos="9720"/>
        </w:tabs>
        <w:jc w:val="both"/>
      </w:pPr>
    </w:p>
    <w:p w14:paraId="651E435A" w14:textId="77777777" w:rsidR="0005146A" w:rsidRPr="00C56C60" w:rsidRDefault="0005146A" w:rsidP="0005146A">
      <w:pPr>
        <w:jc w:val="both"/>
      </w:pPr>
    </w:p>
    <w:p w14:paraId="5C545558" w14:textId="1AC1E43A" w:rsidR="00E54ABC" w:rsidRPr="00130346" w:rsidRDefault="00E54ABC" w:rsidP="00176E6F">
      <w:pPr>
        <w:pStyle w:val="Pielikums"/>
        <w:rPr>
          <w:i/>
          <w:iCs/>
        </w:rPr>
      </w:pPr>
      <w:bookmarkStart w:id="10" w:name="_Toc159697272"/>
      <w:bookmarkEnd w:id="6"/>
      <w:r w:rsidRPr="00B9100E">
        <w:lastRenderedPageBreak/>
        <w:t>3.pielikums</w:t>
      </w:r>
      <w:r w:rsidR="00BF65AD">
        <w:br/>
      </w:r>
      <w:r w:rsidRPr="00130346">
        <w:t xml:space="preserve">Finanšu piedāvājuma </w:t>
      </w:r>
      <w:r w:rsidR="00BF2C7A" w:rsidRPr="00130346">
        <w:t>veidne</w:t>
      </w:r>
      <w:bookmarkEnd w:id="10"/>
    </w:p>
    <w:p w14:paraId="2036909F" w14:textId="77777777" w:rsidR="00255B51" w:rsidRPr="00130346" w:rsidRDefault="00255B51" w:rsidP="00255B51">
      <w:pPr>
        <w:tabs>
          <w:tab w:val="left" w:pos="1440"/>
        </w:tabs>
        <w:jc w:val="center"/>
        <w:rPr>
          <w:bCs/>
          <w:highlight w:val="yellow"/>
        </w:rPr>
      </w:pPr>
    </w:p>
    <w:p w14:paraId="2A5AFD64" w14:textId="10887891" w:rsidR="00E54ABC" w:rsidRPr="00130346" w:rsidRDefault="00E54ABC" w:rsidP="00C76B6F">
      <w:pPr>
        <w:rPr>
          <w:b/>
        </w:rPr>
      </w:pPr>
      <w:bookmarkStart w:id="1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6FA84E9A"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r w:rsidR="0005146A" w:rsidRPr="0005146A">
        <w:rPr>
          <w:color w:val="000000" w:themeColor="text1"/>
          <w:lang w:eastAsia="en-US"/>
        </w:rPr>
        <w:t>Plastmasas kapju piegāde</w:t>
      </w:r>
      <w:r>
        <w:t xml:space="preserve">” </w:t>
      </w:r>
      <w:r w:rsidR="00E10847">
        <w:t>(</w:t>
      </w:r>
      <w:r>
        <w:t>identifikācijas Nr.RŪ-</w:t>
      </w:r>
      <w:r w:rsidR="0005146A">
        <w:rPr>
          <w:bCs/>
        </w:rPr>
        <w:t>2024/126</w:t>
      </w:r>
      <w:r w:rsidR="00B64897">
        <w:t>; turpmāk – atklāts konkurss)</w:t>
      </w:r>
      <w:r>
        <w:t xml:space="preserve">, piedāvā piegādāt </w:t>
      </w:r>
      <w:r w:rsidR="0005146A" w:rsidRPr="0005146A">
        <w:t>kap</w:t>
      </w:r>
      <w:r w:rsidR="0005146A">
        <w:t>es</w:t>
      </w:r>
      <w:r w:rsidR="0005146A" w:rsidRPr="0005146A">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2" w:name="_Pielikums_Nr.1_"/>
      <w:bookmarkEnd w:id="11"/>
      <w:bookmarkEnd w:id="12"/>
      <w:r w:rsidR="00753E83">
        <w:t>tai skaitā, visas izmaksas, kas saistītas ar Pre</w:t>
      </w:r>
      <w:r w:rsidR="00B64897">
        <w:t>ces</w:t>
      </w:r>
      <w:r w:rsidR="00753E83">
        <w:t xml:space="preserve"> piegādi uz </w:t>
      </w:r>
      <w:r w:rsidR="00E10847">
        <w:t xml:space="preserve">atklāta konkursa nolikumā noteikto </w:t>
      </w:r>
      <w:r w:rsidR="00753E83">
        <w:t>Pasūtītāja objektu</w:t>
      </w:r>
      <w:r w:rsidR="003156AF">
        <w:t xml:space="preserve"> Rīgā, Ziepniekkalna ielā 70</w:t>
      </w:r>
      <w:r w:rsidR="00753E83">
        <w:t xml:space="preserve">, darbinieku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4CDEC24" w14:textId="02D75C38" w:rsidR="00154A01" w:rsidRPr="00130346" w:rsidRDefault="00154A01" w:rsidP="00154A01">
      <w:pPr>
        <w:jc w:val="both"/>
        <w:rPr>
          <w:i/>
        </w:rPr>
      </w:pPr>
    </w:p>
    <w:tbl>
      <w:tblPr>
        <w:tblW w:w="95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2897"/>
        <w:gridCol w:w="1559"/>
        <w:gridCol w:w="1949"/>
        <w:gridCol w:w="1843"/>
      </w:tblGrid>
      <w:tr w:rsidR="00154A01" w:rsidRPr="00C205E2" w14:paraId="1AAF013E"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1AE90B54" w14:textId="77777777" w:rsidR="00154A01" w:rsidRPr="00805E3F" w:rsidRDefault="00154A01" w:rsidP="00A72164">
            <w:pPr>
              <w:jc w:val="center"/>
              <w:rPr>
                <w:b/>
              </w:rPr>
            </w:pPr>
            <w:r w:rsidRPr="00805E3F">
              <w:rPr>
                <w:b/>
              </w:rPr>
              <w:t>Nr.</w:t>
            </w:r>
          </w:p>
        </w:tc>
        <w:tc>
          <w:tcPr>
            <w:tcW w:w="2897" w:type="dxa"/>
            <w:tcBorders>
              <w:top w:val="single" w:sz="4" w:space="0" w:color="auto"/>
              <w:left w:val="single" w:sz="4" w:space="0" w:color="auto"/>
              <w:bottom w:val="single" w:sz="4" w:space="0" w:color="auto"/>
              <w:right w:val="single" w:sz="4" w:space="0" w:color="auto"/>
            </w:tcBorders>
            <w:vAlign w:val="center"/>
            <w:hideMark/>
          </w:tcPr>
          <w:p w14:paraId="79645EDE" w14:textId="77777777" w:rsidR="00154A01" w:rsidRPr="00805E3F" w:rsidRDefault="00154A01" w:rsidP="00A72164">
            <w:pPr>
              <w:jc w:val="center"/>
              <w:rPr>
                <w:b/>
              </w:rPr>
            </w:pPr>
            <w:r w:rsidRPr="00805E3F">
              <w:rPr>
                <w:b/>
              </w:rPr>
              <w:t>Materiāla nosaukums</w:t>
            </w:r>
          </w:p>
        </w:tc>
        <w:tc>
          <w:tcPr>
            <w:tcW w:w="1559" w:type="dxa"/>
            <w:tcBorders>
              <w:top w:val="single" w:sz="4" w:space="0" w:color="auto"/>
              <w:left w:val="single" w:sz="4" w:space="0" w:color="auto"/>
              <w:bottom w:val="single" w:sz="4" w:space="0" w:color="auto"/>
              <w:right w:val="single" w:sz="4" w:space="0" w:color="auto"/>
            </w:tcBorders>
            <w:vAlign w:val="center"/>
          </w:tcPr>
          <w:p w14:paraId="1A98642F" w14:textId="77777777" w:rsidR="00154A01" w:rsidRPr="00805E3F" w:rsidRDefault="00154A01" w:rsidP="00A72164">
            <w:pPr>
              <w:jc w:val="center"/>
              <w:rPr>
                <w:b/>
              </w:rPr>
            </w:pPr>
            <w:r>
              <w:rPr>
                <w:b/>
              </w:rPr>
              <w:t>Apjoms*</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3482A86" w14:textId="77777777" w:rsidR="00154A01" w:rsidRPr="00805E3F" w:rsidRDefault="00154A01" w:rsidP="00A72164">
            <w:pPr>
              <w:jc w:val="center"/>
              <w:rPr>
                <w:b/>
              </w:rPr>
            </w:pPr>
            <w:r w:rsidRPr="00805E3F">
              <w:rPr>
                <w:b/>
              </w:rPr>
              <w:t>Cena par 1 vienību (gab.),</w:t>
            </w:r>
          </w:p>
          <w:p w14:paraId="62945382" w14:textId="77777777" w:rsidR="00154A01" w:rsidRPr="00805E3F" w:rsidRDefault="00154A01" w:rsidP="00A72164">
            <w:pPr>
              <w:jc w:val="center"/>
              <w:rPr>
                <w:b/>
              </w:rPr>
            </w:pPr>
            <w:r>
              <w:rPr>
                <w:b/>
              </w:rPr>
              <w:t xml:space="preserve"> EUR bez PVN*</w:t>
            </w:r>
          </w:p>
        </w:tc>
        <w:tc>
          <w:tcPr>
            <w:tcW w:w="1843" w:type="dxa"/>
            <w:tcBorders>
              <w:top w:val="single" w:sz="4" w:space="0" w:color="auto"/>
              <w:left w:val="single" w:sz="4" w:space="0" w:color="auto"/>
              <w:bottom w:val="single" w:sz="4" w:space="0" w:color="auto"/>
              <w:right w:val="single" w:sz="4" w:space="0" w:color="auto"/>
            </w:tcBorders>
            <w:vAlign w:val="center"/>
          </w:tcPr>
          <w:p w14:paraId="6F549397" w14:textId="77777777" w:rsidR="00154A01" w:rsidRPr="00805E3F" w:rsidRDefault="00154A01" w:rsidP="00A72164">
            <w:pPr>
              <w:jc w:val="center"/>
              <w:rPr>
                <w:b/>
              </w:rPr>
            </w:pPr>
            <w:r>
              <w:rPr>
                <w:b/>
              </w:rPr>
              <w:t>Summa EUR bez PVN</w:t>
            </w:r>
          </w:p>
        </w:tc>
      </w:tr>
      <w:tr w:rsidR="00154A01" w:rsidRPr="00C205E2" w14:paraId="60E1B3BA"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46CF64E4" w14:textId="77777777" w:rsidR="00154A01" w:rsidRPr="00C205E2" w:rsidRDefault="00154A01" w:rsidP="00A72164">
            <w:pPr>
              <w:jc w:val="center"/>
            </w:pPr>
            <w:r w:rsidRPr="00C205E2">
              <w:t>1.</w:t>
            </w:r>
          </w:p>
        </w:tc>
        <w:tc>
          <w:tcPr>
            <w:tcW w:w="2897" w:type="dxa"/>
            <w:tcBorders>
              <w:top w:val="single" w:sz="4" w:space="0" w:color="auto"/>
              <w:left w:val="single" w:sz="4" w:space="0" w:color="auto"/>
              <w:bottom w:val="single" w:sz="4" w:space="0" w:color="auto"/>
              <w:right w:val="single" w:sz="4" w:space="0" w:color="auto"/>
            </w:tcBorders>
            <w:vAlign w:val="center"/>
          </w:tcPr>
          <w:p w14:paraId="1D5E4F9A" w14:textId="77777777" w:rsidR="00154A01" w:rsidRPr="00C205E2" w:rsidRDefault="00154A01" w:rsidP="00A72164">
            <w:pPr>
              <w:jc w:val="center"/>
            </w:pPr>
            <w:r w:rsidRPr="00C205E2">
              <w:t>Peldoš</w:t>
            </w:r>
            <w:r>
              <w:t>a tipa</w:t>
            </w:r>
            <w:r w:rsidRPr="00C205E2">
              <w:t xml:space="preserve"> aizbīdņu kapju komplekts</w:t>
            </w:r>
          </w:p>
        </w:tc>
        <w:tc>
          <w:tcPr>
            <w:tcW w:w="1559" w:type="dxa"/>
            <w:tcBorders>
              <w:top w:val="single" w:sz="4" w:space="0" w:color="auto"/>
              <w:left w:val="single" w:sz="4" w:space="0" w:color="auto"/>
              <w:bottom w:val="single" w:sz="4" w:space="0" w:color="auto"/>
              <w:right w:val="single" w:sz="4" w:space="0" w:color="auto"/>
            </w:tcBorders>
            <w:vAlign w:val="center"/>
          </w:tcPr>
          <w:p w14:paraId="46209971" w14:textId="77777777" w:rsidR="00154A01" w:rsidRPr="001F157E" w:rsidRDefault="00154A01" w:rsidP="00A72164">
            <w:pPr>
              <w:jc w:val="center"/>
            </w:pPr>
            <w:r>
              <w:rPr>
                <w:color w:val="000000"/>
                <w:sz w:val="22"/>
                <w:szCs w:val="22"/>
              </w:rPr>
              <w:t>919</w:t>
            </w:r>
          </w:p>
        </w:tc>
        <w:tc>
          <w:tcPr>
            <w:tcW w:w="1949" w:type="dxa"/>
            <w:tcBorders>
              <w:top w:val="single" w:sz="4" w:space="0" w:color="auto"/>
              <w:left w:val="single" w:sz="4" w:space="0" w:color="auto"/>
              <w:bottom w:val="single" w:sz="4" w:space="0" w:color="auto"/>
              <w:right w:val="single" w:sz="4" w:space="0" w:color="auto"/>
            </w:tcBorders>
            <w:vAlign w:val="center"/>
          </w:tcPr>
          <w:p w14:paraId="6BAB5D5D"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829A668" w14:textId="77777777" w:rsidR="00154A01" w:rsidRDefault="00154A01" w:rsidP="00A72164">
            <w:pPr>
              <w:jc w:val="center"/>
            </w:pPr>
          </w:p>
        </w:tc>
      </w:tr>
      <w:tr w:rsidR="00154A01" w:rsidRPr="00C205E2" w14:paraId="4CD7A862"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4DB8DF81" w14:textId="77777777" w:rsidR="00154A01" w:rsidRPr="00C205E2" w:rsidRDefault="00154A01" w:rsidP="00A72164">
            <w:pPr>
              <w:jc w:val="center"/>
            </w:pPr>
            <w:r w:rsidRPr="00C205E2">
              <w:t>2.</w:t>
            </w:r>
          </w:p>
        </w:tc>
        <w:tc>
          <w:tcPr>
            <w:tcW w:w="2897" w:type="dxa"/>
            <w:tcBorders>
              <w:top w:val="single" w:sz="4" w:space="0" w:color="auto"/>
              <w:left w:val="single" w:sz="4" w:space="0" w:color="auto"/>
              <w:bottom w:val="single" w:sz="4" w:space="0" w:color="auto"/>
              <w:right w:val="single" w:sz="4" w:space="0" w:color="auto"/>
            </w:tcBorders>
            <w:vAlign w:val="center"/>
          </w:tcPr>
          <w:p w14:paraId="48633825" w14:textId="77777777" w:rsidR="00154A01" w:rsidRPr="00C205E2" w:rsidRDefault="00154A01" w:rsidP="00A72164">
            <w:pPr>
              <w:jc w:val="center"/>
            </w:pPr>
            <w:r w:rsidRPr="00C205E2">
              <w:t>Fiksēta augstuma</w:t>
            </w:r>
            <w:r>
              <w:t xml:space="preserve"> aizbīdņu</w:t>
            </w:r>
            <w:r w:rsidRPr="00C205E2">
              <w:t xml:space="preserve"> kapju komplekts</w:t>
            </w:r>
          </w:p>
        </w:tc>
        <w:tc>
          <w:tcPr>
            <w:tcW w:w="1559" w:type="dxa"/>
            <w:tcBorders>
              <w:top w:val="single" w:sz="4" w:space="0" w:color="auto"/>
              <w:left w:val="single" w:sz="4" w:space="0" w:color="auto"/>
              <w:bottom w:val="single" w:sz="4" w:space="0" w:color="auto"/>
              <w:right w:val="single" w:sz="4" w:space="0" w:color="auto"/>
            </w:tcBorders>
            <w:vAlign w:val="center"/>
          </w:tcPr>
          <w:p w14:paraId="216DCCF1" w14:textId="77777777" w:rsidR="00154A01" w:rsidRPr="001F157E" w:rsidRDefault="00154A01" w:rsidP="00A72164">
            <w:pPr>
              <w:jc w:val="center"/>
            </w:pPr>
            <w:r>
              <w:rPr>
                <w:color w:val="000000"/>
                <w:sz w:val="22"/>
                <w:szCs w:val="22"/>
              </w:rPr>
              <w:t>486</w:t>
            </w:r>
          </w:p>
        </w:tc>
        <w:tc>
          <w:tcPr>
            <w:tcW w:w="1949" w:type="dxa"/>
            <w:tcBorders>
              <w:top w:val="single" w:sz="4" w:space="0" w:color="auto"/>
              <w:left w:val="single" w:sz="4" w:space="0" w:color="auto"/>
              <w:bottom w:val="single" w:sz="4" w:space="0" w:color="auto"/>
              <w:right w:val="single" w:sz="4" w:space="0" w:color="auto"/>
            </w:tcBorders>
            <w:vAlign w:val="center"/>
          </w:tcPr>
          <w:p w14:paraId="0C5C09CD"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41F0C58E" w14:textId="77777777" w:rsidR="00154A01" w:rsidRDefault="00154A01" w:rsidP="00A72164">
            <w:pPr>
              <w:jc w:val="center"/>
            </w:pPr>
          </w:p>
        </w:tc>
      </w:tr>
      <w:tr w:rsidR="00154A01" w:rsidRPr="00C205E2" w14:paraId="6C2D43F9"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0863A29A" w14:textId="77777777" w:rsidR="00154A01" w:rsidRPr="00C205E2" w:rsidRDefault="00154A01" w:rsidP="00A72164">
            <w:pPr>
              <w:jc w:val="center"/>
            </w:pPr>
            <w:r w:rsidRPr="00C205E2">
              <w:t>3.</w:t>
            </w:r>
          </w:p>
        </w:tc>
        <w:tc>
          <w:tcPr>
            <w:tcW w:w="2897" w:type="dxa"/>
            <w:tcBorders>
              <w:top w:val="single" w:sz="4" w:space="0" w:color="auto"/>
              <w:left w:val="single" w:sz="4" w:space="0" w:color="auto"/>
              <w:bottom w:val="single" w:sz="4" w:space="0" w:color="auto"/>
              <w:right w:val="single" w:sz="4" w:space="0" w:color="auto"/>
            </w:tcBorders>
            <w:vAlign w:val="center"/>
          </w:tcPr>
          <w:p w14:paraId="7161B01B" w14:textId="77777777" w:rsidR="00154A01" w:rsidRPr="00C205E2" w:rsidRDefault="00154A01" w:rsidP="00A72164">
            <w:pPr>
              <w:jc w:val="center"/>
            </w:pPr>
            <w:r w:rsidRPr="00C205E2">
              <w:t>Peldoš</w:t>
            </w:r>
            <w:r>
              <w:t>a tipa</w:t>
            </w:r>
            <w:r w:rsidRPr="00C205E2">
              <w:t xml:space="preserve"> aizbīdņu</w:t>
            </w:r>
            <w:r>
              <w:t>/f</w:t>
            </w:r>
            <w:r w:rsidRPr="00C205E2">
              <w:t>iksēta augstuma</w:t>
            </w:r>
            <w:r>
              <w:t xml:space="preserve"> aizbīdņu</w:t>
            </w:r>
            <w:r w:rsidRPr="00C205E2">
              <w:t xml:space="preserve"> </w:t>
            </w:r>
            <w:r>
              <w:t>k</w:t>
            </w:r>
            <w:r w:rsidRPr="00C205E2">
              <w:t>apju vāks</w:t>
            </w:r>
            <w:r>
              <w:t xml:space="preserve"> ar skrūvi</w:t>
            </w:r>
          </w:p>
        </w:tc>
        <w:tc>
          <w:tcPr>
            <w:tcW w:w="1559" w:type="dxa"/>
            <w:tcBorders>
              <w:top w:val="single" w:sz="4" w:space="0" w:color="auto"/>
              <w:left w:val="single" w:sz="4" w:space="0" w:color="auto"/>
              <w:bottom w:val="single" w:sz="4" w:space="0" w:color="auto"/>
              <w:right w:val="single" w:sz="4" w:space="0" w:color="auto"/>
            </w:tcBorders>
            <w:vAlign w:val="center"/>
          </w:tcPr>
          <w:p w14:paraId="4BADE48F" w14:textId="77777777" w:rsidR="00154A01" w:rsidRPr="001F157E" w:rsidRDefault="00154A01" w:rsidP="00A72164">
            <w:pPr>
              <w:jc w:val="center"/>
            </w:pPr>
            <w:r>
              <w:rPr>
                <w:color w:val="000000"/>
                <w:sz w:val="22"/>
                <w:szCs w:val="22"/>
              </w:rPr>
              <w:t>51</w:t>
            </w:r>
          </w:p>
        </w:tc>
        <w:tc>
          <w:tcPr>
            <w:tcW w:w="1949" w:type="dxa"/>
            <w:tcBorders>
              <w:top w:val="single" w:sz="4" w:space="0" w:color="auto"/>
              <w:left w:val="single" w:sz="4" w:space="0" w:color="auto"/>
              <w:bottom w:val="single" w:sz="4" w:space="0" w:color="auto"/>
              <w:right w:val="single" w:sz="4" w:space="0" w:color="auto"/>
            </w:tcBorders>
            <w:vAlign w:val="center"/>
          </w:tcPr>
          <w:p w14:paraId="69261963"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5A8EA31" w14:textId="77777777" w:rsidR="00154A01" w:rsidRDefault="00154A01" w:rsidP="00A72164">
            <w:pPr>
              <w:jc w:val="center"/>
            </w:pPr>
          </w:p>
        </w:tc>
      </w:tr>
      <w:tr w:rsidR="00154A01" w:rsidRPr="00C205E2" w14:paraId="19190F36"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1F959022" w14:textId="77777777" w:rsidR="00154A01" w:rsidRPr="00C205E2" w:rsidRDefault="00154A01" w:rsidP="00A72164">
            <w:pPr>
              <w:jc w:val="center"/>
            </w:pPr>
            <w:r w:rsidRPr="00C205E2">
              <w:t>4.</w:t>
            </w:r>
          </w:p>
        </w:tc>
        <w:tc>
          <w:tcPr>
            <w:tcW w:w="2897" w:type="dxa"/>
            <w:tcBorders>
              <w:top w:val="single" w:sz="4" w:space="0" w:color="auto"/>
              <w:left w:val="single" w:sz="4" w:space="0" w:color="auto"/>
              <w:bottom w:val="single" w:sz="4" w:space="0" w:color="auto"/>
              <w:right w:val="single" w:sz="4" w:space="0" w:color="auto"/>
            </w:tcBorders>
            <w:vAlign w:val="center"/>
          </w:tcPr>
          <w:p w14:paraId="47C738C0" w14:textId="77777777" w:rsidR="00154A01" w:rsidRPr="00C205E2" w:rsidRDefault="00154A01" w:rsidP="00A72164">
            <w:pPr>
              <w:jc w:val="center"/>
            </w:pPr>
            <w:r w:rsidRPr="00C205E2">
              <w:t>Kapes atbalsta plātne</w:t>
            </w:r>
          </w:p>
        </w:tc>
        <w:tc>
          <w:tcPr>
            <w:tcW w:w="1559" w:type="dxa"/>
            <w:tcBorders>
              <w:top w:val="single" w:sz="4" w:space="0" w:color="auto"/>
              <w:left w:val="single" w:sz="4" w:space="0" w:color="auto"/>
              <w:bottom w:val="single" w:sz="4" w:space="0" w:color="auto"/>
              <w:right w:val="single" w:sz="4" w:space="0" w:color="auto"/>
            </w:tcBorders>
            <w:vAlign w:val="center"/>
          </w:tcPr>
          <w:p w14:paraId="40D8F3C5" w14:textId="77777777" w:rsidR="00154A01" w:rsidRPr="001F157E" w:rsidRDefault="00154A01" w:rsidP="00A72164">
            <w:pPr>
              <w:jc w:val="center"/>
            </w:pPr>
            <w:r>
              <w:rPr>
                <w:color w:val="000000"/>
                <w:sz w:val="22"/>
                <w:szCs w:val="22"/>
              </w:rPr>
              <w:t>114</w:t>
            </w:r>
          </w:p>
        </w:tc>
        <w:tc>
          <w:tcPr>
            <w:tcW w:w="1949" w:type="dxa"/>
            <w:tcBorders>
              <w:top w:val="single" w:sz="4" w:space="0" w:color="auto"/>
              <w:left w:val="single" w:sz="4" w:space="0" w:color="auto"/>
              <w:bottom w:val="single" w:sz="4" w:space="0" w:color="auto"/>
              <w:right w:val="single" w:sz="4" w:space="0" w:color="auto"/>
            </w:tcBorders>
            <w:vAlign w:val="center"/>
          </w:tcPr>
          <w:p w14:paraId="5E0C941F"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39B5503" w14:textId="77777777" w:rsidR="00154A01" w:rsidRDefault="00154A01" w:rsidP="00A72164">
            <w:pPr>
              <w:jc w:val="center"/>
            </w:pPr>
          </w:p>
        </w:tc>
      </w:tr>
      <w:tr w:rsidR="00154A01" w:rsidRPr="00C205E2" w14:paraId="3A7E9E31" w14:textId="77777777" w:rsidTr="00A72164">
        <w:trPr>
          <w:jc w:val="right"/>
        </w:trPr>
        <w:tc>
          <w:tcPr>
            <w:tcW w:w="7727" w:type="dxa"/>
            <w:gridSpan w:val="4"/>
            <w:tcBorders>
              <w:top w:val="single" w:sz="4" w:space="0" w:color="auto"/>
              <w:left w:val="single" w:sz="4" w:space="0" w:color="auto"/>
              <w:bottom w:val="single" w:sz="4" w:space="0" w:color="auto"/>
              <w:right w:val="single" w:sz="4" w:space="0" w:color="auto"/>
            </w:tcBorders>
            <w:vAlign w:val="center"/>
          </w:tcPr>
          <w:p w14:paraId="71694A27" w14:textId="77777777" w:rsidR="00154A01" w:rsidRPr="004546B8" w:rsidRDefault="00154A01" w:rsidP="00A72164">
            <w:pPr>
              <w:jc w:val="right"/>
              <w:rPr>
                <w:b/>
                <w:bCs/>
              </w:rPr>
            </w:pPr>
            <w:r w:rsidRPr="004546B8">
              <w:rPr>
                <w:b/>
                <w:bCs/>
              </w:rPr>
              <w:t>Summa kopā EUR bez PVN</w:t>
            </w:r>
          </w:p>
        </w:tc>
        <w:tc>
          <w:tcPr>
            <w:tcW w:w="1843" w:type="dxa"/>
            <w:tcBorders>
              <w:top w:val="single" w:sz="4" w:space="0" w:color="auto"/>
              <w:left w:val="single" w:sz="4" w:space="0" w:color="auto"/>
              <w:bottom w:val="single" w:sz="4" w:space="0" w:color="auto"/>
              <w:right w:val="single" w:sz="4" w:space="0" w:color="auto"/>
            </w:tcBorders>
          </w:tcPr>
          <w:p w14:paraId="6F4EBB91" w14:textId="77777777" w:rsidR="00154A01" w:rsidRDefault="00154A01" w:rsidP="00A72164">
            <w:pPr>
              <w:jc w:val="center"/>
            </w:pPr>
          </w:p>
        </w:tc>
      </w:tr>
    </w:tbl>
    <w:p w14:paraId="268782A9" w14:textId="77777777" w:rsidR="00154A01" w:rsidRDefault="00154A01" w:rsidP="00154A01">
      <w:pPr>
        <w:widowControl w:val="0"/>
        <w:jc w:val="center"/>
        <w:outlineLvl w:val="0"/>
      </w:pPr>
    </w:p>
    <w:p w14:paraId="37AC6476" w14:textId="11E1B962" w:rsidR="00154A01" w:rsidRPr="00154A01" w:rsidRDefault="00154A01" w:rsidP="00154A01">
      <w:pPr>
        <w:jc w:val="both"/>
        <w:rPr>
          <w:sz w:val="20"/>
          <w:szCs w:val="20"/>
        </w:rPr>
      </w:pPr>
      <w:r w:rsidRPr="00154A01">
        <w:rPr>
          <w:sz w:val="20"/>
          <w:szCs w:val="20"/>
        </w:rPr>
        <w:t xml:space="preserve">* </w:t>
      </w:r>
      <w:r w:rsidRPr="00154A01">
        <w:rPr>
          <w:i/>
          <w:sz w:val="20"/>
          <w:szCs w:val="20"/>
        </w:rPr>
        <w:t>Norādītajiem apjomiem ir informatīvs raksturs, kas tiks ņemts vērā pretendentu piedāvājumu vērtēšanā (līguma darbības laikā Pasūtītājs tiesīgs pasūtīt mazāku vai lielāku preču apjomu un atsevišķas preču pozīcijas vispār nepasūtīt). Pretendents, iesniedzot piedāvājumu, šo apjomu nedrīkst mainīt</w:t>
      </w:r>
    </w:p>
    <w:p w14:paraId="3CA370BE" w14:textId="2CFCAEE2" w:rsidR="004F5F41" w:rsidRPr="00130346" w:rsidRDefault="004F5F41" w:rsidP="00154A01">
      <w:pPr>
        <w:jc w:val="both"/>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79068319" w14:textId="77777777" w:rsidR="0088188C" w:rsidRPr="00130346" w:rsidRDefault="0088188C">
      <w:pPr>
        <w:rPr>
          <w:b/>
          <w:szCs w:val="32"/>
          <w:lang w:eastAsia="ar-SA"/>
        </w:rPr>
      </w:pPr>
      <w:r w:rsidRPr="00130346">
        <w:rPr>
          <w:szCs w:val="32"/>
        </w:rPr>
        <w:br w:type="page"/>
      </w:r>
    </w:p>
    <w:p w14:paraId="538E4A38" w14:textId="6B648B1D" w:rsidR="004F7A09" w:rsidRPr="00130346" w:rsidRDefault="000D20A6" w:rsidP="00176E6F">
      <w:pPr>
        <w:pStyle w:val="Pielikums"/>
      </w:pPr>
      <w:bookmarkStart w:id="13" w:name="_Toc159697274"/>
      <w:r w:rsidRPr="000D20A6">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3"/>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5BDF6B7"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05146A" w:rsidRPr="0005146A">
        <w:t>Plastmasas kapju piegāde</w:t>
      </w:r>
      <w:r w:rsidRPr="00130346">
        <w:t>” (iepirkuma identifikācijas Nr.RŪ-</w:t>
      </w:r>
      <w:r w:rsidR="0005146A">
        <w:rPr>
          <w:bCs/>
        </w:rPr>
        <w:t>2024/126</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8BB4AD2"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05146A" w:rsidRPr="0005146A">
        <w:t>Plastmasas kapju piegāde</w:t>
      </w:r>
      <w:r w:rsidRPr="00130346">
        <w:t xml:space="preserve">” </w:t>
      </w:r>
      <w:r w:rsidR="000A508F" w:rsidRPr="00130346">
        <w:t>(</w:t>
      </w:r>
      <w:r w:rsidRPr="00130346">
        <w:t>iepirkuma identifikācijas Nr.RŪ-</w:t>
      </w:r>
      <w:r w:rsidR="0005146A">
        <w:rPr>
          <w:bCs/>
        </w:rPr>
        <w:t>2024/126</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Pr="00130346"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4" w:name="_Hlk159604423"/>
      <w:r>
        <w:t>Atklāta konkursa nolikuma 7.1.1.-7.1.3.punktā noteiktie izslēgšanas iemesli</w:t>
      </w:r>
      <w:bookmarkEnd w:id="14"/>
      <w:r w:rsidR="004F7A09">
        <w:t>.</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5"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26B8B422"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05146A" w:rsidRPr="0005146A">
        <w:t>Plastmasas kapju piegāde</w:t>
      </w:r>
      <w:r w:rsidRPr="00130346">
        <w:t>” (iepirkuma  identifikācijas Nr.RŪ-</w:t>
      </w:r>
      <w:r w:rsidR="0005146A">
        <w:rPr>
          <w:bCs/>
        </w:rPr>
        <w:t>2024/126</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291856DD"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05146A" w:rsidRPr="0005146A">
        <w:t>Plastmasas kapju piegāde</w:t>
      </w:r>
      <w:r w:rsidR="004F7A09" w:rsidRPr="00130346">
        <w:t xml:space="preserve">” </w:t>
      </w:r>
      <w:r w:rsidR="00E63533">
        <w:t>(</w:t>
      </w:r>
      <w:r w:rsidR="004F7A09" w:rsidRPr="00130346">
        <w:t>iepirkuma identifikācijas Nr.</w:t>
      </w:r>
      <w:r w:rsidR="00C7575A">
        <w:t>RŪ-</w:t>
      </w:r>
      <w:r w:rsidR="0005146A">
        <w:rPr>
          <w:bCs/>
        </w:rPr>
        <w:t>2024/126</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Pr="00130346"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6" w:name="_Hlk159604488"/>
      <w:r>
        <w:t>7.1.1.-7.1.3.punktā noteiktie izslēgšanas iemesli</w:t>
      </w:r>
      <w:bookmarkEnd w:id="16"/>
      <w:r w:rsidR="004F7A09" w:rsidRPr="00130346">
        <w:rPr>
          <w:rStyle w:val="Vresatsauce"/>
        </w:rPr>
        <w:footnoteReference w:id="7"/>
      </w:r>
      <w:r w:rsidR="004F7A09" w:rsidRPr="00130346">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17" w:name="vvv"/>
      <w:bookmarkEnd w:id="17"/>
    </w:p>
    <w:p w14:paraId="5B16F2A4" w14:textId="4D00D880" w:rsidR="000D20A6" w:rsidRDefault="000D20A6">
      <w:pPr>
        <w:rPr>
          <w:b/>
        </w:rPr>
      </w:pPr>
    </w:p>
    <w:sectPr w:rsidR="000D20A6" w:rsidSect="00D84F53">
      <w:headerReference w:type="default" r:id="rId16"/>
      <w:footerReference w:type="even" r:id="rId17"/>
      <w:footerReference w:type="default" r:id="rId18"/>
      <w:headerReference w:type="first" r:id="rId19"/>
      <w:footerReference w:type="first" r:id="rId20"/>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B428" w14:textId="77777777" w:rsidR="00224B73" w:rsidRDefault="00224B73">
      <w:r>
        <w:separator/>
      </w:r>
    </w:p>
  </w:endnote>
  <w:endnote w:type="continuationSeparator" w:id="0">
    <w:p w14:paraId="5C6341F2" w14:textId="77777777" w:rsidR="00224B73" w:rsidRDefault="00224B73">
      <w:r>
        <w:continuationSeparator/>
      </w:r>
    </w:p>
  </w:endnote>
  <w:endnote w:type="continuationNotice" w:id="1">
    <w:p w14:paraId="1614F178" w14:textId="77777777" w:rsidR="00224B73" w:rsidRDefault="0022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471" w14:textId="77777777" w:rsidR="00224B73" w:rsidRDefault="00224B73">
      <w:r>
        <w:separator/>
      </w:r>
    </w:p>
  </w:footnote>
  <w:footnote w:type="continuationSeparator" w:id="0">
    <w:p w14:paraId="2AE8B880" w14:textId="77777777" w:rsidR="00224B73" w:rsidRDefault="00224B73">
      <w:r>
        <w:continuationSeparator/>
      </w:r>
    </w:p>
  </w:footnote>
  <w:footnote w:type="continuationNotice" w:id="1">
    <w:p w14:paraId="7F6BFC0D" w14:textId="77777777" w:rsidR="00224B73" w:rsidRDefault="00224B73"/>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6" w15:restartNumberingAfterBreak="0">
    <w:nsid w:val="22832485"/>
    <w:multiLevelType w:val="hybridMultilevel"/>
    <w:tmpl w:val="EBE0729E"/>
    <w:lvl w:ilvl="0" w:tplc="156AD9CC">
      <w:start w:val="1"/>
      <w:numFmt w:val="decimalZero"/>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8048A7"/>
    <w:multiLevelType w:val="hybridMultilevel"/>
    <w:tmpl w:val="7FFC5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928"/>
        </w:tabs>
        <w:ind w:left="928"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9" w15:restartNumberingAfterBreak="0">
    <w:nsid w:val="774C6036"/>
    <w:multiLevelType w:val="hybridMultilevel"/>
    <w:tmpl w:val="4F0CD3B4"/>
    <w:lvl w:ilvl="0" w:tplc="957ADE1A">
      <w:start w:val="1"/>
      <w:numFmt w:val="decimalZero"/>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1"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2"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28"/>
  </w:num>
  <w:num w:numId="3" w16cid:durableId="1918705485">
    <w:abstractNumId w:val="40"/>
  </w:num>
  <w:num w:numId="4" w16cid:durableId="1277565592">
    <w:abstractNumId w:val="43"/>
  </w:num>
  <w:num w:numId="5" w16cid:durableId="458845228">
    <w:abstractNumId w:val="38"/>
  </w:num>
  <w:num w:numId="6" w16cid:durableId="1822189349">
    <w:abstractNumId w:val="22"/>
  </w:num>
  <w:num w:numId="7" w16cid:durableId="2014990572">
    <w:abstractNumId w:val="42"/>
  </w:num>
  <w:num w:numId="8" w16cid:durableId="2058432867">
    <w:abstractNumId w:val="11"/>
  </w:num>
  <w:num w:numId="9" w16cid:durableId="1405372208">
    <w:abstractNumId w:val="31"/>
  </w:num>
  <w:num w:numId="10" w16cid:durableId="2013337487">
    <w:abstractNumId w:val="34"/>
  </w:num>
  <w:num w:numId="11" w16cid:durableId="1322738291">
    <w:abstractNumId w:val="15"/>
  </w:num>
  <w:num w:numId="12" w16cid:durableId="1694189165">
    <w:abstractNumId w:val="30"/>
  </w:num>
  <w:num w:numId="13" w16cid:durableId="954676675">
    <w:abstractNumId w:val="24"/>
  </w:num>
  <w:num w:numId="14" w16cid:durableId="2013872741">
    <w:abstractNumId w:val="13"/>
  </w:num>
  <w:num w:numId="15" w16cid:durableId="550965264">
    <w:abstractNumId w:val="21"/>
  </w:num>
  <w:num w:numId="16" w16cid:durableId="966161371">
    <w:abstractNumId w:val="37"/>
  </w:num>
  <w:num w:numId="17" w16cid:durableId="539130250">
    <w:abstractNumId w:val="36"/>
  </w:num>
  <w:num w:numId="18" w16cid:durableId="1102534097">
    <w:abstractNumId w:val="14"/>
  </w:num>
  <w:num w:numId="19" w16cid:durableId="2057242436">
    <w:abstractNumId w:val="41"/>
  </w:num>
  <w:num w:numId="20" w16cid:durableId="1774861375">
    <w:abstractNumId w:val="29"/>
  </w:num>
  <w:num w:numId="21" w16cid:durableId="221448420">
    <w:abstractNumId w:val="35"/>
  </w:num>
  <w:num w:numId="22" w16cid:durableId="1961498966">
    <w:abstractNumId w:val="18"/>
  </w:num>
  <w:num w:numId="23" w16cid:durableId="652366656">
    <w:abstractNumId w:val="32"/>
  </w:num>
  <w:num w:numId="24" w16cid:durableId="1999068372">
    <w:abstractNumId w:val="23"/>
  </w:num>
  <w:num w:numId="25"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6"/>
  </w:num>
  <w:num w:numId="27" w16cid:durableId="416244685">
    <w:abstractNumId w:val="17"/>
  </w:num>
  <w:num w:numId="28" w16cid:durableId="1737625886">
    <w:abstractNumId w:val="27"/>
  </w:num>
  <w:num w:numId="29" w16cid:durableId="1558664697">
    <w:abstractNumId w:val="40"/>
  </w:num>
  <w:num w:numId="30" w16cid:durableId="1510212374">
    <w:abstractNumId w:val="43"/>
  </w:num>
  <w:num w:numId="31" w16cid:durableId="647244975">
    <w:abstractNumId w:val="43"/>
  </w:num>
  <w:num w:numId="32" w16cid:durableId="327028343">
    <w:abstractNumId w:val="40"/>
  </w:num>
  <w:num w:numId="33" w16cid:durableId="1960722919">
    <w:abstractNumId w:val="40"/>
  </w:num>
  <w:num w:numId="34" w16cid:durableId="692803534">
    <w:abstractNumId w:val="43"/>
  </w:num>
  <w:num w:numId="35" w16cid:durableId="1912156770">
    <w:abstractNumId w:val="40"/>
  </w:num>
  <w:num w:numId="36" w16cid:durableId="326592476">
    <w:abstractNumId w:val="40"/>
  </w:num>
  <w:num w:numId="37" w16cid:durableId="1858687453">
    <w:abstractNumId w:val="20"/>
  </w:num>
  <w:num w:numId="38" w16cid:durableId="778599953">
    <w:abstractNumId w:val="43"/>
  </w:num>
  <w:num w:numId="39" w16cid:durableId="1177882544">
    <w:abstractNumId w:val="43"/>
  </w:num>
  <w:num w:numId="40" w16cid:durableId="216161949">
    <w:abstractNumId w:val="40"/>
  </w:num>
  <w:num w:numId="41" w16cid:durableId="949897602">
    <w:abstractNumId w:val="43"/>
  </w:num>
  <w:num w:numId="42" w16cid:durableId="363092449">
    <w:abstractNumId w:val="43"/>
  </w:num>
  <w:num w:numId="43" w16cid:durableId="1884125825">
    <w:abstractNumId w:val="43"/>
  </w:num>
  <w:num w:numId="44" w16cid:durableId="1221211636">
    <w:abstractNumId w:val="43"/>
  </w:num>
  <w:num w:numId="45" w16cid:durableId="1807312489">
    <w:abstractNumId w:val="43"/>
  </w:num>
  <w:num w:numId="46" w16cid:durableId="14770328">
    <w:abstractNumId w:val="43"/>
  </w:num>
  <w:num w:numId="47" w16cid:durableId="1744256667">
    <w:abstractNumId w:val="43"/>
  </w:num>
  <w:num w:numId="48" w16cid:durableId="1806042286">
    <w:abstractNumId w:val="43"/>
  </w:num>
  <w:num w:numId="49" w16cid:durableId="2085029515">
    <w:abstractNumId w:val="43"/>
  </w:num>
  <w:num w:numId="50" w16cid:durableId="1247493220">
    <w:abstractNumId w:val="43"/>
  </w:num>
  <w:num w:numId="51" w16cid:durableId="1662929090">
    <w:abstractNumId w:val="33"/>
  </w:num>
  <w:num w:numId="52" w16cid:durableId="1084959854">
    <w:abstractNumId w:val="43"/>
  </w:num>
  <w:num w:numId="53" w16cid:durableId="789009266">
    <w:abstractNumId w:val="25"/>
  </w:num>
  <w:num w:numId="54" w16cid:durableId="1928538029">
    <w:abstractNumId w:val="16"/>
  </w:num>
  <w:num w:numId="55" w16cid:durableId="1481115240">
    <w:abstractNumId w:val="39"/>
  </w:num>
  <w:num w:numId="56" w16cid:durableId="15491062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0E1D"/>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46A"/>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2F0"/>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01"/>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A66"/>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93"/>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15A"/>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B73"/>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6A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123"/>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856"/>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B7C"/>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3C6"/>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1D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599"/>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D1C"/>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680"/>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8F9"/>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965"/>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DD7"/>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30"/>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75A"/>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159"/>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55C"/>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C1DD7"/>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40762214">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09091895">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 w:id="21072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10644</Characters>
  <Application>Microsoft Office Word</Application>
  <DocSecurity>0</DocSecurity>
  <Lines>88</Lines>
  <Paragraphs>24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12081</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2024-04-26T06:09:00Z</cp:lastPrinted>
  <dcterms:created xsi:type="dcterms:W3CDTF">2024-04-26T06:13:00Z</dcterms:created>
  <dcterms:modified xsi:type="dcterms:W3CDTF">2024-04-26T06:13:00Z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