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420E" w14:textId="5042DC11" w:rsidR="00CD1CE6" w:rsidRPr="00462E7A" w:rsidRDefault="00FC6B3D" w:rsidP="00CD1CE6">
      <w:pPr>
        <w:pStyle w:val="Punkts"/>
        <w:tabs>
          <w:tab w:val="clear" w:pos="1080"/>
          <w:tab w:val="left" w:pos="720"/>
        </w:tabs>
        <w:ind w:left="0" w:firstLine="0"/>
        <w:jc w:val="right"/>
        <w:rPr>
          <w:rFonts w:ascii="Times New Roman" w:hAnsi="Times New Roman"/>
          <w:sz w:val="24"/>
          <w:szCs w:val="32"/>
        </w:rPr>
      </w:pPr>
      <w:r w:rsidRPr="00462E7A">
        <w:rPr>
          <w:rFonts w:ascii="Times New Roman" w:hAnsi="Times New Roman"/>
          <w:b w:val="0"/>
          <w:sz w:val="24"/>
        </w:rPr>
        <w:t xml:space="preserve">Nolikuma </w:t>
      </w:r>
      <w:r w:rsidRPr="00462E7A">
        <w:rPr>
          <w:rFonts w:ascii="Times New Roman" w:hAnsi="Times New Roman"/>
          <w:bCs/>
          <w:sz w:val="24"/>
        </w:rPr>
        <w:t>9.p</w:t>
      </w:r>
      <w:r w:rsidR="00CD1CE6" w:rsidRPr="00462E7A">
        <w:rPr>
          <w:rFonts w:ascii="Times New Roman" w:hAnsi="Times New Roman"/>
          <w:bCs/>
          <w:sz w:val="24"/>
          <w:szCs w:val="32"/>
        </w:rPr>
        <w:t>ielikums</w:t>
      </w:r>
    </w:p>
    <w:p w14:paraId="1D03D014" w14:textId="61D77F52" w:rsidR="00CD1CE6" w:rsidRDefault="00CD1CE6" w:rsidP="00CD1CE6">
      <w:pPr>
        <w:jc w:val="center"/>
        <w:rPr>
          <w:b/>
          <w:bCs/>
        </w:rPr>
      </w:pPr>
      <w:r w:rsidRPr="00462E7A">
        <w:rPr>
          <w:b/>
          <w:bCs/>
        </w:rPr>
        <w:t>TEHNISKĀ PIEDĀVĀJUMA SAGATAVOŠANAS VADLĪNIJAS</w:t>
      </w:r>
      <w:r w:rsidR="00CC1033">
        <w:rPr>
          <w:b/>
          <w:bCs/>
        </w:rPr>
        <w:t xml:space="preserve"> </w:t>
      </w:r>
    </w:p>
    <w:p w14:paraId="513AA187" w14:textId="0EAB22B5" w:rsidR="00CC1033" w:rsidRPr="00C37991" w:rsidRDefault="00CC1033" w:rsidP="00CD1CE6">
      <w:pPr>
        <w:jc w:val="center"/>
        <w:rPr>
          <w:i/>
          <w:iCs/>
          <w:highlight w:val="yellow"/>
        </w:rPr>
      </w:pPr>
      <w:r w:rsidRPr="00C37991">
        <w:rPr>
          <w:i/>
          <w:iCs/>
          <w:color w:val="5B9BD5" w:themeColor="accent5"/>
        </w:rPr>
        <w:t>(pēc Grozījumu Nr.1 veikšanas)</w:t>
      </w:r>
    </w:p>
    <w:p w14:paraId="36526390" w14:textId="77777777" w:rsidR="00CD1CE6" w:rsidRPr="00462E7A" w:rsidRDefault="00CD1CE6" w:rsidP="00CD1CE6">
      <w:pPr>
        <w:jc w:val="center"/>
        <w:rPr>
          <w:b/>
          <w:bCs/>
          <w:highlight w:val="yellow"/>
        </w:rPr>
      </w:pPr>
    </w:p>
    <w:p w14:paraId="11C24C0E" w14:textId="77777777" w:rsidR="0003764E" w:rsidRPr="00462E7A" w:rsidRDefault="0003764E" w:rsidP="0003764E">
      <w:pPr>
        <w:spacing w:after="120"/>
        <w:jc w:val="both"/>
      </w:pPr>
      <w:r w:rsidRPr="00462E7A">
        <w:t>Tehniskam piedāvājumam kopumā jāsniedz pārliecība par Pretendenta spēju izpildīt būvdarbus Pasūtītāja noteiktajā termiņā.</w:t>
      </w:r>
    </w:p>
    <w:p w14:paraId="65EC6629" w14:textId="77777777" w:rsidR="0003764E" w:rsidRPr="00462E7A" w:rsidRDefault="0003764E" w:rsidP="0003764E">
      <w:pPr>
        <w:spacing w:after="120"/>
        <w:jc w:val="both"/>
      </w:pPr>
      <w:r w:rsidRPr="00462E7A">
        <w:t>Tehniskajā piedāvājumā jāietver šāda informācija:</w:t>
      </w:r>
    </w:p>
    <w:p w14:paraId="39183220" w14:textId="77777777" w:rsidR="0003764E" w:rsidRPr="00462E7A" w:rsidRDefault="0003764E" w:rsidP="00F929A4">
      <w:pPr>
        <w:numPr>
          <w:ilvl w:val="0"/>
          <w:numId w:val="35"/>
        </w:numPr>
        <w:suppressAutoHyphens/>
        <w:autoSpaceDN w:val="0"/>
        <w:spacing w:after="120"/>
        <w:ind w:left="357" w:hanging="357"/>
        <w:jc w:val="both"/>
        <w:textAlignment w:val="baseline"/>
      </w:pPr>
      <w:r w:rsidRPr="00462E7A">
        <w:rPr>
          <w:b/>
        </w:rPr>
        <w:t>Darbu organizācijas apraksts</w:t>
      </w:r>
      <w:r w:rsidRPr="00462E7A">
        <w:rPr>
          <w:bCs/>
        </w:rPr>
        <w:t>. Uzņēmējam rakstiski jāizklāsta visi plānotie būvdarbi un to etapi sākot no līguma noslēgšanas līdz līguma izpildes beigām. Uzskaitītas visas būvdarbu veikšanas metodes loģiskā un hronoloģiskā secībā.</w:t>
      </w:r>
    </w:p>
    <w:p w14:paraId="7047B96F" w14:textId="77777777" w:rsidR="0003764E" w:rsidRPr="00462E7A" w:rsidRDefault="0003764E" w:rsidP="00F929A4">
      <w:pPr>
        <w:numPr>
          <w:ilvl w:val="0"/>
          <w:numId w:val="35"/>
        </w:numPr>
        <w:suppressAutoHyphens/>
        <w:autoSpaceDN w:val="0"/>
        <w:spacing w:after="120"/>
        <w:ind w:left="357" w:hanging="357"/>
        <w:jc w:val="both"/>
        <w:textAlignment w:val="baseline"/>
      </w:pPr>
      <w:r w:rsidRPr="00462E7A">
        <w:rPr>
          <w:b/>
          <w:bCs/>
        </w:rPr>
        <w:t>Darbu izpildes kalendārais grafiks</w:t>
      </w:r>
      <w:r w:rsidRPr="00462E7A">
        <w:t xml:space="preserve">, kas </w:t>
      </w:r>
      <w:r w:rsidRPr="00462E7A">
        <w:rPr>
          <w:bCs/>
        </w:rPr>
        <w:t>ietver</w:t>
      </w:r>
      <w:r w:rsidRPr="00462E7A">
        <w:t xml:space="preserve"> </w:t>
      </w:r>
      <w:r w:rsidRPr="00462E7A">
        <w:rPr>
          <w:bCs/>
        </w:rPr>
        <w:t>darbu izpildes grafiku dienās. Kalendārajā grafikā norādīts darbu uzsākšanas un pabeigšanas laiks. Katram grafikā uzskaitītajam darbu veidam norādīts brigāžu skaits (darbinieku skaitu).</w:t>
      </w:r>
    </w:p>
    <w:p w14:paraId="0AA1BFED" w14:textId="77777777" w:rsidR="0003764E" w:rsidRPr="00462E7A" w:rsidRDefault="0003764E" w:rsidP="00F929A4">
      <w:pPr>
        <w:numPr>
          <w:ilvl w:val="0"/>
          <w:numId w:val="35"/>
        </w:numPr>
        <w:suppressAutoHyphens/>
        <w:autoSpaceDN w:val="0"/>
        <w:jc w:val="both"/>
        <w:textAlignment w:val="baseline"/>
      </w:pPr>
      <w:r w:rsidRPr="00462E7A">
        <w:rPr>
          <w:b/>
        </w:rPr>
        <w:t xml:space="preserve">Darbos izmantojamo pamatmateriālu (būvizstrādājumu) saraksts </w:t>
      </w:r>
      <w:r w:rsidRPr="00462E7A">
        <w:rPr>
          <w:bCs/>
          <w:iCs/>
          <w:kern w:val="3"/>
        </w:rPr>
        <w:t>atbilstoši</w:t>
      </w:r>
      <w:r w:rsidRPr="00462E7A">
        <w:rPr>
          <w:kern w:val="3"/>
        </w:rPr>
        <w:t xml:space="preserve"> zemāk norādītajai formai</w:t>
      </w:r>
      <w:r w:rsidRPr="00462E7A">
        <w:rPr>
          <w:bCs/>
          <w:iCs/>
          <w:kern w:val="3"/>
        </w:rPr>
        <w:t>, kā arī ražotāja/piegādātāja apliecinājumu par pamatmateriālu piegādes iespējām vai materiālu ekspluatācijas īpašību deklarāciju (ja uz būvizstrādājumu attiecas saskaņots standarts vai tas atbilst Eiropas tehniskajam novērtējumam) vai atbilstības deklarāciju (nereglamentētās sfēras būvizstrādājumiem) kopijas.</w:t>
      </w:r>
    </w:p>
    <w:p w14:paraId="7A4CB073" w14:textId="77777777" w:rsidR="0003764E" w:rsidRPr="00462E7A" w:rsidRDefault="0003764E" w:rsidP="0003764E">
      <w:pPr>
        <w:spacing w:before="240" w:after="120"/>
        <w:jc w:val="center"/>
        <w:rPr>
          <w:b/>
        </w:rPr>
      </w:pPr>
      <w:r w:rsidRPr="00462E7A">
        <w:rPr>
          <w:b/>
        </w:rPr>
        <w:t>Darbos izmantojamo pamatmateriālu (būvizstrādājumu) saraksts*:</w:t>
      </w:r>
    </w:p>
    <w:tbl>
      <w:tblPr>
        <w:tblW w:w="15259" w:type="dxa"/>
        <w:jc w:val="center"/>
        <w:tblCellMar>
          <w:left w:w="10" w:type="dxa"/>
          <w:right w:w="10" w:type="dxa"/>
        </w:tblCellMar>
        <w:tblLook w:val="04A0" w:firstRow="1" w:lastRow="0" w:firstColumn="1" w:lastColumn="0" w:noHBand="0" w:noVBand="1"/>
      </w:tblPr>
      <w:tblGrid>
        <w:gridCol w:w="603"/>
        <w:gridCol w:w="6459"/>
        <w:gridCol w:w="1310"/>
        <w:gridCol w:w="1275"/>
        <w:gridCol w:w="1403"/>
        <w:gridCol w:w="1372"/>
        <w:gridCol w:w="1067"/>
        <w:gridCol w:w="1770"/>
      </w:tblGrid>
      <w:tr w:rsidR="0003764E" w:rsidRPr="00462E7A" w14:paraId="6B6122FC" w14:textId="77777777" w:rsidTr="0003764E">
        <w:trPr>
          <w:trHeight w:val="454"/>
          <w:tblHeader/>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1A254F" w14:textId="77777777" w:rsidR="0003764E" w:rsidRPr="00462E7A" w:rsidRDefault="0003764E" w:rsidP="00F46A8E">
            <w:pPr>
              <w:spacing w:before="60" w:after="60"/>
              <w:jc w:val="center"/>
              <w:rPr>
                <w:b/>
                <w:iCs/>
              </w:rPr>
            </w:pPr>
            <w:r w:rsidRPr="00462E7A">
              <w:rPr>
                <w:b/>
                <w:iCs/>
              </w:rPr>
              <w:t>Nr.</w:t>
            </w:r>
          </w:p>
          <w:p w14:paraId="65163983" w14:textId="77777777" w:rsidR="0003764E" w:rsidRPr="00462E7A" w:rsidRDefault="0003764E" w:rsidP="00F46A8E">
            <w:pPr>
              <w:spacing w:before="60" w:after="60"/>
              <w:jc w:val="center"/>
              <w:rPr>
                <w:b/>
                <w:iCs/>
              </w:rPr>
            </w:pPr>
            <w:r w:rsidRPr="00462E7A">
              <w:rPr>
                <w:b/>
                <w:iCs/>
              </w:rPr>
              <w:t>p.k.</w:t>
            </w:r>
          </w:p>
        </w:tc>
        <w:tc>
          <w:tcPr>
            <w:tcW w:w="64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A9537F" w14:textId="77777777" w:rsidR="0003764E" w:rsidRPr="00462E7A" w:rsidRDefault="0003764E" w:rsidP="00F46A8E">
            <w:pPr>
              <w:spacing w:before="60" w:after="60"/>
              <w:jc w:val="center"/>
              <w:rPr>
                <w:b/>
                <w:iCs/>
              </w:rPr>
            </w:pPr>
            <w:r w:rsidRPr="00462E7A">
              <w:rPr>
                <w:b/>
                <w:iCs/>
              </w:rPr>
              <w:t>Nosaukums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F5011C" w14:textId="77777777" w:rsidR="0003764E" w:rsidRPr="00462E7A" w:rsidRDefault="0003764E" w:rsidP="00F46A8E">
            <w:pPr>
              <w:spacing w:before="60" w:after="60"/>
              <w:jc w:val="center"/>
            </w:pPr>
            <w:r w:rsidRPr="00462E7A">
              <w:rPr>
                <w:b/>
                <w:iCs/>
              </w:rPr>
              <w:t>Ražotājs</w:t>
            </w:r>
            <w:r w:rsidRPr="00462E7A">
              <w:rPr>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7DBCA5" w14:textId="30016739" w:rsidR="0003764E" w:rsidRPr="00462E7A" w:rsidRDefault="0003764E" w:rsidP="00335C56">
            <w:pPr>
              <w:jc w:val="center"/>
              <w:rPr>
                <w:b/>
                <w:iCs/>
              </w:rPr>
            </w:pPr>
            <w:r w:rsidRPr="00462E7A">
              <w:rPr>
                <w:b/>
                <w:iCs/>
              </w:rPr>
              <w:t>Ražotāja valsts</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BAD332" w14:textId="77777777" w:rsidR="0003764E" w:rsidRPr="00462E7A" w:rsidRDefault="0003764E" w:rsidP="00F46A8E">
            <w:pPr>
              <w:spacing w:before="60" w:after="60"/>
              <w:jc w:val="center"/>
              <w:rPr>
                <w:b/>
                <w:iCs/>
              </w:rPr>
            </w:pPr>
            <w:r w:rsidRPr="00462E7A">
              <w:rPr>
                <w:b/>
                <w:iCs/>
              </w:rPr>
              <w:t>Piegādātājs</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4E30F" w14:textId="77777777" w:rsidR="0003764E" w:rsidRPr="00462E7A" w:rsidRDefault="0003764E" w:rsidP="00F46A8E">
            <w:pPr>
              <w:spacing w:before="60" w:after="60"/>
              <w:jc w:val="center"/>
              <w:rPr>
                <w:b/>
                <w:iCs/>
              </w:rPr>
            </w:pPr>
            <w:r w:rsidRPr="00462E7A">
              <w:rPr>
                <w:b/>
                <w:iCs/>
              </w:rPr>
              <w:t>Plānotais piegādes laiks</w:t>
            </w: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C76B47" w14:textId="77777777" w:rsidR="0003764E" w:rsidRPr="00462E7A" w:rsidRDefault="0003764E" w:rsidP="00F46A8E">
            <w:pPr>
              <w:spacing w:before="60" w:after="60"/>
              <w:jc w:val="center"/>
              <w:rPr>
                <w:b/>
                <w:iCs/>
              </w:rPr>
            </w:pPr>
            <w:r w:rsidRPr="00462E7A">
              <w:rPr>
                <w:b/>
                <w:iCs/>
              </w:rPr>
              <w:t>Marka</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6B3871" w14:textId="77777777" w:rsidR="0003764E" w:rsidRPr="00462E7A" w:rsidRDefault="0003764E" w:rsidP="00F46A8E">
            <w:pPr>
              <w:spacing w:before="60" w:after="60"/>
              <w:jc w:val="center"/>
              <w:rPr>
                <w:b/>
                <w:iCs/>
              </w:rPr>
            </w:pPr>
            <w:r w:rsidRPr="00462E7A">
              <w:rPr>
                <w:b/>
                <w:iCs/>
              </w:rPr>
              <w:t>Tehniskie parametri / Apraksts</w:t>
            </w:r>
          </w:p>
        </w:tc>
      </w:tr>
      <w:tr w:rsidR="009E701E" w:rsidRPr="00462E7A" w14:paraId="29A95288" w14:textId="77777777" w:rsidTr="00367574">
        <w:trPr>
          <w:trHeight w:hRule="exact" w:val="717"/>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8818E2" w14:textId="77777777" w:rsidR="009E701E" w:rsidRPr="00462E7A" w:rsidRDefault="009E701E" w:rsidP="009E701E">
            <w:pPr>
              <w:spacing w:before="40" w:after="40"/>
              <w:jc w:val="center"/>
            </w:pPr>
            <w:r w:rsidRPr="00462E7A">
              <w:t>1.</w:t>
            </w:r>
          </w:p>
        </w:tc>
        <w:tc>
          <w:tcPr>
            <w:tcW w:w="64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2F48FA" w14:textId="19350902" w:rsidR="009E701E" w:rsidRPr="00462E7A" w:rsidRDefault="009E701E" w:rsidP="00367574">
            <w:pPr>
              <w:pStyle w:val="Default"/>
              <w:rPr>
                <w:lang w:val="lv-LV"/>
              </w:rPr>
            </w:pPr>
            <w:r w:rsidRPr="00462E7A">
              <w:rPr>
                <w:sz w:val="23"/>
                <w:szCs w:val="23"/>
                <w:lang w:val="lv-LV"/>
              </w:rPr>
              <w:t>Plakanā jumta seguma apakšklājs – ICOPAL Polar svars 4.0 kg/m</w:t>
            </w:r>
            <w:r w:rsidRPr="00462E7A">
              <w:rPr>
                <w:sz w:val="16"/>
                <w:szCs w:val="16"/>
                <w:lang w:val="lv-LV"/>
              </w:rPr>
              <w:t>2</w:t>
            </w:r>
            <w:r w:rsidRPr="00462E7A">
              <w:rPr>
                <w:sz w:val="23"/>
                <w:szCs w:val="23"/>
                <w:lang w:val="lv-LV"/>
              </w:rPr>
              <w:t>, poliesters 180 gr/m</w:t>
            </w:r>
            <w:r w:rsidRPr="00462E7A">
              <w:rPr>
                <w:sz w:val="16"/>
                <w:szCs w:val="16"/>
                <w:lang w:val="lv-LV"/>
              </w:rPr>
              <w:t>2</w:t>
            </w:r>
            <w:r w:rsidRPr="00462E7A">
              <w:rPr>
                <w:sz w:val="23"/>
                <w:szCs w:val="23"/>
                <w:lang w:val="lv-LV"/>
              </w:rPr>
              <w:t xml:space="preserve">, biezums 3,0mm </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0F8578" w14:textId="77777777" w:rsidR="009E701E" w:rsidRPr="00462E7A" w:rsidRDefault="009E701E"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38046F3" w14:textId="77777777" w:rsidR="009E701E" w:rsidRPr="00462E7A" w:rsidRDefault="009E701E" w:rsidP="009E701E">
            <w:pPr>
              <w:jc w:val="center"/>
              <w:rPr>
                <w:i/>
                <w:iCs/>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B2EC9F1" w14:textId="77777777" w:rsidR="009E701E" w:rsidRPr="00462E7A" w:rsidRDefault="009E701E" w:rsidP="009E701E">
            <w:pPr>
              <w:jc w:val="center"/>
              <w:rPr>
                <w:i/>
                <w:iCs/>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61171" w14:textId="77777777" w:rsidR="009E701E" w:rsidRPr="00462E7A" w:rsidRDefault="009E701E" w:rsidP="009E701E">
            <w:pPr>
              <w:jc w:val="center"/>
              <w:rPr>
                <w:i/>
                <w:iCs/>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CD815A9" w14:textId="77777777" w:rsidR="009E701E" w:rsidRPr="00462E7A" w:rsidRDefault="009E701E" w:rsidP="009E701E">
            <w:pPr>
              <w:jc w:val="center"/>
              <w:rPr>
                <w:i/>
                <w:iCs/>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8C3C6AB" w14:textId="77777777" w:rsidR="009E701E" w:rsidRPr="00462E7A" w:rsidRDefault="009E701E" w:rsidP="009E701E">
            <w:pPr>
              <w:jc w:val="center"/>
              <w:rPr>
                <w:i/>
                <w:iCs/>
                <w:highlight w:val="yellow"/>
              </w:rPr>
            </w:pPr>
          </w:p>
        </w:tc>
      </w:tr>
      <w:tr w:rsidR="009E701E" w:rsidRPr="00462E7A" w14:paraId="42197791" w14:textId="77777777" w:rsidTr="00367574">
        <w:trPr>
          <w:trHeight w:hRule="exact" w:val="854"/>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CFFF06" w14:textId="77777777" w:rsidR="009E701E" w:rsidRPr="00462E7A" w:rsidRDefault="009E701E" w:rsidP="009E701E">
            <w:pPr>
              <w:spacing w:before="40" w:after="40"/>
              <w:jc w:val="center"/>
            </w:pPr>
            <w:r w:rsidRPr="00462E7A">
              <w:t>2.</w:t>
            </w:r>
          </w:p>
        </w:tc>
        <w:tc>
          <w:tcPr>
            <w:tcW w:w="64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777E4B" w14:textId="5A6FF01A" w:rsidR="009E701E" w:rsidRPr="00462E7A" w:rsidRDefault="009E701E" w:rsidP="00367574">
            <w:pPr>
              <w:pStyle w:val="Default"/>
              <w:rPr>
                <w:lang w:val="lv-LV"/>
              </w:rPr>
            </w:pPr>
            <w:r w:rsidRPr="00462E7A">
              <w:rPr>
                <w:sz w:val="23"/>
                <w:szCs w:val="23"/>
                <w:lang w:val="lv-LV"/>
              </w:rPr>
              <w:t>Plakanā jumta seguma virsklājs – ICOPAL Zdunbit WF/7,5 (vai ekvivalents), svars 5.2 kg/m</w:t>
            </w:r>
            <w:r w:rsidRPr="00462E7A">
              <w:rPr>
                <w:sz w:val="16"/>
                <w:szCs w:val="16"/>
                <w:lang w:val="lv-LV"/>
              </w:rPr>
              <w:t>2</w:t>
            </w:r>
            <w:r w:rsidRPr="00462E7A">
              <w:rPr>
                <w:sz w:val="23"/>
                <w:szCs w:val="23"/>
                <w:lang w:val="lv-LV"/>
              </w:rPr>
              <w:t>, poliesters 200 gr./m</w:t>
            </w:r>
            <w:r w:rsidRPr="00462E7A">
              <w:rPr>
                <w:sz w:val="16"/>
                <w:szCs w:val="16"/>
                <w:lang w:val="lv-LV"/>
              </w:rPr>
              <w:t>2</w:t>
            </w:r>
            <w:r w:rsidRPr="00462E7A">
              <w:rPr>
                <w:sz w:val="23"/>
                <w:szCs w:val="23"/>
                <w:lang w:val="lv-LV"/>
              </w:rPr>
              <w:t xml:space="preserve">, biezums 4,4mm </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34D96B" w14:textId="77777777" w:rsidR="009E701E" w:rsidRPr="00462E7A" w:rsidRDefault="009E701E"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858D00" w14:textId="77777777" w:rsidR="009E701E" w:rsidRPr="00462E7A" w:rsidRDefault="009E701E" w:rsidP="009E701E">
            <w:pPr>
              <w:jc w:val="center"/>
              <w:rPr>
                <w:i/>
                <w:iCs/>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47F1C82" w14:textId="77777777" w:rsidR="009E701E" w:rsidRPr="00462E7A" w:rsidRDefault="009E701E" w:rsidP="009E701E">
            <w:pPr>
              <w:jc w:val="center"/>
              <w:rPr>
                <w:i/>
                <w:iCs/>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6318" w14:textId="77777777" w:rsidR="009E701E" w:rsidRPr="00462E7A" w:rsidRDefault="009E701E" w:rsidP="009E701E">
            <w:pPr>
              <w:jc w:val="center"/>
              <w:rPr>
                <w:i/>
                <w:iCs/>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1676E95" w14:textId="77777777" w:rsidR="009E701E" w:rsidRPr="00462E7A" w:rsidRDefault="009E701E" w:rsidP="009E701E">
            <w:pPr>
              <w:jc w:val="center"/>
              <w:rPr>
                <w:i/>
                <w:iCs/>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09FC1B" w14:textId="77777777" w:rsidR="009E701E" w:rsidRPr="00462E7A" w:rsidRDefault="009E701E" w:rsidP="009E701E">
            <w:pPr>
              <w:jc w:val="center"/>
              <w:rPr>
                <w:i/>
                <w:iCs/>
                <w:highlight w:val="yellow"/>
              </w:rPr>
            </w:pPr>
          </w:p>
        </w:tc>
      </w:tr>
      <w:tr w:rsidR="009E701E" w:rsidRPr="00462E7A" w14:paraId="344FE51F" w14:textId="77777777" w:rsidTr="00367574">
        <w:trPr>
          <w:trHeight w:hRule="exact" w:val="432"/>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0CD4C2" w14:textId="77777777" w:rsidR="009E701E" w:rsidRPr="00462E7A" w:rsidRDefault="009E701E" w:rsidP="009E701E">
            <w:pPr>
              <w:spacing w:before="40" w:after="40"/>
              <w:jc w:val="center"/>
            </w:pPr>
            <w:r w:rsidRPr="00462E7A">
              <w:t>3.</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B0393" w14:textId="6639A2E6" w:rsidR="009E701E" w:rsidRPr="00462E7A" w:rsidRDefault="009E701E" w:rsidP="009E701E">
            <w:r w:rsidRPr="00462E7A">
              <w:rPr>
                <w:sz w:val="23"/>
                <w:szCs w:val="23"/>
              </w:rPr>
              <w:t>Technonicol 21 bituma mastika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D4E3DC" w14:textId="77777777" w:rsidR="009E701E" w:rsidRPr="00462E7A" w:rsidRDefault="009E701E"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36575E" w14:textId="77777777" w:rsidR="009E701E" w:rsidRPr="00462E7A" w:rsidRDefault="009E701E" w:rsidP="009E701E">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C2B971" w14:textId="77777777" w:rsidR="009E701E" w:rsidRPr="00462E7A" w:rsidRDefault="009E701E" w:rsidP="009E701E">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10D7A" w14:textId="77777777" w:rsidR="009E701E" w:rsidRPr="00462E7A" w:rsidRDefault="009E701E" w:rsidP="009E701E">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7ECAAE" w14:textId="77777777" w:rsidR="009E701E" w:rsidRPr="00462E7A" w:rsidRDefault="009E701E" w:rsidP="009E701E">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322205" w14:textId="77777777" w:rsidR="009E701E" w:rsidRPr="00462E7A" w:rsidRDefault="009E701E" w:rsidP="009E701E">
            <w:pPr>
              <w:jc w:val="center"/>
              <w:rPr>
                <w:highlight w:val="yellow"/>
              </w:rPr>
            </w:pPr>
          </w:p>
        </w:tc>
      </w:tr>
      <w:tr w:rsidR="009E701E" w:rsidRPr="00462E7A" w14:paraId="66F61C89" w14:textId="77777777" w:rsidTr="00C37991">
        <w:trPr>
          <w:trHeight w:hRule="exact" w:val="569"/>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159ECA" w14:textId="77777777" w:rsidR="009E701E" w:rsidRPr="00462E7A" w:rsidRDefault="009E701E" w:rsidP="009E701E">
            <w:pPr>
              <w:spacing w:before="40" w:after="40"/>
              <w:jc w:val="center"/>
            </w:pPr>
            <w:r w:rsidRPr="00462E7A">
              <w:t>4.</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9A4FD" w14:textId="24628612" w:rsidR="009E701E" w:rsidRPr="00462E7A" w:rsidRDefault="009E701E" w:rsidP="009E701E">
            <w:r w:rsidRPr="00462E7A">
              <w:rPr>
                <w:sz w:val="23"/>
                <w:szCs w:val="23"/>
              </w:rPr>
              <w:t>Stiegrojuma enkurs. Ø10 B500B L=350mm HILTI HIT-HY170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BB76A0" w14:textId="77777777" w:rsidR="009E701E" w:rsidRPr="00462E7A" w:rsidRDefault="009E701E"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C27D38" w14:textId="77777777" w:rsidR="009E701E" w:rsidRPr="00462E7A" w:rsidRDefault="009E701E" w:rsidP="009E701E">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4A7D72" w14:textId="77777777" w:rsidR="009E701E" w:rsidRPr="00462E7A" w:rsidRDefault="009E701E" w:rsidP="009E701E">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B6FC7" w14:textId="77777777" w:rsidR="009E701E" w:rsidRPr="00462E7A" w:rsidRDefault="009E701E" w:rsidP="009E701E">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BC1EAE" w14:textId="77777777" w:rsidR="009E701E" w:rsidRPr="00462E7A" w:rsidRDefault="009E701E" w:rsidP="009E701E">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F1B694" w14:textId="77777777" w:rsidR="009E701E" w:rsidRPr="00462E7A" w:rsidRDefault="009E701E" w:rsidP="009E701E">
            <w:pPr>
              <w:jc w:val="center"/>
              <w:rPr>
                <w:highlight w:val="yellow"/>
              </w:rPr>
            </w:pPr>
          </w:p>
        </w:tc>
      </w:tr>
      <w:tr w:rsidR="009E701E" w:rsidRPr="00462E7A" w14:paraId="7CA813D5" w14:textId="77777777" w:rsidTr="00C37991">
        <w:trPr>
          <w:trHeight w:hRule="exact" w:val="56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B1ACA2" w14:textId="77777777" w:rsidR="009E701E" w:rsidRPr="00462E7A" w:rsidRDefault="009E701E" w:rsidP="009E701E">
            <w:pPr>
              <w:spacing w:before="40" w:after="40"/>
              <w:jc w:val="center"/>
            </w:pPr>
            <w:r w:rsidRPr="00462E7A">
              <w:t>5.</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75CD" w14:textId="23ED0E1E" w:rsidR="009E701E" w:rsidRPr="00C37991" w:rsidRDefault="00406C5B" w:rsidP="009E701E">
            <w:pPr>
              <w:rPr>
                <w:color w:val="4472C4" w:themeColor="accent1"/>
              </w:rPr>
            </w:pPr>
            <w:r w:rsidRPr="00C37991">
              <w:rPr>
                <w:color w:val="4472C4" w:themeColor="accent1"/>
                <w:sz w:val="23"/>
                <w:szCs w:val="23"/>
              </w:rPr>
              <w:t xml:space="preserve">Mapei </w:t>
            </w:r>
            <w:r w:rsidR="00AE4798" w:rsidRPr="00C37991">
              <w:rPr>
                <w:color w:val="4472C4" w:themeColor="accent1"/>
                <w:sz w:val="23"/>
                <w:szCs w:val="23"/>
              </w:rPr>
              <w:t xml:space="preserve">NIVOPLAN PLUS </w:t>
            </w:r>
            <w:r w:rsidRPr="00C37991">
              <w:rPr>
                <w:color w:val="4472C4" w:themeColor="accent1"/>
                <w:sz w:val="23"/>
                <w:szCs w:val="23"/>
              </w:rPr>
              <w:t>virsmas</w:t>
            </w:r>
            <w:r w:rsidRPr="00C37991" w:rsidDel="00406C5B">
              <w:rPr>
                <w:color w:val="4472C4" w:themeColor="accent1"/>
                <w:sz w:val="23"/>
                <w:szCs w:val="23"/>
              </w:rPr>
              <w:t xml:space="preserve"> </w:t>
            </w:r>
            <w:r w:rsidRPr="00C37991">
              <w:rPr>
                <w:color w:val="4472C4" w:themeColor="accent1"/>
                <w:sz w:val="23"/>
                <w:szCs w:val="23"/>
              </w:rPr>
              <w:t xml:space="preserve">izlīdzināšanas sastāvs </w:t>
            </w:r>
            <w:r w:rsidR="009E701E" w:rsidRPr="00C37991">
              <w:rPr>
                <w:color w:val="4472C4" w:themeColor="accent1"/>
                <w:sz w:val="23"/>
                <w:szCs w:val="23"/>
              </w:rPr>
              <w:t>(vai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0C2717" w14:textId="77777777" w:rsidR="009E701E" w:rsidRPr="00462E7A" w:rsidRDefault="009E701E"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449398" w14:textId="77777777" w:rsidR="009E701E" w:rsidRPr="00462E7A" w:rsidRDefault="009E701E" w:rsidP="009E701E">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DEF9D3" w14:textId="77777777" w:rsidR="009E701E" w:rsidRPr="00462E7A" w:rsidRDefault="009E701E" w:rsidP="009E701E">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2D1B2" w14:textId="77777777" w:rsidR="009E701E" w:rsidRPr="00462E7A" w:rsidRDefault="009E701E" w:rsidP="009E701E">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D35C6C" w14:textId="77777777" w:rsidR="009E701E" w:rsidRPr="00462E7A" w:rsidRDefault="009E701E" w:rsidP="009E701E">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8D955E" w14:textId="77777777" w:rsidR="009E701E" w:rsidRPr="00462E7A" w:rsidRDefault="009E701E" w:rsidP="009E701E">
            <w:pPr>
              <w:jc w:val="center"/>
              <w:rPr>
                <w:highlight w:val="yellow"/>
              </w:rPr>
            </w:pPr>
          </w:p>
        </w:tc>
      </w:tr>
      <w:tr w:rsidR="009E701E" w:rsidRPr="00462E7A" w14:paraId="7D2509A4" w14:textId="77777777" w:rsidTr="00C37991">
        <w:trPr>
          <w:trHeight w:hRule="exact" w:val="557"/>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0DC6AB" w14:textId="77777777" w:rsidR="009E701E" w:rsidRPr="00462E7A" w:rsidRDefault="009E701E" w:rsidP="009E701E">
            <w:pPr>
              <w:spacing w:before="40" w:after="40"/>
              <w:jc w:val="center"/>
            </w:pPr>
            <w:r w:rsidRPr="00462E7A">
              <w:t>6.</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B645D" w14:textId="58435E54" w:rsidR="009E701E" w:rsidRPr="00C37991" w:rsidRDefault="00406C5B" w:rsidP="009E701E">
            <w:pPr>
              <w:rPr>
                <w:color w:val="4472C4" w:themeColor="accent1"/>
              </w:rPr>
            </w:pPr>
            <w:r w:rsidRPr="00C37991">
              <w:rPr>
                <w:color w:val="4472C4" w:themeColor="accent1"/>
                <w:sz w:val="23"/>
                <w:szCs w:val="23"/>
              </w:rPr>
              <w:t xml:space="preserve">Mapei </w:t>
            </w:r>
            <w:r w:rsidR="00AE4798" w:rsidRPr="00C37991">
              <w:rPr>
                <w:color w:val="4472C4" w:themeColor="accent1"/>
                <w:sz w:val="23"/>
                <w:szCs w:val="23"/>
              </w:rPr>
              <w:t>PLANICRETE</w:t>
            </w:r>
            <w:r w:rsidRPr="00C37991">
              <w:rPr>
                <w:color w:val="4472C4" w:themeColor="accent1"/>
                <w:sz w:val="23"/>
                <w:szCs w:val="23"/>
              </w:rPr>
              <w:t xml:space="preserve"> sintētiskā lateksa piedeva cementa javām </w:t>
            </w:r>
            <w:r w:rsidR="009E701E" w:rsidRPr="00C37991">
              <w:rPr>
                <w:color w:val="4472C4" w:themeColor="accent1"/>
                <w:sz w:val="23"/>
                <w:szCs w:val="23"/>
              </w:rPr>
              <w:t>(vai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96203F" w14:textId="77777777" w:rsidR="009E701E" w:rsidRPr="00462E7A" w:rsidRDefault="009E701E"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5FF045" w14:textId="77777777" w:rsidR="009E701E" w:rsidRPr="00462E7A" w:rsidRDefault="009E701E" w:rsidP="009E701E">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9169BF" w14:textId="77777777" w:rsidR="009E701E" w:rsidRPr="00462E7A" w:rsidRDefault="009E701E" w:rsidP="009E701E">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A6B2" w14:textId="77777777" w:rsidR="009E701E" w:rsidRPr="00462E7A" w:rsidRDefault="009E701E" w:rsidP="009E701E">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11BA22" w14:textId="77777777" w:rsidR="009E701E" w:rsidRPr="00462E7A" w:rsidRDefault="009E701E" w:rsidP="009E701E">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1E580F" w14:textId="77777777" w:rsidR="009E701E" w:rsidRPr="00462E7A" w:rsidRDefault="009E701E" w:rsidP="009E701E">
            <w:pPr>
              <w:jc w:val="center"/>
              <w:rPr>
                <w:highlight w:val="yellow"/>
              </w:rPr>
            </w:pPr>
          </w:p>
        </w:tc>
      </w:tr>
      <w:tr w:rsidR="009E701E" w:rsidRPr="00462E7A" w14:paraId="319BFD0F" w14:textId="77777777" w:rsidTr="00C37991">
        <w:trPr>
          <w:trHeight w:hRule="exact" w:val="332"/>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EFE2C0" w14:textId="77777777" w:rsidR="009E701E" w:rsidRPr="00462E7A" w:rsidRDefault="009E701E" w:rsidP="009E701E">
            <w:pPr>
              <w:spacing w:before="40" w:after="40"/>
              <w:jc w:val="center"/>
            </w:pPr>
            <w:r w:rsidRPr="00462E7A">
              <w:t>7.</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A9120" w14:textId="2B8696A8" w:rsidR="009E701E" w:rsidRPr="00C37991" w:rsidRDefault="00406C5B" w:rsidP="009E701E">
            <w:pPr>
              <w:rPr>
                <w:color w:val="4472C4" w:themeColor="accent1"/>
              </w:rPr>
            </w:pPr>
            <w:r w:rsidRPr="00C37991">
              <w:rPr>
                <w:color w:val="4472C4" w:themeColor="accent1"/>
                <w:sz w:val="23"/>
                <w:szCs w:val="23"/>
              </w:rPr>
              <w:t xml:space="preserve">Divkomponentu hidroizolācija Mapei </w:t>
            </w:r>
            <w:r w:rsidR="00AE4798" w:rsidRPr="00C37991">
              <w:rPr>
                <w:color w:val="4472C4" w:themeColor="accent1"/>
                <w:sz w:val="23"/>
                <w:szCs w:val="23"/>
              </w:rPr>
              <w:t>MAPELASTIC</w:t>
            </w:r>
            <w:r w:rsidR="009E701E" w:rsidRPr="00C37991">
              <w:rPr>
                <w:color w:val="4472C4" w:themeColor="accent1"/>
                <w:sz w:val="23"/>
                <w:szCs w:val="23"/>
              </w:rPr>
              <w:t xml:space="preserve">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FE6D5E" w14:textId="77777777" w:rsidR="009E701E" w:rsidRPr="00462E7A" w:rsidRDefault="009E701E"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B66279" w14:textId="77777777" w:rsidR="009E701E" w:rsidRPr="00462E7A" w:rsidRDefault="009E701E" w:rsidP="009E701E">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ECA60F" w14:textId="77777777" w:rsidR="009E701E" w:rsidRPr="00462E7A" w:rsidRDefault="009E701E" w:rsidP="009E701E">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48B7" w14:textId="77777777" w:rsidR="009E701E" w:rsidRPr="00462E7A" w:rsidRDefault="009E701E" w:rsidP="009E701E">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118852" w14:textId="77777777" w:rsidR="009E701E" w:rsidRPr="00462E7A" w:rsidRDefault="009E701E" w:rsidP="009E701E">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A784BC" w14:textId="77777777" w:rsidR="009E701E" w:rsidRPr="00462E7A" w:rsidRDefault="009E701E" w:rsidP="009E701E">
            <w:pPr>
              <w:jc w:val="center"/>
              <w:rPr>
                <w:highlight w:val="yellow"/>
              </w:rPr>
            </w:pPr>
          </w:p>
        </w:tc>
      </w:tr>
      <w:tr w:rsidR="00406C5B" w:rsidRPr="00462E7A" w14:paraId="3BC03F11" w14:textId="77777777" w:rsidTr="00C37991">
        <w:trPr>
          <w:trHeight w:hRule="exact" w:val="899"/>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48DDBE" w14:textId="480F71EB" w:rsidR="00406C5B" w:rsidRPr="00C37991" w:rsidRDefault="00AE4798" w:rsidP="009E701E">
            <w:pPr>
              <w:spacing w:before="40" w:after="40"/>
              <w:jc w:val="center"/>
              <w:rPr>
                <w:color w:val="4472C4" w:themeColor="accent1"/>
              </w:rPr>
            </w:pPr>
            <w:r w:rsidRPr="00C37991">
              <w:rPr>
                <w:color w:val="4472C4" w:themeColor="accent1"/>
              </w:rPr>
              <w:lastRenderedPageBreak/>
              <w:t>8.</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85E9" w14:textId="04AD7489" w:rsidR="00406C5B" w:rsidRPr="00C37991" w:rsidDel="00406C5B" w:rsidRDefault="00406C5B" w:rsidP="009E701E">
            <w:pPr>
              <w:rPr>
                <w:color w:val="4472C4" w:themeColor="accent1"/>
                <w:sz w:val="23"/>
                <w:szCs w:val="23"/>
              </w:rPr>
            </w:pPr>
            <w:r w:rsidRPr="00C37991">
              <w:rPr>
                <w:color w:val="4472C4" w:themeColor="accent1"/>
                <w:sz w:val="23"/>
                <w:szCs w:val="23"/>
              </w:rPr>
              <w:t>Osmotisks cementa bāzes hidroizolācijas sastāvs mūru un betona konstrukciju hidroizolācijai Mapei PLANISEAL 88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7104D9" w14:textId="77777777" w:rsidR="00406C5B" w:rsidRPr="00462E7A" w:rsidRDefault="00406C5B"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D3E46E" w14:textId="77777777" w:rsidR="00406C5B" w:rsidRPr="00462E7A" w:rsidRDefault="00406C5B" w:rsidP="009E701E">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EF2383" w14:textId="77777777" w:rsidR="00406C5B" w:rsidRPr="00462E7A" w:rsidRDefault="00406C5B" w:rsidP="009E701E">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FA03" w14:textId="77777777" w:rsidR="00406C5B" w:rsidRPr="00462E7A" w:rsidRDefault="00406C5B" w:rsidP="009E701E">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50F905" w14:textId="77777777" w:rsidR="00406C5B" w:rsidRPr="00462E7A" w:rsidRDefault="00406C5B" w:rsidP="009E701E">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6DE392" w14:textId="77777777" w:rsidR="00406C5B" w:rsidRPr="00462E7A" w:rsidRDefault="00406C5B" w:rsidP="009E701E">
            <w:pPr>
              <w:jc w:val="center"/>
              <w:rPr>
                <w:highlight w:val="yellow"/>
              </w:rPr>
            </w:pPr>
          </w:p>
        </w:tc>
      </w:tr>
      <w:tr w:rsidR="00406C5B" w:rsidRPr="00462E7A" w14:paraId="43635522" w14:textId="77777777" w:rsidTr="00C37991">
        <w:trPr>
          <w:trHeight w:hRule="exact" w:val="557"/>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3793AB" w14:textId="55ACBDD9" w:rsidR="00406C5B" w:rsidRPr="00C37991" w:rsidRDefault="00AE4798" w:rsidP="009E701E">
            <w:pPr>
              <w:spacing w:before="40" w:after="40"/>
              <w:jc w:val="center"/>
              <w:rPr>
                <w:color w:val="4472C4" w:themeColor="accent1"/>
              </w:rPr>
            </w:pPr>
            <w:r w:rsidRPr="00C37991">
              <w:rPr>
                <w:color w:val="4472C4" w:themeColor="accent1"/>
              </w:rPr>
              <w:t>9.</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8FA0F" w14:textId="3D6F6F47" w:rsidR="00406C5B" w:rsidRPr="00C37991" w:rsidRDefault="00406C5B" w:rsidP="009E701E">
            <w:pPr>
              <w:rPr>
                <w:color w:val="4472C4" w:themeColor="accent1"/>
              </w:rPr>
            </w:pPr>
            <w:r w:rsidRPr="00C37991">
              <w:rPr>
                <w:color w:val="4472C4" w:themeColor="accent1"/>
                <w:sz w:val="23"/>
                <w:szCs w:val="23"/>
              </w:rPr>
              <w:t>Cementu nesaturo</w:t>
            </w:r>
            <w:r w:rsidRPr="00C37991">
              <w:rPr>
                <w:rFonts w:hint="eastAsia"/>
                <w:color w:val="4472C4" w:themeColor="accent1"/>
                <w:sz w:val="23"/>
                <w:szCs w:val="23"/>
              </w:rPr>
              <w:t>š</w:t>
            </w:r>
            <w:r w:rsidRPr="00C37991">
              <w:rPr>
                <w:color w:val="4472C4" w:themeColor="accent1"/>
                <w:sz w:val="23"/>
                <w:szCs w:val="23"/>
              </w:rPr>
              <w:t>a injekciju java Mapei MAPE-ANTIQUE I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0E03DE" w14:textId="77777777" w:rsidR="00406C5B" w:rsidRPr="00462E7A" w:rsidRDefault="00406C5B"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B71D23" w14:textId="77777777" w:rsidR="00406C5B" w:rsidRPr="00462E7A" w:rsidRDefault="00406C5B" w:rsidP="009E701E">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E5981E" w14:textId="77777777" w:rsidR="00406C5B" w:rsidRPr="00462E7A" w:rsidRDefault="00406C5B" w:rsidP="009E701E">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9668D" w14:textId="77777777" w:rsidR="00406C5B" w:rsidRPr="00462E7A" w:rsidRDefault="00406C5B" w:rsidP="009E701E">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B01D25" w14:textId="77777777" w:rsidR="00406C5B" w:rsidRPr="00462E7A" w:rsidRDefault="00406C5B" w:rsidP="009E701E">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5AD9D4" w14:textId="77777777" w:rsidR="00406C5B" w:rsidRPr="00462E7A" w:rsidRDefault="00406C5B" w:rsidP="009E701E">
            <w:pPr>
              <w:jc w:val="center"/>
              <w:rPr>
                <w:highlight w:val="yellow"/>
              </w:rPr>
            </w:pPr>
          </w:p>
        </w:tc>
      </w:tr>
      <w:tr w:rsidR="00406C5B" w:rsidRPr="00462E7A" w14:paraId="0BCF5071" w14:textId="77777777" w:rsidTr="00C37991">
        <w:trPr>
          <w:trHeight w:hRule="exact" w:val="863"/>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B9E1C3" w14:textId="656507E8" w:rsidR="00406C5B" w:rsidRPr="00C37991" w:rsidRDefault="00AE4798" w:rsidP="009E701E">
            <w:pPr>
              <w:spacing w:before="40" w:after="40"/>
              <w:jc w:val="center"/>
              <w:rPr>
                <w:color w:val="4472C4" w:themeColor="accent1"/>
              </w:rPr>
            </w:pPr>
            <w:r w:rsidRPr="00C37991">
              <w:rPr>
                <w:color w:val="4472C4" w:themeColor="accent1"/>
              </w:rPr>
              <w:t>10.</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6A4D3" w14:textId="462E004A" w:rsidR="00406C5B" w:rsidRPr="00C37991" w:rsidRDefault="00406C5B" w:rsidP="009E701E">
            <w:pPr>
              <w:rPr>
                <w:color w:val="4472C4" w:themeColor="accent1"/>
                <w:sz w:val="23"/>
                <w:szCs w:val="23"/>
              </w:rPr>
            </w:pPr>
            <w:r w:rsidRPr="00C37991">
              <w:rPr>
                <w:color w:val="4472C4" w:themeColor="accent1"/>
                <w:sz w:val="23"/>
                <w:szCs w:val="23"/>
              </w:rPr>
              <w:t>Koncentrētas silikona mikroemulsijas injekciju sastāvs horizontālas hidroizolācijas izveidei mitriem mūriem Mapei MAPESTOP</w:t>
            </w:r>
            <w:r w:rsidR="00AE4798" w:rsidRPr="00C37991">
              <w:rPr>
                <w:color w:val="4472C4" w:themeColor="accent1"/>
                <w:sz w:val="23"/>
                <w:szCs w:val="23"/>
              </w:rPr>
              <w:t xml:space="preserve"> </w:t>
            </w:r>
            <w:r w:rsidRPr="00C37991">
              <w:rPr>
                <w:color w:val="4472C4" w:themeColor="accent1"/>
                <w:sz w:val="23"/>
                <w:szCs w:val="23"/>
              </w:rPr>
              <w:t>(vai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BDED5D" w14:textId="77777777" w:rsidR="00406C5B" w:rsidRPr="00462E7A" w:rsidRDefault="00406C5B"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47B52F" w14:textId="77777777" w:rsidR="00406C5B" w:rsidRPr="00462E7A" w:rsidRDefault="00406C5B" w:rsidP="009E701E">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FE843C" w14:textId="77777777" w:rsidR="00406C5B" w:rsidRPr="00462E7A" w:rsidRDefault="00406C5B" w:rsidP="009E701E">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BDD0" w14:textId="77777777" w:rsidR="00406C5B" w:rsidRPr="00462E7A" w:rsidRDefault="00406C5B" w:rsidP="009E701E">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35A5BF" w14:textId="77777777" w:rsidR="00406C5B" w:rsidRPr="00462E7A" w:rsidRDefault="00406C5B" w:rsidP="009E701E">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2475FD" w14:textId="77777777" w:rsidR="00406C5B" w:rsidRPr="00462E7A" w:rsidRDefault="00406C5B" w:rsidP="009E701E">
            <w:pPr>
              <w:jc w:val="center"/>
              <w:rPr>
                <w:highlight w:val="yellow"/>
              </w:rPr>
            </w:pPr>
          </w:p>
        </w:tc>
      </w:tr>
      <w:tr w:rsidR="00406C5B" w:rsidRPr="00462E7A" w14:paraId="7B6BAED2" w14:textId="77777777" w:rsidTr="00C37991">
        <w:trPr>
          <w:trHeight w:hRule="exact" w:val="1116"/>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F27B50" w14:textId="64F553F3" w:rsidR="00406C5B" w:rsidRPr="00C37991" w:rsidRDefault="00AE4798" w:rsidP="009E701E">
            <w:pPr>
              <w:spacing w:before="40" w:after="40"/>
              <w:jc w:val="center"/>
              <w:rPr>
                <w:color w:val="4472C4" w:themeColor="accent1"/>
              </w:rPr>
            </w:pPr>
            <w:r w:rsidRPr="00C37991">
              <w:rPr>
                <w:color w:val="4472C4" w:themeColor="accent1"/>
              </w:rPr>
              <w:t>11.</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19B07" w14:textId="606D7B26" w:rsidR="00406C5B" w:rsidRPr="00C37991" w:rsidRDefault="00406C5B" w:rsidP="009E701E">
            <w:pPr>
              <w:rPr>
                <w:color w:val="4472C4" w:themeColor="accent1"/>
                <w:sz w:val="23"/>
                <w:szCs w:val="23"/>
              </w:rPr>
            </w:pPr>
            <w:r w:rsidRPr="00C37991">
              <w:rPr>
                <w:color w:val="4472C4" w:themeColor="accent1"/>
                <w:sz w:val="23"/>
                <w:szCs w:val="23"/>
              </w:rPr>
              <w:t>Sāļu izturīga, tvaiku caurlaidīga hidrauliska pucelānreakcijas saistvielu java, kas uzlabo apmetuma saķeri ar pamatni un izlīdzina tās absorbētspēju</w:t>
            </w:r>
            <w:r w:rsidR="00AE4798" w:rsidRPr="00C37991">
              <w:rPr>
                <w:color w:val="4472C4" w:themeColor="accent1"/>
                <w:sz w:val="23"/>
                <w:szCs w:val="23"/>
              </w:rPr>
              <w:t xml:space="preserve"> Mapei POROMAP RINZAFFO PLUS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555C33" w14:textId="77777777" w:rsidR="00406C5B" w:rsidRPr="00462E7A" w:rsidRDefault="00406C5B"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BEBF48" w14:textId="77777777" w:rsidR="00406C5B" w:rsidRPr="00462E7A" w:rsidRDefault="00406C5B" w:rsidP="009E701E">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BD142F" w14:textId="77777777" w:rsidR="00406C5B" w:rsidRPr="00462E7A" w:rsidRDefault="00406C5B" w:rsidP="009E701E">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C1F8C" w14:textId="77777777" w:rsidR="00406C5B" w:rsidRPr="00462E7A" w:rsidRDefault="00406C5B" w:rsidP="009E701E">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131AD8" w14:textId="77777777" w:rsidR="00406C5B" w:rsidRPr="00462E7A" w:rsidRDefault="00406C5B" w:rsidP="009E701E">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F9BA45" w14:textId="77777777" w:rsidR="00406C5B" w:rsidRPr="00462E7A" w:rsidRDefault="00406C5B" w:rsidP="009E701E">
            <w:pPr>
              <w:jc w:val="center"/>
              <w:rPr>
                <w:highlight w:val="yellow"/>
              </w:rPr>
            </w:pPr>
          </w:p>
        </w:tc>
      </w:tr>
      <w:tr w:rsidR="00AE4798" w:rsidRPr="00462E7A" w14:paraId="3FF5ADF1" w14:textId="77777777" w:rsidTr="00C37991">
        <w:trPr>
          <w:trHeight w:hRule="exact" w:val="862"/>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BFFF17" w14:textId="1E60AC71" w:rsidR="00AE4798" w:rsidRPr="00C37991" w:rsidRDefault="00AE4798" w:rsidP="009E701E">
            <w:pPr>
              <w:spacing w:before="40" w:after="40"/>
              <w:jc w:val="center"/>
              <w:rPr>
                <w:color w:val="4472C4" w:themeColor="accent1"/>
              </w:rPr>
            </w:pPr>
            <w:r w:rsidRPr="00C37991">
              <w:rPr>
                <w:color w:val="4472C4" w:themeColor="accent1"/>
              </w:rPr>
              <w:t>12.</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EF7F" w14:textId="7A54355E" w:rsidR="00AE4798" w:rsidRPr="00C37991" w:rsidRDefault="00AE4798" w:rsidP="009E701E">
            <w:pPr>
              <w:rPr>
                <w:color w:val="4472C4" w:themeColor="accent1"/>
                <w:sz w:val="23"/>
                <w:szCs w:val="23"/>
              </w:rPr>
            </w:pPr>
            <w:r w:rsidRPr="00C37991">
              <w:rPr>
                <w:color w:val="4472C4" w:themeColor="accent1"/>
                <w:sz w:val="23"/>
                <w:szCs w:val="23"/>
              </w:rPr>
              <w:t>Mūru žāvējošs, ūdenī šķīstošo sāļu noturīgs apmetums kapilārajam mitrumam pakļautu mūru atjaunošanai Mapei POROMAP DEUMIDIFICANTE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55A252" w14:textId="77777777" w:rsidR="00AE4798" w:rsidRPr="00462E7A" w:rsidRDefault="00AE4798"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40ECB2" w14:textId="77777777" w:rsidR="00AE4798" w:rsidRPr="00462E7A" w:rsidRDefault="00AE4798" w:rsidP="009E701E">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C53863" w14:textId="77777777" w:rsidR="00AE4798" w:rsidRPr="00462E7A" w:rsidRDefault="00AE4798" w:rsidP="009E701E">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111FE" w14:textId="77777777" w:rsidR="00AE4798" w:rsidRPr="00462E7A" w:rsidRDefault="00AE4798" w:rsidP="009E701E">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EC29EB" w14:textId="77777777" w:rsidR="00AE4798" w:rsidRPr="00462E7A" w:rsidRDefault="00AE4798" w:rsidP="009E701E">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1104E5" w14:textId="77777777" w:rsidR="00AE4798" w:rsidRPr="00462E7A" w:rsidRDefault="00AE4798" w:rsidP="009E701E">
            <w:pPr>
              <w:jc w:val="center"/>
              <w:rPr>
                <w:highlight w:val="yellow"/>
              </w:rPr>
            </w:pPr>
          </w:p>
        </w:tc>
      </w:tr>
      <w:tr w:rsidR="00AE4798" w:rsidRPr="00462E7A" w14:paraId="0BA7346E" w14:textId="77777777" w:rsidTr="00AE4798">
        <w:trPr>
          <w:trHeight w:hRule="exact" w:val="862"/>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C76CFA" w14:textId="5E9EBD26" w:rsidR="00AE4798" w:rsidRPr="00C37991" w:rsidRDefault="00AE4798" w:rsidP="009E701E">
            <w:pPr>
              <w:spacing w:before="40" w:after="40"/>
              <w:jc w:val="center"/>
              <w:rPr>
                <w:color w:val="4472C4" w:themeColor="accent1"/>
              </w:rPr>
            </w:pPr>
            <w:r w:rsidRPr="00C37991">
              <w:rPr>
                <w:color w:val="4472C4" w:themeColor="accent1"/>
              </w:rPr>
              <w:t>13</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C925A" w14:textId="7A84A693" w:rsidR="00AE4798" w:rsidRPr="00C37991" w:rsidRDefault="00AE4798" w:rsidP="009E701E">
            <w:pPr>
              <w:rPr>
                <w:color w:val="4472C4" w:themeColor="accent1"/>
                <w:sz w:val="23"/>
                <w:szCs w:val="23"/>
              </w:rPr>
            </w:pPr>
            <w:r w:rsidRPr="00C37991">
              <w:rPr>
                <w:color w:val="4472C4" w:themeColor="accent1"/>
                <w:sz w:val="23"/>
                <w:szCs w:val="23"/>
              </w:rPr>
              <w:t>Kaļķu bāzes sāļu-noturīga, tvaika caurlaidīga, smalkas frakcijas virskārtas špaktele Mapei POROMAP FINITURA CIVILE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77773D" w14:textId="77777777" w:rsidR="00AE4798" w:rsidRPr="00462E7A" w:rsidRDefault="00AE4798" w:rsidP="009E701E">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263242" w14:textId="77777777" w:rsidR="00AE4798" w:rsidRPr="00462E7A" w:rsidRDefault="00AE4798" w:rsidP="009E701E">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62D24F" w14:textId="77777777" w:rsidR="00AE4798" w:rsidRPr="00462E7A" w:rsidRDefault="00AE4798" w:rsidP="009E701E">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B13B8" w14:textId="77777777" w:rsidR="00AE4798" w:rsidRPr="00462E7A" w:rsidRDefault="00AE4798" w:rsidP="009E701E">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A0265A" w14:textId="77777777" w:rsidR="00AE4798" w:rsidRPr="00462E7A" w:rsidRDefault="00AE4798" w:rsidP="009E701E">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EC207C" w14:textId="77777777" w:rsidR="00AE4798" w:rsidRPr="00462E7A" w:rsidRDefault="00AE4798" w:rsidP="009E701E">
            <w:pPr>
              <w:jc w:val="center"/>
              <w:rPr>
                <w:highlight w:val="yellow"/>
              </w:rPr>
            </w:pPr>
          </w:p>
        </w:tc>
      </w:tr>
      <w:tr w:rsidR="00AE4798" w:rsidRPr="00462E7A" w14:paraId="6ABC117A" w14:textId="77777777" w:rsidTr="00367574">
        <w:trPr>
          <w:trHeight w:hRule="exact" w:val="449"/>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47FD58" w14:textId="654E7236" w:rsidR="00AE4798" w:rsidRPr="00C37991" w:rsidRDefault="00AE4798" w:rsidP="00AE4798">
            <w:pPr>
              <w:spacing w:before="40" w:after="40"/>
              <w:jc w:val="center"/>
              <w:rPr>
                <w:color w:val="4472C4" w:themeColor="accent1"/>
              </w:rPr>
            </w:pPr>
            <w:r w:rsidRPr="00C37991">
              <w:rPr>
                <w:color w:val="4472C4" w:themeColor="accent1"/>
              </w:rPr>
              <w:t>14.</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EB18" w14:textId="74217580" w:rsidR="00AE4798" w:rsidRPr="00462E7A" w:rsidRDefault="00AE4798" w:rsidP="00AE4798">
            <w:r w:rsidRPr="00462E7A">
              <w:rPr>
                <w:sz w:val="23"/>
                <w:szCs w:val="23"/>
              </w:rPr>
              <w:t>Putupolistirola siltumizolācija Styrodur 3035C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1DAE30" w14:textId="77777777" w:rsidR="00AE4798" w:rsidRPr="00462E7A" w:rsidRDefault="00AE4798" w:rsidP="00AE4798">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B069AB" w14:textId="77777777" w:rsidR="00AE4798" w:rsidRPr="00462E7A" w:rsidRDefault="00AE4798" w:rsidP="00AE4798">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D26CE8" w14:textId="77777777" w:rsidR="00AE4798" w:rsidRPr="00462E7A" w:rsidRDefault="00AE4798" w:rsidP="00AE4798">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EB6E" w14:textId="77777777" w:rsidR="00AE4798" w:rsidRPr="00462E7A" w:rsidRDefault="00AE4798" w:rsidP="00AE4798">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5CC211" w14:textId="77777777" w:rsidR="00AE4798" w:rsidRPr="00462E7A" w:rsidRDefault="00AE4798" w:rsidP="00AE4798">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8DB741" w14:textId="77777777" w:rsidR="00AE4798" w:rsidRPr="00462E7A" w:rsidRDefault="00AE4798" w:rsidP="00AE4798">
            <w:pPr>
              <w:jc w:val="center"/>
              <w:rPr>
                <w:highlight w:val="yellow"/>
              </w:rPr>
            </w:pPr>
          </w:p>
        </w:tc>
      </w:tr>
      <w:tr w:rsidR="00AE4798" w:rsidRPr="00462E7A" w14:paraId="5B7C6535" w14:textId="77777777" w:rsidTr="00367574">
        <w:trPr>
          <w:trHeight w:hRule="exact" w:val="654"/>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4CACAD" w14:textId="0D8070E4" w:rsidR="00AE4798" w:rsidRPr="00C37991" w:rsidRDefault="00AE4798" w:rsidP="00AE4798">
            <w:pPr>
              <w:spacing w:before="40" w:after="40"/>
              <w:jc w:val="center"/>
              <w:rPr>
                <w:color w:val="4472C4" w:themeColor="accent1"/>
              </w:rPr>
            </w:pPr>
            <w:r w:rsidRPr="00C37991">
              <w:rPr>
                <w:color w:val="4472C4" w:themeColor="accent1"/>
              </w:rPr>
              <w:t>15.</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0DB7" w14:textId="3DB48DC8" w:rsidR="00AE4798" w:rsidRPr="00462E7A" w:rsidRDefault="00AE4798" w:rsidP="00AE4798">
            <w:r w:rsidRPr="00462E7A">
              <w:rPr>
                <w:sz w:val="23"/>
                <w:szCs w:val="23"/>
              </w:rPr>
              <w:t>Kompresora kondensatora ārējais bloks AERMEC MVAM6151T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DFE70B" w14:textId="77777777" w:rsidR="00AE4798" w:rsidRPr="00462E7A" w:rsidRDefault="00AE4798" w:rsidP="00AE4798">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AF685D" w14:textId="77777777" w:rsidR="00AE4798" w:rsidRPr="00462E7A" w:rsidRDefault="00AE4798" w:rsidP="00AE4798">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4389AE" w14:textId="77777777" w:rsidR="00AE4798" w:rsidRPr="00462E7A" w:rsidRDefault="00AE4798" w:rsidP="00AE4798">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C682" w14:textId="77777777" w:rsidR="00AE4798" w:rsidRPr="00462E7A" w:rsidRDefault="00AE4798" w:rsidP="00AE4798">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9D2B17" w14:textId="77777777" w:rsidR="00AE4798" w:rsidRPr="00462E7A" w:rsidRDefault="00AE4798" w:rsidP="00AE4798">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8ADE3C" w14:textId="77777777" w:rsidR="00AE4798" w:rsidRPr="00462E7A" w:rsidRDefault="00AE4798" w:rsidP="00AE4798">
            <w:pPr>
              <w:jc w:val="center"/>
              <w:rPr>
                <w:highlight w:val="yellow"/>
              </w:rPr>
            </w:pPr>
          </w:p>
        </w:tc>
      </w:tr>
      <w:tr w:rsidR="00AE4798" w:rsidRPr="00462E7A" w14:paraId="357299EC" w14:textId="77777777" w:rsidTr="00367574">
        <w:trPr>
          <w:trHeight w:hRule="exact" w:val="654"/>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89DA58" w14:textId="13778431" w:rsidR="00AE4798" w:rsidRPr="00C37991" w:rsidRDefault="00AE4798" w:rsidP="00AE4798">
            <w:pPr>
              <w:spacing w:before="40" w:after="40"/>
              <w:jc w:val="center"/>
              <w:rPr>
                <w:color w:val="4472C4" w:themeColor="accent1"/>
              </w:rPr>
            </w:pPr>
            <w:r w:rsidRPr="00C37991">
              <w:rPr>
                <w:color w:val="4472C4" w:themeColor="accent1"/>
              </w:rPr>
              <w:t>16.</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A3C69" w14:textId="76526B97" w:rsidR="00AE4798" w:rsidRPr="00462E7A" w:rsidRDefault="00AE4798" w:rsidP="00AE4798">
            <w:r w:rsidRPr="00462E7A">
              <w:rPr>
                <w:sz w:val="23"/>
                <w:szCs w:val="23"/>
              </w:rPr>
              <w:t>Mehāniska tipa ugunsdrošības vārsts ar izkūstošu elementu pie +72°C, Flakt Group EI-60 ETPR-17-020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3C44D6" w14:textId="77777777" w:rsidR="00AE4798" w:rsidRPr="00462E7A" w:rsidRDefault="00AE4798" w:rsidP="00AE4798">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29A487" w14:textId="77777777" w:rsidR="00AE4798" w:rsidRPr="00462E7A" w:rsidRDefault="00AE4798" w:rsidP="00AE4798">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99A045" w14:textId="77777777" w:rsidR="00AE4798" w:rsidRPr="00462E7A" w:rsidRDefault="00AE4798" w:rsidP="00AE4798">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626A6" w14:textId="77777777" w:rsidR="00AE4798" w:rsidRPr="00462E7A" w:rsidRDefault="00AE4798" w:rsidP="00AE4798">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256EE5" w14:textId="77777777" w:rsidR="00AE4798" w:rsidRPr="00462E7A" w:rsidRDefault="00AE4798" w:rsidP="00AE4798">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1C1C33" w14:textId="77777777" w:rsidR="00AE4798" w:rsidRPr="00462E7A" w:rsidRDefault="00AE4798" w:rsidP="00AE4798">
            <w:pPr>
              <w:jc w:val="center"/>
              <w:rPr>
                <w:highlight w:val="yellow"/>
              </w:rPr>
            </w:pPr>
          </w:p>
        </w:tc>
      </w:tr>
      <w:tr w:rsidR="00AE4798" w:rsidRPr="00462E7A" w14:paraId="7C0E531E" w14:textId="77777777" w:rsidTr="00367574">
        <w:trPr>
          <w:trHeight w:hRule="exact" w:val="654"/>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A2BA33" w14:textId="6B170977" w:rsidR="00AE4798" w:rsidRPr="00C37991" w:rsidRDefault="00AE4798" w:rsidP="00AE4798">
            <w:pPr>
              <w:spacing w:before="40" w:after="40"/>
              <w:jc w:val="center"/>
              <w:rPr>
                <w:color w:val="4472C4" w:themeColor="accent1"/>
              </w:rPr>
            </w:pPr>
            <w:r w:rsidRPr="00C37991">
              <w:rPr>
                <w:color w:val="4472C4" w:themeColor="accent1"/>
              </w:rPr>
              <w:t>17.</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E1B62" w14:textId="41AC3088" w:rsidR="00AE4798" w:rsidRPr="00462E7A" w:rsidRDefault="00AE4798" w:rsidP="00AE4798">
            <w:r w:rsidRPr="00462E7A">
              <w:rPr>
                <w:sz w:val="23"/>
                <w:szCs w:val="23"/>
              </w:rPr>
              <w:t>Kompresora kondensatora ārējais bloks DAIKIN RZAG35A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FD44F6" w14:textId="77777777" w:rsidR="00AE4798" w:rsidRPr="00462E7A" w:rsidRDefault="00AE4798" w:rsidP="00AE4798">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4B5A59" w14:textId="77777777" w:rsidR="00AE4798" w:rsidRPr="00462E7A" w:rsidRDefault="00AE4798" w:rsidP="00AE4798">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D5DF07" w14:textId="77777777" w:rsidR="00AE4798" w:rsidRPr="00462E7A" w:rsidRDefault="00AE4798" w:rsidP="00AE4798">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9C917" w14:textId="77777777" w:rsidR="00AE4798" w:rsidRPr="00462E7A" w:rsidRDefault="00AE4798" w:rsidP="00AE4798">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043E03" w14:textId="77777777" w:rsidR="00AE4798" w:rsidRPr="00462E7A" w:rsidRDefault="00AE4798" w:rsidP="00AE4798">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CBDDF1" w14:textId="77777777" w:rsidR="00AE4798" w:rsidRPr="00462E7A" w:rsidRDefault="00AE4798" w:rsidP="00AE4798">
            <w:pPr>
              <w:jc w:val="center"/>
              <w:rPr>
                <w:highlight w:val="yellow"/>
              </w:rPr>
            </w:pPr>
          </w:p>
        </w:tc>
      </w:tr>
      <w:tr w:rsidR="00AE4798" w:rsidRPr="00462E7A" w14:paraId="264690E7" w14:textId="77777777" w:rsidTr="00367574">
        <w:trPr>
          <w:trHeight w:hRule="exact" w:val="654"/>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BCDC3A" w14:textId="6DD306E0" w:rsidR="00AE4798" w:rsidRPr="00C37991" w:rsidRDefault="00AE4798" w:rsidP="00AE4798">
            <w:pPr>
              <w:spacing w:before="40" w:after="40"/>
              <w:jc w:val="center"/>
              <w:rPr>
                <w:color w:val="4472C4" w:themeColor="accent1"/>
              </w:rPr>
            </w:pPr>
            <w:r w:rsidRPr="00C37991">
              <w:rPr>
                <w:color w:val="4472C4" w:themeColor="accent1"/>
              </w:rPr>
              <w:t>18.</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952DF" w14:textId="6A759CB1" w:rsidR="00AE4798" w:rsidRPr="00462E7A" w:rsidRDefault="00AE4798" w:rsidP="00AE4798">
            <w:r w:rsidRPr="00462E7A">
              <w:rPr>
                <w:sz w:val="23"/>
                <w:szCs w:val="23"/>
              </w:rPr>
              <w:t>Sienas kasete ar kondensāta sūkni, AERMEC MVA220W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CD0405" w14:textId="77777777" w:rsidR="00AE4798" w:rsidRPr="00462E7A" w:rsidRDefault="00AE4798" w:rsidP="00AE4798">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20358E" w14:textId="77777777" w:rsidR="00AE4798" w:rsidRPr="00462E7A" w:rsidRDefault="00AE4798" w:rsidP="00AE4798">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B362DF" w14:textId="77777777" w:rsidR="00AE4798" w:rsidRPr="00462E7A" w:rsidRDefault="00AE4798" w:rsidP="00AE4798">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5007E" w14:textId="77777777" w:rsidR="00AE4798" w:rsidRPr="00462E7A" w:rsidRDefault="00AE4798" w:rsidP="00AE4798">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50C8CD" w14:textId="77777777" w:rsidR="00AE4798" w:rsidRPr="00462E7A" w:rsidRDefault="00AE4798" w:rsidP="00AE4798">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3430F3" w14:textId="77777777" w:rsidR="00AE4798" w:rsidRPr="00462E7A" w:rsidRDefault="00AE4798" w:rsidP="00AE4798">
            <w:pPr>
              <w:jc w:val="center"/>
              <w:rPr>
                <w:highlight w:val="yellow"/>
              </w:rPr>
            </w:pPr>
          </w:p>
        </w:tc>
      </w:tr>
      <w:tr w:rsidR="00AE4798" w:rsidRPr="00462E7A" w14:paraId="781B10DB" w14:textId="77777777" w:rsidTr="00367574">
        <w:trPr>
          <w:trHeight w:hRule="exact" w:val="654"/>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FABFAE" w14:textId="53BBA7E6" w:rsidR="00AE4798" w:rsidRPr="00462E7A" w:rsidRDefault="00AE4798" w:rsidP="00AE4798">
            <w:pPr>
              <w:spacing w:before="40" w:after="40"/>
              <w:jc w:val="center"/>
            </w:pPr>
            <w:r>
              <w:lastRenderedPageBreak/>
              <w:t>19.</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85585" w14:textId="6329B166" w:rsidR="00AE4798" w:rsidRPr="00462E7A" w:rsidRDefault="00AE4798" w:rsidP="00AE4798">
            <w:r w:rsidRPr="00462E7A">
              <w:rPr>
                <w:sz w:val="23"/>
                <w:szCs w:val="23"/>
              </w:rPr>
              <w:t>Sienas kasete ar kondensāta sūkni, AERMEC MVA280W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15AAF5" w14:textId="77777777" w:rsidR="00AE4798" w:rsidRPr="00462E7A" w:rsidRDefault="00AE4798" w:rsidP="00AE4798">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4C321A" w14:textId="77777777" w:rsidR="00AE4798" w:rsidRPr="00462E7A" w:rsidRDefault="00AE4798" w:rsidP="00AE4798">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2AD2A9" w14:textId="77777777" w:rsidR="00AE4798" w:rsidRPr="00462E7A" w:rsidRDefault="00AE4798" w:rsidP="00AE4798">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4E40" w14:textId="77777777" w:rsidR="00AE4798" w:rsidRPr="00462E7A" w:rsidRDefault="00AE4798" w:rsidP="00AE4798">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26B136" w14:textId="77777777" w:rsidR="00AE4798" w:rsidRPr="00462E7A" w:rsidRDefault="00AE4798" w:rsidP="00AE4798">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6934CA" w14:textId="77777777" w:rsidR="00AE4798" w:rsidRPr="00462E7A" w:rsidRDefault="00AE4798" w:rsidP="00AE4798">
            <w:pPr>
              <w:jc w:val="center"/>
              <w:rPr>
                <w:highlight w:val="yellow"/>
              </w:rPr>
            </w:pPr>
          </w:p>
        </w:tc>
      </w:tr>
      <w:tr w:rsidR="00AE4798" w:rsidRPr="00462E7A" w14:paraId="41BB4FF9" w14:textId="77777777" w:rsidTr="00367574">
        <w:trPr>
          <w:trHeight w:hRule="exact" w:val="654"/>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074356" w14:textId="61250B61" w:rsidR="00AE4798" w:rsidRPr="00462E7A" w:rsidRDefault="00AE4798" w:rsidP="00AE4798">
            <w:pPr>
              <w:spacing w:before="40" w:after="40"/>
              <w:jc w:val="center"/>
            </w:pPr>
            <w:r>
              <w:t>20.</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F114F" w14:textId="5CADD13F" w:rsidR="00AE4798" w:rsidRPr="00462E7A" w:rsidRDefault="00AE4798" w:rsidP="00AE4798">
            <w:r w:rsidRPr="00462E7A">
              <w:rPr>
                <w:sz w:val="23"/>
                <w:szCs w:val="23"/>
              </w:rPr>
              <w:t>Sienas kasete ar kondensāta sūkni, AERMEC MVA360W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37E016" w14:textId="77777777" w:rsidR="00AE4798" w:rsidRPr="00462E7A" w:rsidRDefault="00AE4798" w:rsidP="00AE4798">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9C8468" w14:textId="77777777" w:rsidR="00AE4798" w:rsidRPr="00462E7A" w:rsidRDefault="00AE4798" w:rsidP="00AE4798">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907082" w14:textId="77777777" w:rsidR="00AE4798" w:rsidRPr="00462E7A" w:rsidRDefault="00AE4798" w:rsidP="00AE4798">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0631" w14:textId="77777777" w:rsidR="00AE4798" w:rsidRPr="00462E7A" w:rsidRDefault="00AE4798" w:rsidP="00AE4798">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AF4CE9" w14:textId="77777777" w:rsidR="00AE4798" w:rsidRPr="00462E7A" w:rsidRDefault="00AE4798" w:rsidP="00AE4798">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264894" w14:textId="77777777" w:rsidR="00AE4798" w:rsidRPr="00462E7A" w:rsidRDefault="00AE4798" w:rsidP="00AE4798">
            <w:pPr>
              <w:jc w:val="center"/>
              <w:rPr>
                <w:highlight w:val="yellow"/>
              </w:rPr>
            </w:pPr>
          </w:p>
        </w:tc>
      </w:tr>
      <w:tr w:rsidR="00AE4798" w:rsidRPr="00462E7A" w14:paraId="7393029B" w14:textId="77777777" w:rsidTr="00367574">
        <w:trPr>
          <w:trHeight w:hRule="exact" w:val="654"/>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49AAA3" w14:textId="6532667F" w:rsidR="00AE4798" w:rsidRPr="00462E7A" w:rsidRDefault="00AE4798" w:rsidP="00AE4798">
            <w:pPr>
              <w:spacing w:before="40" w:after="40"/>
              <w:jc w:val="center"/>
            </w:pPr>
            <w:r>
              <w:t>21.</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3D6DB" w14:textId="32A5D6EF" w:rsidR="00AE4798" w:rsidRPr="00462E7A" w:rsidRDefault="00AE4798" w:rsidP="00AE4798">
            <w:r w:rsidRPr="00462E7A">
              <w:rPr>
                <w:sz w:val="23"/>
                <w:szCs w:val="23"/>
              </w:rPr>
              <w:t>Sienas kasete ar kondensāta sūkni, AERMEC MVA220CS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F65D67" w14:textId="77777777" w:rsidR="00AE4798" w:rsidRPr="00462E7A" w:rsidRDefault="00AE4798" w:rsidP="00AE4798">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69F872" w14:textId="77777777" w:rsidR="00AE4798" w:rsidRPr="00462E7A" w:rsidRDefault="00AE4798" w:rsidP="00AE4798">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6CFC33" w14:textId="77777777" w:rsidR="00AE4798" w:rsidRPr="00462E7A" w:rsidRDefault="00AE4798" w:rsidP="00AE4798">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41D52" w14:textId="77777777" w:rsidR="00AE4798" w:rsidRPr="00462E7A" w:rsidRDefault="00AE4798" w:rsidP="00AE4798">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B5C919" w14:textId="77777777" w:rsidR="00AE4798" w:rsidRPr="00462E7A" w:rsidRDefault="00AE4798" w:rsidP="00AE4798">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F0BD18" w14:textId="77777777" w:rsidR="00AE4798" w:rsidRPr="00462E7A" w:rsidRDefault="00AE4798" w:rsidP="00AE4798">
            <w:pPr>
              <w:jc w:val="center"/>
              <w:rPr>
                <w:highlight w:val="yellow"/>
              </w:rPr>
            </w:pPr>
          </w:p>
        </w:tc>
      </w:tr>
      <w:tr w:rsidR="00AE4798" w:rsidRPr="00462E7A" w14:paraId="3BF0066D" w14:textId="77777777" w:rsidTr="00367574">
        <w:trPr>
          <w:trHeight w:hRule="exact" w:val="435"/>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7634CA" w14:textId="5993034E" w:rsidR="00AE4798" w:rsidRPr="00462E7A" w:rsidRDefault="00AE4798" w:rsidP="00AE4798">
            <w:pPr>
              <w:spacing w:before="40" w:after="40"/>
              <w:jc w:val="center"/>
            </w:pPr>
            <w:r>
              <w:t>22.</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42937" w14:textId="0B8E1C28" w:rsidR="00AE4798" w:rsidRPr="00462E7A" w:rsidRDefault="00AE4798" w:rsidP="00AE4798">
            <w:r w:rsidRPr="00462E7A">
              <w:rPr>
                <w:sz w:val="23"/>
                <w:szCs w:val="23"/>
              </w:rPr>
              <w:t>Sienas kasete ar kondensāta sūkni, MVA280CS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3DD1F6" w14:textId="77777777" w:rsidR="00AE4798" w:rsidRPr="00462E7A" w:rsidRDefault="00AE4798" w:rsidP="00AE4798">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AC9FF0" w14:textId="77777777" w:rsidR="00AE4798" w:rsidRPr="00462E7A" w:rsidRDefault="00AE4798" w:rsidP="00AE4798">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80954D" w14:textId="77777777" w:rsidR="00AE4798" w:rsidRPr="00462E7A" w:rsidRDefault="00AE4798" w:rsidP="00AE4798">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C8003" w14:textId="77777777" w:rsidR="00AE4798" w:rsidRPr="00462E7A" w:rsidRDefault="00AE4798" w:rsidP="00AE4798">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F7F984" w14:textId="77777777" w:rsidR="00AE4798" w:rsidRPr="00462E7A" w:rsidRDefault="00AE4798" w:rsidP="00AE4798">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2BEB55" w14:textId="77777777" w:rsidR="00AE4798" w:rsidRPr="00462E7A" w:rsidRDefault="00AE4798" w:rsidP="00AE4798">
            <w:pPr>
              <w:jc w:val="center"/>
              <w:rPr>
                <w:highlight w:val="yellow"/>
              </w:rPr>
            </w:pPr>
          </w:p>
        </w:tc>
      </w:tr>
      <w:tr w:rsidR="00AE4798" w:rsidRPr="00462E7A" w14:paraId="25F16977" w14:textId="77777777" w:rsidTr="00367574">
        <w:trPr>
          <w:trHeight w:hRule="exact" w:val="654"/>
          <w:jc w:val="center"/>
        </w:trPr>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34D2AE" w14:textId="77F2BA1F" w:rsidR="00AE4798" w:rsidRPr="00462E7A" w:rsidRDefault="00AE4798" w:rsidP="00AE4798">
            <w:pPr>
              <w:spacing w:before="40" w:after="40"/>
              <w:jc w:val="center"/>
            </w:pPr>
            <w:r>
              <w:t>23.</w:t>
            </w:r>
          </w:p>
        </w:tc>
        <w:tc>
          <w:tcPr>
            <w:tcW w:w="6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320B8" w14:textId="43B67EB1" w:rsidR="00AE4798" w:rsidRPr="00462E7A" w:rsidRDefault="00AE4798" w:rsidP="00AE4798">
            <w:r w:rsidRPr="00462E7A">
              <w:rPr>
                <w:sz w:val="23"/>
                <w:szCs w:val="23"/>
              </w:rPr>
              <w:t>Sienas kasete ar kondensāta sūkni, DAIKIN FTXM35N (vai ekvivalents)</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8B25F0" w14:textId="77777777" w:rsidR="00AE4798" w:rsidRPr="00462E7A" w:rsidRDefault="00AE4798" w:rsidP="00AE4798">
            <w:pPr>
              <w:jc w:val="center"/>
              <w:rPr>
                <w:highlight w:val="yellow"/>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3B1BAA" w14:textId="77777777" w:rsidR="00AE4798" w:rsidRPr="00462E7A" w:rsidRDefault="00AE4798" w:rsidP="00AE4798">
            <w:pPr>
              <w:jc w:val="center"/>
              <w:rPr>
                <w:highlight w:val="yellow"/>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A11A6F" w14:textId="77777777" w:rsidR="00AE4798" w:rsidRPr="00462E7A" w:rsidRDefault="00AE4798" w:rsidP="00AE4798">
            <w:pPr>
              <w:jc w:val="center"/>
              <w:rPr>
                <w:highlight w:val="yellow"/>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C75A" w14:textId="77777777" w:rsidR="00AE4798" w:rsidRPr="00462E7A" w:rsidRDefault="00AE4798" w:rsidP="00AE4798">
            <w:pPr>
              <w:jc w:val="center"/>
              <w:rPr>
                <w:highlight w:val="yellow"/>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0F95EB" w14:textId="77777777" w:rsidR="00AE4798" w:rsidRPr="00462E7A" w:rsidRDefault="00AE4798" w:rsidP="00AE4798">
            <w:pPr>
              <w:jc w:val="center"/>
              <w:rPr>
                <w:highlight w:val="yellow"/>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F74A7D" w14:textId="77777777" w:rsidR="00AE4798" w:rsidRPr="00462E7A" w:rsidRDefault="00AE4798" w:rsidP="00AE4798">
            <w:pPr>
              <w:jc w:val="center"/>
              <w:rPr>
                <w:highlight w:val="yellow"/>
              </w:rPr>
            </w:pPr>
          </w:p>
        </w:tc>
      </w:tr>
    </w:tbl>
    <w:p w14:paraId="4BF75F7E" w14:textId="77777777" w:rsidR="0003764E" w:rsidRPr="00462E7A" w:rsidRDefault="0003764E" w:rsidP="0003764E">
      <w:pPr>
        <w:rPr>
          <w:i/>
          <w:sz w:val="22"/>
          <w:szCs w:val="22"/>
        </w:rPr>
      </w:pPr>
      <w:r w:rsidRPr="00462E7A">
        <w:rPr>
          <w:i/>
          <w:sz w:val="22"/>
          <w:szCs w:val="22"/>
        </w:rPr>
        <w:t>* Ja Pasūtītāja tehniskajā specifikācijā (vai finanšu piedāvājuma veidnē) norādīts konkrēts preču, standarta nosaukums vai marka, pretendents var piedāvāt ekvivalentas preces, marku. Pretendenta Piedāvājumā nedrīkst būt vairāki tehniskie vai finanšu piedāvājumu varianti.</w:t>
      </w:r>
    </w:p>
    <w:p w14:paraId="5500253B" w14:textId="35DB41F4" w:rsidR="00854FE7" w:rsidRDefault="0003764E" w:rsidP="00CC1033">
      <w:pPr>
        <w:rPr>
          <w:szCs w:val="32"/>
        </w:rPr>
      </w:pPr>
      <w:r w:rsidRPr="00462E7A">
        <w:rPr>
          <w:i/>
          <w:sz w:val="22"/>
          <w:szCs w:val="22"/>
        </w:rPr>
        <w:t>** Materiāliem jābūt sertificētiem Eiropas Savienībā.</w:t>
      </w:r>
    </w:p>
    <w:p w14:paraId="427A44EA" w14:textId="77777777" w:rsidR="006C1BD6" w:rsidRPr="00462E7A" w:rsidRDefault="006C1BD6" w:rsidP="00C37991">
      <w:pPr>
        <w:pStyle w:val="Punkts"/>
        <w:tabs>
          <w:tab w:val="clear" w:pos="1080"/>
          <w:tab w:val="left" w:pos="720"/>
        </w:tabs>
        <w:ind w:left="0" w:firstLine="0"/>
        <w:jc w:val="right"/>
        <w:rPr>
          <w:sz w:val="22"/>
          <w:szCs w:val="22"/>
        </w:rPr>
      </w:pPr>
    </w:p>
    <w:sectPr w:rsidR="006C1BD6" w:rsidRPr="00462E7A" w:rsidSect="00C37991">
      <w:footerReference w:type="default" r:id="rId11"/>
      <w:pgSz w:w="16838" w:h="11906" w:orient="landscape" w:code="9"/>
      <w:pgMar w:top="1276" w:right="851" w:bottom="851" w:left="851"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3591" w14:textId="77777777" w:rsidR="000B41FF" w:rsidRDefault="000B41FF">
      <w:r>
        <w:separator/>
      </w:r>
    </w:p>
  </w:endnote>
  <w:endnote w:type="continuationSeparator" w:id="0">
    <w:p w14:paraId="1A965D16" w14:textId="77777777" w:rsidR="000B41FF" w:rsidRDefault="000B41FF">
      <w:r>
        <w:continuationSeparator/>
      </w:r>
    </w:p>
  </w:endnote>
  <w:endnote w:type="continuationNotice" w:id="1">
    <w:p w14:paraId="15AB9354" w14:textId="77777777" w:rsidR="000B41FF" w:rsidRDefault="000B4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wiss TL">
    <w:altName w:val="Segoe Script"/>
    <w:charset w:val="BA"/>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0A57" w14:textId="77777777" w:rsidR="001E58FB" w:rsidRPr="005D18A1" w:rsidRDefault="001E58FB" w:rsidP="004A4B41">
    <w:pPr>
      <w:pStyle w:val="Kjene"/>
      <w:jc w:val="right"/>
      <w:rPr>
        <w:sz w:val="24"/>
        <w:szCs w:val="22"/>
      </w:rPr>
    </w:pPr>
    <w:r w:rsidRPr="005D18A1">
      <w:rPr>
        <w:sz w:val="24"/>
        <w:szCs w:val="22"/>
      </w:rPr>
      <w:fldChar w:fldCharType="begin"/>
    </w:r>
    <w:r w:rsidRPr="005D18A1">
      <w:rPr>
        <w:sz w:val="24"/>
        <w:szCs w:val="22"/>
      </w:rPr>
      <w:instrText>PAGE   \* MERGEFORMAT</w:instrText>
    </w:r>
    <w:r w:rsidRPr="005D18A1">
      <w:rPr>
        <w:sz w:val="24"/>
        <w:szCs w:val="22"/>
      </w:rPr>
      <w:fldChar w:fldCharType="separate"/>
    </w:r>
    <w:r w:rsidRPr="005D18A1">
      <w:rPr>
        <w:noProof/>
        <w:sz w:val="24"/>
        <w:szCs w:val="22"/>
      </w:rPr>
      <w:t>21</w:t>
    </w:r>
    <w:r w:rsidRPr="005D18A1">
      <w:rPr>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505F" w14:textId="77777777" w:rsidR="000B41FF" w:rsidRDefault="000B41FF">
      <w:r>
        <w:separator/>
      </w:r>
    </w:p>
  </w:footnote>
  <w:footnote w:type="continuationSeparator" w:id="0">
    <w:p w14:paraId="23CB81D1" w14:textId="77777777" w:rsidR="000B41FF" w:rsidRDefault="000B41FF">
      <w:r>
        <w:continuationSeparator/>
      </w:r>
    </w:p>
  </w:footnote>
  <w:footnote w:type="continuationNotice" w:id="1">
    <w:p w14:paraId="1EBD0E7A" w14:textId="77777777" w:rsidR="000B41FF" w:rsidRDefault="000B41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1440"/>
        </w:tabs>
        <w:ind w:left="1440" w:hanging="360"/>
      </w:pPr>
      <w:rPr>
        <w:rFonts w:ascii="Courier New" w:hAnsi="Courier New"/>
        <w:color w:val="auto"/>
        <w:sz w:val="20"/>
        <w:szCs w:val="20"/>
      </w:rPr>
    </w:lvl>
  </w:abstractNum>
  <w:abstractNum w:abstractNumId="5" w15:restartNumberingAfterBreak="0">
    <w:nsid w:val="00000009"/>
    <w:multiLevelType w:val="singleLevel"/>
    <w:tmpl w:val="00000009"/>
    <w:name w:val="WW8Num9"/>
    <w:lvl w:ilvl="0">
      <w:start w:val="1"/>
      <w:numFmt w:val="bullet"/>
      <w:lvlText w:val="-"/>
      <w:lvlJc w:val="left"/>
      <w:pPr>
        <w:tabs>
          <w:tab w:val="num" w:pos="1440"/>
        </w:tabs>
        <w:ind w:left="1440" w:hanging="360"/>
      </w:pPr>
      <w:rPr>
        <w:rFonts w:ascii="Courier New" w:hAnsi="Courier New"/>
      </w:rPr>
    </w:lvl>
  </w:abstractNum>
  <w:abstractNum w:abstractNumId="6"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7" w15:restartNumberingAfterBreak="0">
    <w:nsid w:val="00000010"/>
    <w:multiLevelType w:val="multilevel"/>
    <w:tmpl w:val="00000010"/>
    <w:name w:val="WW8Num10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00000011"/>
    <w:multiLevelType w:val="singleLevel"/>
    <w:tmpl w:val="00000011"/>
    <w:name w:val="WW8Num17"/>
    <w:lvl w:ilvl="0">
      <w:start w:val="1"/>
      <w:numFmt w:val="bullet"/>
      <w:lvlText w:val="-"/>
      <w:lvlJc w:val="left"/>
      <w:pPr>
        <w:tabs>
          <w:tab w:val="num" w:pos="1440"/>
        </w:tabs>
        <w:ind w:left="1440" w:hanging="360"/>
      </w:pPr>
      <w:rPr>
        <w:rFonts w:ascii="Courier New" w:hAnsi="Courier New"/>
      </w:rPr>
    </w:lvl>
  </w:abstractNum>
  <w:abstractNum w:abstractNumId="9" w15:restartNumberingAfterBreak="0">
    <w:nsid w:val="00000012"/>
    <w:multiLevelType w:val="singleLevel"/>
    <w:tmpl w:val="00000012"/>
    <w:name w:val="WW8Num18"/>
    <w:lvl w:ilvl="0">
      <w:start w:val="1"/>
      <w:numFmt w:val="bullet"/>
      <w:lvlText w:val="-"/>
      <w:lvlJc w:val="left"/>
      <w:pPr>
        <w:tabs>
          <w:tab w:val="num" w:pos="1440"/>
        </w:tabs>
        <w:ind w:left="1440" w:hanging="360"/>
      </w:pPr>
      <w:rPr>
        <w:rFonts w:ascii="Courier New" w:hAnsi="Courier New"/>
      </w:rPr>
    </w:lvl>
  </w:abstractNum>
  <w:abstractNum w:abstractNumId="1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1CB74C7"/>
    <w:multiLevelType w:val="hybridMultilevel"/>
    <w:tmpl w:val="96943692"/>
    <w:name w:val="WW8Num9222222"/>
    <w:lvl w:ilvl="0" w:tplc="E814F45C">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1F83416"/>
    <w:multiLevelType w:val="multilevel"/>
    <w:tmpl w:val="886614B8"/>
    <w:lvl w:ilvl="0">
      <w:start w:val="1"/>
      <w:numFmt w:val="decimal"/>
      <w:pStyle w:val="StyleStyle1Justified"/>
      <w:lvlText w:val="%1."/>
      <w:lvlJc w:val="left"/>
      <w:pPr>
        <w:tabs>
          <w:tab w:val="num" w:pos="490"/>
        </w:tabs>
        <w:ind w:left="490" w:hanging="567"/>
      </w:pPr>
      <w:rPr>
        <w:rFonts w:cs="Times New Roman"/>
      </w:rPr>
    </w:lvl>
    <w:lvl w:ilvl="1">
      <w:start w:val="1"/>
      <w:numFmt w:val="decimal"/>
      <w:pStyle w:val="StyleStyle2Justified"/>
      <w:lvlText w:val="%1.%2."/>
      <w:lvlJc w:val="left"/>
      <w:pPr>
        <w:tabs>
          <w:tab w:val="num" w:pos="1057"/>
        </w:tabs>
        <w:ind w:left="1057" w:hanging="567"/>
      </w:pPr>
      <w:rPr>
        <w:rFonts w:cs="Times New Roman"/>
      </w:rPr>
    </w:lvl>
    <w:lvl w:ilvl="2">
      <w:start w:val="1"/>
      <w:numFmt w:val="decimal"/>
      <w:lvlText w:val="%1.%2.%3."/>
      <w:lvlJc w:val="left"/>
      <w:pPr>
        <w:tabs>
          <w:tab w:val="num" w:pos="1908"/>
        </w:tabs>
        <w:ind w:left="1908" w:hanging="851"/>
      </w:pPr>
      <w:rPr>
        <w:rFonts w:cs="Times New Roman"/>
      </w:rPr>
    </w:lvl>
    <w:lvl w:ilvl="3">
      <w:start w:val="1"/>
      <w:numFmt w:val="decimal"/>
      <w:lvlText w:val="%1.%2.%3.%4."/>
      <w:lvlJc w:val="left"/>
      <w:pPr>
        <w:tabs>
          <w:tab w:val="num" w:pos="2758"/>
        </w:tabs>
        <w:ind w:left="2758" w:hanging="850"/>
      </w:pPr>
      <w:rPr>
        <w:rFonts w:cs="Times New Roman"/>
      </w:rPr>
    </w:lvl>
    <w:lvl w:ilvl="4">
      <w:start w:val="1"/>
      <w:numFmt w:val="decimal"/>
      <w:lvlText w:val="%1.%2.%3.%4.%5."/>
      <w:lvlJc w:val="left"/>
      <w:pPr>
        <w:tabs>
          <w:tab w:val="num" w:pos="2803"/>
        </w:tabs>
        <w:ind w:left="2155" w:hanging="792"/>
      </w:pPr>
      <w:rPr>
        <w:rFonts w:cs="Times New Roman"/>
      </w:rPr>
    </w:lvl>
    <w:lvl w:ilvl="5">
      <w:start w:val="1"/>
      <w:numFmt w:val="decimal"/>
      <w:lvlText w:val="%1.%2.%3.%4.%5.%6."/>
      <w:lvlJc w:val="left"/>
      <w:pPr>
        <w:tabs>
          <w:tab w:val="num" w:pos="3163"/>
        </w:tabs>
        <w:ind w:left="2659" w:hanging="936"/>
      </w:pPr>
      <w:rPr>
        <w:rFonts w:cs="Times New Roman"/>
      </w:rPr>
    </w:lvl>
    <w:lvl w:ilvl="6">
      <w:start w:val="1"/>
      <w:numFmt w:val="decimal"/>
      <w:lvlText w:val="%1.%2.%3.%4.%5.%6.%7."/>
      <w:lvlJc w:val="left"/>
      <w:pPr>
        <w:tabs>
          <w:tab w:val="num" w:pos="3883"/>
        </w:tabs>
        <w:ind w:left="3163" w:hanging="1080"/>
      </w:pPr>
      <w:rPr>
        <w:rFonts w:cs="Times New Roman"/>
      </w:rPr>
    </w:lvl>
    <w:lvl w:ilvl="7">
      <w:start w:val="1"/>
      <w:numFmt w:val="decimal"/>
      <w:lvlText w:val="%1.%2.%3.%4.%5.%6.%7.%8."/>
      <w:lvlJc w:val="left"/>
      <w:pPr>
        <w:tabs>
          <w:tab w:val="num" w:pos="4603"/>
        </w:tabs>
        <w:ind w:left="3667" w:hanging="1224"/>
      </w:pPr>
      <w:rPr>
        <w:rFonts w:cs="Times New Roman"/>
      </w:rPr>
    </w:lvl>
    <w:lvl w:ilvl="8">
      <w:start w:val="1"/>
      <w:numFmt w:val="decimal"/>
      <w:lvlText w:val="%1.%2.%3.%4.%5.%6.%7.%8.%9."/>
      <w:lvlJc w:val="left"/>
      <w:pPr>
        <w:tabs>
          <w:tab w:val="num" w:pos="4963"/>
        </w:tabs>
        <w:ind w:left="4243" w:hanging="1440"/>
      </w:pPr>
      <w:rPr>
        <w:rFonts w:cs="Times New Roman"/>
      </w:rPr>
    </w:lvl>
  </w:abstractNum>
  <w:abstractNum w:abstractNumId="14" w15:restartNumberingAfterBreak="0">
    <w:nsid w:val="05E42B05"/>
    <w:multiLevelType w:val="multilevel"/>
    <w:tmpl w:val="22F0CFB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64205A"/>
    <w:multiLevelType w:val="multilevel"/>
    <w:tmpl w:val="83F600EE"/>
    <w:lvl w:ilvl="0">
      <w:start w:val="5"/>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16"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81C2A23"/>
    <w:multiLevelType w:val="hybridMultilevel"/>
    <w:tmpl w:val="68807306"/>
    <w:lvl w:ilvl="0" w:tplc="9FD8BB3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0" w15:restartNumberingAfterBreak="0">
    <w:nsid w:val="23193A4C"/>
    <w:multiLevelType w:val="hybridMultilevel"/>
    <w:tmpl w:val="471A4364"/>
    <w:lvl w:ilvl="0" w:tplc="D1B6D358">
      <w:start w:val="1"/>
      <w:numFmt w:val="decimal"/>
      <w:lvlText w:val="%1)"/>
      <w:lvlJc w:val="left"/>
      <w:pPr>
        <w:ind w:left="732" w:hanging="372"/>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22"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F6D13D4"/>
    <w:multiLevelType w:val="multilevel"/>
    <w:tmpl w:val="74B22CE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15:restartNumberingAfterBreak="0">
    <w:nsid w:val="3F6D6800"/>
    <w:multiLevelType w:val="multilevel"/>
    <w:tmpl w:val="1730DDA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A643157"/>
    <w:multiLevelType w:val="multilevel"/>
    <w:tmpl w:val="2BFA878A"/>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1590351"/>
    <w:multiLevelType w:val="multilevel"/>
    <w:tmpl w:val="B704AEE2"/>
    <w:lvl w:ilvl="0">
      <w:start w:val="10"/>
      <w:numFmt w:val="decimal"/>
      <w:lvlText w:val="%1."/>
      <w:lvlJc w:val="left"/>
      <w:pPr>
        <w:ind w:left="480" w:hanging="480"/>
      </w:pPr>
      <w:rPr>
        <w:rFonts w:hint="default"/>
        <w:sz w:val="24"/>
        <w:szCs w:val="28"/>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pStyle w:val="StyleHeading2Arial11ptJustified"/>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5A73D76"/>
    <w:multiLevelType w:val="multilevel"/>
    <w:tmpl w:val="28CEB96E"/>
    <w:lvl w:ilvl="0">
      <w:start w:val="3"/>
      <w:numFmt w:val="decimal"/>
      <w:lvlText w:val="%1."/>
      <w:lvlJc w:val="left"/>
      <w:pPr>
        <w:tabs>
          <w:tab w:val="num" w:pos="764"/>
        </w:tabs>
        <w:ind w:left="764" w:hanging="480"/>
      </w:pPr>
      <w:rPr>
        <w:rFonts w:hint="default"/>
        <w:b/>
      </w:rPr>
    </w:lvl>
    <w:lvl w:ilvl="1">
      <w:start w:val="1"/>
      <w:numFmt w:val="decimal"/>
      <w:lvlText w:val="%1.%2."/>
      <w:lvlJc w:val="left"/>
      <w:pPr>
        <w:tabs>
          <w:tab w:val="num" w:pos="480"/>
        </w:tabs>
        <w:ind w:left="480"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B7B5906"/>
    <w:multiLevelType w:val="multilevel"/>
    <w:tmpl w:val="C0864E08"/>
    <w:lvl w:ilvl="0">
      <w:start w:val="8"/>
      <w:numFmt w:val="decimal"/>
      <w:lvlText w:val="%1."/>
      <w:lvlJc w:val="left"/>
      <w:pPr>
        <w:ind w:left="648" w:hanging="648"/>
      </w:pPr>
      <w:rPr>
        <w:rFonts w:ascii="Times New Roman" w:hAnsi="Times New Roman" w:hint="default"/>
        <w:b/>
        <w:sz w:val="28"/>
      </w:rPr>
    </w:lvl>
    <w:lvl w:ilvl="1">
      <w:start w:val="6"/>
      <w:numFmt w:val="decimal"/>
      <w:lvlText w:val="%1.%2."/>
      <w:lvlJc w:val="left"/>
      <w:pPr>
        <w:ind w:left="790" w:hanging="648"/>
      </w:pPr>
      <w:rPr>
        <w:rFonts w:ascii="Times New Roman" w:hAnsi="Times New Roman" w:hint="default"/>
        <w:b/>
        <w:sz w:val="28"/>
      </w:rPr>
    </w:lvl>
    <w:lvl w:ilvl="2">
      <w:start w:val="1"/>
      <w:numFmt w:val="decimal"/>
      <w:lvlText w:val="%1.%2.%3."/>
      <w:lvlJc w:val="left"/>
      <w:pPr>
        <w:ind w:left="1004" w:hanging="720"/>
      </w:pPr>
      <w:rPr>
        <w:rFonts w:ascii="Times New Roman" w:hAnsi="Times New Roman" w:hint="default"/>
        <w:b w:val="0"/>
        <w:bCs/>
        <w:sz w:val="24"/>
        <w:szCs w:val="20"/>
      </w:rPr>
    </w:lvl>
    <w:lvl w:ilvl="3">
      <w:start w:val="1"/>
      <w:numFmt w:val="decimal"/>
      <w:lvlText w:val="%1.%2.%3.%4."/>
      <w:lvlJc w:val="left"/>
      <w:pPr>
        <w:ind w:left="1146" w:hanging="720"/>
      </w:pPr>
      <w:rPr>
        <w:rFonts w:ascii="Times New Roman" w:hAnsi="Times New Roman" w:hint="default"/>
        <w:b/>
        <w:sz w:val="28"/>
      </w:rPr>
    </w:lvl>
    <w:lvl w:ilvl="4">
      <w:start w:val="1"/>
      <w:numFmt w:val="decimal"/>
      <w:lvlText w:val="%1.%2.%3.%4.%5."/>
      <w:lvlJc w:val="left"/>
      <w:pPr>
        <w:ind w:left="1648" w:hanging="1080"/>
      </w:pPr>
      <w:rPr>
        <w:rFonts w:ascii="Times New Roman" w:hAnsi="Times New Roman" w:hint="default"/>
        <w:b/>
        <w:sz w:val="28"/>
      </w:rPr>
    </w:lvl>
    <w:lvl w:ilvl="5">
      <w:start w:val="1"/>
      <w:numFmt w:val="decimal"/>
      <w:lvlText w:val="%1.%2.%3.%4.%5.%6."/>
      <w:lvlJc w:val="left"/>
      <w:pPr>
        <w:ind w:left="1790" w:hanging="1080"/>
      </w:pPr>
      <w:rPr>
        <w:rFonts w:ascii="Times New Roman" w:hAnsi="Times New Roman" w:hint="default"/>
        <w:b/>
        <w:sz w:val="28"/>
      </w:rPr>
    </w:lvl>
    <w:lvl w:ilvl="6">
      <w:start w:val="1"/>
      <w:numFmt w:val="decimal"/>
      <w:lvlText w:val="%1.%2.%3.%4.%5.%6.%7."/>
      <w:lvlJc w:val="left"/>
      <w:pPr>
        <w:ind w:left="2292" w:hanging="1440"/>
      </w:pPr>
      <w:rPr>
        <w:rFonts w:ascii="Times New Roman" w:hAnsi="Times New Roman" w:hint="default"/>
        <w:b/>
        <w:sz w:val="28"/>
      </w:rPr>
    </w:lvl>
    <w:lvl w:ilvl="7">
      <w:start w:val="1"/>
      <w:numFmt w:val="decimal"/>
      <w:lvlText w:val="%1.%2.%3.%4.%5.%6.%7.%8."/>
      <w:lvlJc w:val="left"/>
      <w:pPr>
        <w:ind w:left="2434" w:hanging="1440"/>
      </w:pPr>
      <w:rPr>
        <w:rFonts w:ascii="Times New Roman" w:hAnsi="Times New Roman" w:hint="default"/>
        <w:b/>
        <w:sz w:val="28"/>
      </w:rPr>
    </w:lvl>
    <w:lvl w:ilvl="8">
      <w:start w:val="1"/>
      <w:numFmt w:val="decimal"/>
      <w:lvlText w:val="%1.%2.%3.%4.%5.%6.%7.%8.%9."/>
      <w:lvlJc w:val="left"/>
      <w:pPr>
        <w:ind w:left="2936" w:hanging="1800"/>
      </w:pPr>
      <w:rPr>
        <w:rFonts w:ascii="Times New Roman" w:hAnsi="Times New Roman" w:hint="default"/>
        <w:b/>
        <w:sz w:val="28"/>
      </w:rPr>
    </w:lvl>
  </w:abstractNum>
  <w:abstractNum w:abstractNumId="39" w15:restartNumberingAfterBreak="0">
    <w:nsid w:val="5C934B6F"/>
    <w:multiLevelType w:val="multilevel"/>
    <w:tmpl w:val="B23C16C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3828CF"/>
    <w:multiLevelType w:val="multilevel"/>
    <w:tmpl w:val="6B702634"/>
    <w:lvl w:ilvl="0">
      <w:start w:val="1"/>
      <w:numFmt w:val="decimal"/>
      <w:lvlText w:val="%1."/>
      <w:lvlJc w:val="left"/>
      <w:pPr>
        <w:ind w:left="360" w:hanging="360"/>
      </w:pPr>
      <w:rPr>
        <w:rFonts w:ascii="Times New Roman" w:eastAsia="Times New Roman" w:hAnsi="Times New Roman" w:cs="Times New Roman"/>
        <w:b/>
        <w:bCs w:val="0"/>
        <w:sz w:val="24"/>
        <w:szCs w:val="24"/>
      </w:rPr>
    </w:lvl>
    <w:lvl w:ilvl="1">
      <w:start w:val="1"/>
      <w:numFmt w:val="decimal"/>
      <w:lvlText w:val="%1.%2."/>
      <w:lvlJc w:val="left"/>
      <w:pPr>
        <w:ind w:left="360" w:hanging="360"/>
      </w:pPr>
      <w:rPr>
        <w:rFonts w:ascii="Times New Roman" w:hAnsi="Times New Roman" w:cs="Times New Roman"/>
        <w:b w:val="0"/>
        <w:sz w:val="24"/>
        <w:szCs w:val="24"/>
      </w:rPr>
    </w:lvl>
    <w:lvl w:ilvl="2">
      <w:start w:val="1"/>
      <w:numFmt w:val="decimal"/>
      <w:lvlText w:val="%1.%2.%3."/>
      <w:lvlJc w:val="left"/>
      <w:pPr>
        <w:ind w:left="720" w:hanging="720"/>
      </w:pPr>
      <w:rPr>
        <w:rFonts w:cs="Times New Roman"/>
        <w:b w:val="0"/>
        <w:sz w:val="24"/>
        <w:szCs w:val="24"/>
      </w:rPr>
    </w:lvl>
    <w:lvl w:ilvl="3">
      <w:start w:val="1"/>
      <w:numFmt w:val="decimal"/>
      <w:lvlText w:val="%1.%2.%3.%4."/>
      <w:lvlJc w:val="left"/>
      <w:pPr>
        <w:ind w:left="720" w:hanging="720"/>
      </w:pPr>
      <w:rPr>
        <w:rFonts w:cs="Times New Roman"/>
        <w:b w:val="0"/>
        <w:sz w:val="22"/>
      </w:rPr>
    </w:lvl>
    <w:lvl w:ilvl="4">
      <w:start w:val="1"/>
      <w:numFmt w:val="decimal"/>
      <w:lvlText w:val="%1.%2.%3.%4.%5."/>
      <w:lvlJc w:val="left"/>
      <w:pPr>
        <w:ind w:left="1080" w:hanging="1080"/>
      </w:pPr>
      <w:rPr>
        <w:rFonts w:cs="Times New Roman"/>
        <w:b/>
        <w:sz w:val="22"/>
      </w:rPr>
    </w:lvl>
    <w:lvl w:ilvl="5">
      <w:start w:val="1"/>
      <w:numFmt w:val="decimal"/>
      <w:lvlText w:val="%1.%2.%3.%4.%5.%6."/>
      <w:lvlJc w:val="left"/>
      <w:pPr>
        <w:ind w:left="1080" w:hanging="1080"/>
      </w:pPr>
      <w:rPr>
        <w:rFonts w:cs="Times New Roman"/>
        <w:b/>
        <w:sz w:val="22"/>
      </w:rPr>
    </w:lvl>
    <w:lvl w:ilvl="6">
      <w:start w:val="1"/>
      <w:numFmt w:val="decimal"/>
      <w:lvlText w:val="%1.%2.%3.%4.%5.%6.%7."/>
      <w:lvlJc w:val="left"/>
      <w:pPr>
        <w:ind w:left="1440" w:hanging="1440"/>
      </w:pPr>
      <w:rPr>
        <w:rFonts w:cs="Times New Roman"/>
        <w:b/>
        <w:sz w:val="22"/>
      </w:rPr>
    </w:lvl>
    <w:lvl w:ilvl="7">
      <w:start w:val="1"/>
      <w:numFmt w:val="decimal"/>
      <w:lvlText w:val="%1.%2.%3.%4.%5.%6.%7.%8."/>
      <w:lvlJc w:val="left"/>
      <w:pPr>
        <w:ind w:left="1440" w:hanging="1440"/>
      </w:pPr>
      <w:rPr>
        <w:rFonts w:cs="Times New Roman"/>
        <w:b/>
        <w:sz w:val="22"/>
      </w:rPr>
    </w:lvl>
    <w:lvl w:ilvl="8">
      <w:start w:val="1"/>
      <w:numFmt w:val="decimal"/>
      <w:lvlText w:val="%1.%2.%3.%4.%5.%6.%7.%8.%9."/>
      <w:lvlJc w:val="left"/>
      <w:pPr>
        <w:ind w:left="1800" w:hanging="1800"/>
      </w:pPr>
      <w:rPr>
        <w:rFonts w:cs="Times New Roman"/>
        <w:b/>
        <w:sz w:val="22"/>
      </w:rPr>
    </w:lvl>
  </w:abstractNum>
  <w:abstractNum w:abstractNumId="41" w15:restartNumberingAfterBreak="0">
    <w:nsid w:val="60172070"/>
    <w:multiLevelType w:val="multilevel"/>
    <w:tmpl w:val="FE6C1E8A"/>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43"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643C16DA"/>
    <w:multiLevelType w:val="multilevel"/>
    <w:tmpl w:val="039826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ascii="Times New Roman" w:hAnsi="Times New Roman" w:cs="Times New Roman"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6" w15:restartNumberingAfterBreak="0">
    <w:nsid w:val="652C1CB4"/>
    <w:multiLevelType w:val="multilevel"/>
    <w:tmpl w:val="00087908"/>
    <w:name w:val="WW8Num102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7"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6B91E41"/>
    <w:multiLevelType w:val="hybridMultilevel"/>
    <w:tmpl w:val="4F083EC4"/>
    <w:name w:val="WW8Num922222"/>
    <w:lvl w:ilvl="0" w:tplc="4C06F6B2">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49" w15:restartNumberingAfterBreak="0">
    <w:nsid w:val="67B0283D"/>
    <w:multiLevelType w:val="multilevel"/>
    <w:tmpl w:val="1FC4E7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072"/>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51"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E7703A"/>
    <w:multiLevelType w:val="hybridMultilevel"/>
    <w:tmpl w:val="36F23A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728A6B1E"/>
    <w:multiLevelType w:val="multilevel"/>
    <w:tmpl w:val="8FC0398E"/>
    <w:lvl w:ilvl="0">
      <w:start w:val="8"/>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hint="default"/>
        <w:b/>
        <w:bCs/>
        <w:sz w:val="24"/>
        <w:szCs w:val="28"/>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4"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5"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65A39D6"/>
    <w:multiLevelType w:val="multilevel"/>
    <w:tmpl w:val="1FEC209C"/>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921"/>
        </w:tabs>
        <w:ind w:left="1921"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57" w15:restartNumberingAfterBreak="0">
    <w:nsid w:val="76D069F5"/>
    <w:multiLevelType w:val="hybridMultilevel"/>
    <w:tmpl w:val="1BB68B86"/>
    <w:lvl w:ilvl="0" w:tplc="D17CF84C">
      <w:start w:val="1"/>
      <w:numFmt w:val="decimal"/>
      <w:pStyle w:val="Apakpunkts"/>
      <w:lvlText w:val="%1)"/>
      <w:lvlJc w:val="left"/>
      <w:pPr>
        <w:tabs>
          <w:tab w:val="num" w:pos="1080"/>
        </w:tabs>
        <w:ind w:left="1080" w:hanging="360"/>
      </w:pPr>
      <w:rPr>
        <w:rFonts w:hint="default"/>
      </w:rPr>
    </w:lvl>
    <w:lvl w:ilvl="1" w:tplc="343C2A9E">
      <w:start w:val="1"/>
      <w:numFmt w:val="decimal"/>
      <w:lvlText w:val="%2."/>
      <w:lvlJc w:val="left"/>
      <w:pPr>
        <w:tabs>
          <w:tab w:val="num" w:pos="1800"/>
        </w:tabs>
        <w:ind w:left="1800" w:hanging="360"/>
      </w:pPr>
      <w:rPr>
        <w:rFonts w:hint="default"/>
      </w:rPr>
    </w:lvl>
    <w:lvl w:ilvl="2" w:tplc="41584FEA" w:tentative="1">
      <w:start w:val="1"/>
      <w:numFmt w:val="lowerRoman"/>
      <w:lvlText w:val="%3."/>
      <w:lvlJc w:val="right"/>
      <w:pPr>
        <w:tabs>
          <w:tab w:val="num" w:pos="2520"/>
        </w:tabs>
        <w:ind w:left="2520" w:hanging="180"/>
      </w:pPr>
    </w:lvl>
    <w:lvl w:ilvl="3" w:tplc="25360BB0">
      <w:start w:val="1"/>
      <w:numFmt w:val="decimal"/>
      <w:lvlText w:val="%4."/>
      <w:lvlJc w:val="left"/>
      <w:pPr>
        <w:tabs>
          <w:tab w:val="num" w:pos="3240"/>
        </w:tabs>
        <w:ind w:left="3240" w:hanging="360"/>
      </w:pPr>
    </w:lvl>
    <w:lvl w:ilvl="4" w:tplc="B6CE9A4C" w:tentative="1">
      <w:start w:val="1"/>
      <w:numFmt w:val="lowerLetter"/>
      <w:lvlText w:val="%5."/>
      <w:lvlJc w:val="left"/>
      <w:pPr>
        <w:tabs>
          <w:tab w:val="num" w:pos="3960"/>
        </w:tabs>
        <w:ind w:left="3960" w:hanging="360"/>
      </w:pPr>
    </w:lvl>
    <w:lvl w:ilvl="5" w:tplc="E4C4D7E2" w:tentative="1">
      <w:start w:val="1"/>
      <w:numFmt w:val="lowerRoman"/>
      <w:lvlText w:val="%6."/>
      <w:lvlJc w:val="right"/>
      <w:pPr>
        <w:tabs>
          <w:tab w:val="num" w:pos="4680"/>
        </w:tabs>
        <w:ind w:left="4680" w:hanging="180"/>
      </w:pPr>
    </w:lvl>
    <w:lvl w:ilvl="6" w:tplc="72B041CE" w:tentative="1">
      <w:start w:val="1"/>
      <w:numFmt w:val="decimal"/>
      <w:lvlText w:val="%7."/>
      <w:lvlJc w:val="left"/>
      <w:pPr>
        <w:tabs>
          <w:tab w:val="num" w:pos="5400"/>
        </w:tabs>
        <w:ind w:left="5400" w:hanging="360"/>
      </w:pPr>
    </w:lvl>
    <w:lvl w:ilvl="7" w:tplc="FD94E4F6" w:tentative="1">
      <w:start w:val="1"/>
      <w:numFmt w:val="lowerLetter"/>
      <w:lvlText w:val="%8."/>
      <w:lvlJc w:val="left"/>
      <w:pPr>
        <w:tabs>
          <w:tab w:val="num" w:pos="6120"/>
        </w:tabs>
        <w:ind w:left="6120" w:hanging="360"/>
      </w:pPr>
    </w:lvl>
    <w:lvl w:ilvl="8" w:tplc="45CE7792" w:tentative="1">
      <w:start w:val="1"/>
      <w:numFmt w:val="lowerRoman"/>
      <w:lvlText w:val="%9."/>
      <w:lvlJc w:val="right"/>
      <w:pPr>
        <w:tabs>
          <w:tab w:val="num" w:pos="6840"/>
        </w:tabs>
        <w:ind w:left="6840" w:hanging="180"/>
      </w:pPr>
    </w:lvl>
  </w:abstractNum>
  <w:abstractNum w:abstractNumId="58"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59" w15:restartNumberingAfterBreak="0">
    <w:nsid w:val="7874517D"/>
    <w:multiLevelType w:val="hybridMultilevel"/>
    <w:tmpl w:val="FA2C3442"/>
    <w:name w:val="WW8Num32"/>
    <w:lvl w:ilvl="0" w:tplc="04260001">
      <w:start w:val="1"/>
      <w:numFmt w:val="lowerLetter"/>
      <w:lvlText w:val="%1)"/>
      <w:lvlJc w:val="left"/>
      <w:pPr>
        <w:tabs>
          <w:tab w:val="num" w:pos="1440"/>
        </w:tabs>
        <w:ind w:left="1440" w:hanging="360"/>
      </w:pPr>
      <w:rPr>
        <w:rFonts w:hint="default"/>
      </w:rPr>
    </w:lvl>
    <w:lvl w:ilvl="1" w:tplc="04260003" w:tentative="1">
      <w:start w:val="1"/>
      <w:numFmt w:val="lowerLetter"/>
      <w:lvlText w:val="%2."/>
      <w:lvlJc w:val="left"/>
      <w:pPr>
        <w:tabs>
          <w:tab w:val="num" w:pos="1440"/>
        </w:tabs>
        <w:ind w:left="1440" w:hanging="360"/>
      </w:pPr>
    </w:lvl>
    <w:lvl w:ilvl="2" w:tplc="04260005" w:tentative="1">
      <w:start w:val="1"/>
      <w:numFmt w:val="lowerRoman"/>
      <w:lvlText w:val="%3."/>
      <w:lvlJc w:val="right"/>
      <w:pPr>
        <w:tabs>
          <w:tab w:val="num" w:pos="2160"/>
        </w:tabs>
        <w:ind w:left="2160" w:hanging="180"/>
      </w:pPr>
    </w:lvl>
    <w:lvl w:ilvl="3" w:tplc="04260001" w:tentative="1">
      <w:start w:val="1"/>
      <w:numFmt w:val="decimal"/>
      <w:lvlText w:val="%4."/>
      <w:lvlJc w:val="left"/>
      <w:pPr>
        <w:tabs>
          <w:tab w:val="num" w:pos="2880"/>
        </w:tabs>
        <w:ind w:left="2880" w:hanging="360"/>
      </w:pPr>
    </w:lvl>
    <w:lvl w:ilvl="4" w:tplc="04260003" w:tentative="1">
      <w:start w:val="1"/>
      <w:numFmt w:val="lowerLetter"/>
      <w:lvlText w:val="%5."/>
      <w:lvlJc w:val="left"/>
      <w:pPr>
        <w:tabs>
          <w:tab w:val="num" w:pos="3600"/>
        </w:tabs>
        <w:ind w:left="3600" w:hanging="360"/>
      </w:pPr>
    </w:lvl>
    <w:lvl w:ilvl="5" w:tplc="04260005" w:tentative="1">
      <w:start w:val="1"/>
      <w:numFmt w:val="lowerRoman"/>
      <w:lvlText w:val="%6."/>
      <w:lvlJc w:val="right"/>
      <w:pPr>
        <w:tabs>
          <w:tab w:val="num" w:pos="4320"/>
        </w:tabs>
        <w:ind w:left="4320" w:hanging="180"/>
      </w:pPr>
    </w:lvl>
    <w:lvl w:ilvl="6" w:tplc="04260001" w:tentative="1">
      <w:start w:val="1"/>
      <w:numFmt w:val="decimal"/>
      <w:lvlText w:val="%7."/>
      <w:lvlJc w:val="left"/>
      <w:pPr>
        <w:tabs>
          <w:tab w:val="num" w:pos="5040"/>
        </w:tabs>
        <w:ind w:left="5040" w:hanging="360"/>
      </w:pPr>
    </w:lvl>
    <w:lvl w:ilvl="7" w:tplc="04260003" w:tentative="1">
      <w:start w:val="1"/>
      <w:numFmt w:val="lowerLetter"/>
      <w:lvlText w:val="%8."/>
      <w:lvlJc w:val="left"/>
      <w:pPr>
        <w:tabs>
          <w:tab w:val="num" w:pos="5760"/>
        </w:tabs>
        <w:ind w:left="5760" w:hanging="360"/>
      </w:pPr>
    </w:lvl>
    <w:lvl w:ilvl="8" w:tplc="04260005" w:tentative="1">
      <w:start w:val="1"/>
      <w:numFmt w:val="lowerRoman"/>
      <w:lvlText w:val="%9."/>
      <w:lvlJc w:val="right"/>
      <w:pPr>
        <w:tabs>
          <w:tab w:val="num" w:pos="6480"/>
        </w:tabs>
        <w:ind w:left="6480" w:hanging="180"/>
      </w:pPr>
    </w:lvl>
  </w:abstractNum>
  <w:abstractNum w:abstractNumId="60"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1"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62" w15:restartNumberingAfterBreak="0">
    <w:nsid w:val="7CDA1716"/>
    <w:multiLevelType w:val="multilevel"/>
    <w:tmpl w:val="BFEA2B28"/>
    <w:lvl w:ilvl="0">
      <w:start w:val="5"/>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3" w15:restartNumberingAfterBreak="0">
    <w:nsid w:val="7CDE2FA6"/>
    <w:multiLevelType w:val="multilevel"/>
    <w:tmpl w:val="1E842E4C"/>
    <w:lvl w:ilvl="0">
      <w:start w:val="4"/>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64" w15:restartNumberingAfterBreak="0">
    <w:nsid w:val="7F7D3D6E"/>
    <w:multiLevelType w:val="multilevel"/>
    <w:tmpl w:val="40A6B5DE"/>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497107208">
    <w:abstractNumId w:val="16"/>
  </w:num>
  <w:num w:numId="2" w16cid:durableId="396054063">
    <w:abstractNumId w:val="36"/>
  </w:num>
  <w:num w:numId="3" w16cid:durableId="1903979523">
    <w:abstractNumId w:val="58"/>
  </w:num>
  <w:num w:numId="4" w16cid:durableId="1283461935">
    <w:abstractNumId w:val="64"/>
  </w:num>
  <w:num w:numId="5" w16cid:durableId="820852305">
    <w:abstractNumId w:val="57"/>
  </w:num>
  <w:num w:numId="6" w16cid:durableId="1958634450">
    <w:abstractNumId w:val="30"/>
  </w:num>
  <w:num w:numId="7" w16cid:durableId="395591966">
    <w:abstractNumId w:val="63"/>
  </w:num>
  <w:num w:numId="8" w16cid:durableId="1910462633">
    <w:abstractNumId w:val="11"/>
  </w:num>
  <w:num w:numId="9" w16cid:durableId="318927958">
    <w:abstractNumId w:val="44"/>
  </w:num>
  <w:num w:numId="10" w16cid:durableId="257105392">
    <w:abstractNumId w:val="51"/>
  </w:num>
  <w:num w:numId="11" w16cid:durableId="830831896">
    <w:abstractNumId w:val="19"/>
  </w:num>
  <w:num w:numId="12" w16cid:durableId="411900148">
    <w:abstractNumId w:val="42"/>
  </w:num>
  <w:num w:numId="13" w16cid:durableId="1600798521">
    <w:abstractNumId w:val="24"/>
  </w:num>
  <w:num w:numId="14" w16cid:durableId="745299547">
    <w:abstractNumId w:val="1"/>
  </w:num>
  <w:num w:numId="15" w16cid:durableId="263542170">
    <w:abstractNumId w:val="31"/>
  </w:num>
  <w:num w:numId="16" w16cid:durableId="1337155274">
    <w:abstractNumId w:val="54"/>
  </w:num>
  <w:num w:numId="17" w16cid:durableId="567498304">
    <w:abstractNumId w:val="26"/>
  </w:num>
  <w:num w:numId="18" w16cid:durableId="797264430">
    <w:abstractNumId w:val="2"/>
  </w:num>
  <w:num w:numId="19" w16cid:durableId="1545436502">
    <w:abstractNumId w:val="21"/>
  </w:num>
  <w:num w:numId="20" w16cid:durableId="1323465691">
    <w:abstractNumId w:val="50"/>
  </w:num>
  <w:num w:numId="21" w16cid:durableId="872154461">
    <w:abstractNumId w:val="45"/>
  </w:num>
  <w:num w:numId="22" w16cid:durableId="777872163">
    <w:abstractNumId w:val="0"/>
  </w:num>
  <w:num w:numId="23" w16cid:durableId="1052340526">
    <w:abstractNumId w:val="27"/>
  </w:num>
  <w:num w:numId="24" w16cid:durableId="1460419252">
    <w:abstractNumId w:val="56"/>
  </w:num>
  <w:num w:numId="25" w16cid:durableId="507209843">
    <w:abstractNumId w:val="55"/>
  </w:num>
  <w:num w:numId="26" w16cid:durableId="1101224056">
    <w:abstractNumId w:val="60"/>
  </w:num>
  <w:num w:numId="27" w16cid:durableId="351880365">
    <w:abstractNumId w:val="18"/>
  </w:num>
  <w:num w:numId="28" w16cid:durableId="169489188">
    <w:abstractNumId w:val="32"/>
  </w:num>
  <w:num w:numId="29" w16cid:durableId="1714689788">
    <w:abstractNumId w:val="47"/>
  </w:num>
  <w:num w:numId="30" w16cid:durableId="218438798">
    <w:abstractNumId w:val="35"/>
  </w:num>
  <w:num w:numId="31" w16cid:durableId="368575284">
    <w:abstractNumId w:val="15"/>
  </w:num>
  <w:num w:numId="32" w16cid:durableId="909581108">
    <w:abstractNumId w:val="41"/>
  </w:num>
  <w:num w:numId="33" w16cid:durableId="520625299">
    <w:abstractNumId w:val="14"/>
  </w:num>
  <w:num w:numId="34" w16cid:durableId="477190883">
    <w:abstractNumId w:val="25"/>
  </w:num>
  <w:num w:numId="35" w16cid:durableId="1893030596">
    <w:abstractNumId w:val="40"/>
  </w:num>
  <w:num w:numId="36" w16cid:durableId="884103337">
    <w:abstractNumId w:val="38"/>
  </w:num>
  <w:num w:numId="37" w16cid:durableId="9591889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5224427">
    <w:abstractNumId w:val="20"/>
  </w:num>
  <w:num w:numId="39" w16cid:durableId="181670236">
    <w:abstractNumId w:val="33"/>
  </w:num>
  <w:num w:numId="40" w16cid:durableId="1017078633">
    <w:abstractNumId w:val="53"/>
  </w:num>
  <w:num w:numId="41" w16cid:durableId="1391536780">
    <w:abstractNumId w:val="34"/>
  </w:num>
  <w:num w:numId="42" w16cid:durableId="667293639">
    <w:abstractNumId w:val="39"/>
  </w:num>
  <w:num w:numId="43" w16cid:durableId="1654875535">
    <w:abstractNumId w:val="62"/>
  </w:num>
  <w:num w:numId="44" w16cid:durableId="1976442716">
    <w:abstractNumId w:val="28"/>
  </w:num>
  <w:num w:numId="45" w16cid:durableId="4137429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52352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7621515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02426765">
    <w:abstractNumId w:val="17"/>
  </w:num>
  <w:num w:numId="49" w16cid:durableId="433785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91754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40086065">
    <w:abstractNumId w:val="23"/>
  </w:num>
  <w:num w:numId="52" w16cid:durableId="5865135">
    <w:abstractNumId w:val="2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68125448">
    <w:abstractNumId w:val="6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lv-LV" w:vendorID="71"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009"/>
    <w:rsid w:val="00000501"/>
    <w:rsid w:val="00000F2F"/>
    <w:rsid w:val="00001211"/>
    <w:rsid w:val="000014FD"/>
    <w:rsid w:val="00001648"/>
    <w:rsid w:val="00001983"/>
    <w:rsid w:val="00001B30"/>
    <w:rsid w:val="00001F48"/>
    <w:rsid w:val="0000238C"/>
    <w:rsid w:val="000028A5"/>
    <w:rsid w:val="00003080"/>
    <w:rsid w:val="00003341"/>
    <w:rsid w:val="00003470"/>
    <w:rsid w:val="00003586"/>
    <w:rsid w:val="000038E9"/>
    <w:rsid w:val="00003A79"/>
    <w:rsid w:val="00003CF5"/>
    <w:rsid w:val="00003F95"/>
    <w:rsid w:val="00004214"/>
    <w:rsid w:val="00004A3B"/>
    <w:rsid w:val="00005AC5"/>
    <w:rsid w:val="00005CB1"/>
    <w:rsid w:val="00006112"/>
    <w:rsid w:val="00006251"/>
    <w:rsid w:val="0000630F"/>
    <w:rsid w:val="000064C4"/>
    <w:rsid w:val="00006893"/>
    <w:rsid w:val="000070EA"/>
    <w:rsid w:val="00007D71"/>
    <w:rsid w:val="00007ECF"/>
    <w:rsid w:val="00010D68"/>
    <w:rsid w:val="00010ED3"/>
    <w:rsid w:val="00011016"/>
    <w:rsid w:val="00011AFD"/>
    <w:rsid w:val="00011E42"/>
    <w:rsid w:val="00011EC2"/>
    <w:rsid w:val="00011F2A"/>
    <w:rsid w:val="000124EF"/>
    <w:rsid w:val="00012738"/>
    <w:rsid w:val="00012C1C"/>
    <w:rsid w:val="00012D70"/>
    <w:rsid w:val="00013139"/>
    <w:rsid w:val="000131C6"/>
    <w:rsid w:val="000147DF"/>
    <w:rsid w:val="00014806"/>
    <w:rsid w:val="0001529E"/>
    <w:rsid w:val="0001565D"/>
    <w:rsid w:val="000156C1"/>
    <w:rsid w:val="00015D59"/>
    <w:rsid w:val="00016615"/>
    <w:rsid w:val="00016AF5"/>
    <w:rsid w:val="00016E17"/>
    <w:rsid w:val="00017174"/>
    <w:rsid w:val="0001753C"/>
    <w:rsid w:val="000175F4"/>
    <w:rsid w:val="00020116"/>
    <w:rsid w:val="00020D9A"/>
    <w:rsid w:val="00020E80"/>
    <w:rsid w:val="00021881"/>
    <w:rsid w:val="00021A4E"/>
    <w:rsid w:val="00021BC7"/>
    <w:rsid w:val="00021CB2"/>
    <w:rsid w:val="000235C1"/>
    <w:rsid w:val="000236D9"/>
    <w:rsid w:val="00023C72"/>
    <w:rsid w:val="00023E02"/>
    <w:rsid w:val="00023E1C"/>
    <w:rsid w:val="0002437E"/>
    <w:rsid w:val="00024409"/>
    <w:rsid w:val="00024B5D"/>
    <w:rsid w:val="000252BE"/>
    <w:rsid w:val="0002589C"/>
    <w:rsid w:val="00025A0F"/>
    <w:rsid w:val="00025F34"/>
    <w:rsid w:val="000265FA"/>
    <w:rsid w:val="00026B74"/>
    <w:rsid w:val="00026D5F"/>
    <w:rsid w:val="00027720"/>
    <w:rsid w:val="00030192"/>
    <w:rsid w:val="00031E3F"/>
    <w:rsid w:val="00031E7C"/>
    <w:rsid w:val="000322B7"/>
    <w:rsid w:val="000322CE"/>
    <w:rsid w:val="000325F3"/>
    <w:rsid w:val="000326C9"/>
    <w:rsid w:val="00033C0E"/>
    <w:rsid w:val="00033EBF"/>
    <w:rsid w:val="00033FB2"/>
    <w:rsid w:val="0003433B"/>
    <w:rsid w:val="000343A5"/>
    <w:rsid w:val="0003459E"/>
    <w:rsid w:val="00034E8C"/>
    <w:rsid w:val="00034F3D"/>
    <w:rsid w:val="000354CE"/>
    <w:rsid w:val="0003565E"/>
    <w:rsid w:val="00035BFD"/>
    <w:rsid w:val="00035E30"/>
    <w:rsid w:val="00036380"/>
    <w:rsid w:val="00036AE3"/>
    <w:rsid w:val="00036B44"/>
    <w:rsid w:val="00036E3B"/>
    <w:rsid w:val="00036E48"/>
    <w:rsid w:val="00037196"/>
    <w:rsid w:val="000374E8"/>
    <w:rsid w:val="0003764E"/>
    <w:rsid w:val="000376A4"/>
    <w:rsid w:val="00040151"/>
    <w:rsid w:val="0004018C"/>
    <w:rsid w:val="000404C7"/>
    <w:rsid w:val="00040E85"/>
    <w:rsid w:val="000411DE"/>
    <w:rsid w:val="00042251"/>
    <w:rsid w:val="0004236D"/>
    <w:rsid w:val="000429A3"/>
    <w:rsid w:val="0004366A"/>
    <w:rsid w:val="000437B6"/>
    <w:rsid w:val="00043B54"/>
    <w:rsid w:val="00043ED1"/>
    <w:rsid w:val="00044608"/>
    <w:rsid w:val="00044958"/>
    <w:rsid w:val="00044A03"/>
    <w:rsid w:val="00044A26"/>
    <w:rsid w:val="00044BB7"/>
    <w:rsid w:val="00045411"/>
    <w:rsid w:val="00045A8E"/>
    <w:rsid w:val="00045CBC"/>
    <w:rsid w:val="00045D13"/>
    <w:rsid w:val="00045F7F"/>
    <w:rsid w:val="00045F86"/>
    <w:rsid w:val="00046157"/>
    <w:rsid w:val="000462B0"/>
    <w:rsid w:val="00046441"/>
    <w:rsid w:val="000466F0"/>
    <w:rsid w:val="000468AE"/>
    <w:rsid w:val="00046F27"/>
    <w:rsid w:val="00047FA1"/>
    <w:rsid w:val="00050149"/>
    <w:rsid w:val="00050457"/>
    <w:rsid w:val="000508F1"/>
    <w:rsid w:val="00050B4A"/>
    <w:rsid w:val="00051425"/>
    <w:rsid w:val="0005166D"/>
    <w:rsid w:val="0005174D"/>
    <w:rsid w:val="000517CF"/>
    <w:rsid w:val="00052272"/>
    <w:rsid w:val="00052C00"/>
    <w:rsid w:val="00052C9F"/>
    <w:rsid w:val="0005302F"/>
    <w:rsid w:val="00053552"/>
    <w:rsid w:val="00053771"/>
    <w:rsid w:val="0005454E"/>
    <w:rsid w:val="000549EB"/>
    <w:rsid w:val="00054B4A"/>
    <w:rsid w:val="000556B1"/>
    <w:rsid w:val="00055FC1"/>
    <w:rsid w:val="00056538"/>
    <w:rsid w:val="000565F3"/>
    <w:rsid w:val="00056663"/>
    <w:rsid w:val="000568CC"/>
    <w:rsid w:val="000569CD"/>
    <w:rsid w:val="00056C70"/>
    <w:rsid w:val="000570B9"/>
    <w:rsid w:val="00057BDA"/>
    <w:rsid w:val="00057C7F"/>
    <w:rsid w:val="0006021C"/>
    <w:rsid w:val="00060E2F"/>
    <w:rsid w:val="00060F45"/>
    <w:rsid w:val="00061336"/>
    <w:rsid w:val="000620F5"/>
    <w:rsid w:val="000622B6"/>
    <w:rsid w:val="00062A1A"/>
    <w:rsid w:val="000634A9"/>
    <w:rsid w:val="000635A6"/>
    <w:rsid w:val="00063D96"/>
    <w:rsid w:val="00063F88"/>
    <w:rsid w:val="000640EC"/>
    <w:rsid w:val="00064127"/>
    <w:rsid w:val="00064B9D"/>
    <w:rsid w:val="00065BD9"/>
    <w:rsid w:val="00066209"/>
    <w:rsid w:val="00066487"/>
    <w:rsid w:val="00066642"/>
    <w:rsid w:val="000669E7"/>
    <w:rsid w:val="00066AE5"/>
    <w:rsid w:val="00066D6C"/>
    <w:rsid w:val="00070065"/>
    <w:rsid w:val="000706F9"/>
    <w:rsid w:val="000707F8"/>
    <w:rsid w:val="00070A1D"/>
    <w:rsid w:val="000713B3"/>
    <w:rsid w:val="000715D5"/>
    <w:rsid w:val="00071FC8"/>
    <w:rsid w:val="000722FF"/>
    <w:rsid w:val="00072B55"/>
    <w:rsid w:val="00072C4A"/>
    <w:rsid w:val="00072D58"/>
    <w:rsid w:val="00072E86"/>
    <w:rsid w:val="0007325F"/>
    <w:rsid w:val="00073BD5"/>
    <w:rsid w:val="00073CC2"/>
    <w:rsid w:val="0007413C"/>
    <w:rsid w:val="00074D5A"/>
    <w:rsid w:val="00074FE1"/>
    <w:rsid w:val="00075530"/>
    <w:rsid w:val="00075A14"/>
    <w:rsid w:val="000760EA"/>
    <w:rsid w:val="00076409"/>
    <w:rsid w:val="0007674F"/>
    <w:rsid w:val="00076E5F"/>
    <w:rsid w:val="00076F9C"/>
    <w:rsid w:val="000771CE"/>
    <w:rsid w:val="00077450"/>
    <w:rsid w:val="00077490"/>
    <w:rsid w:val="00077AF3"/>
    <w:rsid w:val="00077C05"/>
    <w:rsid w:val="00077EC0"/>
    <w:rsid w:val="00080074"/>
    <w:rsid w:val="0008037F"/>
    <w:rsid w:val="00081630"/>
    <w:rsid w:val="00081E58"/>
    <w:rsid w:val="00081F6F"/>
    <w:rsid w:val="0008301A"/>
    <w:rsid w:val="00083CA2"/>
    <w:rsid w:val="00084250"/>
    <w:rsid w:val="00084367"/>
    <w:rsid w:val="0008463C"/>
    <w:rsid w:val="00084829"/>
    <w:rsid w:val="0008491C"/>
    <w:rsid w:val="00084BC1"/>
    <w:rsid w:val="00084E06"/>
    <w:rsid w:val="000855E4"/>
    <w:rsid w:val="00085796"/>
    <w:rsid w:val="00085A1A"/>
    <w:rsid w:val="00085ECD"/>
    <w:rsid w:val="00085F97"/>
    <w:rsid w:val="000866D1"/>
    <w:rsid w:val="00086C3E"/>
    <w:rsid w:val="00086C7F"/>
    <w:rsid w:val="00087CA6"/>
    <w:rsid w:val="0009056B"/>
    <w:rsid w:val="00090D74"/>
    <w:rsid w:val="00091679"/>
    <w:rsid w:val="000919BD"/>
    <w:rsid w:val="00091BFB"/>
    <w:rsid w:val="00091D1F"/>
    <w:rsid w:val="00092032"/>
    <w:rsid w:val="00092C95"/>
    <w:rsid w:val="00093D99"/>
    <w:rsid w:val="00094204"/>
    <w:rsid w:val="0009436F"/>
    <w:rsid w:val="000944D0"/>
    <w:rsid w:val="000948FE"/>
    <w:rsid w:val="00094E07"/>
    <w:rsid w:val="00095336"/>
    <w:rsid w:val="0009569A"/>
    <w:rsid w:val="00095799"/>
    <w:rsid w:val="00096017"/>
    <w:rsid w:val="000963B1"/>
    <w:rsid w:val="00096D97"/>
    <w:rsid w:val="00096DB0"/>
    <w:rsid w:val="000970C8"/>
    <w:rsid w:val="000975AA"/>
    <w:rsid w:val="00097D38"/>
    <w:rsid w:val="00097E1A"/>
    <w:rsid w:val="00097E49"/>
    <w:rsid w:val="000A0045"/>
    <w:rsid w:val="000A0883"/>
    <w:rsid w:val="000A0BED"/>
    <w:rsid w:val="000A0CEE"/>
    <w:rsid w:val="000A146B"/>
    <w:rsid w:val="000A14D1"/>
    <w:rsid w:val="000A1693"/>
    <w:rsid w:val="000A17E4"/>
    <w:rsid w:val="000A17EC"/>
    <w:rsid w:val="000A1A01"/>
    <w:rsid w:val="000A1AB8"/>
    <w:rsid w:val="000A1B6C"/>
    <w:rsid w:val="000A1ED6"/>
    <w:rsid w:val="000A20D8"/>
    <w:rsid w:val="000A24DF"/>
    <w:rsid w:val="000A2A40"/>
    <w:rsid w:val="000A2A91"/>
    <w:rsid w:val="000A3141"/>
    <w:rsid w:val="000A3599"/>
    <w:rsid w:val="000A35EA"/>
    <w:rsid w:val="000A37B7"/>
    <w:rsid w:val="000A3ED7"/>
    <w:rsid w:val="000A4080"/>
    <w:rsid w:val="000A41FA"/>
    <w:rsid w:val="000A4553"/>
    <w:rsid w:val="000A4A66"/>
    <w:rsid w:val="000A5407"/>
    <w:rsid w:val="000A54ED"/>
    <w:rsid w:val="000A55A8"/>
    <w:rsid w:val="000A5BA3"/>
    <w:rsid w:val="000A6950"/>
    <w:rsid w:val="000A6DA8"/>
    <w:rsid w:val="000A71C7"/>
    <w:rsid w:val="000A7806"/>
    <w:rsid w:val="000A78B9"/>
    <w:rsid w:val="000A7E33"/>
    <w:rsid w:val="000B066C"/>
    <w:rsid w:val="000B07F7"/>
    <w:rsid w:val="000B0D16"/>
    <w:rsid w:val="000B0DC1"/>
    <w:rsid w:val="000B0EBD"/>
    <w:rsid w:val="000B0F19"/>
    <w:rsid w:val="000B11FB"/>
    <w:rsid w:val="000B138F"/>
    <w:rsid w:val="000B17B1"/>
    <w:rsid w:val="000B20E3"/>
    <w:rsid w:val="000B2A0F"/>
    <w:rsid w:val="000B2B5E"/>
    <w:rsid w:val="000B2CDC"/>
    <w:rsid w:val="000B2F3B"/>
    <w:rsid w:val="000B347D"/>
    <w:rsid w:val="000B38C6"/>
    <w:rsid w:val="000B39BF"/>
    <w:rsid w:val="000B414F"/>
    <w:rsid w:val="000B41FF"/>
    <w:rsid w:val="000B4E3E"/>
    <w:rsid w:val="000B5197"/>
    <w:rsid w:val="000B53E3"/>
    <w:rsid w:val="000B548A"/>
    <w:rsid w:val="000B5AD7"/>
    <w:rsid w:val="000B6C88"/>
    <w:rsid w:val="000B7564"/>
    <w:rsid w:val="000B766F"/>
    <w:rsid w:val="000B7B6C"/>
    <w:rsid w:val="000B7D4B"/>
    <w:rsid w:val="000C17C4"/>
    <w:rsid w:val="000C2261"/>
    <w:rsid w:val="000C288C"/>
    <w:rsid w:val="000C3537"/>
    <w:rsid w:val="000C362F"/>
    <w:rsid w:val="000C387A"/>
    <w:rsid w:val="000C3BB5"/>
    <w:rsid w:val="000C3D73"/>
    <w:rsid w:val="000C491C"/>
    <w:rsid w:val="000C538C"/>
    <w:rsid w:val="000C5737"/>
    <w:rsid w:val="000C58C0"/>
    <w:rsid w:val="000C5A1F"/>
    <w:rsid w:val="000C5DEC"/>
    <w:rsid w:val="000C5F8F"/>
    <w:rsid w:val="000C6235"/>
    <w:rsid w:val="000C743C"/>
    <w:rsid w:val="000C7656"/>
    <w:rsid w:val="000D06CF"/>
    <w:rsid w:val="000D06DC"/>
    <w:rsid w:val="000D09F5"/>
    <w:rsid w:val="000D0BBE"/>
    <w:rsid w:val="000D0EEF"/>
    <w:rsid w:val="000D1C3B"/>
    <w:rsid w:val="000D1F04"/>
    <w:rsid w:val="000D1F75"/>
    <w:rsid w:val="000D2268"/>
    <w:rsid w:val="000D2589"/>
    <w:rsid w:val="000D277C"/>
    <w:rsid w:val="000D2A64"/>
    <w:rsid w:val="000D302A"/>
    <w:rsid w:val="000D3416"/>
    <w:rsid w:val="000D3A84"/>
    <w:rsid w:val="000D4277"/>
    <w:rsid w:val="000D43EC"/>
    <w:rsid w:val="000D4750"/>
    <w:rsid w:val="000D51D9"/>
    <w:rsid w:val="000D5D62"/>
    <w:rsid w:val="000D6382"/>
    <w:rsid w:val="000D65E6"/>
    <w:rsid w:val="000D6C90"/>
    <w:rsid w:val="000D7225"/>
    <w:rsid w:val="000D792C"/>
    <w:rsid w:val="000D794D"/>
    <w:rsid w:val="000E0621"/>
    <w:rsid w:val="000E0983"/>
    <w:rsid w:val="000E0A6F"/>
    <w:rsid w:val="000E0B86"/>
    <w:rsid w:val="000E0C3F"/>
    <w:rsid w:val="000E0CD3"/>
    <w:rsid w:val="000E0E62"/>
    <w:rsid w:val="000E18F0"/>
    <w:rsid w:val="000E1E00"/>
    <w:rsid w:val="000E2103"/>
    <w:rsid w:val="000E235B"/>
    <w:rsid w:val="000E270D"/>
    <w:rsid w:val="000E2C22"/>
    <w:rsid w:val="000E2EBF"/>
    <w:rsid w:val="000E3375"/>
    <w:rsid w:val="000E3749"/>
    <w:rsid w:val="000E3BBD"/>
    <w:rsid w:val="000E3D41"/>
    <w:rsid w:val="000E476E"/>
    <w:rsid w:val="000E47A6"/>
    <w:rsid w:val="000E5703"/>
    <w:rsid w:val="000E59BC"/>
    <w:rsid w:val="000E5A5A"/>
    <w:rsid w:val="000E6034"/>
    <w:rsid w:val="000E61F6"/>
    <w:rsid w:val="000E713D"/>
    <w:rsid w:val="000E740A"/>
    <w:rsid w:val="000E7757"/>
    <w:rsid w:val="000E7B42"/>
    <w:rsid w:val="000F01D6"/>
    <w:rsid w:val="000F0432"/>
    <w:rsid w:val="000F0E5D"/>
    <w:rsid w:val="000F1048"/>
    <w:rsid w:val="000F123D"/>
    <w:rsid w:val="000F2512"/>
    <w:rsid w:val="000F25C3"/>
    <w:rsid w:val="000F264A"/>
    <w:rsid w:val="000F2BB3"/>
    <w:rsid w:val="000F2D6C"/>
    <w:rsid w:val="000F36D4"/>
    <w:rsid w:val="000F389D"/>
    <w:rsid w:val="000F3BB0"/>
    <w:rsid w:val="000F445A"/>
    <w:rsid w:val="000F54F7"/>
    <w:rsid w:val="000F568F"/>
    <w:rsid w:val="000F5986"/>
    <w:rsid w:val="000F5BCD"/>
    <w:rsid w:val="000F5F9D"/>
    <w:rsid w:val="000F6488"/>
    <w:rsid w:val="000F64C8"/>
    <w:rsid w:val="000F65E0"/>
    <w:rsid w:val="000F6F68"/>
    <w:rsid w:val="000F6FEF"/>
    <w:rsid w:val="000F7560"/>
    <w:rsid w:val="000F7EC1"/>
    <w:rsid w:val="001006BA"/>
    <w:rsid w:val="00100785"/>
    <w:rsid w:val="001008A5"/>
    <w:rsid w:val="001008F6"/>
    <w:rsid w:val="00101323"/>
    <w:rsid w:val="001014B5"/>
    <w:rsid w:val="001019D3"/>
    <w:rsid w:val="00102625"/>
    <w:rsid w:val="00102D7D"/>
    <w:rsid w:val="001031F9"/>
    <w:rsid w:val="001033EE"/>
    <w:rsid w:val="00104201"/>
    <w:rsid w:val="001042D6"/>
    <w:rsid w:val="00104732"/>
    <w:rsid w:val="001047C4"/>
    <w:rsid w:val="00104909"/>
    <w:rsid w:val="0010494C"/>
    <w:rsid w:val="001050EA"/>
    <w:rsid w:val="001066B6"/>
    <w:rsid w:val="00106C11"/>
    <w:rsid w:val="00107D5F"/>
    <w:rsid w:val="00107F64"/>
    <w:rsid w:val="001100B9"/>
    <w:rsid w:val="001109A9"/>
    <w:rsid w:val="00111A99"/>
    <w:rsid w:val="00111D6F"/>
    <w:rsid w:val="001120B2"/>
    <w:rsid w:val="00112E68"/>
    <w:rsid w:val="001137A8"/>
    <w:rsid w:val="00113C9A"/>
    <w:rsid w:val="0011420E"/>
    <w:rsid w:val="00114357"/>
    <w:rsid w:val="001143BA"/>
    <w:rsid w:val="001149A9"/>
    <w:rsid w:val="00115014"/>
    <w:rsid w:val="001151E4"/>
    <w:rsid w:val="0011559C"/>
    <w:rsid w:val="001156C3"/>
    <w:rsid w:val="001156E5"/>
    <w:rsid w:val="001158F4"/>
    <w:rsid w:val="00115AB1"/>
    <w:rsid w:val="00116663"/>
    <w:rsid w:val="00116672"/>
    <w:rsid w:val="001169DE"/>
    <w:rsid w:val="00116D6E"/>
    <w:rsid w:val="0011743F"/>
    <w:rsid w:val="00117D82"/>
    <w:rsid w:val="00117F75"/>
    <w:rsid w:val="001204EA"/>
    <w:rsid w:val="0012053E"/>
    <w:rsid w:val="001209F4"/>
    <w:rsid w:val="00120C34"/>
    <w:rsid w:val="00120FD2"/>
    <w:rsid w:val="0012109D"/>
    <w:rsid w:val="00121A5A"/>
    <w:rsid w:val="00122639"/>
    <w:rsid w:val="00123080"/>
    <w:rsid w:val="00123137"/>
    <w:rsid w:val="001238D6"/>
    <w:rsid w:val="00123EF1"/>
    <w:rsid w:val="001246D3"/>
    <w:rsid w:val="001249B4"/>
    <w:rsid w:val="00124AE4"/>
    <w:rsid w:val="00124F02"/>
    <w:rsid w:val="00124F56"/>
    <w:rsid w:val="00124FD9"/>
    <w:rsid w:val="00125167"/>
    <w:rsid w:val="00125577"/>
    <w:rsid w:val="001259E8"/>
    <w:rsid w:val="00125A47"/>
    <w:rsid w:val="00125D1A"/>
    <w:rsid w:val="00125DB0"/>
    <w:rsid w:val="001262FA"/>
    <w:rsid w:val="00126EE5"/>
    <w:rsid w:val="00126FC1"/>
    <w:rsid w:val="0012712A"/>
    <w:rsid w:val="00127E89"/>
    <w:rsid w:val="00130157"/>
    <w:rsid w:val="00130592"/>
    <w:rsid w:val="001305C0"/>
    <w:rsid w:val="00130C36"/>
    <w:rsid w:val="00130D83"/>
    <w:rsid w:val="00130E21"/>
    <w:rsid w:val="001310C1"/>
    <w:rsid w:val="001313B6"/>
    <w:rsid w:val="0013174D"/>
    <w:rsid w:val="001324DC"/>
    <w:rsid w:val="00132552"/>
    <w:rsid w:val="00132A5E"/>
    <w:rsid w:val="00132F09"/>
    <w:rsid w:val="00132FEB"/>
    <w:rsid w:val="00133F12"/>
    <w:rsid w:val="00134DCC"/>
    <w:rsid w:val="001350FF"/>
    <w:rsid w:val="00135376"/>
    <w:rsid w:val="00135422"/>
    <w:rsid w:val="00135D08"/>
    <w:rsid w:val="00137767"/>
    <w:rsid w:val="00137E0B"/>
    <w:rsid w:val="00137F7F"/>
    <w:rsid w:val="00140878"/>
    <w:rsid w:val="00140A82"/>
    <w:rsid w:val="0014105B"/>
    <w:rsid w:val="0014117D"/>
    <w:rsid w:val="00141407"/>
    <w:rsid w:val="00141795"/>
    <w:rsid w:val="00141D8B"/>
    <w:rsid w:val="00142A9B"/>
    <w:rsid w:val="00142AE9"/>
    <w:rsid w:val="00142F23"/>
    <w:rsid w:val="001434B4"/>
    <w:rsid w:val="001434D6"/>
    <w:rsid w:val="00143D15"/>
    <w:rsid w:val="00144112"/>
    <w:rsid w:val="00144877"/>
    <w:rsid w:val="001449BA"/>
    <w:rsid w:val="00144A87"/>
    <w:rsid w:val="00144A8B"/>
    <w:rsid w:val="00144CE5"/>
    <w:rsid w:val="00145C69"/>
    <w:rsid w:val="00146C5A"/>
    <w:rsid w:val="0014714A"/>
    <w:rsid w:val="00147568"/>
    <w:rsid w:val="00147B8B"/>
    <w:rsid w:val="00147C9A"/>
    <w:rsid w:val="00147D7F"/>
    <w:rsid w:val="00147E83"/>
    <w:rsid w:val="001500D1"/>
    <w:rsid w:val="0015021B"/>
    <w:rsid w:val="00150615"/>
    <w:rsid w:val="00150AA8"/>
    <w:rsid w:val="00150ADE"/>
    <w:rsid w:val="00150BE8"/>
    <w:rsid w:val="00150F2E"/>
    <w:rsid w:val="00150F9D"/>
    <w:rsid w:val="00151A4B"/>
    <w:rsid w:val="00151B7D"/>
    <w:rsid w:val="00152207"/>
    <w:rsid w:val="0015223E"/>
    <w:rsid w:val="001522EB"/>
    <w:rsid w:val="00152645"/>
    <w:rsid w:val="001527A5"/>
    <w:rsid w:val="00152987"/>
    <w:rsid w:val="00152AF0"/>
    <w:rsid w:val="00152C1A"/>
    <w:rsid w:val="00152D2D"/>
    <w:rsid w:val="00153076"/>
    <w:rsid w:val="00153CA0"/>
    <w:rsid w:val="00153CA1"/>
    <w:rsid w:val="00153F37"/>
    <w:rsid w:val="001547C3"/>
    <w:rsid w:val="00154ACF"/>
    <w:rsid w:val="00154E62"/>
    <w:rsid w:val="00154E71"/>
    <w:rsid w:val="00155280"/>
    <w:rsid w:val="001552BA"/>
    <w:rsid w:val="001562EA"/>
    <w:rsid w:val="00156E2B"/>
    <w:rsid w:val="00157A45"/>
    <w:rsid w:val="00157CA5"/>
    <w:rsid w:val="00157E72"/>
    <w:rsid w:val="001600CC"/>
    <w:rsid w:val="00160565"/>
    <w:rsid w:val="00160BED"/>
    <w:rsid w:val="00160BF4"/>
    <w:rsid w:val="00160C5E"/>
    <w:rsid w:val="00161644"/>
    <w:rsid w:val="00161C6F"/>
    <w:rsid w:val="001625B1"/>
    <w:rsid w:val="00162CDF"/>
    <w:rsid w:val="00163238"/>
    <w:rsid w:val="00163487"/>
    <w:rsid w:val="001634B9"/>
    <w:rsid w:val="00163813"/>
    <w:rsid w:val="00163899"/>
    <w:rsid w:val="00163E24"/>
    <w:rsid w:val="00164443"/>
    <w:rsid w:val="00165120"/>
    <w:rsid w:val="0016578F"/>
    <w:rsid w:val="001658CE"/>
    <w:rsid w:val="00165BCB"/>
    <w:rsid w:val="001662BC"/>
    <w:rsid w:val="00166493"/>
    <w:rsid w:val="00166AC0"/>
    <w:rsid w:val="00166D56"/>
    <w:rsid w:val="001673D0"/>
    <w:rsid w:val="00170662"/>
    <w:rsid w:val="001707DB"/>
    <w:rsid w:val="00170ADD"/>
    <w:rsid w:val="00171380"/>
    <w:rsid w:val="00171B4A"/>
    <w:rsid w:val="0017265B"/>
    <w:rsid w:val="00172927"/>
    <w:rsid w:val="001733F3"/>
    <w:rsid w:val="001739C9"/>
    <w:rsid w:val="00173A8F"/>
    <w:rsid w:val="00173B64"/>
    <w:rsid w:val="00173CAC"/>
    <w:rsid w:val="00174299"/>
    <w:rsid w:val="00174336"/>
    <w:rsid w:val="00174867"/>
    <w:rsid w:val="00174A45"/>
    <w:rsid w:val="00174B21"/>
    <w:rsid w:val="00174C39"/>
    <w:rsid w:val="001756F9"/>
    <w:rsid w:val="00175783"/>
    <w:rsid w:val="001758CC"/>
    <w:rsid w:val="00175CB7"/>
    <w:rsid w:val="00175F7B"/>
    <w:rsid w:val="00175F93"/>
    <w:rsid w:val="001760C2"/>
    <w:rsid w:val="0017682A"/>
    <w:rsid w:val="00176E07"/>
    <w:rsid w:val="00176EEA"/>
    <w:rsid w:val="00177293"/>
    <w:rsid w:val="001778D7"/>
    <w:rsid w:val="00180671"/>
    <w:rsid w:val="00180A86"/>
    <w:rsid w:val="001818AE"/>
    <w:rsid w:val="00181931"/>
    <w:rsid w:val="00181C89"/>
    <w:rsid w:val="001822C0"/>
    <w:rsid w:val="00182685"/>
    <w:rsid w:val="001837BF"/>
    <w:rsid w:val="00183D24"/>
    <w:rsid w:val="00183DF2"/>
    <w:rsid w:val="00183E95"/>
    <w:rsid w:val="00184101"/>
    <w:rsid w:val="0018412F"/>
    <w:rsid w:val="00184980"/>
    <w:rsid w:val="001849C6"/>
    <w:rsid w:val="00184D14"/>
    <w:rsid w:val="001850D0"/>
    <w:rsid w:val="00185674"/>
    <w:rsid w:val="001859DA"/>
    <w:rsid w:val="00185CBA"/>
    <w:rsid w:val="00186163"/>
    <w:rsid w:val="001872F0"/>
    <w:rsid w:val="001879C3"/>
    <w:rsid w:val="00187F55"/>
    <w:rsid w:val="00190B0F"/>
    <w:rsid w:val="00190C2D"/>
    <w:rsid w:val="00191416"/>
    <w:rsid w:val="00191C44"/>
    <w:rsid w:val="00191DD4"/>
    <w:rsid w:val="00191E36"/>
    <w:rsid w:val="00191F76"/>
    <w:rsid w:val="001921FB"/>
    <w:rsid w:val="00192DB5"/>
    <w:rsid w:val="00193369"/>
    <w:rsid w:val="001937F4"/>
    <w:rsid w:val="00193B8B"/>
    <w:rsid w:val="0019407B"/>
    <w:rsid w:val="00194A1F"/>
    <w:rsid w:val="00195086"/>
    <w:rsid w:val="00195F78"/>
    <w:rsid w:val="00196473"/>
    <w:rsid w:val="00196DBB"/>
    <w:rsid w:val="00196F72"/>
    <w:rsid w:val="00197142"/>
    <w:rsid w:val="00197153"/>
    <w:rsid w:val="001977D9"/>
    <w:rsid w:val="001A0097"/>
    <w:rsid w:val="001A021D"/>
    <w:rsid w:val="001A064C"/>
    <w:rsid w:val="001A0786"/>
    <w:rsid w:val="001A0A16"/>
    <w:rsid w:val="001A1300"/>
    <w:rsid w:val="001A1ACA"/>
    <w:rsid w:val="001A2208"/>
    <w:rsid w:val="001A25E6"/>
    <w:rsid w:val="001A2DB2"/>
    <w:rsid w:val="001A31A6"/>
    <w:rsid w:val="001A343F"/>
    <w:rsid w:val="001A34A2"/>
    <w:rsid w:val="001A357B"/>
    <w:rsid w:val="001A3A69"/>
    <w:rsid w:val="001A3F73"/>
    <w:rsid w:val="001A4DDF"/>
    <w:rsid w:val="001A4FBD"/>
    <w:rsid w:val="001A5077"/>
    <w:rsid w:val="001A52B4"/>
    <w:rsid w:val="001A5FC2"/>
    <w:rsid w:val="001A62AE"/>
    <w:rsid w:val="001A62B1"/>
    <w:rsid w:val="001A65AC"/>
    <w:rsid w:val="001A692B"/>
    <w:rsid w:val="001A6B7F"/>
    <w:rsid w:val="001A6C51"/>
    <w:rsid w:val="001A6FA7"/>
    <w:rsid w:val="001A7EE9"/>
    <w:rsid w:val="001B0333"/>
    <w:rsid w:val="001B10B7"/>
    <w:rsid w:val="001B10C2"/>
    <w:rsid w:val="001B1DA5"/>
    <w:rsid w:val="001B1DF7"/>
    <w:rsid w:val="001B2003"/>
    <w:rsid w:val="001B234F"/>
    <w:rsid w:val="001B2447"/>
    <w:rsid w:val="001B28B6"/>
    <w:rsid w:val="001B2D6D"/>
    <w:rsid w:val="001B3238"/>
    <w:rsid w:val="001B3DE1"/>
    <w:rsid w:val="001B3E82"/>
    <w:rsid w:val="001B411F"/>
    <w:rsid w:val="001B4182"/>
    <w:rsid w:val="001B5D14"/>
    <w:rsid w:val="001B64EF"/>
    <w:rsid w:val="001B697C"/>
    <w:rsid w:val="001B69BE"/>
    <w:rsid w:val="001B6E5E"/>
    <w:rsid w:val="001B7729"/>
    <w:rsid w:val="001B7DAD"/>
    <w:rsid w:val="001C006D"/>
    <w:rsid w:val="001C007C"/>
    <w:rsid w:val="001C0135"/>
    <w:rsid w:val="001C0AFF"/>
    <w:rsid w:val="001C0CB5"/>
    <w:rsid w:val="001C148D"/>
    <w:rsid w:val="001C16D3"/>
    <w:rsid w:val="001C17A9"/>
    <w:rsid w:val="001C25B7"/>
    <w:rsid w:val="001C269D"/>
    <w:rsid w:val="001C28CE"/>
    <w:rsid w:val="001C2A8E"/>
    <w:rsid w:val="001C2B3B"/>
    <w:rsid w:val="001C2B43"/>
    <w:rsid w:val="001C2BAC"/>
    <w:rsid w:val="001C2C14"/>
    <w:rsid w:val="001C35C3"/>
    <w:rsid w:val="001C3A3E"/>
    <w:rsid w:val="001C3BE0"/>
    <w:rsid w:val="001C421C"/>
    <w:rsid w:val="001C42C1"/>
    <w:rsid w:val="001C4639"/>
    <w:rsid w:val="001C4724"/>
    <w:rsid w:val="001C4779"/>
    <w:rsid w:val="001C4837"/>
    <w:rsid w:val="001C4AB8"/>
    <w:rsid w:val="001C4F9F"/>
    <w:rsid w:val="001C4FF6"/>
    <w:rsid w:val="001C55FE"/>
    <w:rsid w:val="001C5B3F"/>
    <w:rsid w:val="001C5E93"/>
    <w:rsid w:val="001C6BE2"/>
    <w:rsid w:val="001C6C99"/>
    <w:rsid w:val="001C6F76"/>
    <w:rsid w:val="001C7320"/>
    <w:rsid w:val="001C7447"/>
    <w:rsid w:val="001C754B"/>
    <w:rsid w:val="001C7626"/>
    <w:rsid w:val="001C7BBC"/>
    <w:rsid w:val="001C7CEF"/>
    <w:rsid w:val="001D049E"/>
    <w:rsid w:val="001D0563"/>
    <w:rsid w:val="001D0652"/>
    <w:rsid w:val="001D0716"/>
    <w:rsid w:val="001D071B"/>
    <w:rsid w:val="001D07D3"/>
    <w:rsid w:val="001D07EF"/>
    <w:rsid w:val="001D087A"/>
    <w:rsid w:val="001D0D01"/>
    <w:rsid w:val="001D0FE7"/>
    <w:rsid w:val="001D10B1"/>
    <w:rsid w:val="001D138B"/>
    <w:rsid w:val="001D1641"/>
    <w:rsid w:val="001D1C90"/>
    <w:rsid w:val="001D1D60"/>
    <w:rsid w:val="001D1E19"/>
    <w:rsid w:val="001D1F0F"/>
    <w:rsid w:val="001D1F6E"/>
    <w:rsid w:val="001D2988"/>
    <w:rsid w:val="001D2D39"/>
    <w:rsid w:val="001D3A7C"/>
    <w:rsid w:val="001D3B97"/>
    <w:rsid w:val="001D3D0C"/>
    <w:rsid w:val="001D4496"/>
    <w:rsid w:val="001D44DE"/>
    <w:rsid w:val="001D450A"/>
    <w:rsid w:val="001D4B7F"/>
    <w:rsid w:val="001D577D"/>
    <w:rsid w:val="001D5D52"/>
    <w:rsid w:val="001D5E5C"/>
    <w:rsid w:val="001D5EF9"/>
    <w:rsid w:val="001D5F47"/>
    <w:rsid w:val="001D5F7C"/>
    <w:rsid w:val="001D6566"/>
    <w:rsid w:val="001D66EB"/>
    <w:rsid w:val="001D683A"/>
    <w:rsid w:val="001D68AD"/>
    <w:rsid w:val="001D6AA5"/>
    <w:rsid w:val="001D6AB3"/>
    <w:rsid w:val="001D76F4"/>
    <w:rsid w:val="001D77D5"/>
    <w:rsid w:val="001D7B2F"/>
    <w:rsid w:val="001E03E3"/>
    <w:rsid w:val="001E0547"/>
    <w:rsid w:val="001E0856"/>
    <w:rsid w:val="001E0946"/>
    <w:rsid w:val="001E0B28"/>
    <w:rsid w:val="001E0ED2"/>
    <w:rsid w:val="001E1398"/>
    <w:rsid w:val="001E1E82"/>
    <w:rsid w:val="001E382A"/>
    <w:rsid w:val="001E40DA"/>
    <w:rsid w:val="001E5255"/>
    <w:rsid w:val="001E58FB"/>
    <w:rsid w:val="001E5C0B"/>
    <w:rsid w:val="001E73E5"/>
    <w:rsid w:val="001E7442"/>
    <w:rsid w:val="001E7596"/>
    <w:rsid w:val="001E75FF"/>
    <w:rsid w:val="001E79A0"/>
    <w:rsid w:val="001E7A07"/>
    <w:rsid w:val="001E7CFF"/>
    <w:rsid w:val="001F01B5"/>
    <w:rsid w:val="001F03C9"/>
    <w:rsid w:val="001F071F"/>
    <w:rsid w:val="001F0F41"/>
    <w:rsid w:val="001F0FE2"/>
    <w:rsid w:val="001F0FF0"/>
    <w:rsid w:val="001F32C6"/>
    <w:rsid w:val="001F33A5"/>
    <w:rsid w:val="001F4745"/>
    <w:rsid w:val="001F4B14"/>
    <w:rsid w:val="001F4C75"/>
    <w:rsid w:val="001F544F"/>
    <w:rsid w:val="001F58F9"/>
    <w:rsid w:val="001F5D98"/>
    <w:rsid w:val="001F600E"/>
    <w:rsid w:val="001F63EA"/>
    <w:rsid w:val="001F6505"/>
    <w:rsid w:val="001F6F76"/>
    <w:rsid w:val="001F7523"/>
    <w:rsid w:val="001F7D3A"/>
    <w:rsid w:val="001F7EEC"/>
    <w:rsid w:val="001F7F2E"/>
    <w:rsid w:val="00200108"/>
    <w:rsid w:val="00200923"/>
    <w:rsid w:val="00200987"/>
    <w:rsid w:val="00200D12"/>
    <w:rsid w:val="00201098"/>
    <w:rsid w:val="0020151B"/>
    <w:rsid w:val="002021F9"/>
    <w:rsid w:val="00202967"/>
    <w:rsid w:val="00203916"/>
    <w:rsid w:val="0020396D"/>
    <w:rsid w:val="00203C0B"/>
    <w:rsid w:val="00203C93"/>
    <w:rsid w:val="0020424D"/>
    <w:rsid w:val="0020429B"/>
    <w:rsid w:val="0020444D"/>
    <w:rsid w:val="00204C68"/>
    <w:rsid w:val="00205314"/>
    <w:rsid w:val="00206A92"/>
    <w:rsid w:val="00206E71"/>
    <w:rsid w:val="00206EC6"/>
    <w:rsid w:val="002070D6"/>
    <w:rsid w:val="00207193"/>
    <w:rsid w:val="002071CF"/>
    <w:rsid w:val="002073BB"/>
    <w:rsid w:val="00207977"/>
    <w:rsid w:val="002106BE"/>
    <w:rsid w:val="00210709"/>
    <w:rsid w:val="00210922"/>
    <w:rsid w:val="00211C22"/>
    <w:rsid w:val="00211C2D"/>
    <w:rsid w:val="00212143"/>
    <w:rsid w:val="00212274"/>
    <w:rsid w:val="002127EF"/>
    <w:rsid w:val="00212A50"/>
    <w:rsid w:val="00213606"/>
    <w:rsid w:val="00213BEF"/>
    <w:rsid w:val="00213C17"/>
    <w:rsid w:val="00213C42"/>
    <w:rsid w:val="00213EAE"/>
    <w:rsid w:val="0021413A"/>
    <w:rsid w:val="00214D1B"/>
    <w:rsid w:val="00214EF7"/>
    <w:rsid w:val="00216037"/>
    <w:rsid w:val="00216C4E"/>
    <w:rsid w:val="00216D4C"/>
    <w:rsid w:val="00217229"/>
    <w:rsid w:val="00217257"/>
    <w:rsid w:val="00217B45"/>
    <w:rsid w:val="002203FD"/>
    <w:rsid w:val="00220547"/>
    <w:rsid w:val="00220F81"/>
    <w:rsid w:val="00220FF3"/>
    <w:rsid w:val="00221B22"/>
    <w:rsid w:val="002220EE"/>
    <w:rsid w:val="00222624"/>
    <w:rsid w:val="0022285C"/>
    <w:rsid w:val="002237C1"/>
    <w:rsid w:val="00223A31"/>
    <w:rsid w:val="002241A8"/>
    <w:rsid w:val="002249CF"/>
    <w:rsid w:val="002251EF"/>
    <w:rsid w:val="002253B2"/>
    <w:rsid w:val="0022592C"/>
    <w:rsid w:val="00225C56"/>
    <w:rsid w:val="00225DDA"/>
    <w:rsid w:val="00226C1A"/>
    <w:rsid w:val="00226E71"/>
    <w:rsid w:val="00226EB1"/>
    <w:rsid w:val="002271FA"/>
    <w:rsid w:val="0022730C"/>
    <w:rsid w:val="00227A4A"/>
    <w:rsid w:val="00230397"/>
    <w:rsid w:val="002309C1"/>
    <w:rsid w:val="00231790"/>
    <w:rsid w:val="00231824"/>
    <w:rsid w:val="00231B1C"/>
    <w:rsid w:val="00231DA2"/>
    <w:rsid w:val="00232B5D"/>
    <w:rsid w:val="00232FF6"/>
    <w:rsid w:val="00233854"/>
    <w:rsid w:val="00233ED5"/>
    <w:rsid w:val="002343D3"/>
    <w:rsid w:val="00234973"/>
    <w:rsid w:val="00234A2C"/>
    <w:rsid w:val="00236199"/>
    <w:rsid w:val="002369FD"/>
    <w:rsid w:val="00236AE0"/>
    <w:rsid w:val="00236AF0"/>
    <w:rsid w:val="0023755F"/>
    <w:rsid w:val="00237673"/>
    <w:rsid w:val="002376F3"/>
    <w:rsid w:val="00237FEA"/>
    <w:rsid w:val="002402D6"/>
    <w:rsid w:val="00240633"/>
    <w:rsid w:val="00241FD0"/>
    <w:rsid w:val="0024217B"/>
    <w:rsid w:val="0024241F"/>
    <w:rsid w:val="00242548"/>
    <w:rsid w:val="00242691"/>
    <w:rsid w:val="002426B4"/>
    <w:rsid w:val="00242E3B"/>
    <w:rsid w:val="00243A82"/>
    <w:rsid w:val="0024450D"/>
    <w:rsid w:val="0024453A"/>
    <w:rsid w:val="00245FBA"/>
    <w:rsid w:val="00246BDD"/>
    <w:rsid w:val="00246C1D"/>
    <w:rsid w:val="00246F7E"/>
    <w:rsid w:val="002471E2"/>
    <w:rsid w:val="002472C2"/>
    <w:rsid w:val="002478A6"/>
    <w:rsid w:val="002478E3"/>
    <w:rsid w:val="00247A57"/>
    <w:rsid w:val="00247C77"/>
    <w:rsid w:val="0025067F"/>
    <w:rsid w:val="002508A6"/>
    <w:rsid w:val="00250976"/>
    <w:rsid w:val="00250B8B"/>
    <w:rsid w:val="002510A4"/>
    <w:rsid w:val="002516A6"/>
    <w:rsid w:val="00251876"/>
    <w:rsid w:val="00251AB8"/>
    <w:rsid w:val="002523CC"/>
    <w:rsid w:val="002527ED"/>
    <w:rsid w:val="00252896"/>
    <w:rsid w:val="00253236"/>
    <w:rsid w:val="002535FF"/>
    <w:rsid w:val="00253965"/>
    <w:rsid w:val="00253FB6"/>
    <w:rsid w:val="002548AC"/>
    <w:rsid w:val="002549F0"/>
    <w:rsid w:val="0025504C"/>
    <w:rsid w:val="0025526D"/>
    <w:rsid w:val="00255B50"/>
    <w:rsid w:val="00255BB5"/>
    <w:rsid w:val="00256BA9"/>
    <w:rsid w:val="00256D3B"/>
    <w:rsid w:val="0025788D"/>
    <w:rsid w:val="00257A11"/>
    <w:rsid w:val="00257D1D"/>
    <w:rsid w:val="00257E4F"/>
    <w:rsid w:val="00257E6B"/>
    <w:rsid w:val="00257F5D"/>
    <w:rsid w:val="00257F79"/>
    <w:rsid w:val="00260DC9"/>
    <w:rsid w:val="0026129D"/>
    <w:rsid w:val="00261B27"/>
    <w:rsid w:val="002626EA"/>
    <w:rsid w:val="00262C76"/>
    <w:rsid w:val="00262CDB"/>
    <w:rsid w:val="00262DF2"/>
    <w:rsid w:val="00263220"/>
    <w:rsid w:val="00263A75"/>
    <w:rsid w:val="00263FB3"/>
    <w:rsid w:val="002655F9"/>
    <w:rsid w:val="00265B5B"/>
    <w:rsid w:val="00265C56"/>
    <w:rsid w:val="00266E30"/>
    <w:rsid w:val="00266ED7"/>
    <w:rsid w:val="002678D1"/>
    <w:rsid w:val="002701D0"/>
    <w:rsid w:val="00270236"/>
    <w:rsid w:val="00270453"/>
    <w:rsid w:val="002704D4"/>
    <w:rsid w:val="00271004"/>
    <w:rsid w:val="002712A8"/>
    <w:rsid w:val="00271ACC"/>
    <w:rsid w:val="00271DC6"/>
    <w:rsid w:val="00273AFE"/>
    <w:rsid w:val="00273C37"/>
    <w:rsid w:val="002741C5"/>
    <w:rsid w:val="002741E4"/>
    <w:rsid w:val="0027479F"/>
    <w:rsid w:val="0027522B"/>
    <w:rsid w:val="00275581"/>
    <w:rsid w:val="002758B1"/>
    <w:rsid w:val="00276465"/>
    <w:rsid w:val="002770C0"/>
    <w:rsid w:val="00277238"/>
    <w:rsid w:val="00277441"/>
    <w:rsid w:val="0028011A"/>
    <w:rsid w:val="002801F3"/>
    <w:rsid w:val="00280527"/>
    <w:rsid w:val="00280983"/>
    <w:rsid w:val="002809A7"/>
    <w:rsid w:val="00280FDF"/>
    <w:rsid w:val="002816B3"/>
    <w:rsid w:val="002820B4"/>
    <w:rsid w:val="0028259A"/>
    <w:rsid w:val="002831D2"/>
    <w:rsid w:val="002837C3"/>
    <w:rsid w:val="00283AEF"/>
    <w:rsid w:val="00283E85"/>
    <w:rsid w:val="00284CFF"/>
    <w:rsid w:val="0028501A"/>
    <w:rsid w:val="0028521C"/>
    <w:rsid w:val="00285323"/>
    <w:rsid w:val="002853CB"/>
    <w:rsid w:val="002858FC"/>
    <w:rsid w:val="0028635D"/>
    <w:rsid w:val="00286848"/>
    <w:rsid w:val="00286FD3"/>
    <w:rsid w:val="0028748E"/>
    <w:rsid w:val="0029009A"/>
    <w:rsid w:val="0029011E"/>
    <w:rsid w:val="002903DE"/>
    <w:rsid w:val="002905E9"/>
    <w:rsid w:val="00290BC6"/>
    <w:rsid w:val="0029136A"/>
    <w:rsid w:val="002914B2"/>
    <w:rsid w:val="002914E1"/>
    <w:rsid w:val="00292023"/>
    <w:rsid w:val="002927EB"/>
    <w:rsid w:val="002928B6"/>
    <w:rsid w:val="0029326A"/>
    <w:rsid w:val="00293EB2"/>
    <w:rsid w:val="00294235"/>
    <w:rsid w:val="002948E8"/>
    <w:rsid w:val="00294D4A"/>
    <w:rsid w:val="00294E56"/>
    <w:rsid w:val="00295133"/>
    <w:rsid w:val="002951CA"/>
    <w:rsid w:val="0029559A"/>
    <w:rsid w:val="00295787"/>
    <w:rsid w:val="002959A5"/>
    <w:rsid w:val="00295A11"/>
    <w:rsid w:val="00295CCA"/>
    <w:rsid w:val="00295E99"/>
    <w:rsid w:val="00295F03"/>
    <w:rsid w:val="00296383"/>
    <w:rsid w:val="0029676E"/>
    <w:rsid w:val="0029682D"/>
    <w:rsid w:val="00296BEE"/>
    <w:rsid w:val="00296D52"/>
    <w:rsid w:val="00296EB7"/>
    <w:rsid w:val="002972E3"/>
    <w:rsid w:val="0029785F"/>
    <w:rsid w:val="00297D68"/>
    <w:rsid w:val="00297E24"/>
    <w:rsid w:val="002A025E"/>
    <w:rsid w:val="002A0996"/>
    <w:rsid w:val="002A1616"/>
    <w:rsid w:val="002A172E"/>
    <w:rsid w:val="002A1982"/>
    <w:rsid w:val="002A1ACE"/>
    <w:rsid w:val="002A1BF7"/>
    <w:rsid w:val="002A2073"/>
    <w:rsid w:val="002A2081"/>
    <w:rsid w:val="002A210E"/>
    <w:rsid w:val="002A26A2"/>
    <w:rsid w:val="002A33B5"/>
    <w:rsid w:val="002A358D"/>
    <w:rsid w:val="002A36FF"/>
    <w:rsid w:val="002A38E3"/>
    <w:rsid w:val="002A39F5"/>
    <w:rsid w:val="002A3B89"/>
    <w:rsid w:val="002A3BF2"/>
    <w:rsid w:val="002A3C5E"/>
    <w:rsid w:val="002A3C83"/>
    <w:rsid w:val="002A4265"/>
    <w:rsid w:val="002A4CCE"/>
    <w:rsid w:val="002A5112"/>
    <w:rsid w:val="002A589A"/>
    <w:rsid w:val="002A5C45"/>
    <w:rsid w:val="002A66C6"/>
    <w:rsid w:val="002A6A27"/>
    <w:rsid w:val="002A70D1"/>
    <w:rsid w:val="002A7240"/>
    <w:rsid w:val="002A7C85"/>
    <w:rsid w:val="002A7F5A"/>
    <w:rsid w:val="002B1903"/>
    <w:rsid w:val="002B1BB5"/>
    <w:rsid w:val="002B2096"/>
    <w:rsid w:val="002B22A8"/>
    <w:rsid w:val="002B248A"/>
    <w:rsid w:val="002B2D50"/>
    <w:rsid w:val="002B3006"/>
    <w:rsid w:val="002B3297"/>
    <w:rsid w:val="002B35AF"/>
    <w:rsid w:val="002B3658"/>
    <w:rsid w:val="002B3828"/>
    <w:rsid w:val="002B3F1D"/>
    <w:rsid w:val="002B3F65"/>
    <w:rsid w:val="002B472E"/>
    <w:rsid w:val="002B50A9"/>
    <w:rsid w:val="002B63B4"/>
    <w:rsid w:val="002B6620"/>
    <w:rsid w:val="002B694E"/>
    <w:rsid w:val="002B6E41"/>
    <w:rsid w:val="002B70B5"/>
    <w:rsid w:val="002B77BC"/>
    <w:rsid w:val="002B7A19"/>
    <w:rsid w:val="002B7BD1"/>
    <w:rsid w:val="002B7CCC"/>
    <w:rsid w:val="002C0316"/>
    <w:rsid w:val="002C088A"/>
    <w:rsid w:val="002C1482"/>
    <w:rsid w:val="002C1B96"/>
    <w:rsid w:val="002C267C"/>
    <w:rsid w:val="002C2DC1"/>
    <w:rsid w:val="002C3097"/>
    <w:rsid w:val="002C31B2"/>
    <w:rsid w:val="002C31B3"/>
    <w:rsid w:val="002C3339"/>
    <w:rsid w:val="002C3469"/>
    <w:rsid w:val="002C357D"/>
    <w:rsid w:val="002C3AF2"/>
    <w:rsid w:val="002C3DC5"/>
    <w:rsid w:val="002C4140"/>
    <w:rsid w:val="002C435F"/>
    <w:rsid w:val="002C47B1"/>
    <w:rsid w:val="002C4D03"/>
    <w:rsid w:val="002C4FAC"/>
    <w:rsid w:val="002C529E"/>
    <w:rsid w:val="002C581C"/>
    <w:rsid w:val="002C5E82"/>
    <w:rsid w:val="002C60F8"/>
    <w:rsid w:val="002C6371"/>
    <w:rsid w:val="002C6F91"/>
    <w:rsid w:val="002C7836"/>
    <w:rsid w:val="002D00F3"/>
    <w:rsid w:val="002D02A6"/>
    <w:rsid w:val="002D043B"/>
    <w:rsid w:val="002D0534"/>
    <w:rsid w:val="002D0B71"/>
    <w:rsid w:val="002D0FAE"/>
    <w:rsid w:val="002D11E3"/>
    <w:rsid w:val="002D19C6"/>
    <w:rsid w:val="002D1F35"/>
    <w:rsid w:val="002D2680"/>
    <w:rsid w:val="002D2B8C"/>
    <w:rsid w:val="002D3A09"/>
    <w:rsid w:val="002D3E23"/>
    <w:rsid w:val="002D3F0C"/>
    <w:rsid w:val="002D5659"/>
    <w:rsid w:val="002D5ADC"/>
    <w:rsid w:val="002D5CDF"/>
    <w:rsid w:val="002D712D"/>
    <w:rsid w:val="002D7168"/>
    <w:rsid w:val="002D77EB"/>
    <w:rsid w:val="002E03B0"/>
    <w:rsid w:val="002E0FD5"/>
    <w:rsid w:val="002E17C4"/>
    <w:rsid w:val="002E210B"/>
    <w:rsid w:val="002E24AE"/>
    <w:rsid w:val="002E28A8"/>
    <w:rsid w:val="002E2E63"/>
    <w:rsid w:val="002E335A"/>
    <w:rsid w:val="002E36C2"/>
    <w:rsid w:val="002E376F"/>
    <w:rsid w:val="002E3B0F"/>
    <w:rsid w:val="002E3E16"/>
    <w:rsid w:val="002E3E60"/>
    <w:rsid w:val="002E3FDF"/>
    <w:rsid w:val="002E4560"/>
    <w:rsid w:val="002E460E"/>
    <w:rsid w:val="002E46D8"/>
    <w:rsid w:val="002E5206"/>
    <w:rsid w:val="002E5241"/>
    <w:rsid w:val="002E52F4"/>
    <w:rsid w:val="002E58A6"/>
    <w:rsid w:val="002E5AE1"/>
    <w:rsid w:val="002E5FAB"/>
    <w:rsid w:val="002E65E0"/>
    <w:rsid w:val="002E670D"/>
    <w:rsid w:val="002E69EF"/>
    <w:rsid w:val="002E6DFA"/>
    <w:rsid w:val="002E6F03"/>
    <w:rsid w:val="002E73AC"/>
    <w:rsid w:val="002E765E"/>
    <w:rsid w:val="002E7D93"/>
    <w:rsid w:val="002E7FD6"/>
    <w:rsid w:val="002F0399"/>
    <w:rsid w:val="002F0DC2"/>
    <w:rsid w:val="002F1017"/>
    <w:rsid w:val="002F1510"/>
    <w:rsid w:val="002F196F"/>
    <w:rsid w:val="002F1FFA"/>
    <w:rsid w:val="002F2055"/>
    <w:rsid w:val="002F2373"/>
    <w:rsid w:val="002F2B63"/>
    <w:rsid w:val="002F2D8B"/>
    <w:rsid w:val="002F2DEC"/>
    <w:rsid w:val="002F314C"/>
    <w:rsid w:val="002F32AB"/>
    <w:rsid w:val="002F3442"/>
    <w:rsid w:val="002F34EE"/>
    <w:rsid w:val="002F34F4"/>
    <w:rsid w:val="002F38AB"/>
    <w:rsid w:val="002F39D1"/>
    <w:rsid w:val="002F3A99"/>
    <w:rsid w:val="002F3BCE"/>
    <w:rsid w:val="002F4532"/>
    <w:rsid w:val="002F457E"/>
    <w:rsid w:val="002F4D4B"/>
    <w:rsid w:val="002F5D08"/>
    <w:rsid w:val="002F66C4"/>
    <w:rsid w:val="002F6D8D"/>
    <w:rsid w:val="002F7505"/>
    <w:rsid w:val="002F7804"/>
    <w:rsid w:val="002F788C"/>
    <w:rsid w:val="002F7D3C"/>
    <w:rsid w:val="003000E9"/>
    <w:rsid w:val="0030031E"/>
    <w:rsid w:val="00300663"/>
    <w:rsid w:val="003006F9"/>
    <w:rsid w:val="00300B6F"/>
    <w:rsid w:val="00300C62"/>
    <w:rsid w:val="00300CD3"/>
    <w:rsid w:val="00300D29"/>
    <w:rsid w:val="00300F4D"/>
    <w:rsid w:val="00301ADA"/>
    <w:rsid w:val="00301B5F"/>
    <w:rsid w:val="003020BC"/>
    <w:rsid w:val="003024F1"/>
    <w:rsid w:val="00303648"/>
    <w:rsid w:val="00303BA2"/>
    <w:rsid w:val="003041BB"/>
    <w:rsid w:val="00304A15"/>
    <w:rsid w:val="00304AA4"/>
    <w:rsid w:val="00304C06"/>
    <w:rsid w:val="00304E69"/>
    <w:rsid w:val="00304FEB"/>
    <w:rsid w:val="003056C1"/>
    <w:rsid w:val="003058AE"/>
    <w:rsid w:val="003061B5"/>
    <w:rsid w:val="003064F9"/>
    <w:rsid w:val="003065CB"/>
    <w:rsid w:val="003108B6"/>
    <w:rsid w:val="00310C28"/>
    <w:rsid w:val="0031124D"/>
    <w:rsid w:val="003115ED"/>
    <w:rsid w:val="003127C5"/>
    <w:rsid w:val="00312CAD"/>
    <w:rsid w:val="003130DA"/>
    <w:rsid w:val="00313C3A"/>
    <w:rsid w:val="003143F3"/>
    <w:rsid w:val="00314D0A"/>
    <w:rsid w:val="00315070"/>
    <w:rsid w:val="0031527E"/>
    <w:rsid w:val="00315CB2"/>
    <w:rsid w:val="00316950"/>
    <w:rsid w:val="003169E2"/>
    <w:rsid w:val="00316AEA"/>
    <w:rsid w:val="003175AE"/>
    <w:rsid w:val="00317806"/>
    <w:rsid w:val="00317D3A"/>
    <w:rsid w:val="003209C1"/>
    <w:rsid w:val="00320BD8"/>
    <w:rsid w:val="00320D94"/>
    <w:rsid w:val="003211F0"/>
    <w:rsid w:val="003217D9"/>
    <w:rsid w:val="00321950"/>
    <w:rsid w:val="00321BE5"/>
    <w:rsid w:val="00322CD9"/>
    <w:rsid w:val="00323011"/>
    <w:rsid w:val="00323640"/>
    <w:rsid w:val="0032375A"/>
    <w:rsid w:val="003239A2"/>
    <w:rsid w:val="00324135"/>
    <w:rsid w:val="00324745"/>
    <w:rsid w:val="003248DE"/>
    <w:rsid w:val="00324D7B"/>
    <w:rsid w:val="00324E13"/>
    <w:rsid w:val="00325AC4"/>
    <w:rsid w:val="00326120"/>
    <w:rsid w:val="00326336"/>
    <w:rsid w:val="00326CB5"/>
    <w:rsid w:val="00326E60"/>
    <w:rsid w:val="00326EC1"/>
    <w:rsid w:val="0032758B"/>
    <w:rsid w:val="00330BF2"/>
    <w:rsid w:val="00331816"/>
    <w:rsid w:val="00331998"/>
    <w:rsid w:val="00331CF8"/>
    <w:rsid w:val="00331FC7"/>
    <w:rsid w:val="003320E3"/>
    <w:rsid w:val="0033212A"/>
    <w:rsid w:val="00332628"/>
    <w:rsid w:val="00333135"/>
    <w:rsid w:val="00333645"/>
    <w:rsid w:val="003340DC"/>
    <w:rsid w:val="00334DBE"/>
    <w:rsid w:val="0033535E"/>
    <w:rsid w:val="00335834"/>
    <w:rsid w:val="003358A9"/>
    <w:rsid w:val="00335B18"/>
    <w:rsid w:val="00335B1C"/>
    <w:rsid w:val="00335C56"/>
    <w:rsid w:val="00335DF5"/>
    <w:rsid w:val="00336C2C"/>
    <w:rsid w:val="00336CC0"/>
    <w:rsid w:val="00336F42"/>
    <w:rsid w:val="003371B0"/>
    <w:rsid w:val="0033733A"/>
    <w:rsid w:val="0033768F"/>
    <w:rsid w:val="0033796D"/>
    <w:rsid w:val="003379D3"/>
    <w:rsid w:val="00341123"/>
    <w:rsid w:val="003417F8"/>
    <w:rsid w:val="00341DC2"/>
    <w:rsid w:val="00341F76"/>
    <w:rsid w:val="00342B67"/>
    <w:rsid w:val="00342C76"/>
    <w:rsid w:val="003430F5"/>
    <w:rsid w:val="00343401"/>
    <w:rsid w:val="00343FB4"/>
    <w:rsid w:val="00343FFA"/>
    <w:rsid w:val="00344828"/>
    <w:rsid w:val="00344DE5"/>
    <w:rsid w:val="00345479"/>
    <w:rsid w:val="0034554A"/>
    <w:rsid w:val="003456A2"/>
    <w:rsid w:val="00345CC1"/>
    <w:rsid w:val="00345D63"/>
    <w:rsid w:val="00346E39"/>
    <w:rsid w:val="00347230"/>
    <w:rsid w:val="00347A9F"/>
    <w:rsid w:val="00347C4B"/>
    <w:rsid w:val="00347E98"/>
    <w:rsid w:val="00350232"/>
    <w:rsid w:val="003512FF"/>
    <w:rsid w:val="003518A7"/>
    <w:rsid w:val="00352096"/>
    <w:rsid w:val="00352468"/>
    <w:rsid w:val="00352731"/>
    <w:rsid w:val="00353088"/>
    <w:rsid w:val="0035372D"/>
    <w:rsid w:val="00353893"/>
    <w:rsid w:val="003538EE"/>
    <w:rsid w:val="00353B9A"/>
    <w:rsid w:val="00353D4B"/>
    <w:rsid w:val="003540B8"/>
    <w:rsid w:val="00354117"/>
    <w:rsid w:val="003544D5"/>
    <w:rsid w:val="003547D8"/>
    <w:rsid w:val="003550E1"/>
    <w:rsid w:val="003569FF"/>
    <w:rsid w:val="00356DBB"/>
    <w:rsid w:val="003572C2"/>
    <w:rsid w:val="00357772"/>
    <w:rsid w:val="00357E4F"/>
    <w:rsid w:val="003605A0"/>
    <w:rsid w:val="003615D6"/>
    <w:rsid w:val="00361747"/>
    <w:rsid w:val="00361A21"/>
    <w:rsid w:val="00362026"/>
    <w:rsid w:val="00362103"/>
    <w:rsid w:val="0036225F"/>
    <w:rsid w:val="00362452"/>
    <w:rsid w:val="0036272D"/>
    <w:rsid w:val="00362D25"/>
    <w:rsid w:val="0036326A"/>
    <w:rsid w:val="0036367C"/>
    <w:rsid w:val="0036369D"/>
    <w:rsid w:val="0036370A"/>
    <w:rsid w:val="00363BEB"/>
    <w:rsid w:val="00363DDC"/>
    <w:rsid w:val="00363ED6"/>
    <w:rsid w:val="00363EFE"/>
    <w:rsid w:val="00364566"/>
    <w:rsid w:val="00364992"/>
    <w:rsid w:val="00364A42"/>
    <w:rsid w:val="00364AB2"/>
    <w:rsid w:val="00364CE8"/>
    <w:rsid w:val="00364D93"/>
    <w:rsid w:val="0036552B"/>
    <w:rsid w:val="00365E3A"/>
    <w:rsid w:val="00366509"/>
    <w:rsid w:val="0036684D"/>
    <w:rsid w:val="0036693C"/>
    <w:rsid w:val="00367574"/>
    <w:rsid w:val="0036762C"/>
    <w:rsid w:val="00367794"/>
    <w:rsid w:val="003678B7"/>
    <w:rsid w:val="0037013E"/>
    <w:rsid w:val="0037072C"/>
    <w:rsid w:val="00370A41"/>
    <w:rsid w:val="0037273A"/>
    <w:rsid w:val="00372885"/>
    <w:rsid w:val="00372B7A"/>
    <w:rsid w:val="0037316F"/>
    <w:rsid w:val="003733FB"/>
    <w:rsid w:val="00373725"/>
    <w:rsid w:val="00374291"/>
    <w:rsid w:val="003744BB"/>
    <w:rsid w:val="00374579"/>
    <w:rsid w:val="0037482E"/>
    <w:rsid w:val="00374AC4"/>
    <w:rsid w:val="00374D83"/>
    <w:rsid w:val="003754F5"/>
    <w:rsid w:val="00375654"/>
    <w:rsid w:val="00375906"/>
    <w:rsid w:val="00375948"/>
    <w:rsid w:val="00375AF2"/>
    <w:rsid w:val="003760BB"/>
    <w:rsid w:val="003768B6"/>
    <w:rsid w:val="00377186"/>
    <w:rsid w:val="00377901"/>
    <w:rsid w:val="00377A4F"/>
    <w:rsid w:val="00380777"/>
    <w:rsid w:val="00380B4E"/>
    <w:rsid w:val="00380EEF"/>
    <w:rsid w:val="00380F47"/>
    <w:rsid w:val="003810A3"/>
    <w:rsid w:val="00381613"/>
    <w:rsid w:val="00381B59"/>
    <w:rsid w:val="00381D52"/>
    <w:rsid w:val="003820DC"/>
    <w:rsid w:val="003820FE"/>
    <w:rsid w:val="00382247"/>
    <w:rsid w:val="003822AF"/>
    <w:rsid w:val="003822E5"/>
    <w:rsid w:val="003825F2"/>
    <w:rsid w:val="00382A4D"/>
    <w:rsid w:val="00382BC1"/>
    <w:rsid w:val="00382C9A"/>
    <w:rsid w:val="003831F1"/>
    <w:rsid w:val="00383A38"/>
    <w:rsid w:val="00383B53"/>
    <w:rsid w:val="0038401F"/>
    <w:rsid w:val="00384154"/>
    <w:rsid w:val="003846FA"/>
    <w:rsid w:val="00384ED5"/>
    <w:rsid w:val="00385D84"/>
    <w:rsid w:val="00385D8E"/>
    <w:rsid w:val="00385E18"/>
    <w:rsid w:val="00385E93"/>
    <w:rsid w:val="00385EAF"/>
    <w:rsid w:val="003863C9"/>
    <w:rsid w:val="003869FC"/>
    <w:rsid w:val="00386B04"/>
    <w:rsid w:val="00386C5E"/>
    <w:rsid w:val="00386E8F"/>
    <w:rsid w:val="0038726E"/>
    <w:rsid w:val="003875D3"/>
    <w:rsid w:val="003907E2"/>
    <w:rsid w:val="00390812"/>
    <w:rsid w:val="00390C5E"/>
    <w:rsid w:val="00391F06"/>
    <w:rsid w:val="00391F7E"/>
    <w:rsid w:val="00392B08"/>
    <w:rsid w:val="00392E1A"/>
    <w:rsid w:val="00392E75"/>
    <w:rsid w:val="00392E96"/>
    <w:rsid w:val="00392FB9"/>
    <w:rsid w:val="00393839"/>
    <w:rsid w:val="00393E6F"/>
    <w:rsid w:val="0039456D"/>
    <w:rsid w:val="0039466A"/>
    <w:rsid w:val="00394762"/>
    <w:rsid w:val="003952F8"/>
    <w:rsid w:val="00395CFF"/>
    <w:rsid w:val="00395E78"/>
    <w:rsid w:val="00395F2D"/>
    <w:rsid w:val="00396114"/>
    <w:rsid w:val="003963AB"/>
    <w:rsid w:val="003966ED"/>
    <w:rsid w:val="00396F90"/>
    <w:rsid w:val="003974D9"/>
    <w:rsid w:val="0039776E"/>
    <w:rsid w:val="00397878"/>
    <w:rsid w:val="003A009F"/>
    <w:rsid w:val="003A0413"/>
    <w:rsid w:val="003A1740"/>
    <w:rsid w:val="003A1909"/>
    <w:rsid w:val="003A1FA6"/>
    <w:rsid w:val="003A216F"/>
    <w:rsid w:val="003A2392"/>
    <w:rsid w:val="003A248D"/>
    <w:rsid w:val="003A3336"/>
    <w:rsid w:val="003A3378"/>
    <w:rsid w:val="003A3441"/>
    <w:rsid w:val="003A3E9F"/>
    <w:rsid w:val="003A4B35"/>
    <w:rsid w:val="003A4C68"/>
    <w:rsid w:val="003A4E95"/>
    <w:rsid w:val="003A56D5"/>
    <w:rsid w:val="003A5E6D"/>
    <w:rsid w:val="003A5EEA"/>
    <w:rsid w:val="003A6051"/>
    <w:rsid w:val="003A63AB"/>
    <w:rsid w:val="003A69B4"/>
    <w:rsid w:val="003A6E44"/>
    <w:rsid w:val="003A733F"/>
    <w:rsid w:val="003A7393"/>
    <w:rsid w:val="003A7741"/>
    <w:rsid w:val="003A793E"/>
    <w:rsid w:val="003A7EA5"/>
    <w:rsid w:val="003A7EFA"/>
    <w:rsid w:val="003A7FC4"/>
    <w:rsid w:val="003B00A2"/>
    <w:rsid w:val="003B0CC9"/>
    <w:rsid w:val="003B1335"/>
    <w:rsid w:val="003B14F4"/>
    <w:rsid w:val="003B1772"/>
    <w:rsid w:val="003B1B23"/>
    <w:rsid w:val="003B1B79"/>
    <w:rsid w:val="003B22DF"/>
    <w:rsid w:val="003B26C9"/>
    <w:rsid w:val="003B29C6"/>
    <w:rsid w:val="003B2C56"/>
    <w:rsid w:val="003B2FC1"/>
    <w:rsid w:val="003B3159"/>
    <w:rsid w:val="003B383C"/>
    <w:rsid w:val="003B3D28"/>
    <w:rsid w:val="003B4173"/>
    <w:rsid w:val="003B4838"/>
    <w:rsid w:val="003B5043"/>
    <w:rsid w:val="003B505A"/>
    <w:rsid w:val="003B57A7"/>
    <w:rsid w:val="003B589D"/>
    <w:rsid w:val="003B5AC7"/>
    <w:rsid w:val="003B5EC0"/>
    <w:rsid w:val="003B6287"/>
    <w:rsid w:val="003B660C"/>
    <w:rsid w:val="003B6A86"/>
    <w:rsid w:val="003B753D"/>
    <w:rsid w:val="003C02CB"/>
    <w:rsid w:val="003C0E6A"/>
    <w:rsid w:val="003C1136"/>
    <w:rsid w:val="003C11E9"/>
    <w:rsid w:val="003C19A6"/>
    <w:rsid w:val="003C1CE8"/>
    <w:rsid w:val="003C1E1B"/>
    <w:rsid w:val="003C1E53"/>
    <w:rsid w:val="003C21F6"/>
    <w:rsid w:val="003C2BBE"/>
    <w:rsid w:val="003C2CE0"/>
    <w:rsid w:val="003C33FB"/>
    <w:rsid w:val="003C42E4"/>
    <w:rsid w:val="003C4431"/>
    <w:rsid w:val="003C4635"/>
    <w:rsid w:val="003C4796"/>
    <w:rsid w:val="003C49D6"/>
    <w:rsid w:val="003C500D"/>
    <w:rsid w:val="003C5801"/>
    <w:rsid w:val="003C5AAD"/>
    <w:rsid w:val="003C5AED"/>
    <w:rsid w:val="003C5CF2"/>
    <w:rsid w:val="003C5FF7"/>
    <w:rsid w:val="003C662B"/>
    <w:rsid w:val="003C6FF5"/>
    <w:rsid w:val="003C7066"/>
    <w:rsid w:val="003C71C0"/>
    <w:rsid w:val="003C73F3"/>
    <w:rsid w:val="003C7CA8"/>
    <w:rsid w:val="003C7D6F"/>
    <w:rsid w:val="003C7FF5"/>
    <w:rsid w:val="003D087C"/>
    <w:rsid w:val="003D157B"/>
    <w:rsid w:val="003D1861"/>
    <w:rsid w:val="003D1943"/>
    <w:rsid w:val="003D1C3A"/>
    <w:rsid w:val="003D1C8E"/>
    <w:rsid w:val="003D1EC5"/>
    <w:rsid w:val="003D1FEC"/>
    <w:rsid w:val="003D2B7F"/>
    <w:rsid w:val="003D2FA6"/>
    <w:rsid w:val="003D2FDE"/>
    <w:rsid w:val="003D316B"/>
    <w:rsid w:val="003D332E"/>
    <w:rsid w:val="003D37CB"/>
    <w:rsid w:val="003D3C08"/>
    <w:rsid w:val="003D3E89"/>
    <w:rsid w:val="003D3F71"/>
    <w:rsid w:val="003D40CD"/>
    <w:rsid w:val="003D422F"/>
    <w:rsid w:val="003D4343"/>
    <w:rsid w:val="003D4936"/>
    <w:rsid w:val="003D4AB0"/>
    <w:rsid w:val="003D4AB6"/>
    <w:rsid w:val="003D4B85"/>
    <w:rsid w:val="003D4BC1"/>
    <w:rsid w:val="003D4BFA"/>
    <w:rsid w:val="003D4CB2"/>
    <w:rsid w:val="003D4EA9"/>
    <w:rsid w:val="003D594C"/>
    <w:rsid w:val="003D5C56"/>
    <w:rsid w:val="003D6338"/>
    <w:rsid w:val="003D689E"/>
    <w:rsid w:val="003D6DA0"/>
    <w:rsid w:val="003D7BDC"/>
    <w:rsid w:val="003E0472"/>
    <w:rsid w:val="003E0D5F"/>
    <w:rsid w:val="003E10F5"/>
    <w:rsid w:val="003E1753"/>
    <w:rsid w:val="003E19E9"/>
    <w:rsid w:val="003E25E0"/>
    <w:rsid w:val="003E26D6"/>
    <w:rsid w:val="003E28EC"/>
    <w:rsid w:val="003E2C1E"/>
    <w:rsid w:val="003E3360"/>
    <w:rsid w:val="003E365E"/>
    <w:rsid w:val="003E3AE8"/>
    <w:rsid w:val="003E406B"/>
    <w:rsid w:val="003E4DBB"/>
    <w:rsid w:val="003E5535"/>
    <w:rsid w:val="003E5854"/>
    <w:rsid w:val="003E5C17"/>
    <w:rsid w:val="003E5DCB"/>
    <w:rsid w:val="003E611C"/>
    <w:rsid w:val="003E6716"/>
    <w:rsid w:val="003F03DC"/>
    <w:rsid w:val="003F0B38"/>
    <w:rsid w:val="003F0FBA"/>
    <w:rsid w:val="003F1289"/>
    <w:rsid w:val="003F1B26"/>
    <w:rsid w:val="003F1F27"/>
    <w:rsid w:val="003F299F"/>
    <w:rsid w:val="003F29B3"/>
    <w:rsid w:val="003F3087"/>
    <w:rsid w:val="003F41B1"/>
    <w:rsid w:val="003F4509"/>
    <w:rsid w:val="003F4610"/>
    <w:rsid w:val="003F4871"/>
    <w:rsid w:val="003F5046"/>
    <w:rsid w:val="003F5420"/>
    <w:rsid w:val="003F5C74"/>
    <w:rsid w:val="003F5EB3"/>
    <w:rsid w:val="003F61F9"/>
    <w:rsid w:val="003F6AFA"/>
    <w:rsid w:val="003F7A49"/>
    <w:rsid w:val="003F7C11"/>
    <w:rsid w:val="00400007"/>
    <w:rsid w:val="00400385"/>
    <w:rsid w:val="0040052B"/>
    <w:rsid w:val="00400534"/>
    <w:rsid w:val="00400F45"/>
    <w:rsid w:val="004014EF"/>
    <w:rsid w:val="00402080"/>
    <w:rsid w:val="0040256C"/>
    <w:rsid w:val="00402702"/>
    <w:rsid w:val="00402838"/>
    <w:rsid w:val="0040293A"/>
    <w:rsid w:val="00402977"/>
    <w:rsid w:val="00402A1A"/>
    <w:rsid w:val="004030AB"/>
    <w:rsid w:val="0040329A"/>
    <w:rsid w:val="0040352F"/>
    <w:rsid w:val="00403F23"/>
    <w:rsid w:val="00404089"/>
    <w:rsid w:val="0040423D"/>
    <w:rsid w:val="00404596"/>
    <w:rsid w:val="004047B7"/>
    <w:rsid w:val="0040493D"/>
    <w:rsid w:val="00404C28"/>
    <w:rsid w:val="00404EEB"/>
    <w:rsid w:val="004054D7"/>
    <w:rsid w:val="00405D3D"/>
    <w:rsid w:val="0040605A"/>
    <w:rsid w:val="0040637A"/>
    <w:rsid w:val="004064BD"/>
    <w:rsid w:val="004066E9"/>
    <w:rsid w:val="00406770"/>
    <w:rsid w:val="00406C5B"/>
    <w:rsid w:val="00407025"/>
    <w:rsid w:val="00407B61"/>
    <w:rsid w:val="004106CF"/>
    <w:rsid w:val="004115D6"/>
    <w:rsid w:val="00412047"/>
    <w:rsid w:val="00413334"/>
    <w:rsid w:val="00413610"/>
    <w:rsid w:val="00413703"/>
    <w:rsid w:val="00414297"/>
    <w:rsid w:val="0041460F"/>
    <w:rsid w:val="0041495E"/>
    <w:rsid w:val="00414CBB"/>
    <w:rsid w:val="00414DC5"/>
    <w:rsid w:val="00415198"/>
    <w:rsid w:val="004151E4"/>
    <w:rsid w:val="00415315"/>
    <w:rsid w:val="004153AC"/>
    <w:rsid w:val="004160DE"/>
    <w:rsid w:val="00416A19"/>
    <w:rsid w:val="00416AF5"/>
    <w:rsid w:val="00416CDE"/>
    <w:rsid w:val="0041727A"/>
    <w:rsid w:val="0041794B"/>
    <w:rsid w:val="00417B2F"/>
    <w:rsid w:val="00417FCB"/>
    <w:rsid w:val="004206DF"/>
    <w:rsid w:val="00420A32"/>
    <w:rsid w:val="00420E0C"/>
    <w:rsid w:val="004215C7"/>
    <w:rsid w:val="004219E6"/>
    <w:rsid w:val="004223EF"/>
    <w:rsid w:val="0042242B"/>
    <w:rsid w:val="00422442"/>
    <w:rsid w:val="004224E6"/>
    <w:rsid w:val="004226B4"/>
    <w:rsid w:val="00422F51"/>
    <w:rsid w:val="00423097"/>
    <w:rsid w:val="004233D3"/>
    <w:rsid w:val="00423F81"/>
    <w:rsid w:val="00424960"/>
    <w:rsid w:val="00424F4B"/>
    <w:rsid w:val="00424FEA"/>
    <w:rsid w:val="0042519D"/>
    <w:rsid w:val="004253CA"/>
    <w:rsid w:val="0042583C"/>
    <w:rsid w:val="0042588A"/>
    <w:rsid w:val="00425AB2"/>
    <w:rsid w:val="00426583"/>
    <w:rsid w:val="004268DB"/>
    <w:rsid w:val="004268FD"/>
    <w:rsid w:val="00426BA1"/>
    <w:rsid w:val="0042754E"/>
    <w:rsid w:val="00430741"/>
    <w:rsid w:val="00430D9F"/>
    <w:rsid w:val="0043120E"/>
    <w:rsid w:val="00431342"/>
    <w:rsid w:val="00431547"/>
    <w:rsid w:val="00431B7F"/>
    <w:rsid w:val="00431D0C"/>
    <w:rsid w:val="00431D87"/>
    <w:rsid w:val="00431DE0"/>
    <w:rsid w:val="00431EFE"/>
    <w:rsid w:val="004323C2"/>
    <w:rsid w:val="00432668"/>
    <w:rsid w:val="00433141"/>
    <w:rsid w:val="00433313"/>
    <w:rsid w:val="004336D8"/>
    <w:rsid w:val="00433B15"/>
    <w:rsid w:val="00433EE6"/>
    <w:rsid w:val="00434CDC"/>
    <w:rsid w:val="00435296"/>
    <w:rsid w:val="00435E8E"/>
    <w:rsid w:val="004362CD"/>
    <w:rsid w:val="004363F5"/>
    <w:rsid w:val="00436FA4"/>
    <w:rsid w:val="00436FF1"/>
    <w:rsid w:val="004373EC"/>
    <w:rsid w:val="00437523"/>
    <w:rsid w:val="00437C50"/>
    <w:rsid w:val="004402A2"/>
    <w:rsid w:val="00440731"/>
    <w:rsid w:val="00440941"/>
    <w:rsid w:val="00440CBF"/>
    <w:rsid w:val="00440E2B"/>
    <w:rsid w:val="00441B6B"/>
    <w:rsid w:val="00441D31"/>
    <w:rsid w:val="00441E09"/>
    <w:rsid w:val="00441ED3"/>
    <w:rsid w:val="00442563"/>
    <w:rsid w:val="00442B5E"/>
    <w:rsid w:val="004439AF"/>
    <w:rsid w:val="00443A4F"/>
    <w:rsid w:val="00444398"/>
    <w:rsid w:val="0044464D"/>
    <w:rsid w:val="004449EE"/>
    <w:rsid w:val="004455EC"/>
    <w:rsid w:val="00446424"/>
    <w:rsid w:val="00446691"/>
    <w:rsid w:val="004479E3"/>
    <w:rsid w:val="00447C80"/>
    <w:rsid w:val="0045014D"/>
    <w:rsid w:val="00450252"/>
    <w:rsid w:val="00450B89"/>
    <w:rsid w:val="004514C6"/>
    <w:rsid w:val="00451613"/>
    <w:rsid w:val="00451917"/>
    <w:rsid w:val="00451B61"/>
    <w:rsid w:val="00451D9B"/>
    <w:rsid w:val="00452B61"/>
    <w:rsid w:val="0045373F"/>
    <w:rsid w:val="0045375C"/>
    <w:rsid w:val="004543CE"/>
    <w:rsid w:val="00454A54"/>
    <w:rsid w:val="00454AD0"/>
    <w:rsid w:val="0045518E"/>
    <w:rsid w:val="004553A2"/>
    <w:rsid w:val="00455DE9"/>
    <w:rsid w:val="00455E74"/>
    <w:rsid w:val="00456194"/>
    <w:rsid w:val="004567E9"/>
    <w:rsid w:val="00457701"/>
    <w:rsid w:val="0045793E"/>
    <w:rsid w:val="00457F00"/>
    <w:rsid w:val="00457F83"/>
    <w:rsid w:val="00460EED"/>
    <w:rsid w:val="0046102F"/>
    <w:rsid w:val="00461FAE"/>
    <w:rsid w:val="004629FB"/>
    <w:rsid w:val="00462ADC"/>
    <w:rsid w:val="00462D8A"/>
    <w:rsid w:val="00462E7A"/>
    <w:rsid w:val="00462EFE"/>
    <w:rsid w:val="00464396"/>
    <w:rsid w:val="004643FA"/>
    <w:rsid w:val="00464E72"/>
    <w:rsid w:val="00464E73"/>
    <w:rsid w:val="00465ABC"/>
    <w:rsid w:val="0046641A"/>
    <w:rsid w:val="004667E9"/>
    <w:rsid w:val="00466C6E"/>
    <w:rsid w:val="00466E69"/>
    <w:rsid w:val="00467145"/>
    <w:rsid w:val="0046742D"/>
    <w:rsid w:val="004676E4"/>
    <w:rsid w:val="00467CA2"/>
    <w:rsid w:val="004705BB"/>
    <w:rsid w:val="00470A73"/>
    <w:rsid w:val="0047164A"/>
    <w:rsid w:val="00471FAB"/>
    <w:rsid w:val="0047200E"/>
    <w:rsid w:val="00472B38"/>
    <w:rsid w:val="00472BCA"/>
    <w:rsid w:val="00473022"/>
    <w:rsid w:val="00473630"/>
    <w:rsid w:val="0047379C"/>
    <w:rsid w:val="00473994"/>
    <w:rsid w:val="0047472E"/>
    <w:rsid w:val="00474755"/>
    <w:rsid w:val="004748E1"/>
    <w:rsid w:val="00474C29"/>
    <w:rsid w:val="00474C3E"/>
    <w:rsid w:val="00474DFF"/>
    <w:rsid w:val="0047599A"/>
    <w:rsid w:val="0047678A"/>
    <w:rsid w:val="00476FA3"/>
    <w:rsid w:val="004771E1"/>
    <w:rsid w:val="004773A8"/>
    <w:rsid w:val="00477FB5"/>
    <w:rsid w:val="004801A5"/>
    <w:rsid w:val="0048068D"/>
    <w:rsid w:val="0048094D"/>
    <w:rsid w:val="00480A0D"/>
    <w:rsid w:val="00480AE6"/>
    <w:rsid w:val="00480BC4"/>
    <w:rsid w:val="00480FD6"/>
    <w:rsid w:val="0048107A"/>
    <w:rsid w:val="00481742"/>
    <w:rsid w:val="00481748"/>
    <w:rsid w:val="00481B30"/>
    <w:rsid w:val="00481BD6"/>
    <w:rsid w:val="0048223B"/>
    <w:rsid w:val="00482917"/>
    <w:rsid w:val="00483055"/>
    <w:rsid w:val="004837C4"/>
    <w:rsid w:val="004838DD"/>
    <w:rsid w:val="0048390D"/>
    <w:rsid w:val="004849CE"/>
    <w:rsid w:val="00484A1C"/>
    <w:rsid w:val="00484B93"/>
    <w:rsid w:val="00484BF9"/>
    <w:rsid w:val="00484E26"/>
    <w:rsid w:val="004852D2"/>
    <w:rsid w:val="004857AB"/>
    <w:rsid w:val="00485BF7"/>
    <w:rsid w:val="00485C5A"/>
    <w:rsid w:val="00485CAE"/>
    <w:rsid w:val="0048612F"/>
    <w:rsid w:val="004864BF"/>
    <w:rsid w:val="004864C1"/>
    <w:rsid w:val="004866DF"/>
    <w:rsid w:val="00486E71"/>
    <w:rsid w:val="0048755D"/>
    <w:rsid w:val="00487BCC"/>
    <w:rsid w:val="00487C3C"/>
    <w:rsid w:val="00487D86"/>
    <w:rsid w:val="004903E7"/>
    <w:rsid w:val="00490619"/>
    <w:rsid w:val="00490801"/>
    <w:rsid w:val="00490A5B"/>
    <w:rsid w:val="00490A78"/>
    <w:rsid w:val="00490B99"/>
    <w:rsid w:val="00491006"/>
    <w:rsid w:val="00491257"/>
    <w:rsid w:val="00491326"/>
    <w:rsid w:val="0049170D"/>
    <w:rsid w:val="00491AB7"/>
    <w:rsid w:val="00491CF3"/>
    <w:rsid w:val="00492114"/>
    <w:rsid w:val="00492814"/>
    <w:rsid w:val="00492C39"/>
    <w:rsid w:val="00492CC3"/>
    <w:rsid w:val="00492DE7"/>
    <w:rsid w:val="00494090"/>
    <w:rsid w:val="0049413A"/>
    <w:rsid w:val="00494577"/>
    <w:rsid w:val="00494B01"/>
    <w:rsid w:val="00494B32"/>
    <w:rsid w:val="00494CE8"/>
    <w:rsid w:val="00494F73"/>
    <w:rsid w:val="00494F99"/>
    <w:rsid w:val="00494FDA"/>
    <w:rsid w:val="004951FB"/>
    <w:rsid w:val="00495BA6"/>
    <w:rsid w:val="00495F43"/>
    <w:rsid w:val="00495FAE"/>
    <w:rsid w:val="004960C6"/>
    <w:rsid w:val="00496621"/>
    <w:rsid w:val="004971D0"/>
    <w:rsid w:val="004973D4"/>
    <w:rsid w:val="0049765D"/>
    <w:rsid w:val="00497761"/>
    <w:rsid w:val="004A044D"/>
    <w:rsid w:val="004A050F"/>
    <w:rsid w:val="004A078E"/>
    <w:rsid w:val="004A0870"/>
    <w:rsid w:val="004A0B53"/>
    <w:rsid w:val="004A0C4C"/>
    <w:rsid w:val="004A11EC"/>
    <w:rsid w:val="004A1569"/>
    <w:rsid w:val="004A1D64"/>
    <w:rsid w:val="004A2824"/>
    <w:rsid w:val="004A3255"/>
    <w:rsid w:val="004A32E2"/>
    <w:rsid w:val="004A353B"/>
    <w:rsid w:val="004A3AA2"/>
    <w:rsid w:val="004A3B68"/>
    <w:rsid w:val="004A479F"/>
    <w:rsid w:val="004A4856"/>
    <w:rsid w:val="004A4A24"/>
    <w:rsid w:val="004A4B41"/>
    <w:rsid w:val="004A4D45"/>
    <w:rsid w:val="004A58C9"/>
    <w:rsid w:val="004A64D4"/>
    <w:rsid w:val="004A6C30"/>
    <w:rsid w:val="004A7256"/>
    <w:rsid w:val="004A726C"/>
    <w:rsid w:val="004A749E"/>
    <w:rsid w:val="004A759B"/>
    <w:rsid w:val="004B0776"/>
    <w:rsid w:val="004B13C0"/>
    <w:rsid w:val="004B199D"/>
    <w:rsid w:val="004B1E02"/>
    <w:rsid w:val="004B1FAC"/>
    <w:rsid w:val="004B2555"/>
    <w:rsid w:val="004B276F"/>
    <w:rsid w:val="004B2972"/>
    <w:rsid w:val="004B2C37"/>
    <w:rsid w:val="004B2FBF"/>
    <w:rsid w:val="004B30F9"/>
    <w:rsid w:val="004B3319"/>
    <w:rsid w:val="004B3825"/>
    <w:rsid w:val="004B38AF"/>
    <w:rsid w:val="004B3AA7"/>
    <w:rsid w:val="004B3BB4"/>
    <w:rsid w:val="004B4340"/>
    <w:rsid w:val="004B43BF"/>
    <w:rsid w:val="004B43E2"/>
    <w:rsid w:val="004B4834"/>
    <w:rsid w:val="004B486B"/>
    <w:rsid w:val="004B49D4"/>
    <w:rsid w:val="004B5328"/>
    <w:rsid w:val="004B5A15"/>
    <w:rsid w:val="004B5DBF"/>
    <w:rsid w:val="004B6982"/>
    <w:rsid w:val="004B7874"/>
    <w:rsid w:val="004B78A2"/>
    <w:rsid w:val="004B7B32"/>
    <w:rsid w:val="004C01BC"/>
    <w:rsid w:val="004C03AA"/>
    <w:rsid w:val="004C0666"/>
    <w:rsid w:val="004C0C1A"/>
    <w:rsid w:val="004C112B"/>
    <w:rsid w:val="004C11C7"/>
    <w:rsid w:val="004C1750"/>
    <w:rsid w:val="004C1771"/>
    <w:rsid w:val="004C17A7"/>
    <w:rsid w:val="004C1C72"/>
    <w:rsid w:val="004C1DE1"/>
    <w:rsid w:val="004C222D"/>
    <w:rsid w:val="004C2533"/>
    <w:rsid w:val="004C2FAE"/>
    <w:rsid w:val="004C3057"/>
    <w:rsid w:val="004C391F"/>
    <w:rsid w:val="004C3AF0"/>
    <w:rsid w:val="004C3C4F"/>
    <w:rsid w:val="004C3D8D"/>
    <w:rsid w:val="004C4C57"/>
    <w:rsid w:val="004C54CF"/>
    <w:rsid w:val="004C551A"/>
    <w:rsid w:val="004C5709"/>
    <w:rsid w:val="004C5B80"/>
    <w:rsid w:val="004C5E44"/>
    <w:rsid w:val="004C5EE2"/>
    <w:rsid w:val="004C6040"/>
    <w:rsid w:val="004C6247"/>
    <w:rsid w:val="004C6886"/>
    <w:rsid w:val="004C6E5C"/>
    <w:rsid w:val="004D0283"/>
    <w:rsid w:val="004D04FF"/>
    <w:rsid w:val="004D0916"/>
    <w:rsid w:val="004D0A8D"/>
    <w:rsid w:val="004D0C09"/>
    <w:rsid w:val="004D0C58"/>
    <w:rsid w:val="004D0D68"/>
    <w:rsid w:val="004D18E7"/>
    <w:rsid w:val="004D1B9E"/>
    <w:rsid w:val="004D2233"/>
    <w:rsid w:val="004D25D6"/>
    <w:rsid w:val="004D2D3A"/>
    <w:rsid w:val="004D3022"/>
    <w:rsid w:val="004D340F"/>
    <w:rsid w:val="004D3909"/>
    <w:rsid w:val="004D3B4C"/>
    <w:rsid w:val="004D43E7"/>
    <w:rsid w:val="004D46AB"/>
    <w:rsid w:val="004D4997"/>
    <w:rsid w:val="004D4CE6"/>
    <w:rsid w:val="004D524D"/>
    <w:rsid w:val="004D589D"/>
    <w:rsid w:val="004D5CE3"/>
    <w:rsid w:val="004D6347"/>
    <w:rsid w:val="004D67CD"/>
    <w:rsid w:val="004D6846"/>
    <w:rsid w:val="004D7531"/>
    <w:rsid w:val="004D7570"/>
    <w:rsid w:val="004D7751"/>
    <w:rsid w:val="004D797D"/>
    <w:rsid w:val="004D7E33"/>
    <w:rsid w:val="004E048F"/>
    <w:rsid w:val="004E1445"/>
    <w:rsid w:val="004E1545"/>
    <w:rsid w:val="004E18BA"/>
    <w:rsid w:val="004E1ED8"/>
    <w:rsid w:val="004E2108"/>
    <w:rsid w:val="004E215E"/>
    <w:rsid w:val="004E23D1"/>
    <w:rsid w:val="004E2470"/>
    <w:rsid w:val="004E266B"/>
    <w:rsid w:val="004E2789"/>
    <w:rsid w:val="004E29F6"/>
    <w:rsid w:val="004E3C8D"/>
    <w:rsid w:val="004E3DB5"/>
    <w:rsid w:val="004E42DC"/>
    <w:rsid w:val="004E4B9E"/>
    <w:rsid w:val="004E5806"/>
    <w:rsid w:val="004E5C7B"/>
    <w:rsid w:val="004E60BF"/>
    <w:rsid w:val="004E6777"/>
    <w:rsid w:val="004E6A39"/>
    <w:rsid w:val="004E6A5D"/>
    <w:rsid w:val="004E6AC6"/>
    <w:rsid w:val="004E6F82"/>
    <w:rsid w:val="004F01C9"/>
    <w:rsid w:val="004F064F"/>
    <w:rsid w:val="004F06F7"/>
    <w:rsid w:val="004F07E8"/>
    <w:rsid w:val="004F0864"/>
    <w:rsid w:val="004F123D"/>
    <w:rsid w:val="004F12D5"/>
    <w:rsid w:val="004F130D"/>
    <w:rsid w:val="004F1578"/>
    <w:rsid w:val="004F1AD4"/>
    <w:rsid w:val="004F1F94"/>
    <w:rsid w:val="004F1FE4"/>
    <w:rsid w:val="004F2015"/>
    <w:rsid w:val="004F2355"/>
    <w:rsid w:val="004F23D1"/>
    <w:rsid w:val="004F279E"/>
    <w:rsid w:val="004F2B7B"/>
    <w:rsid w:val="004F2EB8"/>
    <w:rsid w:val="004F31F6"/>
    <w:rsid w:val="004F3268"/>
    <w:rsid w:val="004F32A4"/>
    <w:rsid w:val="004F32C5"/>
    <w:rsid w:val="004F38D6"/>
    <w:rsid w:val="004F39D2"/>
    <w:rsid w:val="004F3BE2"/>
    <w:rsid w:val="004F4264"/>
    <w:rsid w:val="004F43D8"/>
    <w:rsid w:val="004F48A0"/>
    <w:rsid w:val="004F5657"/>
    <w:rsid w:val="004F56ED"/>
    <w:rsid w:val="004F5CDF"/>
    <w:rsid w:val="004F65FC"/>
    <w:rsid w:val="004F695B"/>
    <w:rsid w:val="004F6B2A"/>
    <w:rsid w:val="004F7483"/>
    <w:rsid w:val="004F75B7"/>
    <w:rsid w:val="00500672"/>
    <w:rsid w:val="005024FF"/>
    <w:rsid w:val="00502C41"/>
    <w:rsid w:val="0050356F"/>
    <w:rsid w:val="0050380D"/>
    <w:rsid w:val="00503998"/>
    <w:rsid w:val="00503AC2"/>
    <w:rsid w:val="00504802"/>
    <w:rsid w:val="0050571C"/>
    <w:rsid w:val="00505786"/>
    <w:rsid w:val="005063FA"/>
    <w:rsid w:val="00506E58"/>
    <w:rsid w:val="0050726B"/>
    <w:rsid w:val="005073C3"/>
    <w:rsid w:val="00507BA3"/>
    <w:rsid w:val="00507F7B"/>
    <w:rsid w:val="005106D8"/>
    <w:rsid w:val="0051075A"/>
    <w:rsid w:val="00510E34"/>
    <w:rsid w:val="00511039"/>
    <w:rsid w:val="0051108A"/>
    <w:rsid w:val="0051160D"/>
    <w:rsid w:val="005117CF"/>
    <w:rsid w:val="00511826"/>
    <w:rsid w:val="00511F30"/>
    <w:rsid w:val="00512011"/>
    <w:rsid w:val="00512C07"/>
    <w:rsid w:val="005132B7"/>
    <w:rsid w:val="005134F6"/>
    <w:rsid w:val="00513610"/>
    <w:rsid w:val="005139B3"/>
    <w:rsid w:val="00514171"/>
    <w:rsid w:val="005148F0"/>
    <w:rsid w:val="00514A84"/>
    <w:rsid w:val="00514B9F"/>
    <w:rsid w:val="00514C9A"/>
    <w:rsid w:val="00514D8A"/>
    <w:rsid w:val="00514E23"/>
    <w:rsid w:val="00515867"/>
    <w:rsid w:val="0051597B"/>
    <w:rsid w:val="00515AEA"/>
    <w:rsid w:val="00516978"/>
    <w:rsid w:val="00516CBE"/>
    <w:rsid w:val="00517092"/>
    <w:rsid w:val="00517AE5"/>
    <w:rsid w:val="00517EE9"/>
    <w:rsid w:val="00520532"/>
    <w:rsid w:val="005210DF"/>
    <w:rsid w:val="005217CD"/>
    <w:rsid w:val="005217FA"/>
    <w:rsid w:val="00521A5E"/>
    <w:rsid w:val="00522177"/>
    <w:rsid w:val="005221A6"/>
    <w:rsid w:val="00523801"/>
    <w:rsid w:val="00523A09"/>
    <w:rsid w:val="00523A32"/>
    <w:rsid w:val="00523ADD"/>
    <w:rsid w:val="00523C9C"/>
    <w:rsid w:val="00523D5A"/>
    <w:rsid w:val="00524424"/>
    <w:rsid w:val="0052483D"/>
    <w:rsid w:val="0052520F"/>
    <w:rsid w:val="00525AE3"/>
    <w:rsid w:val="00525D8F"/>
    <w:rsid w:val="005261E1"/>
    <w:rsid w:val="00526678"/>
    <w:rsid w:val="00526788"/>
    <w:rsid w:val="00526943"/>
    <w:rsid w:val="00526A57"/>
    <w:rsid w:val="00526CC2"/>
    <w:rsid w:val="00526EA9"/>
    <w:rsid w:val="00527E5F"/>
    <w:rsid w:val="005305E6"/>
    <w:rsid w:val="00530C36"/>
    <w:rsid w:val="00531262"/>
    <w:rsid w:val="00532107"/>
    <w:rsid w:val="005322F4"/>
    <w:rsid w:val="0053269F"/>
    <w:rsid w:val="00532777"/>
    <w:rsid w:val="00532E4B"/>
    <w:rsid w:val="00533DBD"/>
    <w:rsid w:val="00533F83"/>
    <w:rsid w:val="00534564"/>
    <w:rsid w:val="00534A95"/>
    <w:rsid w:val="00534C6E"/>
    <w:rsid w:val="00535B48"/>
    <w:rsid w:val="00535B67"/>
    <w:rsid w:val="00536114"/>
    <w:rsid w:val="005361A8"/>
    <w:rsid w:val="0053622D"/>
    <w:rsid w:val="00536401"/>
    <w:rsid w:val="005365FF"/>
    <w:rsid w:val="0053663D"/>
    <w:rsid w:val="00536CF4"/>
    <w:rsid w:val="005370CB"/>
    <w:rsid w:val="0053737A"/>
    <w:rsid w:val="00537DEE"/>
    <w:rsid w:val="00540452"/>
    <w:rsid w:val="0054093F"/>
    <w:rsid w:val="00540AAF"/>
    <w:rsid w:val="00540FF2"/>
    <w:rsid w:val="00541CAD"/>
    <w:rsid w:val="00541D5D"/>
    <w:rsid w:val="00541E46"/>
    <w:rsid w:val="00541E57"/>
    <w:rsid w:val="00542090"/>
    <w:rsid w:val="00542101"/>
    <w:rsid w:val="00542992"/>
    <w:rsid w:val="00542A38"/>
    <w:rsid w:val="00543231"/>
    <w:rsid w:val="005434CB"/>
    <w:rsid w:val="00543972"/>
    <w:rsid w:val="00543D96"/>
    <w:rsid w:val="00543E08"/>
    <w:rsid w:val="00544E70"/>
    <w:rsid w:val="005452B1"/>
    <w:rsid w:val="005454AB"/>
    <w:rsid w:val="00545F7C"/>
    <w:rsid w:val="0054634E"/>
    <w:rsid w:val="0054656C"/>
    <w:rsid w:val="00546B70"/>
    <w:rsid w:val="00546CE4"/>
    <w:rsid w:val="00547219"/>
    <w:rsid w:val="00547398"/>
    <w:rsid w:val="005476AB"/>
    <w:rsid w:val="00547C5F"/>
    <w:rsid w:val="00550229"/>
    <w:rsid w:val="00550A8D"/>
    <w:rsid w:val="00550BEE"/>
    <w:rsid w:val="00550C02"/>
    <w:rsid w:val="00550C09"/>
    <w:rsid w:val="00550D54"/>
    <w:rsid w:val="00551414"/>
    <w:rsid w:val="00551517"/>
    <w:rsid w:val="0055170E"/>
    <w:rsid w:val="00551A85"/>
    <w:rsid w:val="00551B42"/>
    <w:rsid w:val="00551C02"/>
    <w:rsid w:val="005520D9"/>
    <w:rsid w:val="00553148"/>
    <w:rsid w:val="005531C3"/>
    <w:rsid w:val="00554761"/>
    <w:rsid w:val="00554D40"/>
    <w:rsid w:val="00555206"/>
    <w:rsid w:val="00555332"/>
    <w:rsid w:val="00555411"/>
    <w:rsid w:val="00555499"/>
    <w:rsid w:val="00555871"/>
    <w:rsid w:val="00555B6F"/>
    <w:rsid w:val="00555D70"/>
    <w:rsid w:val="00556FC6"/>
    <w:rsid w:val="0055726A"/>
    <w:rsid w:val="00557716"/>
    <w:rsid w:val="00557A8B"/>
    <w:rsid w:val="0056197A"/>
    <w:rsid w:val="00561A84"/>
    <w:rsid w:val="00562857"/>
    <w:rsid w:val="00562C47"/>
    <w:rsid w:val="00562D98"/>
    <w:rsid w:val="0056328B"/>
    <w:rsid w:val="0056375D"/>
    <w:rsid w:val="00563BF0"/>
    <w:rsid w:val="00564093"/>
    <w:rsid w:val="005640E2"/>
    <w:rsid w:val="00564AE6"/>
    <w:rsid w:val="00564FE6"/>
    <w:rsid w:val="0056585E"/>
    <w:rsid w:val="00565E27"/>
    <w:rsid w:val="0056605A"/>
    <w:rsid w:val="00566564"/>
    <w:rsid w:val="005670BF"/>
    <w:rsid w:val="005670CB"/>
    <w:rsid w:val="005676D3"/>
    <w:rsid w:val="0057135F"/>
    <w:rsid w:val="0057157F"/>
    <w:rsid w:val="00571C04"/>
    <w:rsid w:val="00571EA5"/>
    <w:rsid w:val="00572068"/>
    <w:rsid w:val="005723B7"/>
    <w:rsid w:val="0057240D"/>
    <w:rsid w:val="00572CF2"/>
    <w:rsid w:val="00572D56"/>
    <w:rsid w:val="00572F8C"/>
    <w:rsid w:val="005730F8"/>
    <w:rsid w:val="00573779"/>
    <w:rsid w:val="005737E4"/>
    <w:rsid w:val="00573A6F"/>
    <w:rsid w:val="00573B66"/>
    <w:rsid w:val="00573D15"/>
    <w:rsid w:val="00573EDE"/>
    <w:rsid w:val="005746D9"/>
    <w:rsid w:val="0057471C"/>
    <w:rsid w:val="0057486D"/>
    <w:rsid w:val="00574C5B"/>
    <w:rsid w:val="00575787"/>
    <w:rsid w:val="005758B5"/>
    <w:rsid w:val="00575C64"/>
    <w:rsid w:val="0057625E"/>
    <w:rsid w:val="005766FB"/>
    <w:rsid w:val="00576858"/>
    <w:rsid w:val="00576C4A"/>
    <w:rsid w:val="00576D95"/>
    <w:rsid w:val="00577AB5"/>
    <w:rsid w:val="00577ADB"/>
    <w:rsid w:val="00580752"/>
    <w:rsid w:val="00580763"/>
    <w:rsid w:val="00580ABF"/>
    <w:rsid w:val="00580B54"/>
    <w:rsid w:val="00580ECF"/>
    <w:rsid w:val="005813B5"/>
    <w:rsid w:val="005815FB"/>
    <w:rsid w:val="0058160B"/>
    <w:rsid w:val="00581651"/>
    <w:rsid w:val="00581E04"/>
    <w:rsid w:val="00582B2C"/>
    <w:rsid w:val="00582DC0"/>
    <w:rsid w:val="00582DF2"/>
    <w:rsid w:val="00582F4A"/>
    <w:rsid w:val="0058323B"/>
    <w:rsid w:val="0058324D"/>
    <w:rsid w:val="00583748"/>
    <w:rsid w:val="00583A22"/>
    <w:rsid w:val="00583A55"/>
    <w:rsid w:val="00583A8F"/>
    <w:rsid w:val="00583AD2"/>
    <w:rsid w:val="00583E53"/>
    <w:rsid w:val="005849B3"/>
    <w:rsid w:val="00584A47"/>
    <w:rsid w:val="00584C92"/>
    <w:rsid w:val="00584F30"/>
    <w:rsid w:val="00585112"/>
    <w:rsid w:val="00585210"/>
    <w:rsid w:val="005853F9"/>
    <w:rsid w:val="0058583B"/>
    <w:rsid w:val="00585AC8"/>
    <w:rsid w:val="00585CCC"/>
    <w:rsid w:val="005860EC"/>
    <w:rsid w:val="005861F2"/>
    <w:rsid w:val="005866A9"/>
    <w:rsid w:val="005867BC"/>
    <w:rsid w:val="00586AC9"/>
    <w:rsid w:val="00586E61"/>
    <w:rsid w:val="00587412"/>
    <w:rsid w:val="005877C0"/>
    <w:rsid w:val="00591488"/>
    <w:rsid w:val="00591545"/>
    <w:rsid w:val="00591857"/>
    <w:rsid w:val="005918CE"/>
    <w:rsid w:val="005927D1"/>
    <w:rsid w:val="00592B7A"/>
    <w:rsid w:val="00592E07"/>
    <w:rsid w:val="00592FC7"/>
    <w:rsid w:val="005934D0"/>
    <w:rsid w:val="00595505"/>
    <w:rsid w:val="0059550B"/>
    <w:rsid w:val="00595F3B"/>
    <w:rsid w:val="0059642E"/>
    <w:rsid w:val="005965DC"/>
    <w:rsid w:val="00597065"/>
    <w:rsid w:val="00597114"/>
    <w:rsid w:val="00597221"/>
    <w:rsid w:val="00597CB1"/>
    <w:rsid w:val="005A04AE"/>
    <w:rsid w:val="005A05B4"/>
    <w:rsid w:val="005A09ED"/>
    <w:rsid w:val="005A10EF"/>
    <w:rsid w:val="005A23E9"/>
    <w:rsid w:val="005A2BF5"/>
    <w:rsid w:val="005A2D3E"/>
    <w:rsid w:val="005A3490"/>
    <w:rsid w:val="005A38EB"/>
    <w:rsid w:val="005A4278"/>
    <w:rsid w:val="005A4CBC"/>
    <w:rsid w:val="005A60EF"/>
    <w:rsid w:val="005A61BB"/>
    <w:rsid w:val="005A6337"/>
    <w:rsid w:val="005A6491"/>
    <w:rsid w:val="005A675B"/>
    <w:rsid w:val="005A6A98"/>
    <w:rsid w:val="005A6BBA"/>
    <w:rsid w:val="005A7B70"/>
    <w:rsid w:val="005B09D5"/>
    <w:rsid w:val="005B0B4E"/>
    <w:rsid w:val="005B0E74"/>
    <w:rsid w:val="005B192F"/>
    <w:rsid w:val="005B1ECF"/>
    <w:rsid w:val="005B206D"/>
    <w:rsid w:val="005B2A6D"/>
    <w:rsid w:val="005B2DE1"/>
    <w:rsid w:val="005B388B"/>
    <w:rsid w:val="005B39A2"/>
    <w:rsid w:val="005B4143"/>
    <w:rsid w:val="005B46C6"/>
    <w:rsid w:val="005B4749"/>
    <w:rsid w:val="005B49EF"/>
    <w:rsid w:val="005B4FB7"/>
    <w:rsid w:val="005B502E"/>
    <w:rsid w:val="005B5281"/>
    <w:rsid w:val="005B5800"/>
    <w:rsid w:val="005B5A7A"/>
    <w:rsid w:val="005B5E80"/>
    <w:rsid w:val="005B629B"/>
    <w:rsid w:val="005B6386"/>
    <w:rsid w:val="005B6B29"/>
    <w:rsid w:val="005B6B6A"/>
    <w:rsid w:val="005B7928"/>
    <w:rsid w:val="005C0793"/>
    <w:rsid w:val="005C19E8"/>
    <w:rsid w:val="005C1FE5"/>
    <w:rsid w:val="005C21AF"/>
    <w:rsid w:val="005C2374"/>
    <w:rsid w:val="005C28AA"/>
    <w:rsid w:val="005C3833"/>
    <w:rsid w:val="005C3B37"/>
    <w:rsid w:val="005C3B3E"/>
    <w:rsid w:val="005C3CFE"/>
    <w:rsid w:val="005C4E46"/>
    <w:rsid w:val="005C4F10"/>
    <w:rsid w:val="005C5726"/>
    <w:rsid w:val="005C5B30"/>
    <w:rsid w:val="005C5C47"/>
    <w:rsid w:val="005C5C81"/>
    <w:rsid w:val="005C6031"/>
    <w:rsid w:val="005C68B6"/>
    <w:rsid w:val="005C6DA5"/>
    <w:rsid w:val="005C6DF7"/>
    <w:rsid w:val="005C77E7"/>
    <w:rsid w:val="005C7AF4"/>
    <w:rsid w:val="005D02D6"/>
    <w:rsid w:val="005D04AD"/>
    <w:rsid w:val="005D11F8"/>
    <w:rsid w:val="005D1BC9"/>
    <w:rsid w:val="005D1BDB"/>
    <w:rsid w:val="005D1C76"/>
    <w:rsid w:val="005D1E39"/>
    <w:rsid w:val="005D20DB"/>
    <w:rsid w:val="005D21A3"/>
    <w:rsid w:val="005D28C8"/>
    <w:rsid w:val="005D2E4A"/>
    <w:rsid w:val="005D2E9F"/>
    <w:rsid w:val="005D2F27"/>
    <w:rsid w:val="005D2FFD"/>
    <w:rsid w:val="005D323B"/>
    <w:rsid w:val="005D3492"/>
    <w:rsid w:val="005D35F2"/>
    <w:rsid w:val="005D3A23"/>
    <w:rsid w:val="005D4445"/>
    <w:rsid w:val="005D4715"/>
    <w:rsid w:val="005D4917"/>
    <w:rsid w:val="005D4D1A"/>
    <w:rsid w:val="005D4E61"/>
    <w:rsid w:val="005D52E6"/>
    <w:rsid w:val="005D59AB"/>
    <w:rsid w:val="005D5B43"/>
    <w:rsid w:val="005D5DA7"/>
    <w:rsid w:val="005D5FC8"/>
    <w:rsid w:val="005D6176"/>
    <w:rsid w:val="005D6793"/>
    <w:rsid w:val="005D6875"/>
    <w:rsid w:val="005D6A8B"/>
    <w:rsid w:val="005D70A6"/>
    <w:rsid w:val="005D76C1"/>
    <w:rsid w:val="005D7809"/>
    <w:rsid w:val="005D7BD5"/>
    <w:rsid w:val="005E02F0"/>
    <w:rsid w:val="005E0503"/>
    <w:rsid w:val="005E060F"/>
    <w:rsid w:val="005E153E"/>
    <w:rsid w:val="005E167D"/>
    <w:rsid w:val="005E19F2"/>
    <w:rsid w:val="005E1CE3"/>
    <w:rsid w:val="005E1EF6"/>
    <w:rsid w:val="005E200A"/>
    <w:rsid w:val="005E2652"/>
    <w:rsid w:val="005E363F"/>
    <w:rsid w:val="005E3CE7"/>
    <w:rsid w:val="005E3D70"/>
    <w:rsid w:val="005E3EB2"/>
    <w:rsid w:val="005E3EF0"/>
    <w:rsid w:val="005E4076"/>
    <w:rsid w:val="005E4A68"/>
    <w:rsid w:val="005E4CF4"/>
    <w:rsid w:val="005E5014"/>
    <w:rsid w:val="005E5048"/>
    <w:rsid w:val="005E5A46"/>
    <w:rsid w:val="005E608B"/>
    <w:rsid w:val="005E6222"/>
    <w:rsid w:val="005E6BAE"/>
    <w:rsid w:val="005E6EAA"/>
    <w:rsid w:val="005E6F59"/>
    <w:rsid w:val="005E704B"/>
    <w:rsid w:val="005E7136"/>
    <w:rsid w:val="005E7483"/>
    <w:rsid w:val="005E7704"/>
    <w:rsid w:val="005E796B"/>
    <w:rsid w:val="005E7A15"/>
    <w:rsid w:val="005F056F"/>
    <w:rsid w:val="005F0823"/>
    <w:rsid w:val="005F098C"/>
    <w:rsid w:val="005F0B2D"/>
    <w:rsid w:val="005F0D5F"/>
    <w:rsid w:val="005F1AC7"/>
    <w:rsid w:val="005F23E3"/>
    <w:rsid w:val="005F2BB0"/>
    <w:rsid w:val="005F3228"/>
    <w:rsid w:val="005F3350"/>
    <w:rsid w:val="005F3B93"/>
    <w:rsid w:val="005F3DE2"/>
    <w:rsid w:val="005F3F61"/>
    <w:rsid w:val="005F3FA4"/>
    <w:rsid w:val="005F44D2"/>
    <w:rsid w:val="005F505D"/>
    <w:rsid w:val="005F61F6"/>
    <w:rsid w:val="005F62CA"/>
    <w:rsid w:val="005F643D"/>
    <w:rsid w:val="005F65AF"/>
    <w:rsid w:val="005F6B9D"/>
    <w:rsid w:val="005F6EB2"/>
    <w:rsid w:val="005F7102"/>
    <w:rsid w:val="005F7283"/>
    <w:rsid w:val="005F7639"/>
    <w:rsid w:val="005F7805"/>
    <w:rsid w:val="005F7B8F"/>
    <w:rsid w:val="005F7CF6"/>
    <w:rsid w:val="005F7F35"/>
    <w:rsid w:val="006004AC"/>
    <w:rsid w:val="0060062E"/>
    <w:rsid w:val="006007E5"/>
    <w:rsid w:val="00601174"/>
    <w:rsid w:val="006017F6"/>
    <w:rsid w:val="006018D0"/>
    <w:rsid w:val="00601E29"/>
    <w:rsid w:val="0060202C"/>
    <w:rsid w:val="00602466"/>
    <w:rsid w:val="006029D9"/>
    <w:rsid w:val="00602B7A"/>
    <w:rsid w:val="00602CE3"/>
    <w:rsid w:val="00602F15"/>
    <w:rsid w:val="006034A2"/>
    <w:rsid w:val="0060386F"/>
    <w:rsid w:val="00603CE5"/>
    <w:rsid w:val="006041F1"/>
    <w:rsid w:val="00604E3F"/>
    <w:rsid w:val="00604EA4"/>
    <w:rsid w:val="0060534F"/>
    <w:rsid w:val="0060547F"/>
    <w:rsid w:val="00605592"/>
    <w:rsid w:val="00605600"/>
    <w:rsid w:val="00605765"/>
    <w:rsid w:val="006057BB"/>
    <w:rsid w:val="006057CE"/>
    <w:rsid w:val="00605A22"/>
    <w:rsid w:val="00606263"/>
    <w:rsid w:val="006063D2"/>
    <w:rsid w:val="00606F69"/>
    <w:rsid w:val="006070CF"/>
    <w:rsid w:val="00607800"/>
    <w:rsid w:val="00607A00"/>
    <w:rsid w:val="00607F25"/>
    <w:rsid w:val="00607F65"/>
    <w:rsid w:val="006102AF"/>
    <w:rsid w:val="00610DD6"/>
    <w:rsid w:val="00610E75"/>
    <w:rsid w:val="00610F29"/>
    <w:rsid w:val="0061119F"/>
    <w:rsid w:val="006120B3"/>
    <w:rsid w:val="00613789"/>
    <w:rsid w:val="0061408E"/>
    <w:rsid w:val="00614804"/>
    <w:rsid w:val="00614D39"/>
    <w:rsid w:val="0061512C"/>
    <w:rsid w:val="006166A8"/>
    <w:rsid w:val="00616DA1"/>
    <w:rsid w:val="0061764F"/>
    <w:rsid w:val="00617963"/>
    <w:rsid w:val="00617BFB"/>
    <w:rsid w:val="0062036C"/>
    <w:rsid w:val="00620FE4"/>
    <w:rsid w:val="00621388"/>
    <w:rsid w:val="00621C01"/>
    <w:rsid w:val="00621D5F"/>
    <w:rsid w:val="00622185"/>
    <w:rsid w:val="006221A6"/>
    <w:rsid w:val="006229F1"/>
    <w:rsid w:val="00622C91"/>
    <w:rsid w:val="00623906"/>
    <w:rsid w:val="0062492B"/>
    <w:rsid w:val="00624B33"/>
    <w:rsid w:val="00624CB9"/>
    <w:rsid w:val="00624EBF"/>
    <w:rsid w:val="006252F2"/>
    <w:rsid w:val="0062550C"/>
    <w:rsid w:val="0062575C"/>
    <w:rsid w:val="00626731"/>
    <w:rsid w:val="00626D3E"/>
    <w:rsid w:val="006276BE"/>
    <w:rsid w:val="006301DC"/>
    <w:rsid w:val="0063031D"/>
    <w:rsid w:val="00630491"/>
    <w:rsid w:val="00630BFD"/>
    <w:rsid w:val="00630FA1"/>
    <w:rsid w:val="00631E5D"/>
    <w:rsid w:val="006321B1"/>
    <w:rsid w:val="006322C9"/>
    <w:rsid w:val="0063261D"/>
    <w:rsid w:val="006329A6"/>
    <w:rsid w:val="00632D9A"/>
    <w:rsid w:val="00632E6D"/>
    <w:rsid w:val="0063386F"/>
    <w:rsid w:val="00633977"/>
    <w:rsid w:val="00633F4E"/>
    <w:rsid w:val="0063406F"/>
    <w:rsid w:val="0063441E"/>
    <w:rsid w:val="0063468C"/>
    <w:rsid w:val="00634E13"/>
    <w:rsid w:val="00635BB2"/>
    <w:rsid w:val="00635D51"/>
    <w:rsid w:val="00635DCA"/>
    <w:rsid w:val="00635F39"/>
    <w:rsid w:val="0063664E"/>
    <w:rsid w:val="006378A4"/>
    <w:rsid w:val="00637BC3"/>
    <w:rsid w:val="00637F65"/>
    <w:rsid w:val="0064027A"/>
    <w:rsid w:val="00640C09"/>
    <w:rsid w:val="00640FDF"/>
    <w:rsid w:val="00641811"/>
    <w:rsid w:val="00641A06"/>
    <w:rsid w:val="00641CED"/>
    <w:rsid w:val="00642023"/>
    <w:rsid w:val="006421B3"/>
    <w:rsid w:val="00642313"/>
    <w:rsid w:val="006424E9"/>
    <w:rsid w:val="0064284B"/>
    <w:rsid w:val="0064309A"/>
    <w:rsid w:val="0064348B"/>
    <w:rsid w:val="006438C8"/>
    <w:rsid w:val="00643A61"/>
    <w:rsid w:val="00643B04"/>
    <w:rsid w:val="006440FE"/>
    <w:rsid w:val="00645346"/>
    <w:rsid w:val="00645782"/>
    <w:rsid w:val="00645886"/>
    <w:rsid w:val="00645BD7"/>
    <w:rsid w:val="00645FFC"/>
    <w:rsid w:val="006465E8"/>
    <w:rsid w:val="00646B08"/>
    <w:rsid w:val="006473C4"/>
    <w:rsid w:val="006474DD"/>
    <w:rsid w:val="00647541"/>
    <w:rsid w:val="00647583"/>
    <w:rsid w:val="00647ED9"/>
    <w:rsid w:val="00650FBB"/>
    <w:rsid w:val="00651B96"/>
    <w:rsid w:val="0065215D"/>
    <w:rsid w:val="0065233F"/>
    <w:rsid w:val="00652357"/>
    <w:rsid w:val="00652FF2"/>
    <w:rsid w:val="00653C74"/>
    <w:rsid w:val="006548C9"/>
    <w:rsid w:val="00654D96"/>
    <w:rsid w:val="00654E07"/>
    <w:rsid w:val="0065535B"/>
    <w:rsid w:val="00656C35"/>
    <w:rsid w:val="00656C55"/>
    <w:rsid w:val="00656D30"/>
    <w:rsid w:val="0066074E"/>
    <w:rsid w:val="00660754"/>
    <w:rsid w:val="006607E1"/>
    <w:rsid w:val="00660E23"/>
    <w:rsid w:val="00661818"/>
    <w:rsid w:val="006618D2"/>
    <w:rsid w:val="00661970"/>
    <w:rsid w:val="00661DA8"/>
    <w:rsid w:val="00661F74"/>
    <w:rsid w:val="006620C2"/>
    <w:rsid w:val="0066284B"/>
    <w:rsid w:val="00662D15"/>
    <w:rsid w:val="006631A2"/>
    <w:rsid w:val="006632CB"/>
    <w:rsid w:val="00663376"/>
    <w:rsid w:val="00663659"/>
    <w:rsid w:val="00663A11"/>
    <w:rsid w:val="00664C3E"/>
    <w:rsid w:val="00664F28"/>
    <w:rsid w:val="0066509D"/>
    <w:rsid w:val="0066543A"/>
    <w:rsid w:val="0066575B"/>
    <w:rsid w:val="0066656F"/>
    <w:rsid w:val="0066746B"/>
    <w:rsid w:val="006703B3"/>
    <w:rsid w:val="00670B14"/>
    <w:rsid w:val="00670C48"/>
    <w:rsid w:val="00670F98"/>
    <w:rsid w:val="00671363"/>
    <w:rsid w:val="006713E7"/>
    <w:rsid w:val="00671BAC"/>
    <w:rsid w:val="00671DE4"/>
    <w:rsid w:val="00672001"/>
    <w:rsid w:val="00672586"/>
    <w:rsid w:val="00672B4E"/>
    <w:rsid w:val="00673013"/>
    <w:rsid w:val="006734C0"/>
    <w:rsid w:val="006735F7"/>
    <w:rsid w:val="006736F6"/>
    <w:rsid w:val="00673B3C"/>
    <w:rsid w:val="00673C56"/>
    <w:rsid w:val="00673F88"/>
    <w:rsid w:val="00674253"/>
    <w:rsid w:val="0067458E"/>
    <w:rsid w:val="0067465C"/>
    <w:rsid w:val="0067476B"/>
    <w:rsid w:val="00674A52"/>
    <w:rsid w:val="00674BFC"/>
    <w:rsid w:val="00675D6F"/>
    <w:rsid w:val="00676540"/>
    <w:rsid w:val="006765E2"/>
    <w:rsid w:val="00676601"/>
    <w:rsid w:val="006769EC"/>
    <w:rsid w:val="006772D1"/>
    <w:rsid w:val="00677705"/>
    <w:rsid w:val="0067785E"/>
    <w:rsid w:val="00677876"/>
    <w:rsid w:val="00677C78"/>
    <w:rsid w:val="00677D29"/>
    <w:rsid w:val="00677EBF"/>
    <w:rsid w:val="006800ED"/>
    <w:rsid w:val="0068075D"/>
    <w:rsid w:val="00680922"/>
    <w:rsid w:val="00680FDA"/>
    <w:rsid w:val="0068102F"/>
    <w:rsid w:val="00681C36"/>
    <w:rsid w:val="0068247A"/>
    <w:rsid w:val="00682B8F"/>
    <w:rsid w:val="00683818"/>
    <w:rsid w:val="006838F1"/>
    <w:rsid w:val="00683B66"/>
    <w:rsid w:val="00683C53"/>
    <w:rsid w:val="00684342"/>
    <w:rsid w:val="0068447A"/>
    <w:rsid w:val="006845DD"/>
    <w:rsid w:val="00684BFC"/>
    <w:rsid w:val="00684CF3"/>
    <w:rsid w:val="006851D6"/>
    <w:rsid w:val="006857D0"/>
    <w:rsid w:val="00685B88"/>
    <w:rsid w:val="00686049"/>
    <w:rsid w:val="006865C8"/>
    <w:rsid w:val="00686B4B"/>
    <w:rsid w:val="00687168"/>
    <w:rsid w:val="00687868"/>
    <w:rsid w:val="00687FEE"/>
    <w:rsid w:val="0069058E"/>
    <w:rsid w:val="00690C4B"/>
    <w:rsid w:val="0069180C"/>
    <w:rsid w:val="00692C7F"/>
    <w:rsid w:val="00693DB2"/>
    <w:rsid w:val="0069410F"/>
    <w:rsid w:val="00694307"/>
    <w:rsid w:val="006945D4"/>
    <w:rsid w:val="00694B65"/>
    <w:rsid w:val="00694E1C"/>
    <w:rsid w:val="006950BE"/>
    <w:rsid w:val="0069532B"/>
    <w:rsid w:val="0069562A"/>
    <w:rsid w:val="00695EEF"/>
    <w:rsid w:val="006964CC"/>
    <w:rsid w:val="00696901"/>
    <w:rsid w:val="00696F7B"/>
    <w:rsid w:val="006972B6"/>
    <w:rsid w:val="00697637"/>
    <w:rsid w:val="00697AA0"/>
    <w:rsid w:val="00697CDD"/>
    <w:rsid w:val="006A0D27"/>
    <w:rsid w:val="006A1DA2"/>
    <w:rsid w:val="006A1F6F"/>
    <w:rsid w:val="006A1F9D"/>
    <w:rsid w:val="006A2C7F"/>
    <w:rsid w:val="006A2F71"/>
    <w:rsid w:val="006A3498"/>
    <w:rsid w:val="006A397B"/>
    <w:rsid w:val="006A3E4B"/>
    <w:rsid w:val="006A3EFA"/>
    <w:rsid w:val="006A3FDD"/>
    <w:rsid w:val="006A42C7"/>
    <w:rsid w:val="006A4849"/>
    <w:rsid w:val="006A55FB"/>
    <w:rsid w:val="006A56CB"/>
    <w:rsid w:val="006A5719"/>
    <w:rsid w:val="006A5916"/>
    <w:rsid w:val="006A61CD"/>
    <w:rsid w:val="006A65D6"/>
    <w:rsid w:val="006A68BF"/>
    <w:rsid w:val="006A6A6C"/>
    <w:rsid w:val="006A74CD"/>
    <w:rsid w:val="006A7700"/>
    <w:rsid w:val="006A79EF"/>
    <w:rsid w:val="006A7E40"/>
    <w:rsid w:val="006B01B3"/>
    <w:rsid w:val="006B07C6"/>
    <w:rsid w:val="006B0819"/>
    <w:rsid w:val="006B0E60"/>
    <w:rsid w:val="006B0F09"/>
    <w:rsid w:val="006B12C7"/>
    <w:rsid w:val="006B1326"/>
    <w:rsid w:val="006B15D1"/>
    <w:rsid w:val="006B1F97"/>
    <w:rsid w:val="006B2029"/>
    <w:rsid w:val="006B28BB"/>
    <w:rsid w:val="006B2943"/>
    <w:rsid w:val="006B2A8C"/>
    <w:rsid w:val="006B2FB7"/>
    <w:rsid w:val="006B304E"/>
    <w:rsid w:val="006B3EBA"/>
    <w:rsid w:val="006B406A"/>
    <w:rsid w:val="006B40C1"/>
    <w:rsid w:val="006B412F"/>
    <w:rsid w:val="006B4184"/>
    <w:rsid w:val="006B4722"/>
    <w:rsid w:val="006B49B1"/>
    <w:rsid w:val="006B56A9"/>
    <w:rsid w:val="006B575E"/>
    <w:rsid w:val="006B5A3E"/>
    <w:rsid w:val="006B5B4A"/>
    <w:rsid w:val="006B5F7F"/>
    <w:rsid w:val="006B62C0"/>
    <w:rsid w:val="006B63D9"/>
    <w:rsid w:val="006B6815"/>
    <w:rsid w:val="006B69BC"/>
    <w:rsid w:val="006B700C"/>
    <w:rsid w:val="006B7110"/>
    <w:rsid w:val="006B7A26"/>
    <w:rsid w:val="006B7AC5"/>
    <w:rsid w:val="006B7EBF"/>
    <w:rsid w:val="006C0151"/>
    <w:rsid w:val="006C020B"/>
    <w:rsid w:val="006C0CC6"/>
    <w:rsid w:val="006C0EF8"/>
    <w:rsid w:val="006C144A"/>
    <w:rsid w:val="006C1A7B"/>
    <w:rsid w:val="006C1BD6"/>
    <w:rsid w:val="006C2D22"/>
    <w:rsid w:val="006C3131"/>
    <w:rsid w:val="006C34CB"/>
    <w:rsid w:val="006C3F8A"/>
    <w:rsid w:val="006C494A"/>
    <w:rsid w:val="006C4DF0"/>
    <w:rsid w:val="006C4E72"/>
    <w:rsid w:val="006C5F58"/>
    <w:rsid w:val="006C645C"/>
    <w:rsid w:val="006C6D25"/>
    <w:rsid w:val="006C70FC"/>
    <w:rsid w:val="006C79FC"/>
    <w:rsid w:val="006D196D"/>
    <w:rsid w:val="006D1DC1"/>
    <w:rsid w:val="006D1F92"/>
    <w:rsid w:val="006D2536"/>
    <w:rsid w:val="006D2AF4"/>
    <w:rsid w:val="006D3754"/>
    <w:rsid w:val="006D3773"/>
    <w:rsid w:val="006D4654"/>
    <w:rsid w:val="006D47D3"/>
    <w:rsid w:val="006D4FA5"/>
    <w:rsid w:val="006D5121"/>
    <w:rsid w:val="006D5A16"/>
    <w:rsid w:val="006D5DAB"/>
    <w:rsid w:val="006D5F2C"/>
    <w:rsid w:val="006D6246"/>
    <w:rsid w:val="006D658A"/>
    <w:rsid w:val="006D7099"/>
    <w:rsid w:val="006D74F6"/>
    <w:rsid w:val="006E00E5"/>
    <w:rsid w:val="006E00F9"/>
    <w:rsid w:val="006E01B3"/>
    <w:rsid w:val="006E0223"/>
    <w:rsid w:val="006E119D"/>
    <w:rsid w:val="006E161D"/>
    <w:rsid w:val="006E218C"/>
    <w:rsid w:val="006E21E1"/>
    <w:rsid w:val="006E23CD"/>
    <w:rsid w:val="006E35AB"/>
    <w:rsid w:val="006E361F"/>
    <w:rsid w:val="006E39B4"/>
    <w:rsid w:val="006E41A0"/>
    <w:rsid w:val="006E502D"/>
    <w:rsid w:val="006E50A7"/>
    <w:rsid w:val="006E6013"/>
    <w:rsid w:val="006E61FF"/>
    <w:rsid w:val="006E62A6"/>
    <w:rsid w:val="006E6F0F"/>
    <w:rsid w:val="006E7219"/>
    <w:rsid w:val="006E7816"/>
    <w:rsid w:val="006F04BB"/>
    <w:rsid w:val="006F0987"/>
    <w:rsid w:val="006F0A6F"/>
    <w:rsid w:val="006F1DAE"/>
    <w:rsid w:val="006F218B"/>
    <w:rsid w:val="006F2393"/>
    <w:rsid w:val="006F2BC8"/>
    <w:rsid w:val="006F33B0"/>
    <w:rsid w:val="006F3C99"/>
    <w:rsid w:val="006F3EF2"/>
    <w:rsid w:val="006F417A"/>
    <w:rsid w:val="006F423F"/>
    <w:rsid w:val="006F4518"/>
    <w:rsid w:val="006F4AE3"/>
    <w:rsid w:val="006F4D59"/>
    <w:rsid w:val="006F4D9F"/>
    <w:rsid w:val="006F52C5"/>
    <w:rsid w:val="006F5400"/>
    <w:rsid w:val="006F5958"/>
    <w:rsid w:val="006F60F3"/>
    <w:rsid w:val="006F6101"/>
    <w:rsid w:val="006F68EF"/>
    <w:rsid w:val="006F6994"/>
    <w:rsid w:val="006F6C6C"/>
    <w:rsid w:val="006F72D0"/>
    <w:rsid w:val="006F7427"/>
    <w:rsid w:val="006F7911"/>
    <w:rsid w:val="006F7ACF"/>
    <w:rsid w:val="007012BB"/>
    <w:rsid w:val="00701979"/>
    <w:rsid w:val="00701AB2"/>
    <w:rsid w:val="00701BB9"/>
    <w:rsid w:val="00702149"/>
    <w:rsid w:val="00702764"/>
    <w:rsid w:val="00702E5F"/>
    <w:rsid w:val="00702F2C"/>
    <w:rsid w:val="007031B5"/>
    <w:rsid w:val="0070348F"/>
    <w:rsid w:val="00703977"/>
    <w:rsid w:val="00704420"/>
    <w:rsid w:val="007047B4"/>
    <w:rsid w:val="00704834"/>
    <w:rsid w:val="00704BD8"/>
    <w:rsid w:val="00704C88"/>
    <w:rsid w:val="0070527A"/>
    <w:rsid w:val="0070565B"/>
    <w:rsid w:val="00705BC9"/>
    <w:rsid w:val="00705DF3"/>
    <w:rsid w:val="00706036"/>
    <w:rsid w:val="00706142"/>
    <w:rsid w:val="00706241"/>
    <w:rsid w:val="007062F9"/>
    <w:rsid w:val="00706B61"/>
    <w:rsid w:val="00706C9D"/>
    <w:rsid w:val="00706FD3"/>
    <w:rsid w:val="007105E5"/>
    <w:rsid w:val="00710776"/>
    <w:rsid w:val="00710834"/>
    <w:rsid w:val="00710AB0"/>
    <w:rsid w:val="007111C3"/>
    <w:rsid w:val="00711536"/>
    <w:rsid w:val="0071193F"/>
    <w:rsid w:val="00711A9E"/>
    <w:rsid w:val="00711E64"/>
    <w:rsid w:val="00712D98"/>
    <w:rsid w:val="00713036"/>
    <w:rsid w:val="00713524"/>
    <w:rsid w:val="00713693"/>
    <w:rsid w:val="007139C7"/>
    <w:rsid w:val="00713A55"/>
    <w:rsid w:val="00713C26"/>
    <w:rsid w:val="00713CD5"/>
    <w:rsid w:val="0071543D"/>
    <w:rsid w:val="00715514"/>
    <w:rsid w:val="00716144"/>
    <w:rsid w:val="007165AA"/>
    <w:rsid w:val="0071665E"/>
    <w:rsid w:val="007169CA"/>
    <w:rsid w:val="00717505"/>
    <w:rsid w:val="0071772D"/>
    <w:rsid w:val="00717BA8"/>
    <w:rsid w:val="00721285"/>
    <w:rsid w:val="0072228F"/>
    <w:rsid w:val="00722911"/>
    <w:rsid w:val="00722997"/>
    <w:rsid w:val="0072335D"/>
    <w:rsid w:val="0072351B"/>
    <w:rsid w:val="00723592"/>
    <w:rsid w:val="0072383F"/>
    <w:rsid w:val="00723884"/>
    <w:rsid w:val="00723D6D"/>
    <w:rsid w:val="0072409C"/>
    <w:rsid w:val="007242E4"/>
    <w:rsid w:val="0072438E"/>
    <w:rsid w:val="007259F1"/>
    <w:rsid w:val="007261B3"/>
    <w:rsid w:val="00726353"/>
    <w:rsid w:val="00727545"/>
    <w:rsid w:val="00727964"/>
    <w:rsid w:val="00730371"/>
    <w:rsid w:val="00730A93"/>
    <w:rsid w:val="0073147D"/>
    <w:rsid w:val="007314A2"/>
    <w:rsid w:val="00731E1F"/>
    <w:rsid w:val="00731FC5"/>
    <w:rsid w:val="007322C5"/>
    <w:rsid w:val="0073277A"/>
    <w:rsid w:val="00732ECB"/>
    <w:rsid w:val="007334A0"/>
    <w:rsid w:val="00733504"/>
    <w:rsid w:val="007364AA"/>
    <w:rsid w:val="00736661"/>
    <w:rsid w:val="00736A83"/>
    <w:rsid w:val="00736C4B"/>
    <w:rsid w:val="00736E65"/>
    <w:rsid w:val="0073755B"/>
    <w:rsid w:val="007377E6"/>
    <w:rsid w:val="00737917"/>
    <w:rsid w:val="00737D30"/>
    <w:rsid w:val="00737F3C"/>
    <w:rsid w:val="0074001D"/>
    <w:rsid w:val="007403C2"/>
    <w:rsid w:val="0074047E"/>
    <w:rsid w:val="007404EF"/>
    <w:rsid w:val="00740BAF"/>
    <w:rsid w:val="00741D98"/>
    <w:rsid w:val="007420AA"/>
    <w:rsid w:val="00742373"/>
    <w:rsid w:val="007423BD"/>
    <w:rsid w:val="00743188"/>
    <w:rsid w:val="0074338F"/>
    <w:rsid w:val="007437C0"/>
    <w:rsid w:val="00743813"/>
    <w:rsid w:val="00743864"/>
    <w:rsid w:val="00743C95"/>
    <w:rsid w:val="007442CF"/>
    <w:rsid w:val="00744804"/>
    <w:rsid w:val="00744C9C"/>
    <w:rsid w:val="0074552E"/>
    <w:rsid w:val="007458BB"/>
    <w:rsid w:val="0074601E"/>
    <w:rsid w:val="0074627B"/>
    <w:rsid w:val="00746E33"/>
    <w:rsid w:val="00747DCD"/>
    <w:rsid w:val="00750FD1"/>
    <w:rsid w:val="007512AF"/>
    <w:rsid w:val="0075143C"/>
    <w:rsid w:val="00752134"/>
    <w:rsid w:val="00752383"/>
    <w:rsid w:val="00752C90"/>
    <w:rsid w:val="00752DE4"/>
    <w:rsid w:val="00753608"/>
    <w:rsid w:val="00753952"/>
    <w:rsid w:val="00753D27"/>
    <w:rsid w:val="00753E5E"/>
    <w:rsid w:val="00753F9A"/>
    <w:rsid w:val="00754529"/>
    <w:rsid w:val="0075452D"/>
    <w:rsid w:val="00754C86"/>
    <w:rsid w:val="00755289"/>
    <w:rsid w:val="00755836"/>
    <w:rsid w:val="007558A7"/>
    <w:rsid w:val="00755E64"/>
    <w:rsid w:val="007564BB"/>
    <w:rsid w:val="007569B6"/>
    <w:rsid w:val="00756A64"/>
    <w:rsid w:val="0075706B"/>
    <w:rsid w:val="0075734B"/>
    <w:rsid w:val="00757B79"/>
    <w:rsid w:val="00760092"/>
    <w:rsid w:val="00760444"/>
    <w:rsid w:val="00760867"/>
    <w:rsid w:val="00760970"/>
    <w:rsid w:val="007609F5"/>
    <w:rsid w:val="00760DAB"/>
    <w:rsid w:val="00762E9B"/>
    <w:rsid w:val="00763953"/>
    <w:rsid w:val="00763FA7"/>
    <w:rsid w:val="0076449B"/>
    <w:rsid w:val="00764952"/>
    <w:rsid w:val="007649E0"/>
    <w:rsid w:val="00764B90"/>
    <w:rsid w:val="00764EAA"/>
    <w:rsid w:val="00765128"/>
    <w:rsid w:val="007653BF"/>
    <w:rsid w:val="007654B8"/>
    <w:rsid w:val="0076564F"/>
    <w:rsid w:val="00765D51"/>
    <w:rsid w:val="00765D7E"/>
    <w:rsid w:val="007664CA"/>
    <w:rsid w:val="00766B71"/>
    <w:rsid w:val="00766FB6"/>
    <w:rsid w:val="0076713E"/>
    <w:rsid w:val="00767264"/>
    <w:rsid w:val="0077020F"/>
    <w:rsid w:val="007708FB"/>
    <w:rsid w:val="00771580"/>
    <w:rsid w:val="0077209A"/>
    <w:rsid w:val="007721BC"/>
    <w:rsid w:val="007723E8"/>
    <w:rsid w:val="0077241F"/>
    <w:rsid w:val="007725EA"/>
    <w:rsid w:val="0077276B"/>
    <w:rsid w:val="00773025"/>
    <w:rsid w:val="007730FE"/>
    <w:rsid w:val="00773119"/>
    <w:rsid w:val="007734A3"/>
    <w:rsid w:val="007734A5"/>
    <w:rsid w:val="00773824"/>
    <w:rsid w:val="0077399F"/>
    <w:rsid w:val="00774822"/>
    <w:rsid w:val="00774C69"/>
    <w:rsid w:val="00774D04"/>
    <w:rsid w:val="0077539B"/>
    <w:rsid w:val="0077542E"/>
    <w:rsid w:val="00775921"/>
    <w:rsid w:val="00775B76"/>
    <w:rsid w:val="00775C8F"/>
    <w:rsid w:val="00775DD6"/>
    <w:rsid w:val="00776627"/>
    <w:rsid w:val="00776855"/>
    <w:rsid w:val="007768F1"/>
    <w:rsid w:val="00776ADF"/>
    <w:rsid w:val="00776B5A"/>
    <w:rsid w:val="00776CEF"/>
    <w:rsid w:val="0077708D"/>
    <w:rsid w:val="00777180"/>
    <w:rsid w:val="00777548"/>
    <w:rsid w:val="007779A7"/>
    <w:rsid w:val="00780625"/>
    <w:rsid w:val="00781BF9"/>
    <w:rsid w:val="00781F2B"/>
    <w:rsid w:val="00782A08"/>
    <w:rsid w:val="00783719"/>
    <w:rsid w:val="00783730"/>
    <w:rsid w:val="00783E84"/>
    <w:rsid w:val="00783FFA"/>
    <w:rsid w:val="0078439B"/>
    <w:rsid w:val="007843A1"/>
    <w:rsid w:val="0078458E"/>
    <w:rsid w:val="00784693"/>
    <w:rsid w:val="00784C84"/>
    <w:rsid w:val="00784E50"/>
    <w:rsid w:val="00784F75"/>
    <w:rsid w:val="00785057"/>
    <w:rsid w:val="00785346"/>
    <w:rsid w:val="007856B8"/>
    <w:rsid w:val="00785A9D"/>
    <w:rsid w:val="00786867"/>
    <w:rsid w:val="007871F0"/>
    <w:rsid w:val="0078736D"/>
    <w:rsid w:val="00790674"/>
    <w:rsid w:val="0079085D"/>
    <w:rsid w:val="00790D6E"/>
    <w:rsid w:val="007913B0"/>
    <w:rsid w:val="00791EF4"/>
    <w:rsid w:val="00792413"/>
    <w:rsid w:val="00792576"/>
    <w:rsid w:val="00792833"/>
    <w:rsid w:val="007929A3"/>
    <w:rsid w:val="00792ACD"/>
    <w:rsid w:val="00792AEB"/>
    <w:rsid w:val="007933FD"/>
    <w:rsid w:val="0079369C"/>
    <w:rsid w:val="00793D4B"/>
    <w:rsid w:val="00793F09"/>
    <w:rsid w:val="00793F96"/>
    <w:rsid w:val="00795937"/>
    <w:rsid w:val="00795A08"/>
    <w:rsid w:val="007960E0"/>
    <w:rsid w:val="00796280"/>
    <w:rsid w:val="0079661D"/>
    <w:rsid w:val="007971E4"/>
    <w:rsid w:val="00797716"/>
    <w:rsid w:val="00797863"/>
    <w:rsid w:val="007978F1"/>
    <w:rsid w:val="007A004E"/>
    <w:rsid w:val="007A0217"/>
    <w:rsid w:val="007A02D9"/>
    <w:rsid w:val="007A0647"/>
    <w:rsid w:val="007A07C6"/>
    <w:rsid w:val="007A0875"/>
    <w:rsid w:val="007A0BE4"/>
    <w:rsid w:val="007A0CE3"/>
    <w:rsid w:val="007A0DF8"/>
    <w:rsid w:val="007A1385"/>
    <w:rsid w:val="007A1AE2"/>
    <w:rsid w:val="007A1CC4"/>
    <w:rsid w:val="007A1F3C"/>
    <w:rsid w:val="007A258A"/>
    <w:rsid w:val="007A261E"/>
    <w:rsid w:val="007A2B09"/>
    <w:rsid w:val="007A2F40"/>
    <w:rsid w:val="007A3665"/>
    <w:rsid w:val="007A3998"/>
    <w:rsid w:val="007A39AB"/>
    <w:rsid w:val="007A3A12"/>
    <w:rsid w:val="007A3C79"/>
    <w:rsid w:val="007A3EF2"/>
    <w:rsid w:val="007A4768"/>
    <w:rsid w:val="007A4B6C"/>
    <w:rsid w:val="007A5849"/>
    <w:rsid w:val="007A5A7B"/>
    <w:rsid w:val="007A60F8"/>
    <w:rsid w:val="007A6731"/>
    <w:rsid w:val="007A7800"/>
    <w:rsid w:val="007A7B6E"/>
    <w:rsid w:val="007A7C20"/>
    <w:rsid w:val="007A7CBA"/>
    <w:rsid w:val="007B025D"/>
    <w:rsid w:val="007B02C9"/>
    <w:rsid w:val="007B0E4C"/>
    <w:rsid w:val="007B1DC9"/>
    <w:rsid w:val="007B24E9"/>
    <w:rsid w:val="007B28E0"/>
    <w:rsid w:val="007B3099"/>
    <w:rsid w:val="007B32A4"/>
    <w:rsid w:val="007B3B9C"/>
    <w:rsid w:val="007B3C79"/>
    <w:rsid w:val="007B41AE"/>
    <w:rsid w:val="007B4A12"/>
    <w:rsid w:val="007B4D48"/>
    <w:rsid w:val="007B5DC7"/>
    <w:rsid w:val="007B6431"/>
    <w:rsid w:val="007B64DD"/>
    <w:rsid w:val="007B6968"/>
    <w:rsid w:val="007B6BE0"/>
    <w:rsid w:val="007B72F0"/>
    <w:rsid w:val="007B7C6F"/>
    <w:rsid w:val="007B7EAA"/>
    <w:rsid w:val="007C0382"/>
    <w:rsid w:val="007C054E"/>
    <w:rsid w:val="007C0AED"/>
    <w:rsid w:val="007C0BB0"/>
    <w:rsid w:val="007C0C44"/>
    <w:rsid w:val="007C171B"/>
    <w:rsid w:val="007C23AF"/>
    <w:rsid w:val="007C240B"/>
    <w:rsid w:val="007C31BE"/>
    <w:rsid w:val="007C328E"/>
    <w:rsid w:val="007C391C"/>
    <w:rsid w:val="007C3D53"/>
    <w:rsid w:val="007C3F3D"/>
    <w:rsid w:val="007C46AA"/>
    <w:rsid w:val="007C4827"/>
    <w:rsid w:val="007C49D9"/>
    <w:rsid w:val="007C4CA8"/>
    <w:rsid w:val="007C5028"/>
    <w:rsid w:val="007C521C"/>
    <w:rsid w:val="007C5541"/>
    <w:rsid w:val="007C554F"/>
    <w:rsid w:val="007C5D6F"/>
    <w:rsid w:val="007C68B6"/>
    <w:rsid w:val="007C6CC8"/>
    <w:rsid w:val="007C6DCC"/>
    <w:rsid w:val="007C734B"/>
    <w:rsid w:val="007C78CB"/>
    <w:rsid w:val="007D0432"/>
    <w:rsid w:val="007D052B"/>
    <w:rsid w:val="007D07F3"/>
    <w:rsid w:val="007D0BCE"/>
    <w:rsid w:val="007D1645"/>
    <w:rsid w:val="007D1A27"/>
    <w:rsid w:val="007D1F8E"/>
    <w:rsid w:val="007D2043"/>
    <w:rsid w:val="007D205C"/>
    <w:rsid w:val="007D20AA"/>
    <w:rsid w:val="007D276C"/>
    <w:rsid w:val="007D29B9"/>
    <w:rsid w:val="007D2CB8"/>
    <w:rsid w:val="007D2EAD"/>
    <w:rsid w:val="007D3228"/>
    <w:rsid w:val="007D35B5"/>
    <w:rsid w:val="007D3604"/>
    <w:rsid w:val="007D3802"/>
    <w:rsid w:val="007D3C44"/>
    <w:rsid w:val="007D4F86"/>
    <w:rsid w:val="007D59A4"/>
    <w:rsid w:val="007D5A3C"/>
    <w:rsid w:val="007D5E9D"/>
    <w:rsid w:val="007D6433"/>
    <w:rsid w:val="007D6A16"/>
    <w:rsid w:val="007D6E05"/>
    <w:rsid w:val="007D7C23"/>
    <w:rsid w:val="007E01CB"/>
    <w:rsid w:val="007E0352"/>
    <w:rsid w:val="007E041A"/>
    <w:rsid w:val="007E04C3"/>
    <w:rsid w:val="007E0718"/>
    <w:rsid w:val="007E0978"/>
    <w:rsid w:val="007E0C22"/>
    <w:rsid w:val="007E0F77"/>
    <w:rsid w:val="007E1997"/>
    <w:rsid w:val="007E1E0C"/>
    <w:rsid w:val="007E1E73"/>
    <w:rsid w:val="007E1F55"/>
    <w:rsid w:val="007E25A9"/>
    <w:rsid w:val="007E2A7A"/>
    <w:rsid w:val="007E3357"/>
    <w:rsid w:val="007E37E0"/>
    <w:rsid w:val="007E3B9C"/>
    <w:rsid w:val="007E3C85"/>
    <w:rsid w:val="007E40C0"/>
    <w:rsid w:val="007E4381"/>
    <w:rsid w:val="007E44C6"/>
    <w:rsid w:val="007E46EF"/>
    <w:rsid w:val="007E4F42"/>
    <w:rsid w:val="007E5228"/>
    <w:rsid w:val="007E5358"/>
    <w:rsid w:val="007E536C"/>
    <w:rsid w:val="007E5587"/>
    <w:rsid w:val="007E5DB6"/>
    <w:rsid w:val="007E665D"/>
    <w:rsid w:val="007E692B"/>
    <w:rsid w:val="007E6F54"/>
    <w:rsid w:val="007E76D9"/>
    <w:rsid w:val="007E79BF"/>
    <w:rsid w:val="007F0171"/>
    <w:rsid w:val="007F020A"/>
    <w:rsid w:val="007F0443"/>
    <w:rsid w:val="007F0742"/>
    <w:rsid w:val="007F102D"/>
    <w:rsid w:val="007F1AC6"/>
    <w:rsid w:val="007F1E99"/>
    <w:rsid w:val="007F1F61"/>
    <w:rsid w:val="007F2431"/>
    <w:rsid w:val="007F26D0"/>
    <w:rsid w:val="007F26E7"/>
    <w:rsid w:val="007F27B7"/>
    <w:rsid w:val="007F328F"/>
    <w:rsid w:val="007F37DD"/>
    <w:rsid w:val="007F394A"/>
    <w:rsid w:val="007F3AD9"/>
    <w:rsid w:val="007F449B"/>
    <w:rsid w:val="007F44A2"/>
    <w:rsid w:val="007F4832"/>
    <w:rsid w:val="007F49FC"/>
    <w:rsid w:val="007F49FE"/>
    <w:rsid w:val="007F4A11"/>
    <w:rsid w:val="007F61A8"/>
    <w:rsid w:val="007F65AC"/>
    <w:rsid w:val="007F6682"/>
    <w:rsid w:val="007F795E"/>
    <w:rsid w:val="007F7E51"/>
    <w:rsid w:val="00800890"/>
    <w:rsid w:val="008008E8"/>
    <w:rsid w:val="00800F86"/>
    <w:rsid w:val="00802379"/>
    <w:rsid w:val="0080348D"/>
    <w:rsid w:val="008037BA"/>
    <w:rsid w:val="00803DC4"/>
    <w:rsid w:val="00805CEF"/>
    <w:rsid w:val="00805D2B"/>
    <w:rsid w:val="00806110"/>
    <w:rsid w:val="00806234"/>
    <w:rsid w:val="00806526"/>
    <w:rsid w:val="00806912"/>
    <w:rsid w:val="00806A9B"/>
    <w:rsid w:val="00806E3C"/>
    <w:rsid w:val="008075F8"/>
    <w:rsid w:val="00807D04"/>
    <w:rsid w:val="00807EF0"/>
    <w:rsid w:val="0081011A"/>
    <w:rsid w:val="008106D1"/>
    <w:rsid w:val="00810703"/>
    <w:rsid w:val="00810EC1"/>
    <w:rsid w:val="008110D2"/>
    <w:rsid w:val="00811C0F"/>
    <w:rsid w:val="00812271"/>
    <w:rsid w:val="008127D8"/>
    <w:rsid w:val="00812F95"/>
    <w:rsid w:val="00813117"/>
    <w:rsid w:val="0081356D"/>
    <w:rsid w:val="00813BFE"/>
    <w:rsid w:val="00813F5E"/>
    <w:rsid w:val="00814166"/>
    <w:rsid w:val="008142A9"/>
    <w:rsid w:val="008143FA"/>
    <w:rsid w:val="008145CA"/>
    <w:rsid w:val="008146C1"/>
    <w:rsid w:val="00814A00"/>
    <w:rsid w:val="00814F4E"/>
    <w:rsid w:val="008154E1"/>
    <w:rsid w:val="00815672"/>
    <w:rsid w:val="00816810"/>
    <w:rsid w:val="00816CE4"/>
    <w:rsid w:val="00817612"/>
    <w:rsid w:val="008176F9"/>
    <w:rsid w:val="00817A75"/>
    <w:rsid w:val="00817B6B"/>
    <w:rsid w:val="00820421"/>
    <w:rsid w:val="008216DC"/>
    <w:rsid w:val="00821C26"/>
    <w:rsid w:val="00822419"/>
    <w:rsid w:val="00822A7A"/>
    <w:rsid w:val="0082317B"/>
    <w:rsid w:val="008236CE"/>
    <w:rsid w:val="008239F9"/>
    <w:rsid w:val="00824D15"/>
    <w:rsid w:val="00825023"/>
    <w:rsid w:val="00825105"/>
    <w:rsid w:val="00825386"/>
    <w:rsid w:val="008256FF"/>
    <w:rsid w:val="0082633E"/>
    <w:rsid w:val="00826539"/>
    <w:rsid w:val="00826663"/>
    <w:rsid w:val="008266BD"/>
    <w:rsid w:val="008268C8"/>
    <w:rsid w:val="00826D72"/>
    <w:rsid w:val="008270BA"/>
    <w:rsid w:val="008275D1"/>
    <w:rsid w:val="00827FDA"/>
    <w:rsid w:val="00831032"/>
    <w:rsid w:val="008316E4"/>
    <w:rsid w:val="00831790"/>
    <w:rsid w:val="0083181E"/>
    <w:rsid w:val="00831CC1"/>
    <w:rsid w:val="0083227B"/>
    <w:rsid w:val="008322C4"/>
    <w:rsid w:val="008322F8"/>
    <w:rsid w:val="0083234F"/>
    <w:rsid w:val="008325F3"/>
    <w:rsid w:val="008335BC"/>
    <w:rsid w:val="0083368F"/>
    <w:rsid w:val="0083386C"/>
    <w:rsid w:val="00833C3F"/>
    <w:rsid w:val="0083417E"/>
    <w:rsid w:val="00834B4C"/>
    <w:rsid w:val="0083503B"/>
    <w:rsid w:val="00835069"/>
    <w:rsid w:val="008350BA"/>
    <w:rsid w:val="008355F9"/>
    <w:rsid w:val="00836DD3"/>
    <w:rsid w:val="008371D9"/>
    <w:rsid w:val="008374B8"/>
    <w:rsid w:val="00837C19"/>
    <w:rsid w:val="00837CFB"/>
    <w:rsid w:val="00837DE0"/>
    <w:rsid w:val="0084057B"/>
    <w:rsid w:val="008407EA"/>
    <w:rsid w:val="00841071"/>
    <w:rsid w:val="00841246"/>
    <w:rsid w:val="0084143B"/>
    <w:rsid w:val="008417E2"/>
    <w:rsid w:val="00841D90"/>
    <w:rsid w:val="00841F89"/>
    <w:rsid w:val="0084280C"/>
    <w:rsid w:val="00842BCE"/>
    <w:rsid w:val="008430AF"/>
    <w:rsid w:val="008437AA"/>
    <w:rsid w:val="00843D84"/>
    <w:rsid w:val="00843E1B"/>
    <w:rsid w:val="008447C9"/>
    <w:rsid w:val="0084509B"/>
    <w:rsid w:val="00845B43"/>
    <w:rsid w:val="00845EAB"/>
    <w:rsid w:val="0084632E"/>
    <w:rsid w:val="00846350"/>
    <w:rsid w:val="008463F3"/>
    <w:rsid w:val="0084643E"/>
    <w:rsid w:val="00846738"/>
    <w:rsid w:val="00850562"/>
    <w:rsid w:val="008506E7"/>
    <w:rsid w:val="00851D1B"/>
    <w:rsid w:val="00851D51"/>
    <w:rsid w:val="008520C9"/>
    <w:rsid w:val="008521C0"/>
    <w:rsid w:val="008526A0"/>
    <w:rsid w:val="008527DE"/>
    <w:rsid w:val="00852C49"/>
    <w:rsid w:val="00852CD8"/>
    <w:rsid w:val="00853CCA"/>
    <w:rsid w:val="00853F51"/>
    <w:rsid w:val="0085416B"/>
    <w:rsid w:val="008542B5"/>
    <w:rsid w:val="00854F70"/>
    <w:rsid w:val="00854FE7"/>
    <w:rsid w:val="00855367"/>
    <w:rsid w:val="0085544F"/>
    <w:rsid w:val="0085638C"/>
    <w:rsid w:val="00856645"/>
    <w:rsid w:val="00857233"/>
    <w:rsid w:val="00857468"/>
    <w:rsid w:val="00860145"/>
    <w:rsid w:val="00862116"/>
    <w:rsid w:val="008623CE"/>
    <w:rsid w:val="00862C30"/>
    <w:rsid w:val="0086305A"/>
    <w:rsid w:val="00863193"/>
    <w:rsid w:val="00863BAA"/>
    <w:rsid w:val="008641FC"/>
    <w:rsid w:val="0086420E"/>
    <w:rsid w:val="00864A86"/>
    <w:rsid w:val="00864E37"/>
    <w:rsid w:val="00864EF1"/>
    <w:rsid w:val="00865538"/>
    <w:rsid w:val="008659FE"/>
    <w:rsid w:val="00865C56"/>
    <w:rsid w:val="00865C7A"/>
    <w:rsid w:val="00866D6B"/>
    <w:rsid w:val="0086712E"/>
    <w:rsid w:val="00867A81"/>
    <w:rsid w:val="00867D4C"/>
    <w:rsid w:val="00870282"/>
    <w:rsid w:val="00870A01"/>
    <w:rsid w:val="00870D69"/>
    <w:rsid w:val="008710C9"/>
    <w:rsid w:val="00871119"/>
    <w:rsid w:val="008711FE"/>
    <w:rsid w:val="008712C9"/>
    <w:rsid w:val="008712EE"/>
    <w:rsid w:val="008718FC"/>
    <w:rsid w:val="0087192A"/>
    <w:rsid w:val="00871B06"/>
    <w:rsid w:val="00871E7F"/>
    <w:rsid w:val="00871EEC"/>
    <w:rsid w:val="00872786"/>
    <w:rsid w:val="008727DB"/>
    <w:rsid w:val="0087309B"/>
    <w:rsid w:val="00874026"/>
    <w:rsid w:val="008745C1"/>
    <w:rsid w:val="00874712"/>
    <w:rsid w:val="008751CF"/>
    <w:rsid w:val="008752CF"/>
    <w:rsid w:val="008763FE"/>
    <w:rsid w:val="0087694C"/>
    <w:rsid w:val="00876AE4"/>
    <w:rsid w:val="00876B39"/>
    <w:rsid w:val="00876B6D"/>
    <w:rsid w:val="00876E34"/>
    <w:rsid w:val="00876E4D"/>
    <w:rsid w:val="00877043"/>
    <w:rsid w:val="00877528"/>
    <w:rsid w:val="00877F41"/>
    <w:rsid w:val="0088077F"/>
    <w:rsid w:val="008811FB"/>
    <w:rsid w:val="008815AB"/>
    <w:rsid w:val="0088195B"/>
    <w:rsid w:val="00881D83"/>
    <w:rsid w:val="008820C4"/>
    <w:rsid w:val="00882238"/>
    <w:rsid w:val="008824EA"/>
    <w:rsid w:val="00882588"/>
    <w:rsid w:val="00882784"/>
    <w:rsid w:val="00882E0F"/>
    <w:rsid w:val="008845CA"/>
    <w:rsid w:val="008849AA"/>
    <w:rsid w:val="00884EAA"/>
    <w:rsid w:val="0088530E"/>
    <w:rsid w:val="0088570F"/>
    <w:rsid w:val="00885BED"/>
    <w:rsid w:val="008863C4"/>
    <w:rsid w:val="00886490"/>
    <w:rsid w:val="008865D3"/>
    <w:rsid w:val="00887318"/>
    <w:rsid w:val="00887702"/>
    <w:rsid w:val="008877D8"/>
    <w:rsid w:val="0088792A"/>
    <w:rsid w:val="008907EE"/>
    <w:rsid w:val="00890D56"/>
    <w:rsid w:val="0089100C"/>
    <w:rsid w:val="0089103A"/>
    <w:rsid w:val="0089126B"/>
    <w:rsid w:val="0089136D"/>
    <w:rsid w:val="0089157A"/>
    <w:rsid w:val="00891ADB"/>
    <w:rsid w:val="00891BCD"/>
    <w:rsid w:val="00892112"/>
    <w:rsid w:val="0089310F"/>
    <w:rsid w:val="00893305"/>
    <w:rsid w:val="0089338C"/>
    <w:rsid w:val="0089346B"/>
    <w:rsid w:val="008937F6"/>
    <w:rsid w:val="00893AFA"/>
    <w:rsid w:val="00893B9F"/>
    <w:rsid w:val="00893DCB"/>
    <w:rsid w:val="00893F4C"/>
    <w:rsid w:val="008942B2"/>
    <w:rsid w:val="00894583"/>
    <w:rsid w:val="008945CA"/>
    <w:rsid w:val="008949C2"/>
    <w:rsid w:val="00894D0E"/>
    <w:rsid w:val="008955B6"/>
    <w:rsid w:val="00895CF0"/>
    <w:rsid w:val="00895D62"/>
    <w:rsid w:val="0089630F"/>
    <w:rsid w:val="0089661F"/>
    <w:rsid w:val="008967C1"/>
    <w:rsid w:val="00896ECC"/>
    <w:rsid w:val="008971F5"/>
    <w:rsid w:val="008A05BB"/>
    <w:rsid w:val="008A0674"/>
    <w:rsid w:val="008A07BD"/>
    <w:rsid w:val="008A0A9E"/>
    <w:rsid w:val="008A0FB0"/>
    <w:rsid w:val="008A1588"/>
    <w:rsid w:val="008A16FA"/>
    <w:rsid w:val="008A1717"/>
    <w:rsid w:val="008A17DB"/>
    <w:rsid w:val="008A19C9"/>
    <w:rsid w:val="008A1B5B"/>
    <w:rsid w:val="008A1D26"/>
    <w:rsid w:val="008A1E22"/>
    <w:rsid w:val="008A1F4A"/>
    <w:rsid w:val="008A3419"/>
    <w:rsid w:val="008A3C1A"/>
    <w:rsid w:val="008A3EA3"/>
    <w:rsid w:val="008A3F0A"/>
    <w:rsid w:val="008A3F8B"/>
    <w:rsid w:val="008A41DB"/>
    <w:rsid w:val="008A4865"/>
    <w:rsid w:val="008A5268"/>
    <w:rsid w:val="008A52C0"/>
    <w:rsid w:val="008A5F6C"/>
    <w:rsid w:val="008A691A"/>
    <w:rsid w:val="008A6B50"/>
    <w:rsid w:val="008A6FC2"/>
    <w:rsid w:val="008A70DA"/>
    <w:rsid w:val="008A7260"/>
    <w:rsid w:val="008A739E"/>
    <w:rsid w:val="008A7425"/>
    <w:rsid w:val="008A785F"/>
    <w:rsid w:val="008A7E08"/>
    <w:rsid w:val="008B0EF1"/>
    <w:rsid w:val="008B11DD"/>
    <w:rsid w:val="008B1293"/>
    <w:rsid w:val="008B1E7D"/>
    <w:rsid w:val="008B2312"/>
    <w:rsid w:val="008B2337"/>
    <w:rsid w:val="008B250B"/>
    <w:rsid w:val="008B2923"/>
    <w:rsid w:val="008B292D"/>
    <w:rsid w:val="008B434C"/>
    <w:rsid w:val="008B5176"/>
    <w:rsid w:val="008B521E"/>
    <w:rsid w:val="008B53A5"/>
    <w:rsid w:val="008B5D1C"/>
    <w:rsid w:val="008B73B1"/>
    <w:rsid w:val="008B74C9"/>
    <w:rsid w:val="008B75CB"/>
    <w:rsid w:val="008B75D4"/>
    <w:rsid w:val="008B7A02"/>
    <w:rsid w:val="008B7FB6"/>
    <w:rsid w:val="008C0662"/>
    <w:rsid w:val="008C11D2"/>
    <w:rsid w:val="008C1A39"/>
    <w:rsid w:val="008C1BD0"/>
    <w:rsid w:val="008C1F95"/>
    <w:rsid w:val="008C20B1"/>
    <w:rsid w:val="008C22B4"/>
    <w:rsid w:val="008C243E"/>
    <w:rsid w:val="008C258B"/>
    <w:rsid w:val="008C2794"/>
    <w:rsid w:val="008C2B46"/>
    <w:rsid w:val="008C2C12"/>
    <w:rsid w:val="008C2E83"/>
    <w:rsid w:val="008C303D"/>
    <w:rsid w:val="008C3390"/>
    <w:rsid w:val="008C361B"/>
    <w:rsid w:val="008C39B5"/>
    <w:rsid w:val="008C3FCD"/>
    <w:rsid w:val="008C4245"/>
    <w:rsid w:val="008C42BB"/>
    <w:rsid w:val="008C4413"/>
    <w:rsid w:val="008C5672"/>
    <w:rsid w:val="008C5701"/>
    <w:rsid w:val="008C68F6"/>
    <w:rsid w:val="008C70FF"/>
    <w:rsid w:val="008C7F56"/>
    <w:rsid w:val="008D009D"/>
    <w:rsid w:val="008D0274"/>
    <w:rsid w:val="008D0D66"/>
    <w:rsid w:val="008D1019"/>
    <w:rsid w:val="008D1730"/>
    <w:rsid w:val="008D1999"/>
    <w:rsid w:val="008D1E1D"/>
    <w:rsid w:val="008D1E41"/>
    <w:rsid w:val="008D2B1D"/>
    <w:rsid w:val="008D2F7B"/>
    <w:rsid w:val="008D37D9"/>
    <w:rsid w:val="008D41CB"/>
    <w:rsid w:val="008D4810"/>
    <w:rsid w:val="008D4C34"/>
    <w:rsid w:val="008D4DF8"/>
    <w:rsid w:val="008D4FD2"/>
    <w:rsid w:val="008D558E"/>
    <w:rsid w:val="008D5D27"/>
    <w:rsid w:val="008D64FF"/>
    <w:rsid w:val="008D659C"/>
    <w:rsid w:val="008D6739"/>
    <w:rsid w:val="008E0C85"/>
    <w:rsid w:val="008E143B"/>
    <w:rsid w:val="008E1497"/>
    <w:rsid w:val="008E14A8"/>
    <w:rsid w:val="008E14D2"/>
    <w:rsid w:val="008E1AC9"/>
    <w:rsid w:val="008E1BAD"/>
    <w:rsid w:val="008E1E14"/>
    <w:rsid w:val="008E1E66"/>
    <w:rsid w:val="008E206C"/>
    <w:rsid w:val="008E22B4"/>
    <w:rsid w:val="008E2695"/>
    <w:rsid w:val="008E2831"/>
    <w:rsid w:val="008E29F7"/>
    <w:rsid w:val="008E2A16"/>
    <w:rsid w:val="008E2D26"/>
    <w:rsid w:val="008E300E"/>
    <w:rsid w:val="008E31C7"/>
    <w:rsid w:val="008E361A"/>
    <w:rsid w:val="008E3854"/>
    <w:rsid w:val="008E3C92"/>
    <w:rsid w:val="008E3E98"/>
    <w:rsid w:val="008E3F87"/>
    <w:rsid w:val="008E501E"/>
    <w:rsid w:val="008E511E"/>
    <w:rsid w:val="008E5688"/>
    <w:rsid w:val="008E5AF6"/>
    <w:rsid w:val="008E5FA1"/>
    <w:rsid w:val="008E6BE9"/>
    <w:rsid w:val="008E6D3A"/>
    <w:rsid w:val="008E718B"/>
    <w:rsid w:val="008F00DD"/>
    <w:rsid w:val="008F01E0"/>
    <w:rsid w:val="008F0AD8"/>
    <w:rsid w:val="008F0B5F"/>
    <w:rsid w:val="008F1609"/>
    <w:rsid w:val="008F1A00"/>
    <w:rsid w:val="008F27D2"/>
    <w:rsid w:val="008F3006"/>
    <w:rsid w:val="008F3526"/>
    <w:rsid w:val="008F3691"/>
    <w:rsid w:val="008F3D8E"/>
    <w:rsid w:val="008F42D2"/>
    <w:rsid w:val="008F43F8"/>
    <w:rsid w:val="008F46F2"/>
    <w:rsid w:val="008F48B8"/>
    <w:rsid w:val="008F4BB6"/>
    <w:rsid w:val="008F4C0A"/>
    <w:rsid w:val="008F4D07"/>
    <w:rsid w:val="008F4E5F"/>
    <w:rsid w:val="008F4F7A"/>
    <w:rsid w:val="008F532A"/>
    <w:rsid w:val="008F5338"/>
    <w:rsid w:val="008F54DA"/>
    <w:rsid w:val="008F572D"/>
    <w:rsid w:val="008F5766"/>
    <w:rsid w:val="008F5F09"/>
    <w:rsid w:val="008F5FD9"/>
    <w:rsid w:val="008F6367"/>
    <w:rsid w:val="008F6416"/>
    <w:rsid w:val="008F70CA"/>
    <w:rsid w:val="008F7939"/>
    <w:rsid w:val="008F7B8F"/>
    <w:rsid w:val="008F7DFD"/>
    <w:rsid w:val="008F7E50"/>
    <w:rsid w:val="008F7F77"/>
    <w:rsid w:val="008F7FAF"/>
    <w:rsid w:val="008F7FC3"/>
    <w:rsid w:val="00900388"/>
    <w:rsid w:val="00901BA0"/>
    <w:rsid w:val="00901C17"/>
    <w:rsid w:val="00901FEE"/>
    <w:rsid w:val="009021AB"/>
    <w:rsid w:val="00902D58"/>
    <w:rsid w:val="009034E3"/>
    <w:rsid w:val="0090392C"/>
    <w:rsid w:val="0090397E"/>
    <w:rsid w:val="00903B37"/>
    <w:rsid w:val="009040D4"/>
    <w:rsid w:val="00904A48"/>
    <w:rsid w:val="00904BE7"/>
    <w:rsid w:val="00904C20"/>
    <w:rsid w:val="009056B6"/>
    <w:rsid w:val="0090597A"/>
    <w:rsid w:val="00905A91"/>
    <w:rsid w:val="00906116"/>
    <w:rsid w:val="00906309"/>
    <w:rsid w:val="0090650B"/>
    <w:rsid w:val="00907618"/>
    <w:rsid w:val="00907917"/>
    <w:rsid w:val="00907ABD"/>
    <w:rsid w:val="009100A9"/>
    <w:rsid w:val="00910606"/>
    <w:rsid w:val="00911639"/>
    <w:rsid w:val="009121C7"/>
    <w:rsid w:val="009122AF"/>
    <w:rsid w:val="0091268C"/>
    <w:rsid w:val="0091268F"/>
    <w:rsid w:val="00912728"/>
    <w:rsid w:val="009129B3"/>
    <w:rsid w:val="009129D4"/>
    <w:rsid w:val="00913723"/>
    <w:rsid w:val="009137FA"/>
    <w:rsid w:val="00913954"/>
    <w:rsid w:val="00913BC0"/>
    <w:rsid w:val="00913E46"/>
    <w:rsid w:val="00914226"/>
    <w:rsid w:val="00914BF2"/>
    <w:rsid w:val="00914EEE"/>
    <w:rsid w:val="00915454"/>
    <w:rsid w:val="009157FC"/>
    <w:rsid w:val="009162E6"/>
    <w:rsid w:val="009163CB"/>
    <w:rsid w:val="009164D6"/>
    <w:rsid w:val="00916502"/>
    <w:rsid w:val="00916DDD"/>
    <w:rsid w:val="00917569"/>
    <w:rsid w:val="00917D1E"/>
    <w:rsid w:val="00921182"/>
    <w:rsid w:val="00921306"/>
    <w:rsid w:val="00921642"/>
    <w:rsid w:val="00921EE9"/>
    <w:rsid w:val="009220F0"/>
    <w:rsid w:val="009232A2"/>
    <w:rsid w:val="0092330D"/>
    <w:rsid w:val="009235A2"/>
    <w:rsid w:val="00923829"/>
    <w:rsid w:val="0092388C"/>
    <w:rsid w:val="00923CEF"/>
    <w:rsid w:val="00924E45"/>
    <w:rsid w:val="00924E8D"/>
    <w:rsid w:val="00925624"/>
    <w:rsid w:val="0092573B"/>
    <w:rsid w:val="0092587A"/>
    <w:rsid w:val="00925D8A"/>
    <w:rsid w:val="00926577"/>
    <w:rsid w:val="00926D03"/>
    <w:rsid w:val="009270B9"/>
    <w:rsid w:val="0092723E"/>
    <w:rsid w:val="00927351"/>
    <w:rsid w:val="00927B40"/>
    <w:rsid w:val="00927BFF"/>
    <w:rsid w:val="009302BA"/>
    <w:rsid w:val="0093036E"/>
    <w:rsid w:val="00930BA1"/>
    <w:rsid w:val="00930CC8"/>
    <w:rsid w:val="0093102B"/>
    <w:rsid w:val="00931368"/>
    <w:rsid w:val="00931D8D"/>
    <w:rsid w:val="00931DD5"/>
    <w:rsid w:val="00931FB0"/>
    <w:rsid w:val="00932520"/>
    <w:rsid w:val="00932DC3"/>
    <w:rsid w:val="00933023"/>
    <w:rsid w:val="00933058"/>
    <w:rsid w:val="00933133"/>
    <w:rsid w:val="009331B2"/>
    <w:rsid w:val="009338F1"/>
    <w:rsid w:val="00934473"/>
    <w:rsid w:val="009349A8"/>
    <w:rsid w:val="00934AB7"/>
    <w:rsid w:val="00934EC9"/>
    <w:rsid w:val="00935197"/>
    <w:rsid w:val="00935742"/>
    <w:rsid w:val="009357FA"/>
    <w:rsid w:val="00935892"/>
    <w:rsid w:val="009365A0"/>
    <w:rsid w:val="0093669B"/>
    <w:rsid w:val="00936A22"/>
    <w:rsid w:val="0093730F"/>
    <w:rsid w:val="0094082B"/>
    <w:rsid w:val="0094094B"/>
    <w:rsid w:val="00940A46"/>
    <w:rsid w:val="00940FC5"/>
    <w:rsid w:val="009410C9"/>
    <w:rsid w:val="00941677"/>
    <w:rsid w:val="0094183D"/>
    <w:rsid w:val="0094185E"/>
    <w:rsid w:val="00941E44"/>
    <w:rsid w:val="00942528"/>
    <w:rsid w:val="009428CE"/>
    <w:rsid w:val="009439C1"/>
    <w:rsid w:val="00943C56"/>
    <w:rsid w:val="00944732"/>
    <w:rsid w:val="00944A9C"/>
    <w:rsid w:val="00944E54"/>
    <w:rsid w:val="00945488"/>
    <w:rsid w:val="009457F1"/>
    <w:rsid w:val="00945B17"/>
    <w:rsid w:val="00946897"/>
    <w:rsid w:val="0094717D"/>
    <w:rsid w:val="009472FA"/>
    <w:rsid w:val="00947B0E"/>
    <w:rsid w:val="00950081"/>
    <w:rsid w:val="00950428"/>
    <w:rsid w:val="009507EC"/>
    <w:rsid w:val="009513E6"/>
    <w:rsid w:val="00951EFA"/>
    <w:rsid w:val="00951F78"/>
    <w:rsid w:val="00952E0C"/>
    <w:rsid w:val="00952FA9"/>
    <w:rsid w:val="0095364E"/>
    <w:rsid w:val="009536D1"/>
    <w:rsid w:val="00953DF0"/>
    <w:rsid w:val="00953E42"/>
    <w:rsid w:val="009541DB"/>
    <w:rsid w:val="0095436B"/>
    <w:rsid w:val="009549B7"/>
    <w:rsid w:val="00954BBD"/>
    <w:rsid w:val="0095523C"/>
    <w:rsid w:val="009558EC"/>
    <w:rsid w:val="009567A9"/>
    <w:rsid w:val="00957366"/>
    <w:rsid w:val="00957924"/>
    <w:rsid w:val="00957936"/>
    <w:rsid w:val="009579EF"/>
    <w:rsid w:val="00957B41"/>
    <w:rsid w:val="00957C44"/>
    <w:rsid w:val="00960039"/>
    <w:rsid w:val="00960380"/>
    <w:rsid w:val="00960A8C"/>
    <w:rsid w:val="00960C3C"/>
    <w:rsid w:val="00960E01"/>
    <w:rsid w:val="00961884"/>
    <w:rsid w:val="00961982"/>
    <w:rsid w:val="009619E0"/>
    <w:rsid w:val="009624A3"/>
    <w:rsid w:val="0096277F"/>
    <w:rsid w:val="00962F55"/>
    <w:rsid w:val="0096309D"/>
    <w:rsid w:val="00963210"/>
    <w:rsid w:val="009633B9"/>
    <w:rsid w:val="00963CFE"/>
    <w:rsid w:val="00963F6B"/>
    <w:rsid w:val="0096453E"/>
    <w:rsid w:val="0096493D"/>
    <w:rsid w:val="00964EB3"/>
    <w:rsid w:val="00965E19"/>
    <w:rsid w:val="009669EF"/>
    <w:rsid w:val="00966FF2"/>
    <w:rsid w:val="00967251"/>
    <w:rsid w:val="009679C4"/>
    <w:rsid w:val="00967DA8"/>
    <w:rsid w:val="00970154"/>
    <w:rsid w:val="009707EF"/>
    <w:rsid w:val="00970822"/>
    <w:rsid w:val="00971068"/>
    <w:rsid w:val="0097168E"/>
    <w:rsid w:val="009716B0"/>
    <w:rsid w:val="00971852"/>
    <w:rsid w:val="00971B06"/>
    <w:rsid w:val="00971B3E"/>
    <w:rsid w:val="00971C51"/>
    <w:rsid w:val="00972008"/>
    <w:rsid w:val="009722BC"/>
    <w:rsid w:val="00972601"/>
    <w:rsid w:val="009726D2"/>
    <w:rsid w:val="009728EA"/>
    <w:rsid w:val="00972A86"/>
    <w:rsid w:val="00972CE8"/>
    <w:rsid w:val="00972FED"/>
    <w:rsid w:val="0097334C"/>
    <w:rsid w:val="009733A0"/>
    <w:rsid w:val="009742FB"/>
    <w:rsid w:val="009745EC"/>
    <w:rsid w:val="009746F9"/>
    <w:rsid w:val="00974954"/>
    <w:rsid w:val="00974BD4"/>
    <w:rsid w:val="00974DE7"/>
    <w:rsid w:val="00974E3F"/>
    <w:rsid w:val="00974F3A"/>
    <w:rsid w:val="00974F42"/>
    <w:rsid w:val="009757C6"/>
    <w:rsid w:val="00976D37"/>
    <w:rsid w:val="00976D72"/>
    <w:rsid w:val="00976F52"/>
    <w:rsid w:val="009771F8"/>
    <w:rsid w:val="00977356"/>
    <w:rsid w:val="0097744A"/>
    <w:rsid w:val="00977556"/>
    <w:rsid w:val="00977580"/>
    <w:rsid w:val="00980492"/>
    <w:rsid w:val="0098057B"/>
    <w:rsid w:val="0098075A"/>
    <w:rsid w:val="009809C0"/>
    <w:rsid w:val="00980FEB"/>
    <w:rsid w:val="00981000"/>
    <w:rsid w:val="00981A27"/>
    <w:rsid w:val="00981F11"/>
    <w:rsid w:val="00981FE8"/>
    <w:rsid w:val="00982301"/>
    <w:rsid w:val="0098232D"/>
    <w:rsid w:val="0098254F"/>
    <w:rsid w:val="009826EE"/>
    <w:rsid w:val="00983288"/>
    <w:rsid w:val="00983369"/>
    <w:rsid w:val="00983FF4"/>
    <w:rsid w:val="0098422F"/>
    <w:rsid w:val="00984CDB"/>
    <w:rsid w:val="00985080"/>
    <w:rsid w:val="009850FA"/>
    <w:rsid w:val="009855ED"/>
    <w:rsid w:val="009856A0"/>
    <w:rsid w:val="009857AF"/>
    <w:rsid w:val="00985A53"/>
    <w:rsid w:val="0098625A"/>
    <w:rsid w:val="00986395"/>
    <w:rsid w:val="009865B5"/>
    <w:rsid w:val="00986F24"/>
    <w:rsid w:val="00986F46"/>
    <w:rsid w:val="00986F47"/>
    <w:rsid w:val="0098735C"/>
    <w:rsid w:val="009877BF"/>
    <w:rsid w:val="009877FD"/>
    <w:rsid w:val="00987824"/>
    <w:rsid w:val="0098792A"/>
    <w:rsid w:val="00987C0A"/>
    <w:rsid w:val="00987FA2"/>
    <w:rsid w:val="00990334"/>
    <w:rsid w:val="009908D9"/>
    <w:rsid w:val="00990B7B"/>
    <w:rsid w:val="00990BCB"/>
    <w:rsid w:val="00990E62"/>
    <w:rsid w:val="00990E6A"/>
    <w:rsid w:val="00990F4E"/>
    <w:rsid w:val="0099185B"/>
    <w:rsid w:val="00991C33"/>
    <w:rsid w:val="00991EC1"/>
    <w:rsid w:val="00991F41"/>
    <w:rsid w:val="00992147"/>
    <w:rsid w:val="009923DF"/>
    <w:rsid w:val="00992B7C"/>
    <w:rsid w:val="00992C3B"/>
    <w:rsid w:val="00992F63"/>
    <w:rsid w:val="009939E9"/>
    <w:rsid w:val="009940BC"/>
    <w:rsid w:val="00994165"/>
    <w:rsid w:val="00994A82"/>
    <w:rsid w:val="00994D25"/>
    <w:rsid w:val="00994DD4"/>
    <w:rsid w:val="00995231"/>
    <w:rsid w:val="009952FB"/>
    <w:rsid w:val="009957FD"/>
    <w:rsid w:val="00995AEE"/>
    <w:rsid w:val="009965A7"/>
    <w:rsid w:val="009966FC"/>
    <w:rsid w:val="00997335"/>
    <w:rsid w:val="00997831"/>
    <w:rsid w:val="009978B2"/>
    <w:rsid w:val="009A0313"/>
    <w:rsid w:val="009A09E8"/>
    <w:rsid w:val="009A0BB0"/>
    <w:rsid w:val="009A0CA6"/>
    <w:rsid w:val="009A1247"/>
    <w:rsid w:val="009A1249"/>
    <w:rsid w:val="009A1907"/>
    <w:rsid w:val="009A1A41"/>
    <w:rsid w:val="009A1A44"/>
    <w:rsid w:val="009A1A90"/>
    <w:rsid w:val="009A1B2A"/>
    <w:rsid w:val="009A204F"/>
    <w:rsid w:val="009A2055"/>
    <w:rsid w:val="009A25BC"/>
    <w:rsid w:val="009A3013"/>
    <w:rsid w:val="009A3202"/>
    <w:rsid w:val="009A4440"/>
    <w:rsid w:val="009A470A"/>
    <w:rsid w:val="009A4A61"/>
    <w:rsid w:val="009A4A7A"/>
    <w:rsid w:val="009A505E"/>
    <w:rsid w:val="009A5999"/>
    <w:rsid w:val="009A5AAE"/>
    <w:rsid w:val="009A5EB3"/>
    <w:rsid w:val="009A5F4B"/>
    <w:rsid w:val="009A5FFF"/>
    <w:rsid w:val="009A63E8"/>
    <w:rsid w:val="009A6A4F"/>
    <w:rsid w:val="009A6D47"/>
    <w:rsid w:val="009A6F2C"/>
    <w:rsid w:val="009A72A8"/>
    <w:rsid w:val="009A74BF"/>
    <w:rsid w:val="009A79A8"/>
    <w:rsid w:val="009B0ACE"/>
    <w:rsid w:val="009B0D97"/>
    <w:rsid w:val="009B0EF2"/>
    <w:rsid w:val="009B0F04"/>
    <w:rsid w:val="009B19D9"/>
    <w:rsid w:val="009B2223"/>
    <w:rsid w:val="009B26F9"/>
    <w:rsid w:val="009B2AF4"/>
    <w:rsid w:val="009B2EE5"/>
    <w:rsid w:val="009B3183"/>
    <w:rsid w:val="009B3847"/>
    <w:rsid w:val="009B3DED"/>
    <w:rsid w:val="009B410E"/>
    <w:rsid w:val="009B42D3"/>
    <w:rsid w:val="009B4303"/>
    <w:rsid w:val="009B45F8"/>
    <w:rsid w:val="009B4684"/>
    <w:rsid w:val="009B493E"/>
    <w:rsid w:val="009B4BD1"/>
    <w:rsid w:val="009B4D62"/>
    <w:rsid w:val="009B51C1"/>
    <w:rsid w:val="009B55EF"/>
    <w:rsid w:val="009B579F"/>
    <w:rsid w:val="009B5CAE"/>
    <w:rsid w:val="009B643B"/>
    <w:rsid w:val="009B651E"/>
    <w:rsid w:val="009B6AC1"/>
    <w:rsid w:val="009B70EB"/>
    <w:rsid w:val="009B71DC"/>
    <w:rsid w:val="009B730C"/>
    <w:rsid w:val="009B73DE"/>
    <w:rsid w:val="009B769A"/>
    <w:rsid w:val="009B7BCB"/>
    <w:rsid w:val="009B7E1B"/>
    <w:rsid w:val="009C039D"/>
    <w:rsid w:val="009C098D"/>
    <w:rsid w:val="009C17F0"/>
    <w:rsid w:val="009C1875"/>
    <w:rsid w:val="009C19A6"/>
    <w:rsid w:val="009C1A29"/>
    <w:rsid w:val="009C1AF7"/>
    <w:rsid w:val="009C1C73"/>
    <w:rsid w:val="009C1D71"/>
    <w:rsid w:val="009C1E2C"/>
    <w:rsid w:val="009C1F89"/>
    <w:rsid w:val="009C2040"/>
    <w:rsid w:val="009C2872"/>
    <w:rsid w:val="009C29BA"/>
    <w:rsid w:val="009C2E46"/>
    <w:rsid w:val="009C311E"/>
    <w:rsid w:val="009C49CF"/>
    <w:rsid w:val="009C52A4"/>
    <w:rsid w:val="009C5437"/>
    <w:rsid w:val="009C581D"/>
    <w:rsid w:val="009C5BF3"/>
    <w:rsid w:val="009C632D"/>
    <w:rsid w:val="009C684E"/>
    <w:rsid w:val="009C685E"/>
    <w:rsid w:val="009C696A"/>
    <w:rsid w:val="009C7B13"/>
    <w:rsid w:val="009C7CCB"/>
    <w:rsid w:val="009C7FEC"/>
    <w:rsid w:val="009D0086"/>
    <w:rsid w:val="009D08BE"/>
    <w:rsid w:val="009D0CA8"/>
    <w:rsid w:val="009D1561"/>
    <w:rsid w:val="009D1F20"/>
    <w:rsid w:val="009D25AE"/>
    <w:rsid w:val="009D2836"/>
    <w:rsid w:val="009D2AD1"/>
    <w:rsid w:val="009D2CCE"/>
    <w:rsid w:val="009D2F56"/>
    <w:rsid w:val="009D32FF"/>
    <w:rsid w:val="009D3822"/>
    <w:rsid w:val="009D39DD"/>
    <w:rsid w:val="009D4305"/>
    <w:rsid w:val="009D4A92"/>
    <w:rsid w:val="009D4F61"/>
    <w:rsid w:val="009D57E6"/>
    <w:rsid w:val="009D5C25"/>
    <w:rsid w:val="009D6420"/>
    <w:rsid w:val="009D67E5"/>
    <w:rsid w:val="009D6841"/>
    <w:rsid w:val="009D6A90"/>
    <w:rsid w:val="009D7509"/>
    <w:rsid w:val="009D783E"/>
    <w:rsid w:val="009D79EB"/>
    <w:rsid w:val="009E0169"/>
    <w:rsid w:val="009E029E"/>
    <w:rsid w:val="009E0515"/>
    <w:rsid w:val="009E0697"/>
    <w:rsid w:val="009E06BA"/>
    <w:rsid w:val="009E07C8"/>
    <w:rsid w:val="009E0BC6"/>
    <w:rsid w:val="009E110A"/>
    <w:rsid w:val="009E15CF"/>
    <w:rsid w:val="009E1620"/>
    <w:rsid w:val="009E168E"/>
    <w:rsid w:val="009E1815"/>
    <w:rsid w:val="009E1BF2"/>
    <w:rsid w:val="009E1DEE"/>
    <w:rsid w:val="009E2B87"/>
    <w:rsid w:val="009E2D41"/>
    <w:rsid w:val="009E3129"/>
    <w:rsid w:val="009E3C1E"/>
    <w:rsid w:val="009E3D01"/>
    <w:rsid w:val="009E45A0"/>
    <w:rsid w:val="009E503B"/>
    <w:rsid w:val="009E50D9"/>
    <w:rsid w:val="009E58FC"/>
    <w:rsid w:val="009E5E14"/>
    <w:rsid w:val="009E6003"/>
    <w:rsid w:val="009E640F"/>
    <w:rsid w:val="009E648A"/>
    <w:rsid w:val="009E6B74"/>
    <w:rsid w:val="009E701E"/>
    <w:rsid w:val="009E78FC"/>
    <w:rsid w:val="009E7962"/>
    <w:rsid w:val="009E7CBB"/>
    <w:rsid w:val="009F0286"/>
    <w:rsid w:val="009F1947"/>
    <w:rsid w:val="009F1A11"/>
    <w:rsid w:val="009F1B4D"/>
    <w:rsid w:val="009F22A1"/>
    <w:rsid w:val="009F2339"/>
    <w:rsid w:val="009F253A"/>
    <w:rsid w:val="009F2B11"/>
    <w:rsid w:val="009F3355"/>
    <w:rsid w:val="009F33D8"/>
    <w:rsid w:val="009F4284"/>
    <w:rsid w:val="009F4328"/>
    <w:rsid w:val="009F4982"/>
    <w:rsid w:val="009F4E24"/>
    <w:rsid w:val="009F53AB"/>
    <w:rsid w:val="009F560D"/>
    <w:rsid w:val="009F57DA"/>
    <w:rsid w:val="009F5AA3"/>
    <w:rsid w:val="009F6B5A"/>
    <w:rsid w:val="009F6C0A"/>
    <w:rsid w:val="009F6D11"/>
    <w:rsid w:val="009F6FE1"/>
    <w:rsid w:val="009F72BF"/>
    <w:rsid w:val="009F738A"/>
    <w:rsid w:val="009F73D3"/>
    <w:rsid w:val="009F7820"/>
    <w:rsid w:val="00A00786"/>
    <w:rsid w:val="00A0095D"/>
    <w:rsid w:val="00A00F6F"/>
    <w:rsid w:val="00A0127C"/>
    <w:rsid w:val="00A01582"/>
    <w:rsid w:val="00A016A0"/>
    <w:rsid w:val="00A01E30"/>
    <w:rsid w:val="00A02183"/>
    <w:rsid w:val="00A02AE4"/>
    <w:rsid w:val="00A03516"/>
    <w:rsid w:val="00A038FB"/>
    <w:rsid w:val="00A039D4"/>
    <w:rsid w:val="00A0427F"/>
    <w:rsid w:val="00A04AEC"/>
    <w:rsid w:val="00A04DF1"/>
    <w:rsid w:val="00A0535A"/>
    <w:rsid w:val="00A05B7B"/>
    <w:rsid w:val="00A06286"/>
    <w:rsid w:val="00A069F0"/>
    <w:rsid w:val="00A06DB5"/>
    <w:rsid w:val="00A06F92"/>
    <w:rsid w:val="00A06FC1"/>
    <w:rsid w:val="00A076E8"/>
    <w:rsid w:val="00A0793D"/>
    <w:rsid w:val="00A10299"/>
    <w:rsid w:val="00A1032E"/>
    <w:rsid w:val="00A1040A"/>
    <w:rsid w:val="00A106F2"/>
    <w:rsid w:val="00A10C4D"/>
    <w:rsid w:val="00A10D4B"/>
    <w:rsid w:val="00A10FF5"/>
    <w:rsid w:val="00A1118A"/>
    <w:rsid w:val="00A111A3"/>
    <w:rsid w:val="00A11738"/>
    <w:rsid w:val="00A123C4"/>
    <w:rsid w:val="00A129DF"/>
    <w:rsid w:val="00A13961"/>
    <w:rsid w:val="00A13AC9"/>
    <w:rsid w:val="00A14C64"/>
    <w:rsid w:val="00A15670"/>
    <w:rsid w:val="00A16878"/>
    <w:rsid w:val="00A16DF6"/>
    <w:rsid w:val="00A1771D"/>
    <w:rsid w:val="00A179F8"/>
    <w:rsid w:val="00A17A77"/>
    <w:rsid w:val="00A17B52"/>
    <w:rsid w:val="00A17DF4"/>
    <w:rsid w:val="00A17FC4"/>
    <w:rsid w:val="00A20C37"/>
    <w:rsid w:val="00A21A85"/>
    <w:rsid w:val="00A2200D"/>
    <w:rsid w:val="00A2325A"/>
    <w:rsid w:val="00A23396"/>
    <w:rsid w:val="00A23842"/>
    <w:rsid w:val="00A23B8B"/>
    <w:rsid w:val="00A23EE8"/>
    <w:rsid w:val="00A240AB"/>
    <w:rsid w:val="00A242D8"/>
    <w:rsid w:val="00A24E51"/>
    <w:rsid w:val="00A250D9"/>
    <w:rsid w:val="00A269A7"/>
    <w:rsid w:val="00A273B1"/>
    <w:rsid w:val="00A2751C"/>
    <w:rsid w:val="00A277E8"/>
    <w:rsid w:val="00A27A39"/>
    <w:rsid w:val="00A3028A"/>
    <w:rsid w:val="00A309C1"/>
    <w:rsid w:val="00A30BB1"/>
    <w:rsid w:val="00A30E12"/>
    <w:rsid w:val="00A30F45"/>
    <w:rsid w:val="00A311EA"/>
    <w:rsid w:val="00A31407"/>
    <w:rsid w:val="00A3158A"/>
    <w:rsid w:val="00A3193A"/>
    <w:rsid w:val="00A32174"/>
    <w:rsid w:val="00A32975"/>
    <w:rsid w:val="00A32B4D"/>
    <w:rsid w:val="00A32E80"/>
    <w:rsid w:val="00A33282"/>
    <w:rsid w:val="00A3355B"/>
    <w:rsid w:val="00A34107"/>
    <w:rsid w:val="00A345DB"/>
    <w:rsid w:val="00A345E5"/>
    <w:rsid w:val="00A346A7"/>
    <w:rsid w:val="00A35267"/>
    <w:rsid w:val="00A36D15"/>
    <w:rsid w:val="00A37135"/>
    <w:rsid w:val="00A379C3"/>
    <w:rsid w:val="00A40382"/>
    <w:rsid w:val="00A40AA5"/>
    <w:rsid w:val="00A41428"/>
    <w:rsid w:val="00A417F1"/>
    <w:rsid w:val="00A420F6"/>
    <w:rsid w:val="00A42C21"/>
    <w:rsid w:val="00A4376D"/>
    <w:rsid w:val="00A439A0"/>
    <w:rsid w:val="00A43D7A"/>
    <w:rsid w:val="00A44283"/>
    <w:rsid w:val="00A444F2"/>
    <w:rsid w:val="00A449A1"/>
    <w:rsid w:val="00A44C37"/>
    <w:rsid w:val="00A45457"/>
    <w:rsid w:val="00A45E55"/>
    <w:rsid w:val="00A46E0A"/>
    <w:rsid w:val="00A47087"/>
    <w:rsid w:val="00A479C4"/>
    <w:rsid w:val="00A47C70"/>
    <w:rsid w:val="00A50496"/>
    <w:rsid w:val="00A509A9"/>
    <w:rsid w:val="00A511C5"/>
    <w:rsid w:val="00A51F24"/>
    <w:rsid w:val="00A51FAB"/>
    <w:rsid w:val="00A5229F"/>
    <w:rsid w:val="00A52665"/>
    <w:rsid w:val="00A53072"/>
    <w:rsid w:val="00A5311F"/>
    <w:rsid w:val="00A533F4"/>
    <w:rsid w:val="00A535C3"/>
    <w:rsid w:val="00A537F6"/>
    <w:rsid w:val="00A53A03"/>
    <w:rsid w:val="00A53E36"/>
    <w:rsid w:val="00A54C8C"/>
    <w:rsid w:val="00A5520D"/>
    <w:rsid w:val="00A554D5"/>
    <w:rsid w:val="00A55802"/>
    <w:rsid w:val="00A56017"/>
    <w:rsid w:val="00A56543"/>
    <w:rsid w:val="00A56E96"/>
    <w:rsid w:val="00A56F32"/>
    <w:rsid w:val="00A573F7"/>
    <w:rsid w:val="00A57819"/>
    <w:rsid w:val="00A609B7"/>
    <w:rsid w:val="00A60D3F"/>
    <w:rsid w:val="00A60EAD"/>
    <w:rsid w:val="00A61A82"/>
    <w:rsid w:val="00A61C4B"/>
    <w:rsid w:val="00A62515"/>
    <w:rsid w:val="00A6253D"/>
    <w:rsid w:val="00A629FC"/>
    <w:rsid w:val="00A63056"/>
    <w:rsid w:val="00A631CD"/>
    <w:rsid w:val="00A639E5"/>
    <w:rsid w:val="00A63D05"/>
    <w:rsid w:val="00A63DB9"/>
    <w:rsid w:val="00A6412D"/>
    <w:rsid w:val="00A641D1"/>
    <w:rsid w:val="00A647C0"/>
    <w:rsid w:val="00A65931"/>
    <w:rsid w:val="00A65C8E"/>
    <w:rsid w:val="00A663DA"/>
    <w:rsid w:val="00A666FC"/>
    <w:rsid w:val="00A66B13"/>
    <w:rsid w:val="00A66B28"/>
    <w:rsid w:val="00A66CD2"/>
    <w:rsid w:val="00A6742B"/>
    <w:rsid w:val="00A67FE8"/>
    <w:rsid w:val="00A70499"/>
    <w:rsid w:val="00A70ABD"/>
    <w:rsid w:val="00A711AE"/>
    <w:rsid w:val="00A71BD5"/>
    <w:rsid w:val="00A72016"/>
    <w:rsid w:val="00A72F80"/>
    <w:rsid w:val="00A730BA"/>
    <w:rsid w:val="00A73483"/>
    <w:rsid w:val="00A736DC"/>
    <w:rsid w:val="00A73B9E"/>
    <w:rsid w:val="00A73C5F"/>
    <w:rsid w:val="00A73D2E"/>
    <w:rsid w:val="00A74A99"/>
    <w:rsid w:val="00A74F75"/>
    <w:rsid w:val="00A75146"/>
    <w:rsid w:val="00A757A0"/>
    <w:rsid w:val="00A75DCD"/>
    <w:rsid w:val="00A75EFA"/>
    <w:rsid w:val="00A761F7"/>
    <w:rsid w:val="00A76242"/>
    <w:rsid w:val="00A76B44"/>
    <w:rsid w:val="00A76E94"/>
    <w:rsid w:val="00A77865"/>
    <w:rsid w:val="00A77C6D"/>
    <w:rsid w:val="00A80443"/>
    <w:rsid w:val="00A806E7"/>
    <w:rsid w:val="00A80A4A"/>
    <w:rsid w:val="00A80AB2"/>
    <w:rsid w:val="00A80FD9"/>
    <w:rsid w:val="00A81101"/>
    <w:rsid w:val="00A81DC2"/>
    <w:rsid w:val="00A820AE"/>
    <w:rsid w:val="00A821BC"/>
    <w:rsid w:val="00A8232F"/>
    <w:rsid w:val="00A833DE"/>
    <w:rsid w:val="00A838DB"/>
    <w:rsid w:val="00A83E81"/>
    <w:rsid w:val="00A8439B"/>
    <w:rsid w:val="00A84506"/>
    <w:rsid w:val="00A84A1F"/>
    <w:rsid w:val="00A84D64"/>
    <w:rsid w:val="00A84E8B"/>
    <w:rsid w:val="00A852C7"/>
    <w:rsid w:val="00A859E3"/>
    <w:rsid w:val="00A85DDF"/>
    <w:rsid w:val="00A86357"/>
    <w:rsid w:val="00A86973"/>
    <w:rsid w:val="00A86DAE"/>
    <w:rsid w:val="00A871EB"/>
    <w:rsid w:val="00A8793F"/>
    <w:rsid w:val="00A87C5D"/>
    <w:rsid w:val="00A87C6B"/>
    <w:rsid w:val="00A904DA"/>
    <w:rsid w:val="00A90FF1"/>
    <w:rsid w:val="00A92410"/>
    <w:rsid w:val="00A924B9"/>
    <w:rsid w:val="00A92C40"/>
    <w:rsid w:val="00A92E04"/>
    <w:rsid w:val="00A93A74"/>
    <w:rsid w:val="00A95B6B"/>
    <w:rsid w:val="00A95BA4"/>
    <w:rsid w:val="00A95DDA"/>
    <w:rsid w:val="00A961E5"/>
    <w:rsid w:val="00A96886"/>
    <w:rsid w:val="00A968CA"/>
    <w:rsid w:val="00A96E5D"/>
    <w:rsid w:val="00A9753B"/>
    <w:rsid w:val="00A9759B"/>
    <w:rsid w:val="00A97ACD"/>
    <w:rsid w:val="00A97D52"/>
    <w:rsid w:val="00A97EBF"/>
    <w:rsid w:val="00A97FB7"/>
    <w:rsid w:val="00AA083B"/>
    <w:rsid w:val="00AA09B2"/>
    <w:rsid w:val="00AA0F82"/>
    <w:rsid w:val="00AA17F2"/>
    <w:rsid w:val="00AA27BB"/>
    <w:rsid w:val="00AA297F"/>
    <w:rsid w:val="00AA29D2"/>
    <w:rsid w:val="00AA2BF6"/>
    <w:rsid w:val="00AA2E64"/>
    <w:rsid w:val="00AA2EEF"/>
    <w:rsid w:val="00AA2FEA"/>
    <w:rsid w:val="00AA327A"/>
    <w:rsid w:val="00AA3437"/>
    <w:rsid w:val="00AA3781"/>
    <w:rsid w:val="00AA3C54"/>
    <w:rsid w:val="00AA4119"/>
    <w:rsid w:val="00AA6464"/>
    <w:rsid w:val="00AA6C7A"/>
    <w:rsid w:val="00AA71A5"/>
    <w:rsid w:val="00AA723C"/>
    <w:rsid w:val="00AA72B5"/>
    <w:rsid w:val="00AA7585"/>
    <w:rsid w:val="00AB0122"/>
    <w:rsid w:val="00AB0527"/>
    <w:rsid w:val="00AB0927"/>
    <w:rsid w:val="00AB0D18"/>
    <w:rsid w:val="00AB10AE"/>
    <w:rsid w:val="00AB1519"/>
    <w:rsid w:val="00AB1DE7"/>
    <w:rsid w:val="00AB2315"/>
    <w:rsid w:val="00AB35DC"/>
    <w:rsid w:val="00AB3ADE"/>
    <w:rsid w:val="00AB3D8D"/>
    <w:rsid w:val="00AB4A26"/>
    <w:rsid w:val="00AB4CB9"/>
    <w:rsid w:val="00AB4D60"/>
    <w:rsid w:val="00AB5021"/>
    <w:rsid w:val="00AB533E"/>
    <w:rsid w:val="00AB55D9"/>
    <w:rsid w:val="00AB57BD"/>
    <w:rsid w:val="00AB5E29"/>
    <w:rsid w:val="00AB640F"/>
    <w:rsid w:val="00AB6AA1"/>
    <w:rsid w:val="00AB6D5F"/>
    <w:rsid w:val="00AB711C"/>
    <w:rsid w:val="00AB712D"/>
    <w:rsid w:val="00AB7424"/>
    <w:rsid w:val="00AB748F"/>
    <w:rsid w:val="00AB7499"/>
    <w:rsid w:val="00AB74F9"/>
    <w:rsid w:val="00AB7F9A"/>
    <w:rsid w:val="00AC061A"/>
    <w:rsid w:val="00AC06E5"/>
    <w:rsid w:val="00AC09AE"/>
    <w:rsid w:val="00AC0BD9"/>
    <w:rsid w:val="00AC14FC"/>
    <w:rsid w:val="00AC178F"/>
    <w:rsid w:val="00AC1A0D"/>
    <w:rsid w:val="00AC1B69"/>
    <w:rsid w:val="00AC21EF"/>
    <w:rsid w:val="00AC2B62"/>
    <w:rsid w:val="00AC2BA8"/>
    <w:rsid w:val="00AC2ED8"/>
    <w:rsid w:val="00AC324F"/>
    <w:rsid w:val="00AC3766"/>
    <w:rsid w:val="00AC3C6B"/>
    <w:rsid w:val="00AC46DB"/>
    <w:rsid w:val="00AC4B80"/>
    <w:rsid w:val="00AC4C63"/>
    <w:rsid w:val="00AC5369"/>
    <w:rsid w:val="00AC6299"/>
    <w:rsid w:val="00AC67F2"/>
    <w:rsid w:val="00AC6BCE"/>
    <w:rsid w:val="00AC6C42"/>
    <w:rsid w:val="00AC6E58"/>
    <w:rsid w:val="00AD0360"/>
    <w:rsid w:val="00AD0A02"/>
    <w:rsid w:val="00AD0AE2"/>
    <w:rsid w:val="00AD1E70"/>
    <w:rsid w:val="00AD218D"/>
    <w:rsid w:val="00AD24CF"/>
    <w:rsid w:val="00AD3798"/>
    <w:rsid w:val="00AD3843"/>
    <w:rsid w:val="00AD38F6"/>
    <w:rsid w:val="00AD398B"/>
    <w:rsid w:val="00AD3CAB"/>
    <w:rsid w:val="00AD3F09"/>
    <w:rsid w:val="00AD4047"/>
    <w:rsid w:val="00AD47B5"/>
    <w:rsid w:val="00AD4989"/>
    <w:rsid w:val="00AD4EB0"/>
    <w:rsid w:val="00AD4FA6"/>
    <w:rsid w:val="00AD5137"/>
    <w:rsid w:val="00AD570F"/>
    <w:rsid w:val="00AD5B18"/>
    <w:rsid w:val="00AD5E42"/>
    <w:rsid w:val="00AD5E81"/>
    <w:rsid w:val="00AD6772"/>
    <w:rsid w:val="00AD6B30"/>
    <w:rsid w:val="00AD72FB"/>
    <w:rsid w:val="00AD7818"/>
    <w:rsid w:val="00AE03E7"/>
    <w:rsid w:val="00AE08D7"/>
    <w:rsid w:val="00AE0C3C"/>
    <w:rsid w:val="00AE126A"/>
    <w:rsid w:val="00AE16A5"/>
    <w:rsid w:val="00AE1E3F"/>
    <w:rsid w:val="00AE205A"/>
    <w:rsid w:val="00AE2666"/>
    <w:rsid w:val="00AE2766"/>
    <w:rsid w:val="00AE2839"/>
    <w:rsid w:val="00AE2FF7"/>
    <w:rsid w:val="00AE4227"/>
    <w:rsid w:val="00AE437B"/>
    <w:rsid w:val="00AE4798"/>
    <w:rsid w:val="00AE47CA"/>
    <w:rsid w:val="00AE494A"/>
    <w:rsid w:val="00AE513B"/>
    <w:rsid w:val="00AE5971"/>
    <w:rsid w:val="00AE62BA"/>
    <w:rsid w:val="00AE6556"/>
    <w:rsid w:val="00AE6C16"/>
    <w:rsid w:val="00AE6E3A"/>
    <w:rsid w:val="00AE7032"/>
    <w:rsid w:val="00AE7FA4"/>
    <w:rsid w:val="00AF12CE"/>
    <w:rsid w:val="00AF29D5"/>
    <w:rsid w:val="00AF3453"/>
    <w:rsid w:val="00AF345B"/>
    <w:rsid w:val="00AF3544"/>
    <w:rsid w:val="00AF3ABE"/>
    <w:rsid w:val="00AF43C4"/>
    <w:rsid w:val="00AF46A8"/>
    <w:rsid w:val="00AF48D9"/>
    <w:rsid w:val="00AF4D36"/>
    <w:rsid w:val="00AF5376"/>
    <w:rsid w:val="00AF563B"/>
    <w:rsid w:val="00AF56A4"/>
    <w:rsid w:val="00AF5CEF"/>
    <w:rsid w:val="00AF6760"/>
    <w:rsid w:val="00AF6AB8"/>
    <w:rsid w:val="00AF6B31"/>
    <w:rsid w:val="00AF78C2"/>
    <w:rsid w:val="00B0098F"/>
    <w:rsid w:val="00B01A64"/>
    <w:rsid w:val="00B01D48"/>
    <w:rsid w:val="00B01DE4"/>
    <w:rsid w:val="00B026BE"/>
    <w:rsid w:val="00B02999"/>
    <w:rsid w:val="00B02D09"/>
    <w:rsid w:val="00B030DD"/>
    <w:rsid w:val="00B03D6E"/>
    <w:rsid w:val="00B046DC"/>
    <w:rsid w:val="00B05251"/>
    <w:rsid w:val="00B056CE"/>
    <w:rsid w:val="00B06DF0"/>
    <w:rsid w:val="00B06F7A"/>
    <w:rsid w:val="00B07A4F"/>
    <w:rsid w:val="00B07F59"/>
    <w:rsid w:val="00B10489"/>
    <w:rsid w:val="00B108C5"/>
    <w:rsid w:val="00B10ADB"/>
    <w:rsid w:val="00B11A93"/>
    <w:rsid w:val="00B11D2C"/>
    <w:rsid w:val="00B12573"/>
    <w:rsid w:val="00B12901"/>
    <w:rsid w:val="00B12A73"/>
    <w:rsid w:val="00B13031"/>
    <w:rsid w:val="00B138D7"/>
    <w:rsid w:val="00B13A31"/>
    <w:rsid w:val="00B13A55"/>
    <w:rsid w:val="00B13EF8"/>
    <w:rsid w:val="00B143A9"/>
    <w:rsid w:val="00B14554"/>
    <w:rsid w:val="00B148D0"/>
    <w:rsid w:val="00B14A1E"/>
    <w:rsid w:val="00B152CF"/>
    <w:rsid w:val="00B15639"/>
    <w:rsid w:val="00B156F3"/>
    <w:rsid w:val="00B15BD1"/>
    <w:rsid w:val="00B15CEC"/>
    <w:rsid w:val="00B1618B"/>
    <w:rsid w:val="00B16C3D"/>
    <w:rsid w:val="00B16E47"/>
    <w:rsid w:val="00B16E91"/>
    <w:rsid w:val="00B16EBA"/>
    <w:rsid w:val="00B16EBB"/>
    <w:rsid w:val="00B174CF"/>
    <w:rsid w:val="00B17979"/>
    <w:rsid w:val="00B179A3"/>
    <w:rsid w:val="00B206EB"/>
    <w:rsid w:val="00B20981"/>
    <w:rsid w:val="00B20D31"/>
    <w:rsid w:val="00B20DB1"/>
    <w:rsid w:val="00B20F22"/>
    <w:rsid w:val="00B214C8"/>
    <w:rsid w:val="00B215C1"/>
    <w:rsid w:val="00B21961"/>
    <w:rsid w:val="00B22682"/>
    <w:rsid w:val="00B22684"/>
    <w:rsid w:val="00B22734"/>
    <w:rsid w:val="00B22777"/>
    <w:rsid w:val="00B22AF4"/>
    <w:rsid w:val="00B22DC8"/>
    <w:rsid w:val="00B233BB"/>
    <w:rsid w:val="00B23823"/>
    <w:rsid w:val="00B238BC"/>
    <w:rsid w:val="00B239C0"/>
    <w:rsid w:val="00B23A13"/>
    <w:rsid w:val="00B23CDD"/>
    <w:rsid w:val="00B248B2"/>
    <w:rsid w:val="00B2544D"/>
    <w:rsid w:val="00B2555B"/>
    <w:rsid w:val="00B25926"/>
    <w:rsid w:val="00B25AD2"/>
    <w:rsid w:val="00B25BFA"/>
    <w:rsid w:val="00B26FC5"/>
    <w:rsid w:val="00B27598"/>
    <w:rsid w:val="00B2794B"/>
    <w:rsid w:val="00B300F1"/>
    <w:rsid w:val="00B30584"/>
    <w:rsid w:val="00B30869"/>
    <w:rsid w:val="00B319B2"/>
    <w:rsid w:val="00B321AD"/>
    <w:rsid w:val="00B32425"/>
    <w:rsid w:val="00B325F1"/>
    <w:rsid w:val="00B3306E"/>
    <w:rsid w:val="00B330F0"/>
    <w:rsid w:val="00B33169"/>
    <w:rsid w:val="00B3358A"/>
    <w:rsid w:val="00B33A03"/>
    <w:rsid w:val="00B33BB6"/>
    <w:rsid w:val="00B34127"/>
    <w:rsid w:val="00B35AE9"/>
    <w:rsid w:val="00B35BA9"/>
    <w:rsid w:val="00B35BB1"/>
    <w:rsid w:val="00B35C66"/>
    <w:rsid w:val="00B35ED7"/>
    <w:rsid w:val="00B35F07"/>
    <w:rsid w:val="00B363C1"/>
    <w:rsid w:val="00B36527"/>
    <w:rsid w:val="00B3665E"/>
    <w:rsid w:val="00B36934"/>
    <w:rsid w:val="00B36A88"/>
    <w:rsid w:val="00B36F22"/>
    <w:rsid w:val="00B37DD3"/>
    <w:rsid w:val="00B37E48"/>
    <w:rsid w:val="00B37EB6"/>
    <w:rsid w:val="00B402DA"/>
    <w:rsid w:val="00B40D16"/>
    <w:rsid w:val="00B40D6B"/>
    <w:rsid w:val="00B40DE0"/>
    <w:rsid w:val="00B41178"/>
    <w:rsid w:val="00B416A6"/>
    <w:rsid w:val="00B423D8"/>
    <w:rsid w:val="00B4366C"/>
    <w:rsid w:val="00B43F2C"/>
    <w:rsid w:val="00B4401F"/>
    <w:rsid w:val="00B443FB"/>
    <w:rsid w:val="00B4534A"/>
    <w:rsid w:val="00B457B6"/>
    <w:rsid w:val="00B464B6"/>
    <w:rsid w:val="00B46C39"/>
    <w:rsid w:val="00B46CBC"/>
    <w:rsid w:val="00B46D5F"/>
    <w:rsid w:val="00B4702D"/>
    <w:rsid w:val="00B47DE9"/>
    <w:rsid w:val="00B5006A"/>
    <w:rsid w:val="00B50090"/>
    <w:rsid w:val="00B50207"/>
    <w:rsid w:val="00B505E1"/>
    <w:rsid w:val="00B50662"/>
    <w:rsid w:val="00B50BCD"/>
    <w:rsid w:val="00B512B7"/>
    <w:rsid w:val="00B51A73"/>
    <w:rsid w:val="00B52032"/>
    <w:rsid w:val="00B525F0"/>
    <w:rsid w:val="00B528BF"/>
    <w:rsid w:val="00B52A62"/>
    <w:rsid w:val="00B52E66"/>
    <w:rsid w:val="00B53703"/>
    <w:rsid w:val="00B5381D"/>
    <w:rsid w:val="00B53D72"/>
    <w:rsid w:val="00B5464F"/>
    <w:rsid w:val="00B54B19"/>
    <w:rsid w:val="00B558A0"/>
    <w:rsid w:val="00B55CC3"/>
    <w:rsid w:val="00B55FDC"/>
    <w:rsid w:val="00B56095"/>
    <w:rsid w:val="00B56114"/>
    <w:rsid w:val="00B561B9"/>
    <w:rsid w:val="00B5622D"/>
    <w:rsid w:val="00B56266"/>
    <w:rsid w:val="00B564FA"/>
    <w:rsid w:val="00B5662D"/>
    <w:rsid w:val="00B56843"/>
    <w:rsid w:val="00B569BC"/>
    <w:rsid w:val="00B56E05"/>
    <w:rsid w:val="00B57127"/>
    <w:rsid w:val="00B57389"/>
    <w:rsid w:val="00B5747A"/>
    <w:rsid w:val="00B57489"/>
    <w:rsid w:val="00B578B6"/>
    <w:rsid w:val="00B579C1"/>
    <w:rsid w:val="00B57B1E"/>
    <w:rsid w:val="00B601E7"/>
    <w:rsid w:val="00B60233"/>
    <w:rsid w:val="00B60303"/>
    <w:rsid w:val="00B60387"/>
    <w:rsid w:val="00B603AF"/>
    <w:rsid w:val="00B61785"/>
    <w:rsid w:val="00B62617"/>
    <w:rsid w:val="00B629F6"/>
    <w:rsid w:val="00B632E4"/>
    <w:rsid w:val="00B63AA1"/>
    <w:rsid w:val="00B63BA7"/>
    <w:rsid w:val="00B63E7E"/>
    <w:rsid w:val="00B6401B"/>
    <w:rsid w:val="00B641AE"/>
    <w:rsid w:val="00B6576F"/>
    <w:rsid w:val="00B65AE0"/>
    <w:rsid w:val="00B65BD8"/>
    <w:rsid w:val="00B6631F"/>
    <w:rsid w:val="00B66342"/>
    <w:rsid w:val="00B66869"/>
    <w:rsid w:val="00B66CBA"/>
    <w:rsid w:val="00B67D46"/>
    <w:rsid w:val="00B7027C"/>
    <w:rsid w:val="00B70812"/>
    <w:rsid w:val="00B709CA"/>
    <w:rsid w:val="00B70D3A"/>
    <w:rsid w:val="00B71802"/>
    <w:rsid w:val="00B72480"/>
    <w:rsid w:val="00B733E7"/>
    <w:rsid w:val="00B73C51"/>
    <w:rsid w:val="00B73F49"/>
    <w:rsid w:val="00B740B0"/>
    <w:rsid w:val="00B7453E"/>
    <w:rsid w:val="00B75C16"/>
    <w:rsid w:val="00B75CDB"/>
    <w:rsid w:val="00B75E90"/>
    <w:rsid w:val="00B7644B"/>
    <w:rsid w:val="00B767BC"/>
    <w:rsid w:val="00B777D9"/>
    <w:rsid w:val="00B8023E"/>
    <w:rsid w:val="00B80AA6"/>
    <w:rsid w:val="00B80B14"/>
    <w:rsid w:val="00B80C69"/>
    <w:rsid w:val="00B80D25"/>
    <w:rsid w:val="00B81038"/>
    <w:rsid w:val="00B81110"/>
    <w:rsid w:val="00B81826"/>
    <w:rsid w:val="00B81894"/>
    <w:rsid w:val="00B81AE4"/>
    <w:rsid w:val="00B81CA1"/>
    <w:rsid w:val="00B821FF"/>
    <w:rsid w:val="00B8261D"/>
    <w:rsid w:val="00B82A8B"/>
    <w:rsid w:val="00B8324C"/>
    <w:rsid w:val="00B8393F"/>
    <w:rsid w:val="00B83AB3"/>
    <w:rsid w:val="00B84B53"/>
    <w:rsid w:val="00B84CD4"/>
    <w:rsid w:val="00B85806"/>
    <w:rsid w:val="00B85A9B"/>
    <w:rsid w:val="00B85BEE"/>
    <w:rsid w:val="00B85DB1"/>
    <w:rsid w:val="00B85F90"/>
    <w:rsid w:val="00B8621D"/>
    <w:rsid w:val="00B8628A"/>
    <w:rsid w:val="00B86847"/>
    <w:rsid w:val="00B8702A"/>
    <w:rsid w:val="00B87194"/>
    <w:rsid w:val="00B87355"/>
    <w:rsid w:val="00B878A2"/>
    <w:rsid w:val="00B87D60"/>
    <w:rsid w:val="00B87D6B"/>
    <w:rsid w:val="00B900F9"/>
    <w:rsid w:val="00B905A2"/>
    <w:rsid w:val="00B91A80"/>
    <w:rsid w:val="00B91ED0"/>
    <w:rsid w:val="00B91FAE"/>
    <w:rsid w:val="00B920F4"/>
    <w:rsid w:val="00B93992"/>
    <w:rsid w:val="00B94A68"/>
    <w:rsid w:val="00B94BF7"/>
    <w:rsid w:val="00B9530C"/>
    <w:rsid w:val="00B959D6"/>
    <w:rsid w:val="00B95CD8"/>
    <w:rsid w:val="00B95DAB"/>
    <w:rsid w:val="00B95EDE"/>
    <w:rsid w:val="00B96345"/>
    <w:rsid w:val="00B96838"/>
    <w:rsid w:val="00B96A66"/>
    <w:rsid w:val="00B96E4F"/>
    <w:rsid w:val="00BA0229"/>
    <w:rsid w:val="00BA063F"/>
    <w:rsid w:val="00BA0BCA"/>
    <w:rsid w:val="00BA0C2F"/>
    <w:rsid w:val="00BA0CE3"/>
    <w:rsid w:val="00BA176A"/>
    <w:rsid w:val="00BA1882"/>
    <w:rsid w:val="00BA1B94"/>
    <w:rsid w:val="00BA1F97"/>
    <w:rsid w:val="00BA2BD7"/>
    <w:rsid w:val="00BA33A9"/>
    <w:rsid w:val="00BA3536"/>
    <w:rsid w:val="00BA356A"/>
    <w:rsid w:val="00BA3573"/>
    <w:rsid w:val="00BA3D63"/>
    <w:rsid w:val="00BA4223"/>
    <w:rsid w:val="00BA4614"/>
    <w:rsid w:val="00BA4D1B"/>
    <w:rsid w:val="00BA516C"/>
    <w:rsid w:val="00BA5345"/>
    <w:rsid w:val="00BA5496"/>
    <w:rsid w:val="00BA57C4"/>
    <w:rsid w:val="00BA584B"/>
    <w:rsid w:val="00BA5898"/>
    <w:rsid w:val="00BA5ADB"/>
    <w:rsid w:val="00BA6206"/>
    <w:rsid w:val="00BA6561"/>
    <w:rsid w:val="00BA6639"/>
    <w:rsid w:val="00BA67F5"/>
    <w:rsid w:val="00BA6C50"/>
    <w:rsid w:val="00BA713F"/>
    <w:rsid w:val="00BA7421"/>
    <w:rsid w:val="00BA770B"/>
    <w:rsid w:val="00BA78D5"/>
    <w:rsid w:val="00BA7A43"/>
    <w:rsid w:val="00BA7E8C"/>
    <w:rsid w:val="00BB0010"/>
    <w:rsid w:val="00BB0FBB"/>
    <w:rsid w:val="00BB1453"/>
    <w:rsid w:val="00BB154D"/>
    <w:rsid w:val="00BB177C"/>
    <w:rsid w:val="00BB1A70"/>
    <w:rsid w:val="00BB1DB4"/>
    <w:rsid w:val="00BB2342"/>
    <w:rsid w:val="00BB25A6"/>
    <w:rsid w:val="00BB260F"/>
    <w:rsid w:val="00BB28D0"/>
    <w:rsid w:val="00BB2D02"/>
    <w:rsid w:val="00BB30B6"/>
    <w:rsid w:val="00BB332A"/>
    <w:rsid w:val="00BB3606"/>
    <w:rsid w:val="00BB38BD"/>
    <w:rsid w:val="00BB4258"/>
    <w:rsid w:val="00BB43C4"/>
    <w:rsid w:val="00BB452E"/>
    <w:rsid w:val="00BB4846"/>
    <w:rsid w:val="00BB4BFA"/>
    <w:rsid w:val="00BB4DB4"/>
    <w:rsid w:val="00BB4FF5"/>
    <w:rsid w:val="00BB55AF"/>
    <w:rsid w:val="00BB58F1"/>
    <w:rsid w:val="00BB5ADB"/>
    <w:rsid w:val="00BB616C"/>
    <w:rsid w:val="00BB63DF"/>
    <w:rsid w:val="00BB67B3"/>
    <w:rsid w:val="00BB67E2"/>
    <w:rsid w:val="00BB68B5"/>
    <w:rsid w:val="00BC0549"/>
    <w:rsid w:val="00BC110A"/>
    <w:rsid w:val="00BC15E9"/>
    <w:rsid w:val="00BC1BE8"/>
    <w:rsid w:val="00BC1EBA"/>
    <w:rsid w:val="00BC22C4"/>
    <w:rsid w:val="00BC2873"/>
    <w:rsid w:val="00BC3463"/>
    <w:rsid w:val="00BC3995"/>
    <w:rsid w:val="00BC3A8F"/>
    <w:rsid w:val="00BC3CB2"/>
    <w:rsid w:val="00BC3FEF"/>
    <w:rsid w:val="00BC4DA6"/>
    <w:rsid w:val="00BC5B38"/>
    <w:rsid w:val="00BC5B92"/>
    <w:rsid w:val="00BC5CD9"/>
    <w:rsid w:val="00BC5D62"/>
    <w:rsid w:val="00BC622A"/>
    <w:rsid w:val="00BC691E"/>
    <w:rsid w:val="00BC6948"/>
    <w:rsid w:val="00BC6DB3"/>
    <w:rsid w:val="00BC6FBA"/>
    <w:rsid w:val="00BC7549"/>
    <w:rsid w:val="00BC7E85"/>
    <w:rsid w:val="00BC7F82"/>
    <w:rsid w:val="00BD03C1"/>
    <w:rsid w:val="00BD043A"/>
    <w:rsid w:val="00BD04A9"/>
    <w:rsid w:val="00BD0524"/>
    <w:rsid w:val="00BD0886"/>
    <w:rsid w:val="00BD09F4"/>
    <w:rsid w:val="00BD0A30"/>
    <w:rsid w:val="00BD0CE5"/>
    <w:rsid w:val="00BD179C"/>
    <w:rsid w:val="00BD2124"/>
    <w:rsid w:val="00BD290C"/>
    <w:rsid w:val="00BD38FD"/>
    <w:rsid w:val="00BD5536"/>
    <w:rsid w:val="00BD563C"/>
    <w:rsid w:val="00BD5BB4"/>
    <w:rsid w:val="00BD5DF1"/>
    <w:rsid w:val="00BD6242"/>
    <w:rsid w:val="00BD634F"/>
    <w:rsid w:val="00BD6EB0"/>
    <w:rsid w:val="00BD75C5"/>
    <w:rsid w:val="00BE001E"/>
    <w:rsid w:val="00BE0934"/>
    <w:rsid w:val="00BE0A0C"/>
    <w:rsid w:val="00BE0AFF"/>
    <w:rsid w:val="00BE1406"/>
    <w:rsid w:val="00BE2190"/>
    <w:rsid w:val="00BE273B"/>
    <w:rsid w:val="00BE3101"/>
    <w:rsid w:val="00BE3C63"/>
    <w:rsid w:val="00BE49A4"/>
    <w:rsid w:val="00BE5094"/>
    <w:rsid w:val="00BE5148"/>
    <w:rsid w:val="00BE5225"/>
    <w:rsid w:val="00BE5341"/>
    <w:rsid w:val="00BE5ECB"/>
    <w:rsid w:val="00BE5F5C"/>
    <w:rsid w:val="00BE66F7"/>
    <w:rsid w:val="00BE695F"/>
    <w:rsid w:val="00BE69CF"/>
    <w:rsid w:val="00BE6E51"/>
    <w:rsid w:val="00BE700F"/>
    <w:rsid w:val="00BE72C1"/>
    <w:rsid w:val="00BE7840"/>
    <w:rsid w:val="00BE7F4C"/>
    <w:rsid w:val="00BE7F5C"/>
    <w:rsid w:val="00BF01C4"/>
    <w:rsid w:val="00BF0467"/>
    <w:rsid w:val="00BF0506"/>
    <w:rsid w:val="00BF1C41"/>
    <w:rsid w:val="00BF1D22"/>
    <w:rsid w:val="00BF1E60"/>
    <w:rsid w:val="00BF28E3"/>
    <w:rsid w:val="00BF3149"/>
    <w:rsid w:val="00BF3C11"/>
    <w:rsid w:val="00BF4153"/>
    <w:rsid w:val="00BF4458"/>
    <w:rsid w:val="00BF48DD"/>
    <w:rsid w:val="00BF4961"/>
    <w:rsid w:val="00BF4CE1"/>
    <w:rsid w:val="00BF4D0D"/>
    <w:rsid w:val="00BF4DD5"/>
    <w:rsid w:val="00BF4EFA"/>
    <w:rsid w:val="00BF54BB"/>
    <w:rsid w:val="00BF5589"/>
    <w:rsid w:val="00BF5997"/>
    <w:rsid w:val="00BF5B64"/>
    <w:rsid w:val="00BF5E30"/>
    <w:rsid w:val="00BF77A9"/>
    <w:rsid w:val="00BF7BF3"/>
    <w:rsid w:val="00BF7F55"/>
    <w:rsid w:val="00C003A5"/>
    <w:rsid w:val="00C00D0A"/>
    <w:rsid w:val="00C01752"/>
    <w:rsid w:val="00C01870"/>
    <w:rsid w:val="00C0263A"/>
    <w:rsid w:val="00C0280E"/>
    <w:rsid w:val="00C028D1"/>
    <w:rsid w:val="00C02912"/>
    <w:rsid w:val="00C02A73"/>
    <w:rsid w:val="00C02BF7"/>
    <w:rsid w:val="00C02C3C"/>
    <w:rsid w:val="00C033A4"/>
    <w:rsid w:val="00C03543"/>
    <w:rsid w:val="00C0375A"/>
    <w:rsid w:val="00C03EA1"/>
    <w:rsid w:val="00C03F8E"/>
    <w:rsid w:val="00C047B8"/>
    <w:rsid w:val="00C052F1"/>
    <w:rsid w:val="00C05BB3"/>
    <w:rsid w:val="00C061EE"/>
    <w:rsid w:val="00C06553"/>
    <w:rsid w:val="00C06F20"/>
    <w:rsid w:val="00C07086"/>
    <w:rsid w:val="00C07177"/>
    <w:rsid w:val="00C07D13"/>
    <w:rsid w:val="00C07DB1"/>
    <w:rsid w:val="00C1068E"/>
    <w:rsid w:val="00C10932"/>
    <w:rsid w:val="00C109F3"/>
    <w:rsid w:val="00C11175"/>
    <w:rsid w:val="00C1173A"/>
    <w:rsid w:val="00C11F85"/>
    <w:rsid w:val="00C12631"/>
    <w:rsid w:val="00C12C26"/>
    <w:rsid w:val="00C13B5E"/>
    <w:rsid w:val="00C13E97"/>
    <w:rsid w:val="00C13EE1"/>
    <w:rsid w:val="00C15218"/>
    <w:rsid w:val="00C15458"/>
    <w:rsid w:val="00C15908"/>
    <w:rsid w:val="00C15A46"/>
    <w:rsid w:val="00C15CEE"/>
    <w:rsid w:val="00C160AF"/>
    <w:rsid w:val="00C16251"/>
    <w:rsid w:val="00C16473"/>
    <w:rsid w:val="00C16DFB"/>
    <w:rsid w:val="00C1721E"/>
    <w:rsid w:val="00C1760D"/>
    <w:rsid w:val="00C177C1"/>
    <w:rsid w:val="00C17B92"/>
    <w:rsid w:val="00C17D80"/>
    <w:rsid w:val="00C20011"/>
    <w:rsid w:val="00C20291"/>
    <w:rsid w:val="00C20BE9"/>
    <w:rsid w:val="00C21097"/>
    <w:rsid w:val="00C21399"/>
    <w:rsid w:val="00C214D9"/>
    <w:rsid w:val="00C21E60"/>
    <w:rsid w:val="00C22293"/>
    <w:rsid w:val="00C226ED"/>
    <w:rsid w:val="00C22AD9"/>
    <w:rsid w:val="00C22F77"/>
    <w:rsid w:val="00C230D2"/>
    <w:rsid w:val="00C23427"/>
    <w:rsid w:val="00C23F3B"/>
    <w:rsid w:val="00C23FAB"/>
    <w:rsid w:val="00C24424"/>
    <w:rsid w:val="00C24940"/>
    <w:rsid w:val="00C2530F"/>
    <w:rsid w:val="00C264E5"/>
    <w:rsid w:val="00C272F9"/>
    <w:rsid w:val="00C27735"/>
    <w:rsid w:val="00C277B0"/>
    <w:rsid w:val="00C27D0A"/>
    <w:rsid w:val="00C300CD"/>
    <w:rsid w:val="00C3022D"/>
    <w:rsid w:val="00C30669"/>
    <w:rsid w:val="00C30A6A"/>
    <w:rsid w:val="00C3124E"/>
    <w:rsid w:val="00C32AD7"/>
    <w:rsid w:val="00C33021"/>
    <w:rsid w:val="00C3394E"/>
    <w:rsid w:val="00C339BD"/>
    <w:rsid w:val="00C33A95"/>
    <w:rsid w:val="00C341EF"/>
    <w:rsid w:val="00C341FA"/>
    <w:rsid w:val="00C34FF0"/>
    <w:rsid w:val="00C35664"/>
    <w:rsid w:val="00C35CC5"/>
    <w:rsid w:val="00C35DCE"/>
    <w:rsid w:val="00C36232"/>
    <w:rsid w:val="00C3678A"/>
    <w:rsid w:val="00C3679F"/>
    <w:rsid w:val="00C3693C"/>
    <w:rsid w:val="00C36BBC"/>
    <w:rsid w:val="00C36C03"/>
    <w:rsid w:val="00C36E0F"/>
    <w:rsid w:val="00C3716E"/>
    <w:rsid w:val="00C37486"/>
    <w:rsid w:val="00C376E9"/>
    <w:rsid w:val="00C37991"/>
    <w:rsid w:val="00C40498"/>
    <w:rsid w:val="00C40C80"/>
    <w:rsid w:val="00C410A7"/>
    <w:rsid w:val="00C41175"/>
    <w:rsid w:val="00C41C7F"/>
    <w:rsid w:val="00C41F6B"/>
    <w:rsid w:val="00C41FB1"/>
    <w:rsid w:val="00C4209E"/>
    <w:rsid w:val="00C420F9"/>
    <w:rsid w:val="00C4278E"/>
    <w:rsid w:val="00C42EEB"/>
    <w:rsid w:val="00C43345"/>
    <w:rsid w:val="00C443AE"/>
    <w:rsid w:val="00C444A4"/>
    <w:rsid w:val="00C44F85"/>
    <w:rsid w:val="00C44FD6"/>
    <w:rsid w:val="00C4623E"/>
    <w:rsid w:val="00C46344"/>
    <w:rsid w:val="00C46649"/>
    <w:rsid w:val="00C46A13"/>
    <w:rsid w:val="00C478F5"/>
    <w:rsid w:val="00C47B63"/>
    <w:rsid w:val="00C47B91"/>
    <w:rsid w:val="00C506E0"/>
    <w:rsid w:val="00C513A8"/>
    <w:rsid w:val="00C523FC"/>
    <w:rsid w:val="00C5284B"/>
    <w:rsid w:val="00C52BA8"/>
    <w:rsid w:val="00C52FA5"/>
    <w:rsid w:val="00C53050"/>
    <w:rsid w:val="00C54480"/>
    <w:rsid w:val="00C545C8"/>
    <w:rsid w:val="00C54DE3"/>
    <w:rsid w:val="00C54E42"/>
    <w:rsid w:val="00C55281"/>
    <w:rsid w:val="00C55AE6"/>
    <w:rsid w:val="00C5661C"/>
    <w:rsid w:val="00C568D9"/>
    <w:rsid w:val="00C56B21"/>
    <w:rsid w:val="00C571E3"/>
    <w:rsid w:val="00C57234"/>
    <w:rsid w:val="00C57317"/>
    <w:rsid w:val="00C57EEB"/>
    <w:rsid w:val="00C6004A"/>
    <w:rsid w:val="00C6015C"/>
    <w:rsid w:val="00C605C4"/>
    <w:rsid w:val="00C60B64"/>
    <w:rsid w:val="00C60BBA"/>
    <w:rsid w:val="00C60C47"/>
    <w:rsid w:val="00C611D0"/>
    <w:rsid w:val="00C6199F"/>
    <w:rsid w:val="00C61D19"/>
    <w:rsid w:val="00C62168"/>
    <w:rsid w:val="00C62182"/>
    <w:rsid w:val="00C622E7"/>
    <w:rsid w:val="00C62665"/>
    <w:rsid w:val="00C62DA6"/>
    <w:rsid w:val="00C63950"/>
    <w:rsid w:val="00C63A92"/>
    <w:rsid w:val="00C6404B"/>
    <w:rsid w:val="00C643F7"/>
    <w:rsid w:val="00C64B21"/>
    <w:rsid w:val="00C64BA6"/>
    <w:rsid w:val="00C6517F"/>
    <w:rsid w:val="00C652E9"/>
    <w:rsid w:val="00C65398"/>
    <w:rsid w:val="00C65C81"/>
    <w:rsid w:val="00C660DD"/>
    <w:rsid w:val="00C6665E"/>
    <w:rsid w:val="00C6671B"/>
    <w:rsid w:val="00C66960"/>
    <w:rsid w:val="00C66D1A"/>
    <w:rsid w:val="00C67010"/>
    <w:rsid w:val="00C6744D"/>
    <w:rsid w:val="00C705E5"/>
    <w:rsid w:val="00C71379"/>
    <w:rsid w:val="00C715A6"/>
    <w:rsid w:val="00C71774"/>
    <w:rsid w:val="00C71D2A"/>
    <w:rsid w:val="00C7238C"/>
    <w:rsid w:val="00C7292C"/>
    <w:rsid w:val="00C72BD1"/>
    <w:rsid w:val="00C73DE7"/>
    <w:rsid w:val="00C7400C"/>
    <w:rsid w:val="00C740C7"/>
    <w:rsid w:val="00C7469D"/>
    <w:rsid w:val="00C74AA3"/>
    <w:rsid w:val="00C74D44"/>
    <w:rsid w:val="00C756E6"/>
    <w:rsid w:val="00C75C07"/>
    <w:rsid w:val="00C76172"/>
    <w:rsid w:val="00C764E1"/>
    <w:rsid w:val="00C7663C"/>
    <w:rsid w:val="00C768D7"/>
    <w:rsid w:val="00C76981"/>
    <w:rsid w:val="00C76B35"/>
    <w:rsid w:val="00C7778E"/>
    <w:rsid w:val="00C80580"/>
    <w:rsid w:val="00C81272"/>
    <w:rsid w:val="00C813D1"/>
    <w:rsid w:val="00C81665"/>
    <w:rsid w:val="00C81881"/>
    <w:rsid w:val="00C81AC7"/>
    <w:rsid w:val="00C81F15"/>
    <w:rsid w:val="00C8282C"/>
    <w:rsid w:val="00C834BE"/>
    <w:rsid w:val="00C83804"/>
    <w:rsid w:val="00C8397D"/>
    <w:rsid w:val="00C83DDD"/>
    <w:rsid w:val="00C83FA3"/>
    <w:rsid w:val="00C84162"/>
    <w:rsid w:val="00C847AF"/>
    <w:rsid w:val="00C85708"/>
    <w:rsid w:val="00C85815"/>
    <w:rsid w:val="00C85A24"/>
    <w:rsid w:val="00C85C27"/>
    <w:rsid w:val="00C85FB2"/>
    <w:rsid w:val="00C85FC7"/>
    <w:rsid w:val="00C86330"/>
    <w:rsid w:val="00C86CB2"/>
    <w:rsid w:val="00C86D57"/>
    <w:rsid w:val="00C86F61"/>
    <w:rsid w:val="00C870A6"/>
    <w:rsid w:val="00C9050A"/>
    <w:rsid w:val="00C90A4F"/>
    <w:rsid w:val="00C90B85"/>
    <w:rsid w:val="00C913D8"/>
    <w:rsid w:val="00C91CE9"/>
    <w:rsid w:val="00C91D46"/>
    <w:rsid w:val="00C939ED"/>
    <w:rsid w:val="00C93EA3"/>
    <w:rsid w:val="00C93F4B"/>
    <w:rsid w:val="00C94398"/>
    <w:rsid w:val="00C943CD"/>
    <w:rsid w:val="00C9451F"/>
    <w:rsid w:val="00C94D84"/>
    <w:rsid w:val="00C94F75"/>
    <w:rsid w:val="00C95243"/>
    <w:rsid w:val="00C95BED"/>
    <w:rsid w:val="00C96575"/>
    <w:rsid w:val="00C96935"/>
    <w:rsid w:val="00C97A41"/>
    <w:rsid w:val="00CA15D9"/>
    <w:rsid w:val="00CA1707"/>
    <w:rsid w:val="00CA1EDE"/>
    <w:rsid w:val="00CA235B"/>
    <w:rsid w:val="00CA2F01"/>
    <w:rsid w:val="00CA3EA4"/>
    <w:rsid w:val="00CA4308"/>
    <w:rsid w:val="00CA481B"/>
    <w:rsid w:val="00CA4B30"/>
    <w:rsid w:val="00CA4C4E"/>
    <w:rsid w:val="00CA4D42"/>
    <w:rsid w:val="00CA4E39"/>
    <w:rsid w:val="00CA524F"/>
    <w:rsid w:val="00CA53F5"/>
    <w:rsid w:val="00CA5453"/>
    <w:rsid w:val="00CA5B34"/>
    <w:rsid w:val="00CA5FB9"/>
    <w:rsid w:val="00CA61DF"/>
    <w:rsid w:val="00CA6543"/>
    <w:rsid w:val="00CA6AAF"/>
    <w:rsid w:val="00CA6E86"/>
    <w:rsid w:val="00CA7022"/>
    <w:rsid w:val="00CA7041"/>
    <w:rsid w:val="00CA70B3"/>
    <w:rsid w:val="00CA7168"/>
    <w:rsid w:val="00CA7877"/>
    <w:rsid w:val="00CB0655"/>
    <w:rsid w:val="00CB07FC"/>
    <w:rsid w:val="00CB0C76"/>
    <w:rsid w:val="00CB1537"/>
    <w:rsid w:val="00CB155F"/>
    <w:rsid w:val="00CB2F42"/>
    <w:rsid w:val="00CB334C"/>
    <w:rsid w:val="00CB4264"/>
    <w:rsid w:val="00CB44D4"/>
    <w:rsid w:val="00CB539F"/>
    <w:rsid w:val="00CB5961"/>
    <w:rsid w:val="00CB61F0"/>
    <w:rsid w:val="00CB6782"/>
    <w:rsid w:val="00CB6A06"/>
    <w:rsid w:val="00CB6B68"/>
    <w:rsid w:val="00CC0367"/>
    <w:rsid w:val="00CC090F"/>
    <w:rsid w:val="00CC0BDC"/>
    <w:rsid w:val="00CC0C1B"/>
    <w:rsid w:val="00CC0D3B"/>
    <w:rsid w:val="00CC1033"/>
    <w:rsid w:val="00CC1586"/>
    <w:rsid w:val="00CC1E02"/>
    <w:rsid w:val="00CC234C"/>
    <w:rsid w:val="00CC2A7E"/>
    <w:rsid w:val="00CC3B5D"/>
    <w:rsid w:val="00CC446A"/>
    <w:rsid w:val="00CC4998"/>
    <w:rsid w:val="00CC4DA1"/>
    <w:rsid w:val="00CC4F6C"/>
    <w:rsid w:val="00CC50E3"/>
    <w:rsid w:val="00CC5200"/>
    <w:rsid w:val="00CC56B6"/>
    <w:rsid w:val="00CC5ADA"/>
    <w:rsid w:val="00CC5C05"/>
    <w:rsid w:val="00CC6054"/>
    <w:rsid w:val="00CC61EB"/>
    <w:rsid w:val="00CC7D1F"/>
    <w:rsid w:val="00CC7DBA"/>
    <w:rsid w:val="00CD0C14"/>
    <w:rsid w:val="00CD0D82"/>
    <w:rsid w:val="00CD0E79"/>
    <w:rsid w:val="00CD0ED9"/>
    <w:rsid w:val="00CD150B"/>
    <w:rsid w:val="00CD1CE6"/>
    <w:rsid w:val="00CD21FD"/>
    <w:rsid w:val="00CD2D0F"/>
    <w:rsid w:val="00CD33A4"/>
    <w:rsid w:val="00CD3432"/>
    <w:rsid w:val="00CD389C"/>
    <w:rsid w:val="00CD3E22"/>
    <w:rsid w:val="00CD42A4"/>
    <w:rsid w:val="00CD44B2"/>
    <w:rsid w:val="00CD451B"/>
    <w:rsid w:val="00CD504C"/>
    <w:rsid w:val="00CD523B"/>
    <w:rsid w:val="00CD5304"/>
    <w:rsid w:val="00CD5387"/>
    <w:rsid w:val="00CD56D0"/>
    <w:rsid w:val="00CD5798"/>
    <w:rsid w:val="00CD5A07"/>
    <w:rsid w:val="00CD5A23"/>
    <w:rsid w:val="00CD5D63"/>
    <w:rsid w:val="00CD613C"/>
    <w:rsid w:val="00CD697E"/>
    <w:rsid w:val="00CD69E6"/>
    <w:rsid w:val="00CD7206"/>
    <w:rsid w:val="00CD74C5"/>
    <w:rsid w:val="00CD7681"/>
    <w:rsid w:val="00CD7A91"/>
    <w:rsid w:val="00CD7D2F"/>
    <w:rsid w:val="00CD7E74"/>
    <w:rsid w:val="00CE0003"/>
    <w:rsid w:val="00CE047E"/>
    <w:rsid w:val="00CE0B11"/>
    <w:rsid w:val="00CE0F8F"/>
    <w:rsid w:val="00CE1060"/>
    <w:rsid w:val="00CE1604"/>
    <w:rsid w:val="00CE18CC"/>
    <w:rsid w:val="00CE2396"/>
    <w:rsid w:val="00CE25B7"/>
    <w:rsid w:val="00CE2671"/>
    <w:rsid w:val="00CE32F4"/>
    <w:rsid w:val="00CE3404"/>
    <w:rsid w:val="00CE34EA"/>
    <w:rsid w:val="00CE3631"/>
    <w:rsid w:val="00CE36C2"/>
    <w:rsid w:val="00CE3EF3"/>
    <w:rsid w:val="00CE4E23"/>
    <w:rsid w:val="00CE54F9"/>
    <w:rsid w:val="00CE586B"/>
    <w:rsid w:val="00CE6374"/>
    <w:rsid w:val="00CE65F9"/>
    <w:rsid w:val="00CE6C7A"/>
    <w:rsid w:val="00CE6C7D"/>
    <w:rsid w:val="00CE70A9"/>
    <w:rsid w:val="00CE70F1"/>
    <w:rsid w:val="00CE7483"/>
    <w:rsid w:val="00CE779D"/>
    <w:rsid w:val="00CE7A9B"/>
    <w:rsid w:val="00CE7B49"/>
    <w:rsid w:val="00CE7B82"/>
    <w:rsid w:val="00CF0BD4"/>
    <w:rsid w:val="00CF0C09"/>
    <w:rsid w:val="00CF0E44"/>
    <w:rsid w:val="00CF1EF8"/>
    <w:rsid w:val="00CF2454"/>
    <w:rsid w:val="00CF28F4"/>
    <w:rsid w:val="00CF2B05"/>
    <w:rsid w:val="00CF2D1A"/>
    <w:rsid w:val="00CF3010"/>
    <w:rsid w:val="00CF35D9"/>
    <w:rsid w:val="00CF3946"/>
    <w:rsid w:val="00CF3B29"/>
    <w:rsid w:val="00CF42E6"/>
    <w:rsid w:val="00CF4409"/>
    <w:rsid w:val="00CF448E"/>
    <w:rsid w:val="00CF4953"/>
    <w:rsid w:val="00CF4A85"/>
    <w:rsid w:val="00CF4B07"/>
    <w:rsid w:val="00CF579C"/>
    <w:rsid w:val="00CF5842"/>
    <w:rsid w:val="00CF67A5"/>
    <w:rsid w:val="00CF6BF7"/>
    <w:rsid w:val="00CF6F0B"/>
    <w:rsid w:val="00CF7926"/>
    <w:rsid w:val="00CF7D87"/>
    <w:rsid w:val="00CF7ED6"/>
    <w:rsid w:val="00CF7FDF"/>
    <w:rsid w:val="00D00D6A"/>
    <w:rsid w:val="00D00FA1"/>
    <w:rsid w:val="00D011B1"/>
    <w:rsid w:val="00D014AD"/>
    <w:rsid w:val="00D016DF"/>
    <w:rsid w:val="00D017CD"/>
    <w:rsid w:val="00D0192B"/>
    <w:rsid w:val="00D01B75"/>
    <w:rsid w:val="00D02337"/>
    <w:rsid w:val="00D02F76"/>
    <w:rsid w:val="00D031FF"/>
    <w:rsid w:val="00D0388C"/>
    <w:rsid w:val="00D03AEA"/>
    <w:rsid w:val="00D03BE9"/>
    <w:rsid w:val="00D03CD4"/>
    <w:rsid w:val="00D0448C"/>
    <w:rsid w:val="00D04C54"/>
    <w:rsid w:val="00D04DBB"/>
    <w:rsid w:val="00D05062"/>
    <w:rsid w:val="00D05E1C"/>
    <w:rsid w:val="00D05FD5"/>
    <w:rsid w:val="00D06D71"/>
    <w:rsid w:val="00D06EF0"/>
    <w:rsid w:val="00D07206"/>
    <w:rsid w:val="00D075CC"/>
    <w:rsid w:val="00D07E25"/>
    <w:rsid w:val="00D07E90"/>
    <w:rsid w:val="00D10591"/>
    <w:rsid w:val="00D10A96"/>
    <w:rsid w:val="00D10F8B"/>
    <w:rsid w:val="00D113B2"/>
    <w:rsid w:val="00D113E6"/>
    <w:rsid w:val="00D11961"/>
    <w:rsid w:val="00D119FF"/>
    <w:rsid w:val="00D1208C"/>
    <w:rsid w:val="00D12748"/>
    <w:rsid w:val="00D12C9F"/>
    <w:rsid w:val="00D1341D"/>
    <w:rsid w:val="00D139C5"/>
    <w:rsid w:val="00D13B26"/>
    <w:rsid w:val="00D142DA"/>
    <w:rsid w:val="00D1465C"/>
    <w:rsid w:val="00D14B81"/>
    <w:rsid w:val="00D14F11"/>
    <w:rsid w:val="00D153E5"/>
    <w:rsid w:val="00D1585E"/>
    <w:rsid w:val="00D15A08"/>
    <w:rsid w:val="00D15A95"/>
    <w:rsid w:val="00D16525"/>
    <w:rsid w:val="00D17E1A"/>
    <w:rsid w:val="00D200A7"/>
    <w:rsid w:val="00D20226"/>
    <w:rsid w:val="00D209C9"/>
    <w:rsid w:val="00D210D4"/>
    <w:rsid w:val="00D221B0"/>
    <w:rsid w:val="00D2238A"/>
    <w:rsid w:val="00D223C7"/>
    <w:rsid w:val="00D2241D"/>
    <w:rsid w:val="00D2245B"/>
    <w:rsid w:val="00D235AE"/>
    <w:rsid w:val="00D23D33"/>
    <w:rsid w:val="00D2421E"/>
    <w:rsid w:val="00D24360"/>
    <w:rsid w:val="00D24BDE"/>
    <w:rsid w:val="00D24E21"/>
    <w:rsid w:val="00D24E6F"/>
    <w:rsid w:val="00D2509D"/>
    <w:rsid w:val="00D2574E"/>
    <w:rsid w:val="00D25A03"/>
    <w:rsid w:val="00D25F2A"/>
    <w:rsid w:val="00D26EA6"/>
    <w:rsid w:val="00D273E7"/>
    <w:rsid w:val="00D27A58"/>
    <w:rsid w:val="00D27E9B"/>
    <w:rsid w:val="00D303A4"/>
    <w:rsid w:val="00D30BA0"/>
    <w:rsid w:val="00D30E28"/>
    <w:rsid w:val="00D30F3C"/>
    <w:rsid w:val="00D30FEC"/>
    <w:rsid w:val="00D31038"/>
    <w:rsid w:val="00D3144F"/>
    <w:rsid w:val="00D3185E"/>
    <w:rsid w:val="00D31A73"/>
    <w:rsid w:val="00D31B04"/>
    <w:rsid w:val="00D31C5B"/>
    <w:rsid w:val="00D31CEE"/>
    <w:rsid w:val="00D323B5"/>
    <w:rsid w:val="00D325E9"/>
    <w:rsid w:val="00D32752"/>
    <w:rsid w:val="00D32C3A"/>
    <w:rsid w:val="00D33BEF"/>
    <w:rsid w:val="00D33D25"/>
    <w:rsid w:val="00D34167"/>
    <w:rsid w:val="00D351FC"/>
    <w:rsid w:val="00D353F9"/>
    <w:rsid w:val="00D35441"/>
    <w:rsid w:val="00D354F2"/>
    <w:rsid w:val="00D3583C"/>
    <w:rsid w:val="00D35D3B"/>
    <w:rsid w:val="00D3617A"/>
    <w:rsid w:val="00D36DF0"/>
    <w:rsid w:val="00D37470"/>
    <w:rsid w:val="00D3785F"/>
    <w:rsid w:val="00D37CD7"/>
    <w:rsid w:val="00D37DD5"/>
    <w:rsid w:val="00D40241"/>
    <w:rsid w:val="00D40370"/>
    <w:rsid w:val="00D40681"/>
    <w:rsid w:val="00D40B33"/>
    <w:rsid w:val="00D4106E"/>
    <w:rsid w:val="00D41443"/>
    <w:rsid w:val="00D415E4"/>
    <w:rsid w:val="00D41C93"/>
    <w:rsid w:val="00D41FC6"/>
    <w:rsid w:val="00D4217C"/>
    <w:rsid w:val="00D42A8F"/>
    <w:rsid w:val="00D43299"/>
    <w:rsid w:val="00D4330C"/>
    <w:rsid w:val="00D4339A"/>
    <w:rsid w:val="00D43412"/>
    <w:rsid w:val="00D43566"/>
    <w:rsid w:val="00D43992"/>
    <w:rsid w:val="00D43EC2"/>
    <w:rsid w:val="00D43FB6"/>
    <w:rsid w:val="00D4426F"/>
    <w:rsid w:val="00D44D69"/>
    <w:rsid w:val="00D4500A"/>
    <w:rsid w:val="00D453C1"/>
    <w:rsid w:val="00D455FD"/>
    <w:rsid w:val="00D45ACA"/>
    <w:rsid w:val="00D45E48"/>
    <w:rsid w:val="00D45FA0"/>
    <w:rsid w:val="00D4648E"/>
    <w:rsid w:val="00D46535"/>
    <w:rsid w:val="00D46598"/>
    <w:rsid w:val="00D47042"/>
    <w:rsid w:val="00D4765E"/>
    <w:rsid w:val="00D47A59"/>
    <w:rsid w:val="00D47BDE"/>
    <w:rsid w:val="00D5055C"/>
    <w:rsid w:val="00D50F3D"/>
    <w:rsid w:val="00D514D7"/>
    <w:rsid w:val="00D5192D"/>
    <w:rsid w:val="00D52D32"/>
    <w:rsid w:val="00D531A6"/>
    <w:rsid w:val="00D53633"/>
    <w:rsid w:val="00D5389C"/>
    <w:rsid w:val="00D53918"/>
    <w:rsid w:val="00D53AC9"/>
    <w:rsid w:val="00D53B2B"/>
    <w:rsid w:val="00D53C82"/>
    <w:rsid w:val="00D53F7F"/>
    <w:rsid w:val="00D5403D"/>
    <w:rsid w:val="00D54702"/>
    <w:rsid w:val="00D54CC3"/>
    <w:rsid w:val="00D55941"/>
    <w:rsid w:val="00D55A75"/>
    <w:rsid w:val="00D55AD9"/>
    <w:rsid w:val="00D56149"/>
    <w:rsid w:val="00D562EC"/>
    <w:rsid w:val="00D5646F"/>
    <w:rsid w:val="00D5702C"/>
    <w:rsid w:val="00D573F6"/>
    <w:rsid w:val="00D578FE"/>
    <w:rsid w:val="00D57932"/>
    <w:rsid w:val="00D57BA1"/>
    <w:rsid w:val="00D6030C"/>
    <w:rsid w:val="00D60E76"/>
    <w:rsid w:val="00D61780"/>
    <w:rsid w:val="00D61814"/>
    <w:rsid w:val="00D61EBE"/>
    <w:rsid w:val="00D62D00"/>
    <w:rsid w:val="00D62EF3"/>
    <w:rsid w:val="00D630FF"/>
    <w:rsid w:val="00D6319C"/>
    <w:rsid w:val="00D63E09"/>
    <w:rsid w:val="00D64D73"/>
    <w:rsid w:val="00D652AB"/>
    <w:rsid w:val="00D65456"/>
    <w:rsid w:val="00D65551"/>
    <w:rsid w:val="00D65A02"/>
    <w:rsid w:val="00D65BA9"/>
    <w:rsid w:val="00D65D39"/>
    <w:rsid w:val="00D66F88"/>
    <w:rsid w:val="00D66FFE"/>
    <w:rsid w:val="00D67449"/>
    <w:rsid w:val="00D67601"/>
    <w:rsid w:val="00D677BD"/>
    <w:rsid w:val="00D70442"/>
    <w:rsid w:val="00D70610"/>
    <w:rsid w:val="00D70ACC"/>
    <w:rsid w:val="00D70B01"/>
    <w:rsid w:val="00D70EB3"/>
    <w:rsid w:val="00D70FFD"/>
    <w:rsid w:val="00D71416"/>
    <w:rsid w:val="00D717A1"/>
    <w:rsid w:val="00D7186E"/>
    <w:rsid w:val="00D71B18"/>
    <w:rsid w:val="00D71EA7"/>
    <w:rsid w:val="00D7292C"/>
    <w:rsid w:val="00D72A5B"/>
    <w:rsid w:val="00D72AAA"/>
    <w:rsid w:val="00D72B35"/>
    <w:rsid w:val="00D72B9F"/>
    <w:rsid w:val="00D72D75"/>
    <w:rsid w:val="00D72F60"/>
    <w:rsid w:val="00D7320A"/>
    <w:rsid w:val="00D73553"/>
    <w:rsid w:val="00D73A47"/>
    <w:rsid w:val="00D73D79"/>
    <w:rsid w:val="00D73FA5"/>
    <w:rsid w:val="00D7474F"/>
    <w:rsid w:val="00D74B22"/>
    <w:rsid w:val="00D75808"/>
    <w:rsid w:val="00D759D7"/>
    <w:rsid w:val="00D75A90"/>
    <w:rsid w:val="00D7608B"/>
    <w:rsid w:val="00D76C59"/>
    <w:rsid w:val="00D77159"/>
    <w:rsid w:val="00D7728C"/>
    <w:rsid w:val="00D77B00"/>
    <w:rsid w:val="00D77C31"/>
    <w:rsid w:val="00D802B7"/>
    <w:rsid w:val="00D80704"/>
    <w:rsid w:val="00D80828"/>
    <w:rsid w:val="00D80842"/>
    <w:rsid w:val="00D80AC2"/>
    <w:rsid w:val="00D80AC9"/>
    <w:rsid w:val="00D80B38"/>
    <w:rsid w:val="00D810A9"/>
    <w:rsid w:val="00D81116"/>
    <w:rsid w:val="00D8184D"/>
    <w:rsid w:val="00D81883"/>
    <w:rsid w:val="00D82889"/>
    <w:rsid w:val="00D82E57"/>
    <w:rsid w:val="00D830BE"/>
    <w:rsid w:val="00D830C8"/>
    <w:rsid w:val="00D833FD"/>
    <w:rsid w:val="00D83A70"/>
    <w:rsid w:val="00D83CB0"/>
    <w:rsid w:val="00D841DA"/>
    <w:rsid w:val="00D84BB2"/>
    <w:rsid w:val="00D84F9B"/>
    <w:rsid w:val="00D85481"/>
    <w:rsid w:val="00D85482"/>
    <w:rsid w:val="00D85769"/>
    <w:rsid w:val="00D858A3"/>
    <w:rsid w:val="00D85CC3"/>
    <w:rsid w:val="00D8620B"/>
    <w:rsid w:val="00D86640"/>
    <w:rsid w:val="00D86872"/>
    <w:rsid w:val="00D87067"/>
    <w:rsid w:val="00D87293"/>
    <w:rsid w:val="00D872D3"/>
    <w:rsid w:val="00D87434"/>
    <w:rsid w:val="00D900B4"/>
    <w:rsid w:val="00D90B27"/>
    <w:rsid w:val="00D90BAD"/>
    <w:rsid w:val="00D90EF2"/>
    <w:rsid w:val="00D914F6"/>
    <w:rsid w:val="00D916C5"/>
    <w:rsid w:val="00D9254C"/>
    <w:rsid w:val="00D927FB"/>
    <w:rsid w:val="00D92A13"/>
    <w:rsid w:val="00D92B11"/>
    <w:rsid w:val="00D92D18"/>
    <w:rsid w:val="00D932D8"/>
    <w:rsid w:val="00D9338D"/>
    <w:rsid w:val="00D94093"/>
    <w:rsid w:val="00D9534E"/>
    <w:rsid w:val="00D95B2E"/>
    <w:rsid w:val="00D96141"/>
    <w:rsid w:val="00D969E9"/>
    <w:rsid w:val="00D96C4B"/>
    <w:rsid w:val="00D96DEA"/>
    <w:rsid w:val="00D97428"/>
    <w:rsid w:val="00D978F3"/>
    <w:rsid w:val="00DA0BA4"/>
    <w:rsid w:val="00DA0CD6"/>
    <w:rsid w:val="00DA100E"/>
    <w:rsid w:val="00DA1407"/>
    <w:rsid w:val="00DA148B"/>
    <w:rsid w:val="00DA1AB0"/>
    <w:rsid w:val="00DA24DB"/>
    <w:rsid w:val="00DA3AE0"/>
    <w:rsid w:val="00DA3ED0"/>
    <w:rsid w:val="00DA4083"/>
    <w:rsid w:val="00DA43CF"/>
    <w:rsid w:val="00DA50C7"/>
    <w:rsid w:val="00DA53B7"/>
    <w:rsid w:val="00DA55FD"/>
    <w:rsid w:val="00DA5B1A"/>
    <w:rsid w:val="00DA66B8"/>
    <w:rsid w:val="00DA6E7F"/>
    <w:rsid w:val="00DA7205"/>
    <w:rsid w:val="00DA74F1"/>
    <w:rsid w:val="00DA78AB"/>
    <w:rsid w:val="00DA7C6A"/>
    <w:rsid w:val="00DA7DF2"/>
    <w:rsid w:val="00DB00D0"/>
    <w:rsid w:val="00DB0445"/>
    <w:rsid w:val="00DB1247"/>
    <w:rsid w:val="00DB16A3"/>
    <w:rsid w:val="00DB1E5D"/>
    <w:rsid w:val="00DB1EC9"/>
    <w:rsid w:val="00DB24AF"/>
    <w:rsid w:val="00DB3199"/>
    <w:rsid w:val="00DB4F43"/>
    <w:rsid w:val="00DB555D"/>
    <w:rsid w:val="00DB596D"/>
    <w:rsid w:val="00DB59A7"/>
    <w:rsid w:val="00DB651D"/>
    <w:rsid w:val="00DB6A43"/>
    <w:rsid w:val="00DB6D75"/>
    <w:rsid w:val="00DB6E4D"/>
    <w:rsid w:val="00DB7420"/>
    <w:rsid w:val="00DB7743"/>
    <w:rsid w:val="00DB7A6E"/>
    <w:rsid w:val="00DB7B5C"/>
    <w:rsid w:val="00DB7F40"/>
    <w:rsid w:val="00DC07C4"/>
    <w:rsid w:val="00DC0CE6"/>
    <w:rsid w:val="00DC0CF3"/>
    <w:rsid w:val="00DC1775"/>
    <w:rsid w:val="00DC1845"/>
    <w:rsid w:val="00DC1C50"/>
    <w:rsid w:val="00DC1DB7"/>
    <w:rsid w:val="00DC1E3E"/>
    <w:rsid w:val="00DC1E97"/>
    <w:rsid w:val="00DC2106"/>
    <w:rsid w:val="00DC22B1"/>
    <w:rsid w:val="00DC257B"/>
    <w:rsid w:val="00DC361D"/>
    <w:rsid w:val="00DC3A89"/>
    <w:rsid w:val="00DC3B54"/>
    <w:rsid w:val="00DC3B73"/>
    <w:rsid w:val="00DC4019"/>
    <w:rsid w:val="00DC52BB"/>
    <w:rsid w:val="00DC5928"/>
    <w:rsid w:val="00DC59DF"/>
    <w:rsid w:val="00DC6193"/>
    <w:rsid w:val="00DC709B"/>
    <w:rsid w:val="00DC7588"/>
    <w:rsid w:val="00DD032D"/>
    <w:rsid w:val="00DD0547"/>
    <w:rsid w:val="00DD0E13"/>
    <w:rsid w:val="00DD0F02"/>
    <w:rsid w:val="00DD1496"/>
    <w:rsid w:val="00DD187F"/>
    <w:rsid w:val="00DD194C"/>
    <w:rsid w:val="00DD1C40"/>
    <w:rsid w:val="00DD1F57"/>
    <w:rsid w:val="00DD1FED"/>
    <w:rsid w:val="00DD235F"/>
    <w:rsid w:val="00DD2436"/>
    <w:rsid w:val="00DD245E"/>
    <w:rsid w:val="00DD258E"/>
    <w:rsid w:val="00DD267D"/>
    <w:rsid w:val="00DD2754"/>
    <w:rsid w:val="00DD2FEF"/>
    <w:rsid w:val="00DD3062"/>
    <w:rsid w:val="00DD33F5"/>
    <w:rsid w:val="00DD35F6"/>
    <w:rsid w:val="00DD36BC"/>
    <w:rsid w:val="00DD46AD"/>
    <w:rsid w:val="00DD46B3"/>
    <w:rsid w:val="00DD4D43"/>
    <w:rsid w:val="00DD5156"/>
    <w:rsid w:val="00DD5205"/>
    <w:rsid w:val="00DD58E6"/>
    <w:rsid w:val="00DD5D71"/>
    <w:rsid w:val="00DD632C"/>
    <w:rsid w:val="00DD6AF8"/>
    <w:rsid w:val="00DD745C"/>
    <w:rsid w:val="00DE0467"/>
    <w:rsid w:val="00DE04A6"/>
    <w:rsid w:val="00DE10EA"/>
    <w:rsid w:val="00DE1246"/>
    <w:rsid w:val="00DE12BD"/>
    <w:rsid w:val="00DE1B66"/>
    <w:rsid w:val="00DE1CB0"/>
    <w:rsid w:val="00DE1E6C"/>
    <w:rsid w:val="00DE2AE9"/>
    <w:rsid w:val="00DE2C95"/>
    <w:rsid w:val="00DE33E6"/>
    <w:rsid w:val="00DE40FF"/>
    <w:rsid w:val="00DE46B6"/>
    <w:rsid w:val="00DE4C50"/>
    <w:rsid w:val="00DE4F26"/>
    <w:rsid w:val="00DE593B"/>
    <w:rsid w:val="00DE5B1A"/>
    <w:rsid w:val="00DE5E7E"/>
    <w:rsid w:val="00DE5EAA"/>
    <w:rsid w:val="00DE5FCB"/>
    <w:rsid w:val="00DE6CC3"/>
    <w:rsid w:val="00DE7410"/>
    <w:rsid w:val="00DE7653"/>
    <w:rsid w:val="00DE76FD"/>
    <w:rsid w:val="00DE7931"/>
    <w:rsid w:val="00DE7E36"/>
    <w:rsid w:val="00DE7E89"/>
    <w:rsid w:val="00DE7F4A"/>
    <w:rsid w:val="00DF0104"/>
    <w:rsid w:val="00DF0A33"/>
    <w:rsid w:val="00DF0CE5"/>
    <w:rsid w:val="00DF10DD"/>
    <w:rsid w:val="00DF2319"/>
    <w:rsid w:val="00DF2478"/>
    <w:rsid w:val="00DF25C6"/>
    <w:rsid w:val="00DF2668"/>
    <w:rsid w:val="00DF2A7D"/>
    <w:rsid w:val="00DF2D13"/>
    <w:rsid w:val="00DF2F35"/>
    <w:rsid w:val="00DF372C"/>
    <w:rsid w:val="00DF38BF"/>
    <w:rsid w:val="00DF3AA7"/>
    <w:rsid w:val="00DF4C41"/>
    <w:rsid w:val="00DF4F95"/>
    <w:rsid w:val="00DF53D6"/>
    <w:rsid w:val="00DF5DED"/>
    <w:rsid w:val="00DF5DF7"/>
    <w:rsid w:val="00DF6532"/>
    <w:rsid w:val="00DF678D"/>
    <w:rsid w:val="00DF6F36"/>
    <w:rsid w:val="00DF71D2"/>
    <w:rsid w:val="00DF7378"/>
    <w:rsid w:val="00DF792F"/>
    <w:rsid w:val="00DF7BC1"/>
    <w:rsid w:val="00DF7CCA"/>
    <w:rsid w:val="00E003C6"/>
    <w:rsid w:val="00E00666"/>
    <w:rsid w:val="00E010EF"/>
    <w:rsid w:val="00E0114C"/>
    <w:rsid w:val="00E01211"/>
    <w:rsid w:val="00E013A8"/>
    <w:rsid w:val="00E0181A"/>
    <w:rsid w:val="00E01A47"/>
    <w:rsid w:val="00E0207E"/>
    <w:rsid w:val="00E024C0"/>
    <w:rsid w:val="00E03831"/>
    <w:rsid w:val="00E03E83"/>
    <w:rsid w:val="00E0413D"/>
    <w:rsid w:val="00E04960"/>
    <w:rsid w:val="00E04F80"/>
    <w:rsid w:val="00E050C2"/>
    <w:rsid w:val="00E05C4B"/>
    <w:rsid w:val="00E05CC9"/>
    <w:rsid w:val="00E05E92"/>
    <w:rsid w:val="00E06559"/>
    <w:rsid w:val="00E06B28"/>
    <w:rsid w:val="00E06FAA"/>
    <w:rsid w:val="00E07587"/>
    <w:rsid w:val="00E079C9"/>
    <w:rsid w:val="00E105A1"/>
    <w:rsid w:val="00E113E4"/>
    <w:rsid w:val="00E11AD9"/>
    <w:rsid w:val="00E11BAE"/>
    <w:rsid w:val="00E120CB"/>
    <w:rsid w:val="00E122DA"/>
    <w:rsid w:val="00E12597"/>
    <w:rsid w:val="00E135DE"/>
    <w:rsid w:val="00E1371E"/>
    <w:rsid w:val="00E137B3"/>
    <w:rsid w:val="00E1396B"/>
    <w:rsid w:val="00E139BC"/>
    <w:rsid w:val="00E13A77"/>
    <w:rsid w:val="00E13B76"/>
    <w:rsid w:val="00E13CB6"/>
    <w:rsid w:val="00E13FD8"/>
    <w:rsid w:val="00E142E4"/>
    <w:rsid w:val="00E14F03"/>
    <w:rsid w:val="00E152A6"/>
    <w:rsid w:val="00E1627C"/>
    <w:rsid w:val="00E16299"/>
    <w:rsid w:val="00E16851"/>
    <w:rsid w:val="00E16C4A"/>
    <w:rsid w:val="00E17D6D"/>
    <w:rsid w:val="00E17D8A"/>
    <w:rsid w:val="00E20587"/>
    <w:rsid w:val="00E20C4A"/>
    <w:rsid w:val="00E20CC6"/>
    <w:rsid w:val="00E20EB8"/>
    <w:rsid w:val="00E213E3"/>
    <w:rsid w:val="00E21852"/>
    <w:rsid w:val="00E218F7"/>
    <w:rsid w:val="00E21B80"/>
    <w:rsid w:val="00E21CAA"/>
    <w:rsid w:val="00E22526"/>
    <w:rsid w:val="00E22602"/>
    <w:rsid w:val="00E22AD8"/>
    <w:rsid w:val="00E22BB0"/>
    <w:rsid w:val="00E22D86"/>
    <w:rsid w:val="00E22FEA"/>
    <w:rsid w:val="00E242B9"/>
    <w:rsid w:val="00E24A2C"/>
    <w:rsid w:val="00E25ABA"/>
    <w:rsid w:val="00E26523"/>
    <w:rsid w:val="00E2695C"/>
    <w:rsid w:val="00E27D18"/>
    <w:rsid w:val="00E30191"/>
    <w:rsid w:val="00E3093F"/>
    <w:rsid w:val="00E309C5"/>
    <w:rsid w:val="00E30A9A"/>
    <w:rsid w:val="00E318F4"/>
    <w:rsid w:val="00E32108"/>
    <w:rsid w:val="00E32A3A"/>
    <w:rsid w:val="00E32C4F"/>
    <w:rsid w:val="00E32FB3"/>
    <w:rsid w:val="00E330D1"/>
    <w:rsid w:val="00E330DA"/>
    <w:rsid w:val="00E3352E"/>
    <w:rsid w:val="00E338BE"/>
    <w:rsid w:val="00E33CBC"/>
    <w:rsid w:val="00E33D34"/>
    <w:rsid w:val="00E33EC9"/>
    <w:rsid w:val="00E34271"/>
    <w:rsid w:val="00E35E7A"/>
    <w:rsid w:val="00E36077"/>
    <w:rsid w:val="00E36D19"/>
    <w:rsid w:val="00E36E48"/>
    <w:rsid w:val="00E37614"/>
    <w:rsid w:val="00E37C9A"/>
    <w:rsid w:val="00E37FA6"/>
    <w:rsid w:val="00E40200"/>
    <w:rsid w:val="00E403DD"/>
    <w:rsid w:val="00E40561"/>
    <w:rsid w:val="00E405B0"/>
    <w:rsid w:val="00E409C3"/>
    <w:rsid w:val="00E40ABF"/>
    <w:rsid w:val="00E40AE7"/>
    <w:rsid w:val="00E40C06"/>
    <w:rsid w:val="00E40E72"/>
    <w:rsid w:val="00E4124A"/>
    <w:rsid w:val="00E42540"/>
    <w:rsid w:val="00E429CD"/>
    <w:rsid w:val="00E42B42"/>
    <w:rsid w:val="00E42D5D"/>
    <w:rsid w:val="00E43133"/>
    <w:rsid w:val="00E438D3"/>
    <w:rsid w:val="00E44029"/>
    <w:rsid w:val="00E44044"/>
    <w:rsid w:val="00E44870"/>
    <w:rsid w:val="00E44952"/>
    <w:rsid w:val="00E44E15"/>
    <w:rsid w:val="00E454E8"/>
    <w:rsid w:val="00E45DB3"/>
    <w:rsid w:val="00E46A92"/>
    <w:rsid w:val="00E472DA"/>
    <w:rsid w:val="00E479BA"/>
    <w:rsid w:val="00E50187"/>
    <w:rsid w:val="00E50598"/>
    <w:rsid w:val="00E50660"/>
    <w:rsid w:val="00E5067B"/>
    <w:rsid w:val="00E511D0"/>
    <w:rsid w:val="00E512CC"/>
    <w:rsid w:val="00E5161A"/>
    <w:rsid w:val="00E517F6"/>
    <w:rsid w:val="00E51F45"/>
    <w:rsid w:val="00E520B4"/>
    <w:rsid w:val="00E53131"/>
    <w:rsid w:val="00E53768"/>
    <w:rsid w:val="00E53A76"/>
    <w:rsid w:val="00E53E0E"/>
    <w:rsid w:val="00E54087"/>
    <w:rsid w:val="00E543B5"/>
    <w:rsid w:val="00E545D0"/>
    <w:rsid w:val="00E54ACB"/>
    <w:rsid w:val="00E54B8E"/>
    <w:rsid w:val="00E553CB"/>
    <w:rsid w:val="00E55CA0"/>
    <w:rsid w:val="00E55E0C"/>
    <w:rsid w:val="00E562CA"/>
    <w:rsid w:val="00E56650"/>
    <w:rsid w:val="00E5673F"/>
    <w:rsid w:val="00E5681A"/>
    <w:rsid w:val="00E56956"/>
    <w:rsid w:val="00E56FB0"/>
    <w:rsid w:val="00E57CF6"/>
    <w:rsid w:val="00E57E57"/>
    <w:rsid w:val="00E57F6C"/>
    <w:rsid w:val="00E601B2"/>
    <w:rsid w:val="00E601DF"/>
    <w:rsid w:val="00E60BC1"/>
    <w:rsid w:val="00E616C4"/>
    <w:rsid w:val="00E61719"/>
    <w:rsid w:val="00E61B97"/>
    <w:rsid w:val="00E62E60"/>
    <w:rsid w:val="00E6352D"/>
    <w:rsid w:val="00E63571"/>
    <w:rsid w:val="00E635FD"/>
    <w:rsid w:val="00E636E2"/>
    <w:rsid w:val="00E6380B"/>
    <w:rsid w:val="00E6380E"/>
    <w:rsid w:val="00E63933"/>
    <w:rsid w:val="00E63D90"/>
    <w:rsid w:val="00E63F14"/>
    <w:rsid w:val="00E64918"/>
    <w:rsid w:val="00E64EB2"/>
    <w:rsid w:val="00E64EC9"/>
    <w:rsid w:val="00E64F10"/>
    <w:rsid w:val="00E65328"/>
    <w:rsid w:val="00E65516"/>
    <w:rsid w:val="00E65564"/>
    <w:rsid w:val="00E667FC"/>
    <w:rsid w:val="00E667FF"/>
    <w:rsid w:val="00E675EB"/>
    <w:rsid w:val="00E67D76"/>
    <w:rsid w:val="00E704C9"/>
    <w:rsid w:val="00E70770"/>
    <w:rsid w:val="00E707F0"/>
    <w:rsid w:val="00E70AB9"/>
    <w:rsid w:val="00E70B88"/>
    <w:rsid w:val="00E70E39"/>
    <w:rsid w:val="00E70E53"/>
    <w:rsid w:val="00E70ECD"/>
    <w:rsid w:val="00E710A7"/>
    <w:rsid w:val="00E7115B"/>
    <w:rsid w:val="00E71685"/>
    <w:rsid w:val="00E7170A"/>
    <w:rsid w:val="00E719D0"/>
    <w:rsid w:val="00E7283C"/>
    <w:rsid w:val="00E72C6E"/>
    <w:rsid w:val="00E733EE"/>
    <w:rsid w:val="00E74269"/>
    <w:rsid w:val="00E7458F"/>
    <w:rsid w:val="00E74673"/>
    <w:rsid w:val="00E74EA1"/>
    <w:rsid w:val="00E7511D"/>
    <w:rsid w:val="00E752CB"/>
    <w:rsid w:val="00E753A0"/>
    <w:rsid w:val="00E75678"/>
    <w:rsid w:val="00E7584D"/>
    <w:rsid w:val="00E758B9"/>
    <w:rsid w:val="00E76014"/>
    <w:rsid w:val="00E76184"/>
    <w:rsid w:val="00E7673F"/>
    <w:rsid w:val="00E76942"/>
    <w:rsid w:val="00E770DE"/>
    <w:rsid w:val="00E775CA"/>
    <w:rsid w:val="00E77609"/>
    <w:rsid w:val="00E7777C"/>
    <w:rsid w:val="00E80451"/>
    <w:rsid w:val="00E8099E"/>
    <w:rsid w:val="00E80C6B"/>
    <w:rsid w:val="00E8102D"/>
    <w:rsid w:val="00E81508"/>
    <w:rsid w:val="00E818CC"/>
    <w:rsid w:val="00E82C24"/>
    <w:rsid w:val="00E82F09"/>
    <w:rsid w:val="00E82F3D"/>
    <w:rsid w:val="00E839D5"/>
    <w:rsid w:val="00E83C78"/>
    <w:rsid w:val="00E83E37"/>
    <w:rsid w:val="00E84963"/>
    <w:rsid w:val="00E8547A"/>
    <w:rsid w:val="00E8549C"/>
    <w:rsid w:val="00E85F50"/>
    <w:rsid w:val="00E8609E"/>
    <w:rsid w:val="00E860C3"/>
    <w:rsid w:val="00E86D8E"/>
    <w:rsid w:val="00E86F7B"/>
    <w:rsid w:val="00E87DE9"/>
    <w:rsid w:val="00E90653"/>
    <w:rsid w:val="00E9071F"/>
    <w:rsid w:val="00E90E38"/>
    <w:rsid w:val="00E90ED7"/>
    <w:rsid w:val="00E9124C"/>
    <w:rsid w:val="00E912DD"/>
    <w:rsid w:val="00E92762"/>
    <w:rsid w:val="00E929C6"/>
    <w:rsid w:val="00E92D41"/>
    <w:rsid w:val="00E936C6"/>
    <w:rsid w:val="00E93718"/>
    <w:rsid w:val="00E93A48"/>
    <w:rsid w:val="00E93BBA"/>
    <w:rsid w:val="00E94325"/>
    <w:rsid w:val="00E954B3"/>
    <w:rsid w:val="00E957BD"/>
    <w:rsid w:val="00E957F5"/>
    <w:rsid w:val="00E9587C"/>
    <w:rsid w:val="00E95E41"/>
    <w:rsid w:val="00E95FA9"/>
    <w:rsid w:val="00E96592"/>
    <w:rsid w:val="00E96EFE"/>
    <w:rsid w:val="00E9712D"/>
    <w:rsid w:val="00E9714A"/>
    <w:rsid w:val="00E977CA"/>
    <w:rsid w:val="00E9793A"/>
    <w:rsid w:val="00EA016F"/>
    <w:rsid w:val="00EA0383"/>
    <w:rsid w:val="00EA0E0D"/>
    <w:rsid w:val="00EA10CD"/>
    <w:rsid w:val="00EA14D6"/>
    <w:rsid w:val="00EA17D0"/>
    <w:rsid w:val="00EA18F0"/>
    <w:rsid w:val="00EA1B73"/>
    <w:rsid w:val="00EA1E2A"/>
    <w:rsid w:val="00EA269A"/>
    <w:rsid w:val="00EA2AB1"/>
    <w:rsid w:val="00EA2B87"/>
    <w:rsid w:val="00EA2EC3"/>
    <w:rsid w:val="00EA37D7"/>
    <w:rsid w:val="00EA3A24"/>
    <w:rsid w:val="00EA4877"/>
    <w:rsid w:val="00EA4DA8"/>
    <w:rsid w:val="00EA574F"/>
    <w:rsid w:val="00EA57C7"/>
    <w:rsid w:val="00EA5AA1"/>
    <w:rsid w:val="00EA61C0"/>
    <w:rsid w:val="00EA62DA"/>
    <w:rsid w:val="00EA695A"/>
    <w:rsid w:val="00EA69E8"/>
    <w:rsid w:val="00EA6E4B"/>
    <w:rsid w:val="00EA7756"/>
    <w:rsid w:val="00EA77E3"/>
    <w:rsid w:val="00EA7F36"/>
    <w:rsid w:val="00EB0014"/>
    <w:rsid w:val="00EB0235"/>
    <w:rsid w:val="00EB05A2"/>
    <w:rsid w:val="00EB05D7"/>
    <w:rsid w:val="00EB1186"/>
    <w:rsid w:val="00EB14CF"/>
    <w:rsid w:val="00EB15EF"/>
    <w:rsid w:val="00EB18EB"/>
    <w:rsid w:val="00EB21C9"/>
    <w:rsid w:val="00EB2B76"/>
    <w:rsid w:val="00EB2C8B"/>
    <w:rsid w:val="00EB2EB8"/>
    <w:rsid w:val="00EB3282"/>
    <w:rsid w:val="00EB3555"/>
    <w:rsid w:val="00EB44C6"/>
    <w:rsid w:val="00EB45E3"/>
    <w:rsid w:val="00EB4A11"/>
    <w:rsid w:val="00EB5460"/>
    <w:rsid w:val="00EB618A"/>
    <w:rsid w:val="00EB62B0"/>
    <w:rsid w:val="00EB62CA"/>
    <w:rsid w:val="00EB65AA"/>
    <w:rsid w:val="00EB6659"/>
    <w:rsid w:val="00EB6D77"/>
    <w:rsid w:val="00EC0653"/>
    <w:rsid w:val="00EC07FC"/>
    <w:rsid w:val="00EC0BC0"/>
    <w:rsid w:val="00EC15B5"/>
    <w:rsid w:val="00EC18C6"/>
    <w:rsid w:val="00EC1BE5"/>
    <w:rsid w:val="00EC1EEF"/>
    <w:rsid w:val="00EC2B35"/>
    <w:rsid w:val="00EC3496"/>
    <w:rsid w:val="00EC3589"/>
    <w:rsid w:val="00EC3E78"/>
    <w:rsid w:val="00EC4702"/>
    <w:rsid w:val="00EC4B2E"/>
    <w:rsid w:val="00EC4FAB"/>
    <w:rsid w:val="00EC5080"/>
    <w:rsid w:val="00EC550F"/>
    <w:rsid w:val="00EC592A"/>
    <w:rsid w:val="00EC5F78"/>
    <w:rsid w:val="00EC648A"/>
    <w:rsid w:val="00EC65BE"/>
    <w:rsid w:val="00EC686B"/>
    <w:rsid w:val="00EC6937"/>
    <w:rsid w:val="00EC796F"/>
    <w:rsid w:val="00ED0AB3"/>
    <w:rsid w:val="00ED0CA4"/>
    <w:rsid w:val="00ED1001"/>
    <w:rsid w:val="00ED1056"/>
    <w:rsid w:val="00ED159B"/>
    <w:rsid w:val="00ED1706"/>
    <w:rsid w:val="00ED1C34"/>
    <w:rsid w:val="00ED1DBB"/>
    <w:rsid w:val="00ED2049"/>
    <w:rsid w:val="00ED2145"/>
    <w:rsid w:val="00ED2600"/>
    <w:rsid w:val="00ED2B09"/>
    <w:rsid w:val="00ED2B26"/>
    <w:rsid w:val="00ED339F"/>
    <w:rsid w:val="00ED3694"/>
    <w:rsid w:val="00ED394C"/>
    <w:rsid w:val="00ED3EBE"/>
    <w:rsid w:val="00ED417C"/>
    <w:rsid w:val="00ED4455"/>
    <w:rsid w:val="00ED5034"/>
    <w:rsid w:val="00ED6149"/>
    <w:rsid w:val="00ED6889"/>
    <w:rsid w:val="00ED689D"/>
    <w:rsid w:val="00ED6D4D"/>
    <w:rsid w:val="00ED6EBB"/>
    <w:rsid w:val="00ED711C"/>
    <w:rsid w:val="00ED721D"/>
    <w:rsid w:val="00ED7D5F"/>
    <w:rsid w:val="00ED7DA9"/>
    <w:rsid w:val="00EE02D1"/>
    <w:rsid w:val="00EE08D3"/>
    <w:rsid w:val="00EE17DB"/>
    <w:rsid w:val="00EE1ECD"/>
    <w:rsid w:val="00EE24D7"/>
    <w:rsid w:val="00EE2699"/>
    <w:rsid w:val="00EE2772"/>
    <w:rsid w:val="00EE2DC0"/>
    <w:rsid w:val="00EE34A8"/>
    <w:rsid w:val="00EE40D7"/>
    <w:rsid w:val="00EE4814"/>
    <w:rsid w:val="00EE4EC5"/>
    <w:rsid w:val="00EE53BF"/>
    <w:rsid w:val="00EE5CCB"/>
    <w:rsid w:val="00EE67CF"/>
    <w:rsid w:val="00EE68E1"/>
    <w:rsid w:val="00EE6A34"/>
    <w:rsid w:val="00EE6B95"/>
    <w:rsid w:val="00EE71F0"/>
    <w:rsid w:val="00EE7813"/>
    <w:rsid w:val="00EE78D6"/>
    <w:rsid w:val="00EE7E29"/>
    <w:rsid w:val="00EF0500"/>
    <w:rsid w:val="00EF0C91"/>
    <w:rsid w:val="00EF1187"/>
    <w:rsid w:val="00EF125B"/>
    <w:rsid w:val="00EF170A"/>
    <w:rsid w:val="00EF1D73"/>
    <w:rsid w:val="00EF1F3B"/>
    <w:rsid w:val="00EF215D"/>
    <w:rsid w:val="00EF2243"/>
    <w:rsid w:val="00EF26BC"/>
    <w:rsid w:val="00EF29E1"/>
    <w:rsid w:val="00EF3B2E"/>
    <w:rsid w:val="00EF3D80"/>
    <w:rsid w:val="00EF4073"/>
    <w:rsid w:val="00EF5683"/>
    <w:rsid w:val="00EF58E3"/>
    <w:rsid w:val="00EF5BCD"/>
    <w:rsid w:val="00EF5E08"/>
    <w:rsid w:val="00EF5E2F"/>
    <w:rsid w:val="00EF613C"/>
    <w:rsid w:val="00EF63EC"/>
    <w:rsid w:val="00EF63F9"/>
    <w:rsid w:val="00EF6498"/>
    <w:rsid w:val="00EF6883"/>
    <w:rsid w:val="00F002DA"/>
    <w:rsid w:val="00F0068E"/>
    <w:rsid w:val="00F00700"/>
    <w:rsid w:val="00F00ACA"/>
    <w:rsid w:val="00F01218"/>
    <w:rsid w:val="00F015A1"/>
    <w:rsid w:val="00F01654"/>
    <w:rsid w:val="00F01C4E"/>
    <w:rsid w:val="00F02390"/>
    <w:rsid w:val="00F025CD"/>
    <w:rsid w:val="00F02733"/>
    <w:rsid w:val="00F02861"/>
    <w:rsid w:val="00F0297F"/>
    <w:rsid w:val="00F02D4C"/>
    <w:rsid w:val="00F02F81"/>
    <w:rsid w:val="00F031FF"/>
    <w:rsid w:val="00F03AE7"/>
    <w:rsid w:val="00F03BDB"/>
    <w:rsid w:val="00F041AA"/>
    <w:rsid w:val="00F04D89"/>
    <w:rsid w:val="00F04F21"/>
    <w:rsid w:val="00F051A2"/>
    <w:rsid w:val="00F05344"/>
    <w:rsid w:val="00F054C0"/>
    <w:rsid w:val="00F05F2F"/>
    <w:rsid w:val="00F0640B"/>
    <w:rsid w:val="00F06950"/>
    <w:rsid w:val="00F06C41"/>
    <w:rsid w:val="00F06CEF"/>
    <w:rsid w:val="00F0711B"/>
    <w:rsid w:val="00F07924"/>
    <w:rsid w:val="00F07A93"/>
    <w:rsid w:val="00F07A9A"/>
    <w:rsid w:val="00F10118"/>
    <w:rsid w:val="00F103DF"/>
    <w:rsid w:val="00F1050B"/>
    <w:rsid w:val="00F10BCA"/>
    <w:rsid w:val="00F10C14"/>
    <w:rsid w:val="00F10CE7"/>
    <w:rsid w:val="00F1158F"/>
    <w:rsid w:val="00F115A9"/>
    <w:rsid w:val="00F12409"/>
    <w:rsid w:val="00F124D2"/>
    <w:rsid w:val="00F12A46"/>
    <w:rsid w:val="00F12DA7"/>
    <w:rsid w:val="00F1365A"/>
    <w:rsid w:val="00F137D8"/>
    <w:rsid w:val="00F1403B"/>
    <w:rsid w:val="00F144A4"/>
    <w:rsid w:val="00F149AC"/>
    <w:rsid w:val="00F14CBB"/>
    <w:rsid w:val="00F14EEB"/>
    <w:rsid w:val="00F151E1"/>
    <w:rsid w:val="00F15723"/>
    <w:rsid w:val="00F158C6"/>
    <w:rsid w:val="00F1591A"/>
    <w:rsid w:val="00F15AB8"/>
    <w:rsid w:val="00F15BCD"/>
    <w:rsid w:val="00F15C82"/>
    <w:rsid w:val="00F163AB"/>
    <w:rsid w:val="00F16699"/>
    <w:rsid w:val="00F16894"/>
    <w:rsid w:val="00F17151"/>
    <w:rsid w:val="00F17FDF"/>
    <w:rsid w:val="00F17FE7"/>
    <w:rsid w:val="00F2109A"/>
    <w:rsid w:val="00F210B0"/>
    <w:rsid w:val="00F215BC"/>
    <w:rsid w:val="00F228A0"/>
    <w:rsid w:val="00F230D2"/>
    <w:rsid w:val="00F23152"/>
    <w:rsid w:val="00F23154"/>
    <w:rsid w:val="00F23877"/>
    <w:rsid w:val="00F243D7"/>
    <w:rsid w:val="00F24BB0"/>
    <w:rsid w:val="00F24E1E"/>
    <w:rsid w:val="00F24E6C"/>
    <w:rsid w:val="00F24EBA"/>
    <w:rsid w:val="00F25BCB"/>
    <w:rsid w:val="00F25FC8"/>
    <w:rsid w:val="00F27457"/>
    <w:rsid w:val="00F27621"/>
    <w:rsid w:val="00F277DF"/>
    <w:rsid w:val="00F27A08"/>
    <w:rsid w:val="00F311EB"/>
    <w:rsid w:val="00F318C2"/>
    <w:rsid w:val="00F31ECB"/>
    <w:rsid w:val="00F3201D"/>
    <w:rsid w:val="00F33027"/>
    <w:rsid w:val="00F332F9"/>
    <w:rsid w:val="00F3373F"/>
    <w:rsid w:val="00F33E41"/>
    <w:rsid w:val="00F34373"/>
    <w:rsid w:val="00F34586"/>
    <w:rsid w:val="00F34828"/>
    <w:rsid w:val="00F34AC9"/>
    <w:rsid w:val="00F34BE8"/>
    <w:rsid w:val="00F35046"/>
    <w:rsid w:val="00F356A4"/>
    <w:rsid w:val="00F3600C"/>
    <w:rsid w:val="00F3622A"/>
    <w:rsid w:val="00F366BE"/>
    <w:rsid w:val="00F36A52"/>
    <w:rsid w:val="00F40AE5"/>
    <w:rsid w:val="00F40F22"/>
    <w:rsid w:val="00F411A4"/>
    <w:rsid w:val="00F414C1"/>
    <w:rsid w:val="00F418A4"/>
    <w:rsid w:val="00F42274"/>
    <w:rsid w:val="00F422E0"/>
    <w:rsid w:val="00F431ED"/>
    <w:rsid w:val="00F447FA"/>
    <w:rsid w:val="00F44A24"/>
    <w:rsid w:val="00F45025"/>
    <w:rsid w:val="00F45A68"/>
    <w:rsid w:val="00F45A83"/>
    <w:rsid w:val="00F45C2F"/>
    <w:rsid w:val="00F45F00"/>
    <w:rsid w:val="00F46482"/>
    <w:rsid w:val="00F467C8"/>
    <w:rsid w:val="00F46A8E"/>
    <w:rsid w:val="00F47A71"/>
    <w:rsid w:val="00F51F93"/>
    <w:rsid w:val="00F52137"/>
    <w:rsid w:val="00F52192"/>
    <w:rsid w:val="00F532F2"/>
    <w:rsid w:val="00F5353F"/>
    <w:rsid w:val="00F53896"/>
    <w:rsid w:val="00F53FC8"/>
    <w:rsid w:val="00F54015"/>
    <w:rsid w:val="00F542D1"/>
    <w:rsid w:val="00F542F3"/>
    <w:rsid w:val="00F54B2D"/>
    <w:rsid w:val="00F54C6F"/>
    <w:rsid w:val="00F54E27"/>
    <w:rsid w:val="00F54F79"/>
    <w:rsid w:val="00F55055"/>
    <w:rsid w:val="00F5519C"/>
    <w:rsid w:val="00F55EFD"/>
    <w:rsid w:val="00F563CC"/>
    <w:rsid w:val="00F56EEB"/>
    <w:rsid w:val="00F57855"/>
    <w:rsid w:val="00F57C6C"/>
    <w:rsid w:val="00F604CC"/>
    <w:rsid w:val="00F60513"/>
    <w:rsid w:val="00F608C9"/>
    <w:rsid w:val="00F60924"/>
    <w:rsid w:val="00F6126F"/>
    <w:rsid w:val="00F616EA"/>
    <w:rsid w:val="00F61AB5"/>
    <w:rsid w:val="00F62C9A"/>
    <w:rsid w:val="00F63331"/>
    <w:rsid w:val="00F635B0"/>
    <w:rsid w:val="00F63F99"/>
    <w:rsid w:val="00F65332"/>
    <w:rsid w:val="00F657BC"/>
    <w:rsid w:val="00F6582F"/>
    <w:rsid w:val="00F65984"/>
    <w:rsid w:val="00F65CDD"/>
    <w:rsid w:val="00F660EE"/>
    <w:rsid w:val="00F661BB"/>
    <w:rsid w:val="00F6620F"/>
    <w:rsid w:val="00F662E7"/>
    <w:rsid w:val="00F66BDE"/>
    <w:rsid w:val="00F6728E"/>
    <w:rsid w:val="00F67901"/>
    <w:rsid w:val="00F67A57"/>
    <w:rsid w:val="00F67E3D"/>
    <w:rsid w:val="00F70232"/>
    <w:rsid w:val="00F70AE2"/>
    <w:rsid w:val="00F716E4"/>
    <w:rsid w:val="00F719F0"/>
    <w:rsid w:val="00F71E93"/>
    <w:rsid w:val="00F7259C"/>
    <w:rsid w:val="00F73390"/>
    <w:rsid w:val="00F737F4"/>
    <w:rsid w:val="00F73C0B"/>
    <w:rsid w:val="00F742B7"/>
    <w:rsid w:val="00F7476F"/>
    <w:rsid w:val="00F74A0E"/>
    <w:rsid w:val="00F74C43"/>
    <w:rsid w:val="00F7501D"/>
    <w:rsid w:val="00F75CD7"/>
    <w:rsid w:val="00F75F62"/>
    <w:rsid w:val="00F76269"/>
    <w:rsid w:val="00F76B6D"/>
    <w:rsid w:val="00F76C24"/>
    <w:rsid w:val="00F76C8D"/>
    <w:rsid w:val="00F77044"/>
    <w:rsid w:val="00F77A8C"/>
    <w:rsid w:val="00F77E37"/>
    <w:rsid w:val="00F802EC"/>
    <w:rsid w:val="00F804C5"/>
    <w:rsid w:val="00F81AED"/>
    <w:rsid w:val="00F81E8B"/>
    <w:rsid w:val="00F81F77"/>
    <w:rsid w:val="00F820C4"/>
    <w:rsid w:val="00F82B5D"/>
    <w:rsid w:val="00F836E4"/>
    <w:rsid w:val="00F83D6F"/>
    <w:rsid w:val="00F8461F"/>
    <w:rsid w:val="00F84CDE"/>
    <w:rsid w:val="00F8520B"/>
    <w:rsid w:val="00F853C0"/>
    <w:rsid w:val="00F857CB"/>
    <w:rsid w:val="00F85937"/>
    <w:rsid w:val="00F869B7"/>
    <w:rsid w:val="00F86AEC"/>
    <w:rsid w:val="00F86E5A"/>
    <w:rsid w:val="00F8723E"/>
    <w:rsid w:val="00F875DE"/>
    <w:rsid w:val="00F87978"/>
    <w:rsid w:val="00F87BF5"/>
    <w:rsid w:val="00F87C1E"/>
    <w:rsid w:val="00F87CB4"/>
    <w:rsid w:val="00F900BF"/>
    <w:rsid w:val="00F90373"/>
    <w:rsid w:val="00F90508"/>
    <w:rsid w:val="00F90DA7"/>
    <w:rsid w:val="00F911D5"/>
    <w:rsid w:val="00F911F3"/>
    <w:rsid w:val="00F916BF"/>
    <w:rsid w:val="00F918EC"/>
    <w:rsid w:val="00F91965"/>
    <w:rsid w:val="00F919F3"/>
    <w:rsid w:val="00F91B51"/>
    <w:rsid w:val="00F923C5"/>
    <w:rsid w:val="00F929A4"/>
    <w:rsid w:val="00F92F67"/>
    <w:rsid w:val="00F93D95"/>
    <w:rsid w:val="00F93F68"/>
    <w:rsid w:val="00F9423B"/>
    <w:rsid w:val="00F94C6C"/>
    <w:rsid w:val="00F9551B"/>
    <w:rsid w:val="00F95859"/>
    <w:rsid w:val="00F95B7A"/>
    <w:rsid w:val="00F95C3A"/>
    <w:rsid w:val="00F95D12"/>
    <w:rsid w:val="00F95F90"/>
    <w:rsid w:val="00F964C0"/>
    <w:rsid w:val="00F9684D"/>
    <w:rsid w:val="00F96FFB"/>
    <w:rsid w:val="00F97070"/>
    <w:rsid w:val="00F972D0"/>
    <w:rsid w:val="00F9773C"/>
    <w:rsid w:val="00F97750"/>
    <w:rsid w:val="00F97A92"/>
    <w:rsid w:val="00FA0692"/>
    <w:rsid w:val="00FA0BDC"/>
    <w:rsid w:val="00FA0CE1"/>
    <w:rsid w:val="00FA1132"/>
    <w:rsid w:val="00FA11ED"/>
    <w:rsid w:val="00FA1846"/>
    <w:rsid w:val="00FA1D62"/>
    <w:rsid w:val="00FA1EE1"/>
    <w:rsid w:val="00FA1EFE"/>
    <w:rsid w:val="00FA226E"/>
    <w:rsid w:val="00FA2DC8"/>
    <w:rsid w:val="00FA31DC"/>
    <w:rsid w:val="00FA3A62"/>
    <w:rsid w:val="00FA3F57"/>
    <w:rsid w:val="00FA4279"/>
    <w:rsid w:val="00FA4783"/>
    <w:rsid w:val="00FA4921"/>
    <w:rsid w:val="00FA5042"/>
    <w:rsid w:val="00FA5127"/>
    <w:rsid w:val="00FA5485"/>
    <w:rsid w:val="00FA5715"/>
    <w:rsid w:val="00FA5977"/>
    <w:rsid w:val="00FA5B15"/>
    <w:rsid w:val="00FA603B"/>
    <w:rsid w:val="00FA648D"/>
    <w:rsid w:val="00FA6DB8"/>
    <w:rsid w:val="00FA6F82"/>
    <w:rsid w:val="00FA7230"/>
    <w:rsid w:val="00FA7609"/>
    <w:rsid w:val="00FA78EA"/>
    <w:rsid w:val="00FA7F10"/>
    <w:rsid w:val="00FA7F7F"/>
    <w:rsid w:val="00FB0E0B"/>
    <w:rsid w:val="00FB1011"/>
    <w:rsid w:val="00FB12A3"/>
    <w:rsid w:val="00FB12E1"/>
    <w:rsid w:val="00FB156F"/>
    <w:rsid w:val="00FB15F2"/>
    <w:rsid w:val="00FB176D"/>
    <w:rsid w:val="00FB1837"/>
    <w:rsid w:val="00FB1856"/>
    <w:rsid w:val="00FB1FE9"/>
    <w:rsid w:val="00FB2021"/>
    <w:rsid w:val="00FB31C1"/>
    <w:rsid w:val="00FB35C2"/>
    <w:rsid w:val="00FB35C9"/>
    <w:rsid w:val="00FB35ED"/>
    <w:rsid w:val="00FB371A"/>
    <w:rsid w:val="00FB38CA"/>
    <w:rsid w:val="00FB3D41"/>
    <w:rsid w:val="00FB4336"/>
    <w:rsid w:val="00FB456B"/>
    <w:rsid w:val="00FB4692"/>
    <w:rsid w:val="00FB4BFF"/>
    <w:rsid w:val="00FB5139"/>
    <w:rsid w:val="00FB6264"/>
    <w:rsid w:val="00FB64D3"/>
    <w:rsid w:val="00FB7B34"/>
    <w:rsid w:val="00FB7D46"/>
    <w:rsid w:val="00FC05F0"/>
    <w:rsid w:val="00FC0877"/>
    <w:rsid w:val="00FC0FCC"/>
    <w:rsid w:val="00FC11D9"/>
    <w:rsid w:val="00FC1741"/>
    <w:rsid w:val="00FC190C"/>
    <w:rsid w:val="00FC1982"/>
    <w:rsid w:val="00FC1B75"/>
    <w:rsid w:val="00FC21CB"/>
    <w:rsid w:val="00FC24F8"/>
    <w:rsid w:val="00FC2703"/>
    <w:rsid w:val="00FC27B7"/>
    <w:rsid w:val="00FC335D"/>
    <w:rsid w:val="00FC3400"/>
    <w:rsid w:val="00FC38D5"/>
    <w:rsid w:val="00FC39BD"/>
    <w:rsid w:val="00FC4167"/>
    <w:rsid w:val="00FC4324"/>
    <w:rsid w:val="00FC46AB"/>
    <w:rsid w:val="00FC4F77"/>
    <w:rsid w:val="00FC5511"/>
    <w:rsid w:val="00FC5B27"/>
    <w:rsid w:val="00FC5D0A"/>
    <w:rsid w:val="00FC6360"/>
    <w:rsid w:val="00FC6B3D"/>
    <w:rsid w:val="00FC6E77"/>
    <w:rsid w:val="00FC7123"/>
    <w:rsid w:val="00FC7254"/>
    <w:rsid w:val="00FC7382"/>
    <w:rsid w:val="00FC76C0"/>
    <w:rsid w:val="00FC7929"/>
    <w:rsid w:val="00FC7A08"/>
    <w:rsid w:val="00FC7C91"/>
    <w:rsid w:val="00FC7EED"/>
    <w:rsid w:val="00FD07CC"/>
    <w:rsid w:val="00FD0981"/>
    <w:rsid w:val="00FD0E6E"/>
    <w:rsid w:val="00FD0EB4"/>
    <w:rsid w:val="00FD0F40"/>
    <w:rsid w:val="00FD1ECD"/>
    <w:rsid w:val="00FD1F8F"/>
    <w:rsid w:val="00FD1FF1"/>
    <w:rsid w:val="00FD21C0"/>
    <w:rsid w:val="00FD255B"/>
    <w:rsid w:val="00FD2912"/>
    <w:rsid w:val="00FD2ABD"/>
    <w:rsid w:val="00FD2C90"/>
    <w:rsid w:val="00FD2CE2"/>
    <w:rsid w:val="00FD31B2"/>
    <w:rsid w:val="00FD3410"/>
    <w:rsid w:val="00FD343A"/>
    <w:rsid w:val="00FD3515"/>
    <w:rsid w:val="00FD3B63"/>
    <w:rsid w:val="00FD3E75"/>
    <w:rsid w:val="00FD4CA6"/>
    <w:rsid w:val="00FD521F"/>
    <w:rsid w:val="00FD5D16"/>
    <w:rsid w:val="00FD6228"/>
    <w:rsid w:val="00FD654B"/>
    <w:rsid w:val="00FD6D78"/>
    <w:rsid w:val="00FD7256"/>
    <w:rsid w:val="00FD769A"/>
    <w:rsid w:val="00FD78F5"/>
    <w:rsid w:val="00FD794B"/>
    <w:rsid w:val="00FD7CFB"/>
    <w:rsid w:val="00FD7FA2"/>
    <w:rsid w:val="00FE0877"/>
    <w:rsid w:val="00FE092F"/>
    <w:rsid w:val="00FE0AE7"/>
    <w:rsid w:val="00FE0E79"/>
    <w:rsid w:val="00FE146D"/>
    <w:rsid w:val="00FE1A8D"/>
    <w:rsid w:val="00FE1A90"/>
    <w:rsid w:val="00FE1F79"/>
    <w:rsid w:val="00FE229E"/>
    <w:rsid w:val="00FE2838"/>
    <w:rsid w:val="00FE28F2"/>
    <w:rsid w:val="00FE2925"/>
    <w:rsid w:val="00FE2D2F"/>
    <w:rsid w:val="00FE39BE"/>
    <w:rsid w:val="00FE4073"/>
    <w:rsid w:val="00FE42ED"/>
    <w:rsid w:val="00FE4383"/>
    <w:rsid w:val="00FE440C"/>
    <w:rsid w:val="00FE444A"/>
    <w:rsid w:val="00FE44A6"/>
    <w:rsid w:val="00FE49E1"/>
    <w:rsid w:val="00FE4E38"/>
    <w:rsid w:val="00FE5014"/>
    <w:rsid w:val="00FE5365"/>
    <w:rsid w:val="00FE5B76"/>
    <w:rsid w:val="00FE5F1D"/>
    <w:rsid w:val="00FE5F77"/>
    <w:rsid w:val="00FE649D"/>
    <w:rsid w:val="00FE6710"/>
    <w:rsid w:val="00FE686F"/>
    <w:rsid w:val="00FE6A3D"/>
    <w:rsid w:val="00FE6A84"/>
    <w:rsid w:val="00FE7030"/>
    <w:rsid w:val="00FE71E5"/>
    <w:rsid w:val="00FE7675"/>
    <w:rsid w:val="00FE7829"/>
    <w:rsid w:val="00FE7B17"/>
    <w:rsid w:val="00FE7EA6"/>
    <w:rsid w:val="00FF00B3"/>
    <w:rsid w:val="00FF0220"/>
    <w:rsid w:val="00FF0B53"/>
    <w:rsid w:val="00FF1289"/>
    <w:rsid w:val="00FF152F"/>
    <w:rsid w:val="00FF15EB"/>
    <w:rsid w:val="00FF2581"/>
    <w:rsid w:val="00FF2D35"/>
    <w:rsid w:val="00FF2F71"/>
    <w:rsid w:val="00FF2F97"/>
    <w:rsid w:val="00FF34A0"/>
    <w:rsid w:val="00FF36A1"/>
    <w:rsid w:val="00FF509A"/>
    <w:rsid w:val="00FF5ABC"/>
    <w:rsid w:val="00FF629C"/>
    <w:rsid w:val="00FF6507"/>
    <w:rsid w:val="00FF65E9"/>
    <w:rsid w:val="00FF69FF"/>
    <w:rsid w:val="00FF6F16"/>
    <w:rsid w:val="00FF7D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EF65D"/>
  <w15:chartTrackingRefBased/>
  <w15:docId w15:val="{DFBFD0ED-2C9F-48E1-9447-D34B228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76D72"/>
    <w:rPr>
      <w:sz w:val="24"/>
      <w:szCs w:val="24"/>
    </w:rPr>
  </w:style>
  <w:style w:type="paragraph" w:styleId="Virsraksts1">
    <w:name w:val="heading 1"/>
    <w:aliases w:val="H1,First subtitle"/>
    <w:basedOn w:val="Parasts"/>
    <w:next w:val="Parasts"/>
    <w:link w:val="Virsraksts1Rakstz"/>
    <w:uiPriority w:val="9"/>
    <w:qFormat/>
    <w:rsid w:val="00941E44"/>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uiPriority w:val="99"/>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semiHidden/>
    <w:rsid w:val="009B769A"/>
    <w:pPr>
      <w:snapToGrid w:val="0"/>
    </w:pPr>
    <w:rPr>
      <w:szCs w:val="20"/>
      <w:lang w:val="en-US" w:eastAsia="en-US"/>
    </w:rPr>
  </w:style>
  <w:style w:type="character" w:customStyle="1" w:styleId="PamattekstsRakstz">
    <w:name w:val="Pamatteksts Rakstz."/>
    <w:aliases w:val=" Rakstz. Rakstz.,Rakstz. Rakstz.1,Body Text1 Rakstz.1,Body Text Char Char Rakstz.,Body Text Char2 Char Char Rakstz.,Body Text Char Char Char Char Rakstz.,Body Text Char1 Char Char Char Char Rakstz."/>
    <w:link w:val="Pamatteksts"/>
    <w:uiPriority w:val="99"/>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4C11C7"/>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uiPriority w:val="9"/>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spacing w:before="120" w:after="120"/>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suppressAutoHyphens/>
      <w:jc w:val="both"/>
    </w:pPr>
    <w:rPr>
      <w:rFonts w:ascii="Arial" w:hAnsi="Arial"/>
      <w:sz w:val="20"/>
      <w:lang w:eastAsia="ar-SA"/>
    </w:rPr>
  </w:style>
  <w:style w:type="paragraph" w:customStyle="1" w:styleId="Apakpunkts">
    <w:name w:val="Apakšpunkts"/>
    <w:basedOn w:val="Parasts"/>
    <w:link w:val="ApakpunktsChar"/>
    <w:rsid w:val="00D33BEF"/>
    <w:pPr>
      <w:numPr>
        <w:numId w:val="5"/>
      </w:numPr>
      <w:suppressAutoHyphens/>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styleId="Sarakstarindkopa">
    <w:name w:val="List Paragraph"/>
    <w:aliases w:val="Virsraksts,Strip,H&amp;P List Paragraph,2,Syle 1,Colorful List - Accent 12,Normal bullet 2,Bullet list,Saistīto dokumentu saraksts,Virsraksti,List Paragraph0,Párrafo de lista,Numurets,PPS_Bullet,Colorful List - Accent 11,Numbered Para 1"/>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uiPriority w:val="9"/>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981A27"/>
    <w:rPr>
      <w:sz w:val="24"/>
      <w:szCs w:val="24"/>
      <w:lang w:val="en-GB" w:eastAsia="en-US"/>
    </w:rPr>
  </w:style>
  <w:style w:type="character" w:customStyle="1" w:styleId="Virsraksts4Rakstz">
    <w:name w:val="Virsraksts 4 Rakstz."/>
    <w:link w:val="Virsraksts4"/>
    <w:uiPriority w:val="9"/>
    <w:rsid w:val="00981A27"/>
    <w:rPr>
      <w:sz w:val="24"/>
      <w:lang w:eastAsia="en-US"/>
    </w:rPr>
  </w:style>
  <w:style w:type="character" w:customStyle="1" w:styleId="Virsraksts5Rakstz">
    <w:name w:val="Virsraksts 5 Rakstz."/>
    <w:link w:val="Virsraksts5"/>
    <w:uiPriority w:val="9"/>
    <w:rsid w:val="00981A27"/>
    <w:rPr>
      <w:b/>
      <w:bCs/>
      <w:i/>
      <w:iCs/>
      <w:sz w:val="26"/>
      <w:szCs w:val="26"/>
    </w:rPr>
  </w:style>
  <w:style w:type="character" w:customStyle="1" w:styleId="Virsraksts6Rakstz">
    <w:name w:val="Virsraksts 6 Rakstz."/>
    <w:link w:val="Virsraksts6"/>
    <w:uiPriority w:val="9"/>
    <w:rsid w:val="00981A27"/>
    <w:rPr>
      <w:b/>
      <w:bCs/>
      <w:sz w:val="22"/>
      <w:szCs w:val="22"/>
    </w:rPr>
  </w:style>
  <w:style w:type="character" w:customStyle="1" w:styleId="Virsraksts7Rakstz">
    <w:name w:val="Virsraksts 7 Rakstz."/>
    <w:link w:val="Virsraksts7"/>
    <w:uiPriority w:val="9"/>
    <w:rsid w:val="00981A27"/>
    <w:rPr>
      <w:sz w:val="24"/>
      <w:szCs w:val="24"/>
    </w:rPr>
  </w:style>
  <w:style w:type="character" w:customStyle="1" w:styleId="Virsraksts8Rakstz">
    <w:name w:val="Virsraksts 8 Rakstz."/>
    <w:link w:val="Virsraksts8"/>
    <w:uiPriority w:val="9"/>
    <w:rsid w:val="00981A27"/>
    <w:rPr>
      <w:i/>
      <w:iCs/>
      <w:sz w:val="24"/>
      <w:szCs w:val="24"/>
    </w:rPr>
  </w:style>
  <w:style w:type="character" w:customStyle="1" w:styleId="Virsraksts9Rakstz">
    <w:name w:val="Virsraksts 9 Rakstz."/>
    <w:link w:val="Virsraksts9"/>
    <w:uiPriority w:val="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semiHidden/>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semiHidden/>
    <w:rsid w:val="00981A27"/>
    <w:rPr>
      <w:rFonts w:ascii="Tahoma" w:hAnsi="Tahoma" w:cs="Tahoma"/>
      <w:sz w:val="16"/>
      <w:szCs w:val="16"/>
    </w:rPr>
  </w:style>
  <w:style w:type="character" w:customStyle="1" w:styleId="GalveneRakstz">
    <w:name w:val="Galvene Rakstz."/>
    <w:aliases w:val="Header Char1 Rakstz.,Header Char Char Rakstz."/>
    <w:link w:val="Galvene"/>
    <w:uiPriority w:val="99"/>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numPr>
        <w:numId w:val="0"/>
      </w:numPr>
      <w:tabs>
        <w:tab w:val="num" w:pos="1080"/>
        <w:tab w:val="num" w:pos="2160"/>
      </w:tabs>
      <w:suppressAutoHyphens w:val="0"/>
      <w:spacing w:before="120" w:after="60"/>
      <w:ind w:left="1080"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Saistīto dokumentu saraksts Rakstz.,Virsraksti Rakstz."/>
    <w:link w:val="Sarakstarindkopa"/>
    <w:uiPriority w:val="34"/>
    <w:qFormat/>
    <w:rsid w:val="003F7A49"/>
    <w:rPr>
      <w:sz w:val="24"/>
      <w:szCs w:val="24"/>
    </w:rPr>
  </w:style>
  <w:style w:type="paragraph" w:customStyle="1" w:styleId="ListParagraph1">
    <w:name w:val="List Paragraph1"/>
    <w:basedOn w:val="Parasts"/>
    <w:qFormat/>
    <w:rsid w:val="00941E44"/>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41E44"/>
    <w:rPr>
      <w:rFonts w:ascii="Calibri" w:hAnsi="Calibri"/>
      <w:sz w:val="22"/>
      <w:szCs w:val="22"/>
      <w:lang w:val="en-US" w:eastAsia="en-US"/>
    </w:rPr>
  </w:style>
  <w:style w:type="character" w:customStyle="1" w:styleId="StilsJS2Rakstz">
    <w:name w:val="StilsJS2 Rakstz."/>
    <w:link w:val="StilsJS2"/>
    <w:rsid w:val="00941E44"/>
    <w:rPr>
      <w:b/>
      <w:bCs/>
      <w:kern w:val="32"/>
      <w:sz w:val="24"/>
      <w:szCs w:val="24"/>
    </w:rPr>
  </w:style>
  <w:style w:type="paragraph" w:styleId="Sarakstaaizzme2">
    <w:name w:val="List Bullet 2"/>
    <w:basedOn w:val="Parasts"/>
    <w:rsid w:val="00941E44"/>
    <w:pPr>
      <w:numPr>
        <w:numId w:val="14"/>
      </w:numPr>
    </w:pPr>
  </w:style>
  <w:style w:type="character" w:customStyle="1" w:styleId="PielikumiRakstzRakstz">
    <w:name w:val="Pielikumi Rakstz. Rakstz."/>
    <w:link w:val="PielikumiRakstz"/>
    <w:locked/>
    <w:rsid w:val="004C5E44"/>
    <w:rPr>
      <w:rFonts w:ascii="Arial" w:hAnsi="Arial" w:cs="Arial"/>
      <w:b/>
      <w:bCs/>
      <w:sz w:val="24"/>
      <w:szCs w:val="24"/>
    </w:rPr>
  </w:style>
  <w:style w:type="paragraph" w:customStyle="1" w:styleId="PielikumiRakstz">
    <w:name w:val="Pielikumi Rakstz."/>
    <w:basedOn w:val="Pamatteksts"/>
    <w:link w:val="PielikumiRakstzRakstz"/>
    <w:rsid w:val="004C5E44"/>
    <w:pPr>
      <w:spacing w:before="0"/>
    </w:pPr>
    <w:rPr>
      <w:rFonts w:ascii="Arial" w:hAnsi="Arial" w:cs="Arial"/>
      <w:b/>
      <w:bCs/>
      <w:lang w:eastAsia="lv-LV"/>
    </w:rPr>
  </w:style>
  <w:style w:type="paragraph" w:customStyle="1" w:styleId="naisf">
    <w:name w:val="naisf"/>
    <w:basedOn w:val="Parasts"/>
    <w:rsid w:val="00981FE8"/>
    <w:pPr>
      <w:spacing w:before="100" w:beforeAutospacing="1" w:after="100" w:afterAutospacing="1"/>
      <w:jc w:val="both"/>
    </w:pPr>
    <w:rPr>
      <w:lang w:val="en-GB" w:eastAsia="en-US"/>
    </w:rPr>
  </w:style>
  <w:style w:type="character" w:customStyle="1" w:styleId="BodyText1Rakstz">
    <w:name w:val="Body Text1 Rakstz."/>
    <w:rsid w:val="00981FE8"/>
    <w:rPr>
      <w:sz w:val="24"/>
      <w:szCs w:val="24"/>
      <w:lang w:val="lv-LV" w:eastAsia="en-US" w:bidi="ar-SA"/>
    </w:rPr>
  </w:style>
  <w:style w:type="paragraph" w:customStyle="1" w:styleId="Body2">
    <w:name w:val="Body 2"/>
    <w:basedOn w:val="Parasts"/>
    <w:rsid w:val="00981FE8"/>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981FE8"/>
    <w:pPr>
      <w:numPr>
        <w:ilvl w:val="1"/>
        <w:numId w:val="15"/>
      </w:numPr>
      <w:outlineLvl w:val="1"/>
    </w:pPr>
  </w:style>
  <w:style w:type="paragraph" w:customStyle="1" w:styleId="TableText">
    <w:name w:val="Table Text"/>
    <w:basedOn w:val="Parasts"/>
    <w:rsid w:val="00981FE8"/>
    <w:pPr>
      <w:jc w:val="both"/>
    </w:pPr>
    <w:rPr>
      <w:szCs w:val="20"/>
      <w:lang w:eastAsia="en-US"/>
    </w:rPr>
  </w:style>
  <w:style w:type="paragraph" w:customStyle="1" w:styleId="Annexetitle">
    <w:name w:val="Annexe_title"/>
    <w:basedOn w:val="Virsraksts1"/>
    <w:next w:val="Parasts"/>
    <w:autoRedefine/>
    <w:rsid w:val="00981FE8"/>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81FE8"/>
    <w:rPr>
      <w:sz w:val="24"/>
      <w:szCs w:val="24"/>
      <w:lang w:val="lv-LV" w:eastAsia="en-US" w:bidi="ar-SA"/>
    </w:rPr>
  </w:style>
  <w:style w:type="paragraph" w:customStyle="1" w:styleId="Text1">
    <w:name w:val="Text 1"/>
    <w:basedOn w:val="Parasts"/>
    <w:rsid w:val="00981FE8"/>
    <w:pPr>
      <w:spacing w:after="240"/>
      <w:ind w:left="482"/>
      <w:jc w:val="both"/>
    </w:pPr>
    <w:rPr>
      <w:rFonts w:ascii="Arial" w:hAnsi="Arial"/>
      <w:noProof/>
      <w:sz w:val="20"/>
      <w:szCs w:val="20"/>
      <w:lang w:eastAsia="sv-SE"/>
    </w:rPr>
  </w:style>
  <w:style w:type="paragraph" w:customStyle="1" w:styleId="oddl-nadpis">
    <w:name w:val="oddíl-nadpis"/>
    <w:basedOn w:val="Parasts"/>
    <w:rsid w:val="00981FE8"/>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81FE8"/>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81FE8"/>
    <w:pPr>
      <w:ind w:left="708"/>
    </w:pPr>
    <w:rPr>
      <w:rFonts w:ascii="Arial" w:hAnsi="Arial"/>
      <w:sz w:val="20"/>
      <w:szCs w:val="20"/>
      <w:lang w:val="en-GB" w:eastAsia="en-US"/>
    </w:rPr>
  </w:style>
  <w:style w:type="paragraph" w:customStyle="1" w:styleId="Bullet">
    <w:name w:val="Bullet"/>
    <w:basedOn w:val="Parasts"/>
    <w:rsid w:val="00981FE8"/>
    <w:pPr>
      <w:numPr>
        <w:numId w:val="16"/>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81FE8"/>
    <w:rPr>
      <w:color w:val="000000"/>
      <w:sz w:val="22"/>
      <w:lang w:val="en-GB" w:eastAsia="en-US"/>
    </w:rPr>
  </w:style>
  <w:style w:type="character" w:customStyle="1" w:styleId="NoIndentChar">
    <w:name w:val="No Indent Char"/>
    <w:link w:val="NoIndent"/>
    <w:rsid w:val="00981FE8"/>
    <w:rPr>
      <w:color w:val="000000"/>
      <w:sz w:val="22"/>
      <w:szCs w:val="24"/>
      <w:lang w:val="en-GB" w:eastAsia="en-US"/>
    </w:rPr>
  </w:style>
  <w:style w:type="paragraph" w:customStyle="1" w:styleId="LG-ligums-1">
    <w:name w:val="LG-ligums-1"/>
    <w:basedOn w:val="Virsraksts1"/>
    <w:rsid w:val="00981FE8"/>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81FE8"/>
    <w:pPr>
      <w:widowControl w:val="0"/>
      <w:spacing w:line="360" w:lineRule="exact"/>
      <w:jc w:val="center"/>
    </w:pPr>
    <w:rPr>
      <w:rFonts w:ascii="Arial" w:hAnsi="Arial"/>
      <w:b/>
      <w:sz w:val="32"/>
      <w:szCs w:val="20"/>
      <w:lang w:val="cs-CZ" w:eastAsia="en-US"/>
    </w:rPr>
  </w:style>
  <w:style w:type="paragraph" w:customStyle="1" w:styleId="text">
    <w:name w:val="text"/>
    <w:rsid w:val="00981FE8"/>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81FE8"/>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81FE8"/>
    <w:pPr>
      <w:keepLines/>
      <w:numPr>
        <w:ilvl w:val="0"/>
        <w:numId w:val="18"/>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81FE8"/>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81FE8"/>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81FE8"/>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81FE8"/>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81FE8"/>
    <w:pPr>
      <w:spacing w:before="60" w:after="60"/>
      <w:ind w:left="709"/>
      <w:jc w:val="both"/>
    </w:pPr>
    <w:rPr>
      <w:rFonts w:ascii="Arial" w:hAnsi="Arial"/>
      <w:sz w:val="20"/>
      <w:szCs w:val="20"/>
      <w:lang w:val="en-GB" w:eastAsia="en-US"/>
    </w:rPr>
  </w:style>
  <w:style w:type="paragraph" w:customStyle="1" w:styleId="Basic">
    <w:name w:val="Basic"/>
    <w:basedOn w:val="Parasts"/>
    <w:rsid w:val="00981FE8"/>
    <w:pPr>
      <w:spacing w:before="60" w:after="60" w:line="280" w:lineRule="atLeast"/>
    </w:pPr>
    <w:rPr>
      <w:sz w:val="20"/>
      <w:lang w:val="en-GB" w:eastAsia="en-US"/>
    </w:rPr>
  </w:style>
  <w:style w:type="paragraph" w:customStyle="1" w:styleId="StyleBodyText2Bold">
    <w:name w:val="Style Body Text 2 + Bold"/>
    <w:basedOn w:val="Pamatteksts2"/>
    <w:autoRedefine/>
    <w:rsid w:val="00981FE8"/>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81FE8"/>
    <w:pPr>
      <w:numPr>
        <w:ilvl w:val="1"/>
        <w:numId w:val="17"/>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81FE8"/>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81FE8"/>
    <w:pPr>
      <w:numPr>
        <w:ilvl w:val="0"/>
        <w:numId w:val="0"/>
      </w:numPr>
      <w:tabs>
        <w:tab w:val="left" w:pos="993"/>
        <w:tab w:val="left" w:pos="2694"/>
        <w:tab w:val="left" w:pos="3261"/>
      </w:tabs>
    </w:pPr>
    <w:rPr>
      <w:szCs w:val="20"/>
    </w:rPr>
  </w:style>
  <w:style w:type="paragraph" w:customStyle="1" w:styleId="Volume">
    <w:name w:val="Volume"/>
    <w:basedOn w:val="text"/>
    <w:next w:val="Section"/>
    <w:rsid w:val="00981FE8"/>
    <w:pPr>
      <w:pageBreakBefore/>
      <w:spacing w:before="360" w:line="360" w:lineRule="exact"/>
      <w:jc w:val="center"/>
    </w:pPr>
    <w:rPr>
      <w:b/>
      <w:sz w:val="36"/>
    </w:rPr>
  </w:style>
  <w:style w:type="paragraph" w:customStyle="1" w:styleId="Bodytxt">
    <w:name w:val="Bodytxt"/>
    <w:basedOn w:val="Parasts"/>
    <w:rsid w:val="00981FE8"/>
    <w:pPr>
      <w:keepNext/>
      <w:jc w:val="both"/>
    </w:pPr>
    <w:rPr>
      <w:sz w:val="22"/>
      <w:lang w:val="en-GB" w:eastAsia="de-DE"/>
    </w:rPr>
  </w:style>
  <w:style w:type="paragraph" w:styleId="Vienkrsteksts">
    <w:name w:val="Plain Text"/>
    <w:basedOn w:val="Parasts"/>
    <w:link w:val="VienkrstekstsRakstz"/>
    <w:rsid w:val="00981FE8"/>
    <w:pPr>
      <w:numPr>
        <w:ilvl w:val="1"/>
        <w:numId w:val="19"/>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link w:val="Vienkrsteksts"/>
    <w:rsid w:val="00981FE8"/>
    <w:rPr>
      <w:rFonts w:ascii="Courier New" w:hAnsi="Courier New"/>
      <w:lang w:eastAsia="en-US"/>
    </w:rPr>
  </w:style>
  <w:style w:type="paragraph" w:customStyle="1" w:styleId="ListBulletNoSpace">
    <w:name w:val="List Bullet NoSpace"/>
    <w:basedOn w:val="Sarakstaaizzme"/>
    <w:rsid w:val="00981FE8"/>
    <w:pPr>
      <w:numPr>
        <w:ilvl w:val="0"/>
        <w:numId w:val="0"/>
      </w:numPr>
      <w:tabs>
        <w:tab w:val="left" w:pos="425"/>
      </w:tabs>
      <w:spacing w:line="270" w:lineRule="atLeast"/>
      <w:ind w:left="425" w:hanging="425"/>
    </w:pPr>
    <w:rPr>
      <w:sz w:val="23"/>
      <w:szCs w:val="20"/>
      <w:lang w:val="en-GB" w:eastAsia="da-DK"/>
    </w:rPr>
  </w:style>
  <w:style w:type="character" w:customStyle="1" w:styleId="CharChar">
    <w:name w:val="Char Char"/>
    <w:rsid w:val="00981FE8"/>
    <w:rPr>
      <w:rFonts w:ascii="Arial" w:hAnsi="Arial" w:cs="Arial"/>
      <w:sz w:val="22"/>
      <w:szCs w:val="24"/>
      <w:lang w:val="lv-LV" w:eastAsia="en-US" w:bidi="ar-SA"/>
    </w:rPr>
  </w:style>
  <w:style w:type="paragraph" w:customStyle="1" w:styleId="BodyTextNoSpace">
    <w:name w:val="Body Text NoSpace"/>
    <w:basedOn w:val="Pamatteksts"/>
    <w:link w:val="BodyTextNoSpaceChar"/>
    <w:rsid w:val="00981FE8"/>
    <w:pPr>
      <w:spacing w:before="0" w:line="270" w:lineRule="atLeast"/>
      <w:jc w:val="left"/>
    </w:pPr>
    <w:rPr>
      <w:sz w:val="23"/>
      <w:szCs w:val="20"/>
      <w:lang w:val="en-GB" w:eastAsia="da-DK"/>
    </w:rPr>
  </w:style>
  <w:style w:type="character" w:customStyle="1" w:styleId="BodyTextNoSpaceChar">
    <w:name w:val="Body Text NoSpace Char"/>
    <w:link w:val="BodyTextNoSpace"/>
    <w:rsid w:val="00981FE8"/>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81FE8"/>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81FE8"/>
    <w:rPr>
      <w:i/>
      <w:sz w:val="21"/>
      <w:szCs w:val="24"/>
      <w:lang w:val="en-GB" w:eastAsia="da-DK"/>
    </w:rPr>
  </w:style>
  <w:style w:type="paragraph" w:customStyle="1" w:styleId="Table">
    <w:name w:val="Table"/>
    <w:basedOn w:val="Parasts"/>
    <w:rsid w:val="00981FE8"/>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81FE8"/>
    <w:pPr>
      <w:ind w:left="566" w:hanging="283"/>
    </w:pPr>
    <w:rPr>
      <w:lang w:val="en-US" w:eastAsia="en-US"/>
    </w:rPr>
  </w:style>
  <w:style w:type="paragraph" w:styleId="Saraksts3">
    <w:name w:val="List 3"/>
    <w:basedOn w:val="Parasts"/>
    <w:rsid w:val="00981FE8"/>
    <w:pPr>
      <w:ind w:left="849" w:hanging="283"/>
    </w:pPr>
    <w:rPr>
      <w:lang w:val="en-US" w:eastAsia="en-US"/>
    </w:rPr>
  </w:style>
  <w:style w:type="paragraph" w:styleId="Saraksts4">
    <w:name w:val="List 4"/>
    <w:basedOn w:val="Parasts"/>
    <w:rsid w:val="00981FE8"/>
    <w:pPr>
      <w:ind w:left="1132" w:hanging="283"/>
    </w:pPr>
    <w:rPr>
      <w:lang w:val="en-US" w:eastAsia="en-US"/>
    </w:rPr>
  </w:style>
  <w:style w:type="paragraph" w:styleId="Sarakstaturpinjums2">
    <w:name w:val="List Continue 2"/>
    <w:basedOn w:val="Parasts"/>
    <w:rsid w:val="00981FE8"/>
    <w:pPr>
      <w:spacing w:after="120"/>
      <w:ind w:left="566"/>
    </w:pPr>
    <w:rPr>
      <w:lang w:val="en-US" w:eastAsia="en-US"/>
    </w:rPr>
  </w:style>
  <w:style w:type="paragraph" w:styleId="Sarakstaturpinjums3">
    <w:name w:val="List Continue 3"/>
    <w:basedOn w:val="Parasts"/>
    <w:rsid w:val="00981FE8"/>
    <w:pPr>
      <w:spacing w:after="120"/>
      <w:ind w:left="849"/>
    </w:pPr>
    <w:rPr>
      <w:lang w:val="en-US" w:eastAsia="en-US"/>
    </w:rPr>
  </w:style>
  <w:style w:type="paragraph" w:customStyle="1" w:styleId="HeaderEven">
    <w:name w:val="HeaderEven"/>
    <w:basedOn w:val="Parasts"/>
    <w:rsid w:val="00981FE8"/>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81FE8"/>
    <w:pPr>
      <w:spacing w:before="0" w:after="270" w:line="270" w:lineRule="atLeast"/>
      <w:ind w:hanging="2268"/>
      <w:jc w:val="left"/>
    </w:pPr>
    <w:rPr>
      <w:sz w:val="23"/>
      <w:szCs w:val="20"/>
      <w:lang w:val="en-GB" w:eastAsia="da-DK"/>
    </w:rPr>
  </w:style>
  <w:style w:type="paragraph" w:customStyle="1" w:styleId="MarginFrame">
    <w:name w:val="Margin Frame"/>
    <w:basedOn w:val="Parasts"/>
    <w:rsid w:val="00981FE8"/>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81FE8"/>
    <w:pPr>
      <w:spacing w:after="0"/>
    </w:pPr>
  </w:style>
  <w:style w:type="paragraph" w:customStyle="1" w:styleId="ListBullet2NoSpace">
    <w:name w:val="List Bullet 2 NoSpace"/>
    <w:basedOn w:val="Sarakstaaizzme2"/>
    <w:rsid w:val="00981FE8"/>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81FE8"/>
    <w:pPr>
      <w:ind w:firstLine="0"/>
    </w:pPr>
  </w:style>
  <w:style w:type="paragraph" w:styleId="Sarakstanumurs">
    <w:name w:val="List Number"/>
    <w:basedOn w:val="Pamatteksts"/>
    <w:rsid w:val="00981FE8"/>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81FE8"/>
    <w:pPr>
      <w:numPr>
        <w:ilvl w:val="1"/>
      </w:numPr>
      <w:tabs>
        <w:tab w:val="num" w:pos="2345"/>
      </w:tabs>
      <w:ind w:left="850" w:hanging="425"/>
    </w:pPr>
  </w:style>
  <w:style w:type="paragraph" w:customStyle="1" w:styleId="ListContinueNoSpace">
    <w:name w:val="List Continue NoSpace"/>
    <w:basedOn w:val="Sarakstaturpinjums"/>
    <w:rsid w:val="00981FE8"/>
    <w:pPr>
      <w:spacing w:after="0"/>
    </w:pPr>
  </w:style>
  <w:style w:type="paragraph" w:customStyle="1" w:styleId="ListContinue2NoSpace">
    <w:name w:val="List Continue 2 NoSpace"/>
    <w:basedOn w:val="Sarakstaturpinjums2"/>
    <w:rsid w:val="00981FE8"/>
    <w:pPr>
      <w:spacing w:after="0" w:line="270" w:lineRule="atLeast"/>
      <w:ind w:left="851"/>
    </w:pPr>
    <w:rPr>
      <w:sz w:val="23"/>
      <w:szCs w:val="20"/>
      <w:lang w:val="en-GB" w:eastAsia="da-DK"/>
    </w:rPr>
  </w:style>
  <w:style w:type="paragraph" w:customStyle="1" w:styleId="ListNumberNoSpace">
    <w:name w:val="List Number NoSpace"/>
    <w:basedOn w:val="Sarakstanumurs"/>
    <w:rsid w:val="00981FE8"/>
    <w:pPr>
      <w:numPr>
        <w:numId w:val="20"/>
      </w:numPr>
      <w:tabs>
        <w:tab w:val="clear" w:pos="851"/>
        <w:tab w:val="num" w:pos="425"/>
      </w:tabs>
      <w:spacing w:after="0"/>
      <w:ind w:left="425" w:hanging="425"/>
    </w:pPr>
  </w:style>
  <w:style w:type="paragraph" w:customStyle="1" w:styleId="ListNumber2NoSpace">
    <w:name w:val="List Number 2 NoSpace"/>
    <w:basedOn w:val="Sarakstanumurs2"/>
    <w:rsid w:val="00981FE8"/>
    <w:pPr>
      <w:spacing w:after="0"/>
    </w:pPr>
  </w:style>
  <w:style w:type="paragraph" w:customStyle="1" w:styleId="ListHanging">
    <w:name w:val="List Hanging"/>
    <w:basedOn w:val="Pamatteksts"/>
    <w:rsid w:val="00981FE8"/>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81FE8"/>
    <w:pPr>
      <w:spacing w:after="0"/>
    </w:pPr>
  </w:style>
  <w:style w:type="paragraph" w:styleId="Paraksts">
    <w:name w:val="Signature"/>
    <w:basedOn w:val="Pamatteksts"/>
    <w:link w:val="ParakstsRakstz"/>
    <w:rsid w:val="00981FE8"/>
    <w:pPr>
      <w:numPr>
        <w:ilvl w:val="1"/>
        <w:numId w:val="21"/>
      </w:numPr>
      <w:tabs>
        <w:tab w:val="clear" w:pos="851"/>
      </w:tabs>
      <w:spacing w:before="0" w:line="220" w:lineRule="atLeast"/>
      <w:ind w:left="0" w:firstLine="0"/>
      <w:jc w:val="left"/>
    </w:pPr>
    <w:rPr>
      <w:sz w:val="18"/>
      <w:szCs w:val="20"/>
      <w:lang w:val="en-GB" w:eastAsia="da-DK"/>
    </w:rPr>
  </w:style>
  <w:style w:type="character" w:customStyle="1" w:styleId="ParakstsRakstz">
    <w:name w:val="Paraksts Rakstz."/>
    <w:link w:val="Paraksts"/>
    <w:rsid w:val="00981FE8"/>
    <w:rPr>
      <w:sz w:val="18"/>
      <w:lang w:val="en-GB" w:eastAsia="da-DK"/>
    </w:rPr>
  </w:style>
  <w:style w:type="paragraph" w:customStyle="1" w:styleId="FrontPage1">
    <w:name w:val="FrontPage1"/>
    <w:basedOn w:val="Parasts"/>
    <w:next w:val="Pamatteksts"/>
    <w:rsid w:val="00981FE8"/>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81FE8"/>
    <w:pPr>
      <w:spacing w:line="400" w:lineRule="exact"/>
    </w:pPr>
    <w:rPr>
      <w:rFonts w:ascii="TrueHelveticaBlack" w:hAnsi="TrueHelveticaBlack"/>
      <w:sz w:val="36"/>
    </w:rPr>
  </w:style>
  <w:style w:type="paragraph" w:styleId="Sarakstaaizzme3">
    <w:name w:val="List Bullet 3"/>
    <w:basedOn w:val="Sarakstaaizzme2"/>
    <w:rsid w:val="00981FE8"/>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81FE8"/>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81FE8"/>
    <w:pPr>
      <w:spacing w:after="0"/>
    </w:pPr>
  </w:style>
  <w:style w:type="paragraph" w:customStyle="1" w:styleId="ListContinue3NoSpace">
    <w:name w:val="List Continue 3 NoSpace"/>
    <w:basedOn w:val="Sarakstaturpinjums3"/>
    <w:rsid w:val="00981FE8"/>
    <w:pPr>
      <w:numPr>
        <w:ilvl w:val="2"/>
        <w:numId w:val="19"/>
      </w:numPr>
      <w:spacing w:after="0" w:line="270" w:lineRule="atLeast"/>
      <w:ind w:left="1276"/>
    </w:pPr>
    <w:rPr>
      <w:sz w:val="23"/>
      <w:szCs w:val="20"/>
      <w:lang w:val="en-GB" w:eastAsia="da-DK"/>
    </w:rPr>
  </w:style>
  <w:style w:type="paragraph" w:customStyle="1" w:styleId="ListNumber3NoSpace">
    <w:name w:val="List Number 3 NoSpace"/>
    <w:basedOn w:val="Sarakstanumurs3"/>
    <w:rsid w:val="00981FE8"/>
    <w:pPr>
      <w:spacing w:after="0"/>
    </w:pPr>
  </w:style>
  <w:style w:type="paragraph" w:customStyle="1" w:styleId="ListContinue0">
    <w:name w:val="List Continue 0"/>
    <w:basedOn w:val="Sarakstaturpinjums"/>
    <w:rsid w:val="00981FE8"/>
    <w:pPr>
      <w:ind w:left="0"/>
    </w:pPr>
  </w:style>
  <w:style w:type="paragraph" w:customStyle="1" w:styleId="ListContinue0NoSpace">
    <w:name w:val="List Continue 0 NoSpace"/>
    <w:basedOn w:val="ListContinue0"/>
    <w:rsid w:val="00981FE8"/>
    <w:pPr>
      <w:spacing w:after="0"/>
    </w:pPr>
  </w:style>
  <w:style w:type="paragraph" w:customStyle="1" w:styleId="CaptionMargin">
    <w:name w:val="Caption Margin"/>
    <w:basedOn w:val="Parakstszemobjekta"/>
    <w:next w:val="Pamatteksts"/>
    <w:rsid w:val="00981FE8"/>
    <w:pPr>
      <w:ind w:left="-992"/>
    </w:pPr>
    <w:rPr>
      <w:szCs w:val="20"/>
    </w:rPr>
  </w:style>
  <w:style w:type="paragraph" w:customStyle="1" w:styleId="FrontPageFrame">
    <w:name w:val="FrontPageFrame"/>
    <w:basedOn w:val="Parasts"/>
    <w:rsid w:val="00981FE8"/>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81FE8"/>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981FE8"/>
    <w:pPr>
      <w:framePr w:hSpace="284" w:wrap="around" w:vAnchor="text" w:hAnchor="margin" w:xAlign="right" w:y="1"/>
      <w:numPr>
        <w:ilvl w:val="2"/>
        <w:numId w:val="21"/>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981FE8"/>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81FE8"/>
    <w:pPr>
      <w:spacing w:before="160" w:after="0"/>
    </w:pPr>
    <w:rPr>
      <w:sz w:val="20"/>
    </w:rPr>
  </w:style>
  <w:style w:type="paragraph" w:customStyle="1" w:styleId="ContentsPage">
    <w:name w:val="ContentsPage"/>
    <w:basedOn w:val="Parasts"/>
    <w:next w:val="Pamatteksts"/>
    <w:rsid w:val="00981FE8"/>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81FE8"/>
    <w:pPr>
      <w:pageBreakBefore w:val="0"/>
      <w:spacing w:before="120" w:after="320"/>
    </w:pPr>
  </w:style>
  <w:style w:type="paragraph" w:customStyle="1" w:styleId="Appendix">
    <w:name w:val="Appendix"/>
    <w:basedOn w:val="Parasts"/>
    <w:next w:val="Pamatteksts"/>
    <w:rsid w:val="00981FE8"/>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81FE8"/>
    <w:pPr>
      <w:framePr w:wrap="around"/>
    </w:pPr>
    <w:rPr>
      <w:rFonts w:ascii="DaneHelveticaNeue" w:hAnsi="DaneHelveticaNeue"/>
      <w:sz w:val="16"/>
    </w:rPr>
  </w:style>
  <w:style w:type="paragraph" w:styleId="Datums">
    <w:name w:val="Date"/>
    <w:basedOn w:val="Parasts"/>
    <w:next w:val="Parasts"/>
    <w:link w:val="DatumsRakstz"/>
    <w:rsid w:val="00981FE8"/>
    <w:pPr>
      <w:spacing w:line="360" w:lineRule="auto"/>
    </w:pPr>
    <w:rPr>
      <w:lang w:val="en-GB" w:eastAsia="en-US"/>
    </w:rPr>
  </w:style>
  <w:style w:type="character" w:customStyle="1" w:styleId="DatumsRakstz">
    <w:name w:val="Datums Rakstz."/>
    <w:link w:val="Datums"/>
    <w:rsid w:val="00981FE8"/>
    <w:rPr>
      <w:sz w:val="24"/>
      <w:szCs w:val="24"/>
      <w:lang w:val="en-GB" w:eastAsia="en-US"/>
    </w:rPr>
  </w:style>
  <w:style w:type="paragraph" w:customStyle="1" w:styleId="NormalA">
    <w:name w:val="Normal A"/>
    <w:basedOn w:val="Parasts"/>
    <w:rsid w:val="00981FE8"/>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81FE8"/>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981FE8"/>
    <w:pPr>
      <w:spacing w:after="120"/>
      <w:ind w:left="1132"/>
    </w:pPr>
    <w:rPr>
      <w:lang w:val="en-GB" w:eastAsia="en-US"/>
    </w:rPr>
  </w:style>
  <w:style w:type="paragraph" w:customStyle="1" w:styleId="NBSclause">
    <w:name w:val="NBS clause"/>
    <w:basedOn w:val="Parasts"/>
    <w:rsid w:val="00981FE8"/>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81FE8"/>
    <w:rPr>
      <w:noProof w:val="0"/>
      <w:sz w:val="23"/>
      <w:lang w:val="en-GB" w:eastAsia="da-DK" w:bidi="ar-SA"/>
    </w:rPr>
  </w:style>
  <w:style w:type="paragraph" w:customStyle="1" w:styleId="FooterEven">
    <w:name w:val="FooterEven"/>
    <w:basedOn w:val="Kjene"/>
    <w:rsid w:val="00981FE8"/>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81FE8"/>
    <w:pPr>
      <w:framePr w:wrap="around"/>
      <w:tabs>
        <w:tab w:val="num" w:pos="360"/>
      </w:tabs>
    </w:pPr>
    <w:rPr>
      <w:noProof/>
      <w:color w:val="FFFFFF"/>
      <w:szCs w:val="12"/>
    </w:rPr>
  </w:style>
  <w:style w:type="paragraph" w:customStyle="1" w:styleId="Niveau3">
    <w:name w:val="Niveau 3"/>
    <w:basedOn w:val="Virsraksts3"/>
    <w:next w:val="Pamatteksts"/>
    <w:rsid w:val="00981FE8"/>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81FE8"/>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81FE8"/>
    <w:rPr>
      <w:sz w:val="23"/>
      <w:lang w:val="en-GB" w:eastAsia="da-DK" w:bidi="ar-SA"/>
    </w:rPr>
  </w:style>
  <w:style w:type="character" w:customStyle="1" w:styleId="BodyTextChar1">
    <w:name w:val="Body Text Char1"/>
    <w:rsid w:val="00981FE8"/>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81FE8"/>
    <w:rPr>
      <w:sz w:val="23"/>
      <w:lang w:val="en-GB" w:eastAsia="da-DK" w:bidi="ar-SA"/>
    </w:rPr>
  </w:style>
  <w:style w:type="paragraph" w:customStyle="1" w:styleId="Style2">
    <w:name w:val="Style2"/>
    <w:basedOn w:val="Parasts"/>
    <w:rsid w:val="00981FE8"/>
    <w:pPr>
      <w:widowControl w:val="0"/>
      <w:numPr>
        <w:numId w:val="22"/>
      </w:numPr>
      <w:tabs>
        <w:tab w:val="clear" w:pos="1209"/>
      </w:tabs>
      <w:ind w:left="0" w:firstLine="0"/>
    </w:pPr>
    <w:rPr>
      <w:lang w:eastAsia="en-US"/>
    </w:rPr>
  </w:style>
  <w:style w:type="paragraph" w:customStyle="1" w:styleId="Daa">
    <w:name w:val="Daļa"/>
    <w:basedOn w:val="PielikumiRakstz"/>
    <w:rsid w:val="00981FE8"/>
    <w:pPr>
      <w:jc w:val="center"/>
    </w:pPr>
    <w:rPr>
      <w:sz w:val="22"/>
      <w:szCs w:val="22"/>
    </w:rPr>
  </w:style>
  <w:style w:type="paragraph" w:customStyle="1" w:styleId="nDaa">
    <w:name w:val="nDaļa"/>
    <w:basedOn w:val="Nodaa"/>
    <w:rsid w:val="00981FE8"/>
    <w:pPr>
      <w:suppressAutoHyphens w:val="0"/>
      <w:jc w:val="center"/>
    </w:pPr>
    <w:rPr>
      <w:lang w:eastAsia="en-US"/>
    </w:rPr>
  </w:style>
  <w:style w:type="paragraph" w:customStyle="1" w:styleId="Pielikumi">
    <w:name w:val="Pielikumi"/>
    <w:basedOn w:val="PielikumiRakstz"/>
    <w:rsid w:val="00981FE8"/>
  </w:style>
  <w:style w:type="paragraph" w:customStyle="1" w:styleId="Pielikums">
    <w:name w:val="Pielikums"/>
    <w:basedOn w:val="Pielikumi"/>
    <w:rsid w:val="00981FE8"/>
    <w:pPr>
      <w:jc w:val="right"/>
    </w:pPr>
  </w:style>
  <w:style w:type="character" w:customStyle="1" w:styleId="NoIndentRakstz">
    <w:name w:val="No Indent Rakstz."/>
    <w:rsid w:val="00981FE8"/>
    <w:rPr>
      <w:color w:val="000000"/>
      <w:sz w:val="22"/>
      <w:szCs w:val="24"/>
      <w:lang w:val="en-GB" w:eastAsia="en-US" w:bidi="ar-SA"/>
    </w:rPr>
  </w:style>
  <w:style w:type="paragraph" w:styleId="Beiguvresteksts">
    <w:name w:val="endnote text"/>
    <w:basedOn w:val="Parasts"/>
    <w:link w:val="BeiguvrestekstsRakstz"/>
    <w:rsid w:val="00981FE8"/>
    <w:rPr>
      <w:sz w:val="20"/>
      <w:szCs w:val="20"/>
    </w:rPr>
  </w:style>
  <w:style w:type="character" w:customStyle="1" w:styleId="BeiguvrestekstsRakstz">
    <w:name w:val="Beigu vēres teksts Rakstz."/>
    <w:basedOn w:val="Noklusjumarindkopasfonts"/>
    <w:link w:val="Beiguvresteksts"/>
    <w:rsid w:val="00981FE8"/>
  </w:style>
  <w:style w:type="character" w:styleId="Beiguvresatsauce">
    <w:name w:val="endnote reference"/>
    <w:rsid w:val="00981FE8"/>
    <w:rPr>
      <w:vertAlign w:val="superscript"/>
    </w:rPr>
  </w:style>
  <w:style w:type="character" w:customStyle="1" w:styleId="apple-converted-space">
    <w:name w:val="apple-converted-space"/>
    <w:rsid w:val="00981FE8"/>
  </w:style>
  <w:style w:type="paragraph" w:customStyle="1" w:styleId="Numeracija">
    <w:name w:val="Numeracija"/>
    <w:basedOn w:val="Parasts"/>
    <w:rsid w:val="00981FE8"/>
    <w:pPr>
      <w:numPr>
        <w:numId w:val="23"/>
      </w:numPr>
      <w:jc w:val="both"/>
    </w:pPr>
    <w:rPr>
      <w:sz w:val="26"/>
      <w:lang w:val="en-US" w:eastAsia="en-US"/>
    </w:rPr>
  </w:style>
  <w:style w:type="paragraph" w:customStyle="1" w:styleId="tv213">
    <w:name w:val="tv213"/>
    <w:basedOn w:val="Parasts"/>
    <w:rsid w:val="00A23EE8"/>
    <w:pPr>
      <w:spacing w:before="100" w:beforeAutospacing="1" w:after="100" w:afterAutospacing="1"/>
    </w:pPr>
    <w:rPr>
      <w:lang w:val="en-GB" w:eastAsia="zh-CN"/>
    </w:rPr>
  </w:style>
  <w:style w:type="character" w:styleId="Piemint">
    <w:name w:val="Mention"/>
    <w:uiPriority w:val="99"/>
    <w:semiHidden/>
    <w:unhideWhenUsed/>
    <w:rsid w:val="00DA50C7"/>
    <w:rPr>
      <w:color w:val="2B579A"/>
      <w:shd w:val="clear" w:color="auto" w:fill="E6E6E6"/>
    </w:rPr>
  </w:style>
  <w:style w:type="character" w:styleId="Neatrisintapieminana">
    <w:name w:val="Unresolved Mention"/>
    <w:uiPriority w:val="99"/>
    <w:semiHidden/>
    <w:unhideWhenUsed/>
    <w:rsid w:val="00DA0BA4"/>
    <w:rPr>
      <w:color w:val="605E5C"/>
      <w:shd w:val="clear" w:color="auto" w:fill="E1DFDD"/>
    </w:rPr>
  </w:style>
  <w:style w:type="paragraph" w:styleId="Dokumentakarte">
    <w:name w:val="Document Map"/>
    <w:basedOn w:val="Parasts"/>
    <w:link w:val="DokumentakarteRakstz"/>
    <w:rsid w:val="004B1E02"/>
    <w:pPr>
      <w:shd w:val="clear" w:color="auto" w:fill="000080"/>
    </w:pPr>
    <w:rPr>
      <w:rFonts w:ascii="Tahoma" w:hAnsi="Tahoma" w:cs="Tahoma"/>
      <w:sz w:val="20"/>
      <w:szCs w:val="20"/>
    </w:rPr>
  </w:style>
  <w:style w:type="character" w:customStyle="1" w:styleId="DokumentakarteRakstz">
    <w:name w:val="Dokumenta karte Rakstz."/>
    <w:link w:val="Dokumentakarte"/>
    <w:rsid w:val="004B1E02"/>
    <w:rPr>
      <w:rFonts w:ascii="Tahoma" w:hAnsi="Tahoma" w:cs="Tahoma"/>
      <w:shd w:val="clear" w:color="auto" w:fill="000080"/>
    </w:rPr>
  </w:style>
  <w:style w:type="paragraph" w:customStyle="1" w:styleId="Ehdotuspts">
    <w:name w:val="Ehdotus/päätös"/>
    <w:basedOn w:val="Parasts"/>
    <w:rsid w:val="004B1E02"/>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4B1E02"/>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4B1E02"/>
    <w:pPr>
      <w:numPr>
        <w:ilvl w:val="2"/>
        <w:numId w:val="26"/>
      </w:numPr>
      <w:autoSpaceDE w:val="0"/>
      <w:autoSpaceDN w:val="0"/>
      <w:spacing w:before="0" w:line="300" w:lineRule="atLeast"/>
      <w:jc w:val="left"/>
      <w:outlineLvl w:val="2"/>
    </w:pPr>
    <w:rPr>
      <w:i/>
      <w:iCs/>
      <w:sz w:val="21"/>
      <w:szCs w:val="21"/>
      <w:lang w:val="en-US" w:eastAsia="lv-LV"/>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D2268"/>
    <w:pPr>
      <w:spacing w:after="160" w:line="240" w:lineRule="exact"/>
      <w:jc w:val="both"/>
    </w:pPr>
    <w:rPr>
      <w:sz w:val="20"/>
      <w:szCs w:val="20"/>
      <w:vertAlign w:val="superscript"/>
    </w:rPr>
  </w:style>
  <w:style w:type="character" w:customStyle="1" w:styleId="FontStyle120">
    <w:name w:val="Font Style120"/>
    <w:uiPriority w:val="99"/>
    <w:rsid w:val="009C2872"/>
    <w:rPr>
      <w:rFonts w:ascii="Times New Roman" w:hAnsi="Times New Roman" w:cs="Times New Roman"/>
      <w:sz w:val="22"/>
      <w:szCs w:val="22"/>
    </w:rPr>
  </w:style>
  <w:style w:type="numbering" w:customStyle="1" w:styleId="Daasadaa11">
    <w:name w:val="Daļa / sadaļa11"/>
    <w:basedOn w:val="Bezsaraksta"/>
    <w:rsid w:val="00CF7FDF"/>
    <w:pPr>
      <w:numPr>
        <w:numId w:val="28"/>
      </w:numPr>
    </w:pPr>
  </w:style>
  <w:style w:type="numbering" w:customStyle="1" w:styleId="11111111">
    <w:name w:val="1 / 1.1 / 1.1.111"/>
    <w:basedOn w:val="Bezsaraksta"/>
    <w:rsid w:val="005C28AA"/>
    <w:pPr>
      <w:numPr>
        <w:numId w:val="29"/>
      </w:numPr>
    </w:pPr>
  </w:style>
  <w:style w:type="paragraph" w:customStyle="1" w:styleId="Style7">
    <w:name w:val="Style7"/>
    <w:basedOn w:val="Parasts"/>
    <w:uiPriority w:val="99"/>
    <w:rsid w:val="00B75E90"/>
    <w:pPr>
      <w:widowControl w:val="0"/>
      <w:autoSpaceDE w:val="0"/>
      <w:autoSpaceDN w:val="0"/>
      <w:adjustRightInd w:val="0"/>
    </w:pPr>
    <w:rPr>
      <w:b/>
    </w:rPr>
  </w:style>
  <w:style w:type="character" w:customStyle="1" w:styleId="FontStyle135">
    <w:name w:val="Font Style135"/>
    <w:uiPriority w:val="99"/>
    <w:rsid w:val="00B75E90"/>
    <w:rPr>
      <w:rFonts w:ascii="Times New Roman" w:hAnsi="Times New Roman" w:cs="Times New Roman"/>
      <w:b/>
      <w:bCs/>
      <w:sz w:val="26"/>
      <w:szCs w:val="26"/>
    </w:rPr>
  </w:style>
  <w:style w:type="paragraph" w:customStyle="1" w:styleId="Style17">
    <w:name w:val="Style17"/>
    <w:basedOn w:val="Parasts"/>
    <w:uiPriority w:val="99"/>
    <w:rsid w:val="00B75E90"/>
    <w:pPr>
      <w:widowControl w:val="0"/>
      <w:autoSpaceDE w:val="0"/>
      <w:autoSpaceDN w:val="0"/>
      <w:adjustRightInd w:val="0"/>
      <w:spacing w:line="266" w:lineRule="exact"/>
      <w:ind w:hanging="554"/>
      <w:jc w:val="both"/>
    </w:pPr>
    <w:rPr>
      <w:b/>
    </w:rPr>
  </w:style>
  <w:style w:type="character" w:customStyle="1" w:styleId="colora">
    <w:name w:val="colora"/>
    <w:rsid w:val="00B75E90"/>
  </w:style>
  <w:style w:type="table" w:customStyle="1" w:styleId="Reatabula1">
    <w:name w:val="Režģa tabula1"/>
    <w:basedOn w:val="Parastatabula"/>
    <w:next w:val="Reatabula"/>
    <w:rsid w:val="00B75E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epriekformattaisRakstz">
    <w:name w:val="HTML iepriekšformatētais Rakstz."/>
    <w:link w:val="HTMLiepriekformattais"/>
    <w:rsid w:val="00B75E90"/>
    <w:rPr>
      <w:rFonts w:ascii="Courier New" w:hAnsi="Courier New" w:cs="Courier New"/>
    </w:rPr>
  </w:style>
  <w:style w:type="paragraph" w:customStyle="1" w:styleId="StyleHeading2Arial11ptJustified">
    <w:name w:val="Style Heading 2 + Arial 11 pt Justified"/>
    <w:basedOn w:val="Virsraksts2"/>
    <w:rsid w:val="00B75E90"/>
    <w:pPr>
      <w:keepNext w:val="0"/>
      <w:keepLines/>
      <w:widowControl w:val="0"/>
      <w:numPr>
        <w:numId w:val="2"/>
      </w:numPr>
      <w:tabs>
        <w:tab w:val="left" w:pos="643"/>
      </w:tabs>
      <w:spacing w:before="0" w:line="252" w:lineRule="auto"/>
      <w:ind w:left="643"/>
    </w:pPr>
    <w:rPr>
      <w:rFonts w:ascii="Arial Bold" w:eastAsia="SimSun" w:hAnsi="Arial Bold"/>
      <w:bCs/>
      <w:kern w:val="0"/>
      <w:sz w:val="22"/>
      <w:szCs w:val="20"/>
      <w:lang w:val="lv-LV" w:eastAsia="ar-SA"/>
    </w:rPr>
  </w:style>
  <w:style w:type="character" w:styleId="Izclums">
    <w:name w:val="Emphasis"/>
    <w:uiPriority w:val="20"/>
    <w:qFormat/>
    <w:rsid w:val="00B75E90"/>
    <w:rPr>
      <w:i/>
      <w:iCs/>
      <w:color w:val="auto"/>
    </w:rPr>
  </w:style>
  <w:style w:type="paragraph" w:styleId="Citts">
    <w:name w:val="Quote"/>
    <w:basedOn w:val="Parasts"/>
    <w:next w:val="Parasts"/>
    <w:link w:val="CittsRakstz"/>
    <w:uiPriority w:val="29"/>
    <w:qFormat/>
    <w:rsid w:val="00B75E90"/>
    <w:pPr>
      <w:spacing w:before="200" w:after="160" w:line="264" w:lineRule="auto"/>
      <w:ind w:left="864" w:right="864"/>
      <w:jc w:val="center"/>
    </w:pPr>
    <w:rPr>
      <w:rFonts w:ascii="Calibri Light" w:eastAsia="SimSun" w:hAnsi="Calibri Light"/>
      <w:i/>
      <w:iCs/>
    </w:rPr>
  </w:style>
  <w:style w:type="character" w:customStyle="1" w:styleId="CittsRakstz">
    <w:name w:val="Citāts Rakstz."/>
    <w:link w:val="Citts"/>
    <w:uiPriority w:val="29"/>
    <w:rsid w:val="00B75E90"/>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B75E90"/>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link w:val="Intensvscitts"/>
    <w:uiPriority w:val="30"/>
    <w:rsid w:val="00B75E90"/>
    <w:rPr>
      <w:rFonts w:ascii="Calibri Light" w:eastAsia="SimSun" w:hAnsi="Calibri Light"/>
      <w:sz w:val="26"/>
      <w:szCs w:val="26"/>
    </w:rPr>
  </w:style>
  <w:style w:type="character" w:styleId="Izsmalcintsizclums">
    <w:name w:val="Subtle Emphasis"/>
    <w:uiPriority w:val="19"/>
    <w:qFormat/>
    <w:rsid w:val="00B75E90"/>
    <w:rPr>
      <w:i/>
      <w:iCs/>
      <w:color w:val="auto"/>
    </w:rPr>
  </w:style>
  <w:style w:type="character" w:styleId="Intensvsizclums">
    <w:name w:val="Intense Emphasis"/>
    <w:uiPriority w:val="21"/>
    <w:qFormat/>
    <w:rsid w:val="00B75E90"/>
    <w:rPr>
      <w:b/>
      <w:bCs/>
      <w:i/>
      <w:iCs/>
      <w:color w:val="auto"/>
    </w:rPr>
  </w:style>
  <w:style w:type="character" w:styleId="Izsmalcintaatsauce">
    <w:name w:val="Subtle Reference"/>
    <w:uiPriority w:val="31"/>
    <w:qFormat/>
    <w:rsid w:val="00B75E90"/>
    <w:rPr>
      <w:smallCaps/>
      <w:color w:val="auto"/>
      <w:u w:val="single" w:color="7F7F7F"/>
    </w:rPr>
  </w:style>
  <w:style w:type="character" w:styleId="Intensvaatsauce">
    <w:name w:val="Intense Reference"/>
    <w:uiPriority w:val="32"/>
    <w:qFormat/>
    <w:rsid w:val="00B75E90"/>
    <w:rPr>
      <w:b/>
      <w:bCs/>
      <w:smallCaps/>
      <w:color w:val="auto"/>
      <w:u w:val="single"/>
    </w:rPr>
  </w:style>
  <w:style w:type="character" w:styleId="Grmatasnosaukums">
    <w:name w:val="Book Title"/>
    <w:uiPriority w:val="33"/>
    <w:qFormat/>
    <w:rsid w:val="00B75E90"/>
    <w:rPr>
      <w:b/>
      <w:bCs/>
      <w:smallCaps/>
      <w:color w:val="auto"/>
    </w:rPr>
  </w:style>
  <w:style w:type="paragraph" w:styleId="Saturardtjavirsraksts">
    <w:name w:val="TOC Heading"/>
    <w:basedOn w:val="Virsraksts1"/>
    <w:next w:val="Parasts"/>
    <w:uiPriority w:val="39"/>
    <w:unhideWhenUsed/>
    <w:qFormat/>
    <w:rsid w:val="00B75E90"/>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Elegantatabula2">
    <w:name w:val="Eleganta tabula2"/>
    <w:basedOn w:val="Parastatabula"/>
    <w:next w:val="Elegantatabula"/>
    <w:rsid w:val="00B75E9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B75E90"/>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
    <w:name w:val="Daļa / sadaļa2"/>
    <w:basedOn w:val="Bezsaraksta"/>
    <w:rsid w:val="00B75E90"/>
  </w:style>
  <w:style w:type="numbering" w:customStyle="1" w:styleId="1111112">
    <w:name w:val="1 / 1.1 / 1.1.12"/>
    <w:basedOn w:val="Bezsaraksta"/>
    <w:rsid w:val="00B75E90"/>
  </w:style>
  <w:style w:type="table" w:customStyle="1" w:styleId="Reatabula2">
    <w:name w:val="Režģa tabula2"/>
    <w:basedOn w:val="Parastatabula"/>
    <w:next w:val="Reatabula"/>
    <w:rsid w:val="00B75E9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atabula11">
    <w:name w:val="Eleganta tabula11"/>
    <w:basedOn w:val="Parastatabula"/>
    <w:next w:val="Elegantatabula"/>
    <w:rsid w:val="00B75E9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B75E90"/>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B75E90"/>
  </w:style>
  <w:style w:type="table" w:customStyle="1" w:styleId="TableGrid">
    <w:name w:val="TableGrid"/>
    <w:rsid w:val="00B75E90"/>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qFormat/>
    <w:rsid w:val="001872F0"/>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1872F0"/>
    <w:rPr>
      <w:rFonts w:ascii="Calibri" w:hAnsi="Calibri"/>
      <w:sz w:val="22"/>
      <w:szCs w:val="22"/>
      <w:lang w:val="en-US" w:eastAsia="en-US"/>
    </w:rPr>
  </w:style>
  <w:style w:type="paragraph" w:customStyle="1" w:styleId="Standard">
    <w:name w:val="Standard"/>
    <w:rsid w:val="001872F0"/>
    <w:pPr>
      <w:suppressAutoHyphens/>
      <w:autoSpaceDN w:val="0"/>
      <w:textAlignment w:val="baseline"/>
    </w:pPr>
    <w:rPr>
      <w:kern w:val="3"/>
      <w:sz w:val="24"/>
      <w:szCs w:val="24"/>
      <w:lang w:eastAsia="en-US"/>
    </w:rPr>
  </w:style>
  <w:style w:type="paragraph" w:customStyle="1" w:styleId="appakspunkts">
    <w:name w:val="appakspunkts"/>
    <w:basedOn w:val="Parasts"/>
    <w:rsid w:val="001872F0"/>
    <w:pPr>
      <w:tabs>
        <w:tab w:val="right" w:leader="dot" w:pos="4320"/>
      </w:tabs>
      <w:ind w:right="25"/>
      <w:jc w:val="both"/>
    </w:pPr>
    <w:rPr>
      <w:rFonts w:ascii="Swiss TL" w:hAnsi="Swiss TL"/>
      <w:sz w:val="22"/>
      <w:szCs w:val="20"/>
      <w:lang w:eastAsia="en-US"/>
    </w:rPr>
  </w:style>
  <w:style w:type="character" w:customStyle="1" w:styleId="c1">
    <w:name w:val="c1"/>
    <w:rsid w:val="001872F0"/>
  </w:style>
  <w:style w:type="character" w:customStyle="1" w:styleId="Virsraksts2Rakstz1">
    <w:name w:val="Virsraksts 2 Rakstz.1"/>
    <w:aliases w:val="Second subtitle Rakstz.1,Char Rakstz.1,1.1.not Rakstz.1"/>
    <w:basedOn w:val="Noklusjumarindkopasfonts"/>
    <w:uiPriority w:val="9"/>
    <w:semiHidden/>
    <w:rsid w:val="00DC5928"/>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DC5928"/>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DC5928"/>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DC5928"/>
  </w:style>
  <w:style w:type="character" w:customStyle="1" w:styleId="GalveneRakstz1">
    <w:name w:val="Galvene Rakstz.1"/>
    <w:aliases w:val="Header Char1 Rakstz.1,Header Char Char Rakstz.1"/>
    <w:basedOn w:val="Noklusjumarindkopasfonts"/>
    <w:semiHidden/>
    <w:rsid w:val="00DC5928"/>
    <w:rPr>
      <w:sz w:val="24"/>
      <w:szCs w:val="24"/>
    </w:rPr>
  </w:style>
  <w:style w:type="character" w:customStyle="1" w:styleId="Neatrisintapieminana1">
    <w:name w:val="Neatrisināta pieminēšana1"/>
    <w:uiPriority w:val="99"/>
    <w:semiHidden/>
    <w:rsid w:val="00DC5928"/>
    <w:rPr>
      <w:color w:val="808080"/>
      <w:shd w:val="clear" w:color="auto" w:fill="E6E6E6"/>
    </w:rPr>
  </w:style>
  <w:style w:type="character" w:customStyle="1" w:styleId="ui-provider">
    <w:name w:val="ui-provider"/>
    <w:basedOn w:val="Noklusjumarindkopasfonts"/>
    <w:rsid w:val="008B292D"/>
  </w:style>
  <w:style w:type="paragraph" w:customStyle="1" w:styleId="StyleStyle2Justified">
    <w:name w:val="Style Style2 + Justified"/>
    <w:basedOn w:val="Parasts"/>
    <w:qFormat/>
    <w:rsid w:val="00951EFA"/>
    <w:pPr>
      <w:numPr>
        <w:ilvl w:val="1"/>
        <w:numId w:val="49"/>
      </w:numPr>
      <w:spacing w:before="240" w:after="120"/>
      <w:jc w:val="both"/>
    </w:pPr>
    <w:rPr>
      <w:b/>
      <w:bCs/>
      <w:szCs w:val="20"/>
      <w:lang w:eastAsia="en-US"/>
    </w:rPr>
  </w:style>
  <w:style w:type="paragraph" w:customStyle="1" w:styleId="StyleStyle1Justified">
    <w:name w:val="Style Style1 + Justified"/>
    <w:basedOn w:val="Parasts"/>
    <w:qFormat/>
    <w:rsid w:val="00951EFA"/>
    <w:pPr>
      <w:numPr>
        <w:numId w:val="49"/>
      </w:numPr>
      <w:tabs>
        <w:tab w:val="num" w:pos="1134"/>
      </w:tabs>
      <w:spacing w:before="40" w:after="40"/>
      <w:jc w:val="both"/>
    </w:pPr>
    <w:rPr>
      <w:szCs w:val="20"/>
      <w:lang w:eastAsia="en-US"/>
    </w:rPr>
  </w:style>
  <w:style w:type="numbering" w:customStyle="1" w:styleId="Daasadaa1">
    <w:name w:val="Daļa / sadaļa1"/>
    <w:basedOn w:val="Bezsaraksta"/>
    <w:rsid w:val="00F929A4"/>
    <w:pPr>
      <w:numPr>
        <w:numId w:val="1"/>
      </w:numPr>
    </w:pPr>
  </w:style>
  <w:style w:type="numbering" w:customStyle="1" w:styleId="1111111">
    <w:name w:val="1 / 1.1 / 1.1.11"/>
    <w:basedOn w:val="Bezsaraksta"/>
    <w:rsid w:val="00F929A4"/>
    <w:pPr>
      <w:numPr>
        <w:numId w:val="2"/>
      </w:numPr>
    </w:pPr>
  </w:style>
  <w:style w:type="paragraph" w:customStyle="1" w:styleId="Sarakstarindkopa2">
    <w:name w:val="Saraksta rindkopa2"/>
    <w:basedOn w:val="Parasts"/>
    <w:qFormat/>
    <w:rsid w:val="00F929A4"/>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F929A4"/>
    <w:rPr>
      <w:rFonts w:ascii="Calibri" w:hAnsi="Calibri"/>
      <w:sz w:val="22"/>
      <w:szCs w:val="22"/>
      <w:lang w:val="en-US" w:eastAsia="en-US"/>
    </w:rPr>
  </w:style>
  <w:style w:type="paragraph" w:customStyle="1" w:styleId="Sarakstarindkopa3">
    <w:name w:val="Saraksta rindkopa3"/>
    <w:basedOn w:val="Parasts"/>
    <w:qFormat/>
    <w:rsid w:val="00F929A4"/>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F929A4"/>
    <w:rPr>
      <w:rFonts w:ascii="Calibri" w:hAnsi="Calibri"/>
      <w:sz w:val="22"/>
      <w:szCs w:val="22"/>
      <w:lang w:val="en-US" w:eastAsia="en-US"/>
    </w:rPr>
  </w:style>
  <w:style w:type="paragraph" w:customStyle="1" w:styleId="Sarakstarindkopa4">
    <w:name w:val="Saraksta rindkopa4"/>
    <w:basedOn w:val="Parasts"/>
    <w:qFormat/>
    <w:rsid w:val="00F929A4"/>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F929A4"/>
    <w:rPr>
      <w:rFonts w:ascii="Calibri" w:hAnsi="Calibri"/>
      <w:sz w:val="22"/>
      <w:szCs w:val="22"/>
      <w:lang w:val="en-US" w:eastAsia="en-US"/>
    </w:rPr>
  </w:style>
  <w:style w:type="paragraph" w:customStyle="1" w:styleId="Headinga">
    <w:name w:val="Heading a"/>
    <w:basedOn w:val="Virsraksts5"/>
    <w:rsid w:val="00F929A4"/>
    <w:pPr>
      <w:numPr>
        <w:ilvl w:val="4"/>
        <w:numId w:val="53"/>
      </w:numPr>
      <w:tabs>
        <w:tab w:val="num" w:pos="851"/>
        <w:tab w:val="left" w:pos="1134"/>
      </w:tabs>
      <w:spacing w:before="120" w:after="120"/>
    </w:pPr>
    <w:rPr>
      <w:b w:val="0"/>
      <w:bCs w:val="0"/>
      <w:i w:val="0"/>
      <w:iCs w:val="0"/>
      <w:sz w:val="22"/>
      <w:szCs w:val="20"/>
      <w:lang w:val="en-US" w:eastAsia="en-US"/>
    </w:rPr>
  </w:style>
  <w:style w:type="paragraph" w:customStyle="1" w:styleId="paragraph">
    <w:name w:val="paragraph"/>
    <w:basedOn w:val="Parasts"/>
    <w:rsid w:val="00F929A4"/>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337">
      <w:bodyDiv w:val="1"/>
      <w:marLeft w:val="0"/>
      <w:marRight w:val="0"/>
      <w:marTop w:val="0"/>
      <w:marBottom w:val="0"/>
      <w:divBdr>
        <w:top w:val="none" w:sz="0" w:space="0" w:color="auto"/>
        <w:left w:val="none" w:sz="0" w:space="0" w:color="auto"/>
        <w:bottom w:val="none" w:sz="0" w:space="0" w:color="auto"/>
        <w:right w:val="none" w:sz="0" w:space="0" w:color="auto"/>
      </w:divBdr>
    </w:div>
    <w:div w:id="14701081">
      <w:bodyDiv w:val="1"/>
      <w:marLeft w:val="0"/>
      <w:marRight w:val="0"/>
      <w:marTop w:val="0"/>
      <w:marBottom w:val="0"/>
      <w:divBdr>
        <w:top w:val="none" w:sz="0" w:space="0" w:color="auto"/>
        <w:left w:val="none" w:sz="0" w:space="0" w:color="auto"/>
        <w:bottom w:val="none" w:sz="0" w:space="0" w:color="auto"/>
        <w:right w:val="none" w:sz="0" w:space="0" w:color="auto"/>
      </w:divBdr>
    </w:div>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20741038">
      <w:bodyDiv w:val="1"/>
      <w:marLeft w:val="0"/>
      <w:marRight w:val="0"/>
      <w:marTop w:val="0"/>
      <w:marBottom w:val="0"/>
      <w:divBdr>
        <w:top w:val="none" w:sz="0" w:space="0" w:color="auto"/>
        <w:left w:val="none" w:sz="0" w:space="0" w:color="auto"/>
        <w:bottom w:val="none" w:sz="0" w:space="0" w:color="auto"/>
        <w:right w:val="none" w:sz="0" w:space="0" w:color="auto"/>
      </w:divBdr>
    </w:div>
    <w:div w:id="51974685">
      <w:bodyDiv w:val="1"/>
      <w:marLeft w:val="0"/>
      <w:marRight w:val="0"/>
      <w:marTop w:val="0"/>
      <w:marBottom w:val="0"/>
      <w:divBdr>
        <w:top w:val="none" w:sz="0" w:space="0" w:color="auto"/>
        <w:left w:val="none" w:sz="0" w:space="0" w:color="auto"/>
        <w:bottom w:val="none" w:sz="0" w:space="0" w:color="auto"/>
        <w:right w:val="none" w:sz="0" w:space="0" w:color="auto"/>
      </w:divBdr>
    </w:div>
    <w:div w:id="82919207">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95558407">
      <w:bodyDiv w:val="1"/>
      <w:marLeft w:val="0"/>
      <w:marRight w:val="0"/>
      <w:marTop w:val="0"/>
      <w:marBottom w:val="0"/>
      <w:divBdr>
        <w:top w:val="none" w:sz="0" w:space="0" w:color="auto"/>
        <w:left w:val="none" w:sz="0" w:space="0" w:color="auto"/>
        <w:bottom w:val="none" w:sz="0" w:space="0" w:color="auto"/>
        <w:right w:val="none" w:sz="0" w:space="0" w:color="auto"/>
      </w:divBdr>
    </w:div>
    <w:div w:id="124155286">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4658092">
      <w:bodyDiv w:val="1"/>
      <w:marLeft w:val="0"/>
      <w:marRight w:val="0"/>
      <w:marTop w:val="0"/>
      <w:marBottom w:val="0"/>
      <w:divBdr>
        <w:top w:val="none" w:sz="0" w:space="0" w:color="auto"/>
        <w:left w:val="none" w:sz="0" w:space="0" w:color="auto"/>
        <w:bottom w:val="none" w:sz="0" w:space="0" w:color="auto"/>
        <w:right w:val="none" w:sz="0" w:space="0" w:color="auto"/>
      </w:divBdr>
    </w:div>
    <w:div w:id="263155604">
      <w:bodyDiv w:val="1"/>
      <w:marLeft w:val="0"/>
      <w:marRight w:val="0"/>
      <w:marTop w:val="0"/>
      <w:marBottom w:val="0"/>
      <w:divBdr>
        <w:top w:val="none" w:sz="0" w:space="0" w:color="auto"/>
        <w:left w:val="none" w:sz="0" w:space="0" w:color="auto"/>
        <w:bottom w:val="none" w:sz="0" w:space="0" w:color="auto"/>
        <w:right w:val="none" w:sz="0" w:space="0" w:color="auto"/>
      </w:divBdr>
    </w:div>
    <w:div w:id="360011619">
      <w:bodyDiv w:val="1"/>
      <w:marLeft w:val="0"/>
      <w:marRight w:val="0"/>
      <w:marTop w:val="0"/>
      <w:marBottom w:val="0"/>
      <w:divBdr>
        <w:top w:val="none" w:sz="0" w:space="0" w:color="auto"/>
        <w:left w:val="none" w:sz="0" w:space="0" w:color="auto"/>
        <w:bottom w:val="none" w:sz="0" w:space="0" w:color="auto"/>
        <w:right w:val="none" w:sz="0" w:space="0" w:color="auto"/>
      </w:divBdr>
    </w:div>
    <w:div w:id="361591528">
      <w:bodyDiv w:val="1"/>
      <w:marLeft w:val="0"/>
      <w:marRight w:val="0"/>
      <w:marTop w:val="0"/>
      <w:marBottom w:val="0"/>
      <w:divBdr>
        <w:top w:val="none" w:sz="0" w:space="0" w:color="auto"/>
        <w:left w:val="none" w:sz="0" w:space="0" w:color="auto"/>
        <w:bottom w:val="none" w:sz="0" w:space="0" w:color="auto"/>
        <w:right w:val="none" w:sz="0" w:space="0" w:color="auto"/>
      </w:divBdr>
    </w:div>
    <w:div w:id="398946410">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94997316">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68273544">
      <w:bodyDiv w:val="1"/>
      <w:marLeft w:val="0"/>
      <w:marRight w:val="0"/>
      <w:marTop w:val="0"/>
      <w:marBottom w:val="0"/>
      <w:divBdr>
        <w:top w:val="none" w:sz="0" w:space="0" w:color="auto"/>
        <w:left w:val="none" w:sz="0" w:space="0" w:color="auto"/>
        <w:bottom w:val="none" w:sz="0" w:space="0" w:color="auto"/>
        <w:right w:val="none" w:sz="0" w:space="0" w:color="auto"/>
      </w:divBdr>
    </w:div>
    <w:div w:id="574634233">
      <w:bodyDiv w:val="1"/>
      <w:marLeft w:val="0"/>
      <w:marRight w:val="0"/>
      <w:marTop w:val="0"/>
      <w:marBottom w:val="0"/>
      <w:divBdr>
        <w:top w:val="none" w:sz="0" w:space="0" w:color="auto"/>
        <w:left w:val="none" w:sz="0" w:space="0" w:color="auto"/>
        <w:bottom w:val="none" w:sz="0" w:space="0" w:color="auto"/>
        <w:right w:val="none" w:sz="0" w:space="0" w:color="auto"/>
      </w:divBdr>
    </w:div>
    <w:div w:id="588973649">
      <w:bodyDiv w:val="1"/>
      <w:marLeft w:val="0"/>
      <w:marRight w:val="0"/>
      <w:marTop w:val="0"/>
      <w:marBottom w:val="0"/>
      <w:divBdr>
        <w:top w:val="none" w:sz="0" w:space="0" w:color="auto"/>
        <w:left w:val="none" w:sz="0" w:space="0" w:color="auto"/>
        <w:bottom w:val="none" w:sz="0" w:space="0" w:color="auto"/>
        <w:right w:val="none" w:sz="0" w:space="0" w:color="auto"/>
      </w:divBdr>
    </w:div>
    <w:div w:id="596595473">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69717132">
      <w:bodyDiv w:val="1"/>
      <w:marLeft w:val="0"/>
      <w:marRight w:val="0"/>
      <w:marTop w:val="0"/>
      <w:marBottom w:val="0"/>
      <w:divBdr>
        <w:top w:val="none" w:sz="0" w:space="0" w:color="auto"/>
        <w:left w:val="none" w:sz="0" w:space="0" w:color="auto"/>
        <w:bottom w:val="none" w:sz="0" w:space="0" w:color="auto"/>
        <w:right w:val="none" w:sz="0" w:space="0" w:color="auto"/>
      </w:divBdr>
    </w:div>
    <w:div w:id="676687847">
      <w:bodyDiv w:val="1"/>
      <w:marLeft w:val="0"/>
      <w:marRight w:val="0"/>
      <w:marTop w:val="0"/>
      <w:marBottom w:val="0"/>
      <w:divBdr>
        <w:top w:val="none" w:sz="0" w:space="0" w:color="auto"/>
        <w:left w:val="none" w:sz="0" w:space="0" w:color="auto"/>
        <w:bottom w:val="none" w:sz="0" w:space="0" w:color="auto"/>
        <w:right w:val="none" w:sz="0" w:space="0" w:color="auto"/>
      </w:divBdr>
    </w:div>
    <w:div w:id="685595347">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15856210">
      <w:bodyDiv w:val="1"/>
      <w:marLeft w:val="0"/>
      <w:marRight w:val="0"/>
      <w:marTop w:val="0"/>
      <w:marBottom w:val="0"/>
      <w:divBdr>
        <w:top w:val="none" w:sz="0" w:space="0" w:color="auto"/>
        <w:left w:val="none" w:sz="0" w:space="0" w:color="auto"/>
        <w:bottom w:val="none" w:sz="0" w:space="0" w:color="auto"/>
        <w:right w:val="none" w:sz="0" w:space="0" w:color="auto"/>
      </w:divBdr>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66920714">
      <w:bodyDiv w:val="1"/>
      <w:marLeft w:val="0"/>
      <w:marRight w:val="0"/>
      <w:marTop w:val="0"/>
      <w:marBottom w:val="0"/>
      <w:divBdr>
        <w:top w:val="none" w:sz="0" w:space="0" w:color="auto"/>
        <w:left w:val="none" w:sz="0" w:space="0" w:color="auto"/>
        <w:bottom w:val="none" w:sz="0" w:space="0" w:color="auto"/>
        <w:right w:val="none" w:sz="0" w:space="0" w:color="auto"/>
      </w:divBdr>
    </w:div>
    <w:div w:id="775908338">
      <w:bodyDiv w:val="1"/>
      <w:marLeft w:val="0"/>
      <w:marRight w:val="0"/>
      <w:marTop w:val="0"/>
      <w:marBottom w:val="0"/>
      <w:divBdr>
        <w:top w:val="none" w:sz="0" w:space="0" w:color="auto"/>
        <w:left w:val="none" w:sz="0" w:space="0" w:color="auto"/>
        <w:bottom w:val="none" w:sz="0" w:space="0" w:color="auto"/>
        <w:right w:val="none" w:sz="0" w:space="0" w:color="auto"/>
      </w:divBdr>
    </w:div>
    <w:div w:id="793447784">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79127620">
      <w:bodyDiv w:val="1"/>
      <w:marLeft w:val="0"/>
      <w:marRight w:val="0"/>
      <w:marTop w:val="0"/>
      <w:marBottom w:val="0"/>
      <w:divBdr>
        <w:top w:val="none" w:sz="0" w:space="0" w:color="auto"/>
        <w:left w:val="none" w:sz="0" w:space="0" w:color="auto"/>
        <w:bottom w:val="none" w:sz="0" w:space="0" w:color="auto"/>
        <w:right w:val="none" w:sz="0" w:space="0" w:color="auto"/>
      </w:divBdr>
    </w:div>
    <w:div w:id="901209233">
      <w:bodyDiv w:val="1"/>
      <w:marLeft w:val="0"/>
      <w:marRight w:val="0"/>
      <w:marTop w:val="0"/>
      <w:marBottom w:val="0"/>
      <w:divBdr>
        <w:top w:val="none" w:sz="0" w:space="0" w:color="auto"/>
        <w:left w:val="none" w:sz="0" w:space="0" w:color="auto"/>
        <w:bottom w:val="none" w:sz="0" w:space="0" w:color="auto"/>
        <w:right w:val="none" w:sz="0" w:space="0" w:color="auto"/>
      </w:divBdr>
    </w:div>
    <w:div w:id="918714655">
      <w:bodyDiv w:val="1"/>
      <w:marLeft w:val="0"/>
      <w:marRight w:val="0"/>
      <w:marTop w:val="0"/>
      <w:marBottom w:val="0"/>
      <w:divBdr>
        <w:top w:val="none" w:sz="0" w:space="0" w:color="auto"/>
        <w:left w:val="none" w:sz="0" w:space="0" w:color="auto"/>
        <w:bottom w:val="none" w:sz="0" w:space="0" w:color="auto"/>
        <w:right w:val="none" w:sz="0" w:space="0" w:color="auto"/>
      </w:divBdr>
    </w:div>
    <w:div w:id="956453778">
      <w:bodyDiv w:val="1"/>
      <w:marLeft w:val="0"/>
      <w:marRight w:val="0"/>
      <w:marTop w:val="0"/>
      <w:marBottom w:val="0"/>
      <w:divBdr>
        <w:top w:val="none" w:sz="0" w:space="0" w:color="auto"/>
        <w:left w:val="none" w:sz="0" w:space="0" w:color="auto"/>
        <w:bottom w:val="none" w:sz="0" w:space="0" w:color="auto"/>
        <w:right w:val="none" w:sz="0" w:space="0" w:color="auto"/>
      </w:divBdr>
    </w:div>
    <w:div w:id="1010982337">
      <w:bodyDiv w:val="1"/>
      <w:marLeft w:val="0"/>
      <w:marRight w:val="0"/>
      <w:marTop w:val="0"/>
      <w:marBottom w:val="0"/>
      <w:divBdr>
        <w:top w:val="none" w:sz="0" w:space="0" w:color="auto"/>
        <w:left w:val="none" w:sz="0" w:space="0" w:color="auto"/>
        <w:bottom w:val="none" w:sz="0" w:space="0" w:color="auto"/>
        <w:right w:val="none" w:sz="0" w:space="0" w:color="auto"/>
      </w:divBdr>
    </w:div>
    <w:div w:id="102559282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133211086">
      <w:bodyDiv w:val="1"/>
      <w:marLeft w:val="0"/>
      <w:marRight w:val="0"/>
      <w:marTop w:val="0"/>
      <w:marBottom w:val="0"/>
      <w:divBdr>
        <w:top w:val="none" w:sz="0" w:space="0" w:color="auto"/>
        <w:left w:val="none" w:sz="0" w:space="0" w:color="auto"/>
        <w:bottom w:val="none" w:sz="0" w:space="0" w:color="auto"/>
        <w:right w:val="none" w:sz="0" w:space="0" w:color="auto"/>
      </w:divBdr>
    </w:div>
    <w:div w:id="1134325319">
      <w:bodyDiv w:val="1"/>
      <w:marLeft w:val="0"/>
      <w:marRight w:val="0"/>
      <w:marTop w:val="0"/>
      <w:marBottom w:val="0"/>
      <w:divBdr>
        <w:top w:val="none" w:sz="0" w:space="0" w:color="auto"/>
        <w:left w:val="none" w:sz="0" w:space="0" w:color="auto"/>
        <w:bottom w:val="none" w:sz="0" w:space="0" w:color="auto"/>
        <w:right w:val="none" w:sz="0" w:space="0" w:color="auto"/>
      </w:divBdr>
    </w:div>
    <w:div w:id="1134442557">
      <w:bodyDiv w:val="1"/>
      <w:marLeft w:val="0"/>
      <w:marRight w:val="0"/>
      <w:marTop w:val="0"/>
      <w:marBottom w:val="0"/>
      <w:divBdr>
        <w:top w:val="none" w:sz="0" w:space="0" w:color="auto"/>
        <w:left w:val="none" w:sz="0" w:space="0" w:color="auto"/>
        <w:bottom w:val="none" w:sz="0" w:space="0" w:color="auto"/>
        <w:right w:val="none" w:sz="0" w:space="0" w:color="auto"/>
      </w:divBdr>
    </w:div>
    <w:div w:id="1192497754">
      <w:bodyDiv w:val="1"/>
      <w:marLeft w:val="0"/>
      <w:marRight w:val="0"/>
      <w:marTop w:val="0"/>
      <w:marBottom w:val="0"/>
      <w:divBdr>
        <w:top w:val="none" w:sz="0" w:space="0" w:color="auto"/>
        <w:left w:val="none" w:sz="0" w:space="0" w:color="auto"/>
        <w:bottom w:val="none" w:sz="0" w:space="0" w:color="auto"/>
        <w:right w:val="none" w:sz="0" w:space="0" w:color="auto"/>
      </w:divBdr>
    </w:div>
    <w:div w:id="1235117588">
      <w:bodyDiv w:val="1"/>
      <w:marLeft w:val="0"/>
      <w:marRight w:val="0"/>
      <w:marTop w:val="0"/>
      <w:marBottom w:val="0"/>
      <w:divBdr>
        <w:top w:val="none" w:sz="0" w:space="0" w:color="auto"/>
        <w:left w:val="none" w:sz="0" w:space="0" w:color="auto"/>
        <w:bottom w:val="none" w:sz="0" w:space="0" w:color="auto"/>
        <w:right w:val="none" w:sz="0" w:space="0" w:color="auto"/>
      </w:divBdr>
    </w:div>
    <w:div w:id="1284461630">
      <w:bodyDiv w:val="1"/>
      <w:marLeft w:val="0"/>
      <w:marRight w:val="0"/>
      <w:marTop w:val="0"/>
      <w:marBottom w:val="0"/>
      <w:divBdr>
        <w:top w:val="none" w:sz="0" w:space="0" w:color="auto"/>
        <w:left w:val="none" w:sz="0" w:space="0" w:color="auto"/>
        <w:bottom w:val="none" w:sz="0" w:space="0" w:color="auto"/>
        <w:right w:val="none" w:sz="0" w:space="0" w:color="auto"/>
      </w:divBdr>
    </w:div>
    <w:div w:id="1287814120">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6153934">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34083864">
      <w:bodyDiv w:val="1"/>
      <w:marLeft w:val="0"/>
      <w:marRight w:val="0"/>
      <w:marTop w:val="0"/>
      <w:marBottom w:val="0"/>
      <w:divBdr>
        <w:top w:val="none" w:sz="0" w:space="0" w:color="auto"/>
        <w:left w:val="none" w:sz="0" w:space="0" w:color="auto"/>
        <w:bottom w:val="none" w:sz="0" w:space="0" w:color="auto"/>
        <w:right w:val="none" w:sz="0" w:space="0" w:color="auto"/>
      </w:divBdr>
    </w:div>
    <w:div w:id="1452702741">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459105770">
      <w:bodyDiv w:val="1"/>
      <w:marLeft w:val="0"/>
      <w:marRight w:val="0"/>
      <w:marTop w:val="0"/>
      <w:marBottom w:val="0"/>
      <w:divBdr>
        <w:top w:val="none" w:sz="0" w:space="0" w:color="auto"/>
        <w:left w:val="none" w:sz="0" w:space="0" w:color="auto"/>
        <w:bottom w:val="none" w:sz="0" w:space="0" w:color="auto"/>
        <w:right w:val="none" w:sz="0" w:space="0" w:color="auto"/>
      </w:divBdr>
    </w:div>
    <w:div w:id="1510831170">
      <w:bodyDiv w:val="1"/>
      <w:marLeft w:val="0"/>
      <w:marRight w:val="0"/>
      <w:marTop w:val="0"/>
      <w:marBottom w:val="0"/>
      <w:divBdr>
        <w:top w:val="none" w:sz="0" w:space="0" w:color="auto"/>
        <w:left w:val="none" w:sz="0" w:space="0" w:color="auto"/>
        <w:bottom w:val="none" w:sz="0" w:space="0" w:color="auto"/>
        <w:right w:val="none" w:sz="0" w:space="0" w:color="auto"/>
      </w:divBdr>
    </w:div>
    <w:div w:id="1514999916">
      <w:bodyDiv w:val="1"/>
      <w:marLeft w:val="0"/>
      <w:marRight w:val="0"/>
      <w:marTop w:val="0"/>
      <w:marBottom w:val="0"/>
      <w:divBdr>
        <w:top w:val="none" w:sz="0" w:space="0" w:color="auto"/>
        <w:left w:val="none" w:sz="0" w:space="0" w:color="auto"/>
        <w:bottom w:val="none" w:sz="0" w:space="0" w:color="auto"/>
        <w:right w:val="none" w:sz="0" w:space="0" w:color="auto"/>
      </w:divBdr>
    </w:div>
    <w:div w:id="1550723127">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8897681">
      <w:bodyDiv w:val="1"/>
      <w:marLeft w:val="0"/>
      <w:marRight w:val="0"/>
      <w:marTop w:val="0"/>
      <w:marBottom w:val="0"/>
      <w:divBdr>
        <w:top w:val="none" w:sz="0" w:space="0" w:color="auto"/>
        <w:left w:val="none" w:sz="0" w:space="0" w:color="auto"/>
        <w:bottom w:val="none" w:sz="0" w:space="0" w:color="auto"/>
        <w:right w:val="none" w:sz="0" w:space="0" w:color="auto"/>
      </w:divBdr>
    </w:div>
    <w:div w:id="1626538769">
      <w:bodyDiv w:val="1"/>
      <w:marLeft w:val="0"/>
      <w:marRight w:val="0"/>
      <w:marTop w:val="0"/>
      <w:marBottom w:val="0"/>
      <w:divBdr>
        <w:top w:val="none" w:sz="0" w:space="0" w:color="auto"/>
        <w:left w:val="none" w:sz="0" w:space="0" w:color="auto"/>
        <w:bottom w:val="none" w:sz="0" w:space="0" w:color="auto"/>
        <w:right w:val="none" w:sz="0" w:space="0" w:color="auto"/>
      </w:divBdr>
    </w:div>
    <w:div w:id="1661151630">
      <w:bodyDiv w:val="1"/>
      <w:marLeft w:val="0"/>
      <w:marRight w:val="0"/>
      <w:marTop w:val="0"/>
      <w:marBottom w:val="0"/>
      <w:divBdr>
        <w:top w:val="none" w:sz="0" w:space="0" w:color="auto"/>
        <w:left w:val="none" w:sz="0" w:space="0" w:color="auto"/>
        <w:bottom w:val="none" w:sz="0" w:space="0" w:color="auto"/>
        <w:right w:val="none" w:sz="0" w:space="0" w:color="auto"/>
      </w:divBdr>
    </w:div>
    <w:div w:id="1690176650">
      <w:bodyDiv w:val="1"/>
      <w:marLeft w:val="0"/>
      <w:marRight w:val="0"/>
      <w:marTop w:val="0"/>
      <w:marBottom w:val="0"/>
      <w:divBdr>
        <w:top w:val="none" w:sz="0" w:space="0" w:color="auto"/>
        <w:left w:val="none" w:sz="0" w:space="0" w:color="auto"/>
        <w:bottom w:val="none" w:sz="0" w:space="0" w:color="auto"/>
        <w:right w:val="none" w:sz="0" w:space="0" w:color="auto"/>
      </w:divBdr>
    </w:div>
    <w:div w:id="1697347036">
      <w:bodyDiv w:val="1"/>
      <w:marLeft w:val="0"/>
      <w:marRight w:val="0"/>
      <w:marTop w:val="0"/>
      <w:marBottom w:val="0"/>
      <w:divBdr>
        <w:top w:val="none" w:sz="0" w:space="0" w:color="auto"/>
        <w:left w:val="none" w:sz="0" w:space="0" w:color="auto"/>
        <w:bottom w:val="none" w:sz="0" w:space="0" w:color="auto"/>
        <w:right w:val="none" w:sz="0" w:space="0" w:color="auto"/>
      </w:divBdr>
    </w:div>
    <w:div w:id="1706707923">
      <w:bodyDiv w:val="1"/>
      <w:marLeft w:val="0"/>
      <w:marRight w:val="0"/>
      <w:marTop w:val="0"/>
      <w:marBottom w:val="0"/>
      <w:divBdr>
        <w:top w:val="none" w:sz="0" w:space="0" w:color="auto"/>
        <w:left w:val="none" w:sz="0" w:space="0" w:color="auto"/>
        <w:bottom w:val="none" w:sz="0" w:space="0" w:color="auto"/>
        <w:right w:val="none" w:sz="0" w:space="0" w:color="auto"/>
      </w:divBdr>
    </w:div>
    <w:div w:id="1770151825">
      <w:bodyDiv w:val="1"/>
      <w:marLeft w:val="0"/>
      <w:marRight w:val="0"/>
      <w:marTop w:val="0"/>
      <w:marBottom w:val="0"/>
      <w:divBdr>
        <w:top w:val="none" w:sz="0" w:space="0" w:color="auto"/>
        <w:left w:val="none" w:sz="0" w:space="0" w:color="auto"/>
        <w:bottom w:val="none" w:sz="0" w:space="0" w:color="auto"/>
        <w:right w:val="none" w:sz="0" w:space="0" w:color="auto"/>
      </w:divBdr>
    </w:div>
    <w:div w:id="1786651622">
      <w:bodyDiv w:val="1"/>
      <w:marLeft w:val="0"/>
      <w:marRight w:val="0"/>
      <w:marTop w:val="0"/>
      <w:marBottom w:val="0"/>
      <w:divBdr>
        <w:top w:val="none" w:sz="0" w:space="0" w:color="auto"/>
        <w:left w:val="none" w:sz="0" w:space="0" w:color="auto"/>
        <w:bottom w:val="none" w:sz="0" w:space="0" w:color="auto"/>
        <w:right w:val="none" w:sz="0" w:space="0" w:color="auto"/>
      </w:divBdr>
    </w:div>
    <w:div w:id="1801067246">
      <w:bodyDiv w:val="1"/>
      <w:marLeft w:val="0"/>
      <w:marRight w:val="0"/>
      <w:marTop w:val="0"/>
      <w:marBottom w:val="0"/>
      <w:divBdr>
        <w:top w:val="none" w:sz="0" w:space="0" w:color="auto"/>
        <w:left w:val="none" w:sz="0" w:space="0" w:color="auto"/>
        <w:bottom w:val="none" w:sz="0" w:space="0" w:color="auto"/>
        <w:right w:val="none" w:sz="0" w:space="0" w:color="auto"/>
      </w:divBdr>
    </w:div>
    <w:div w:id="1803309268">
      <w:bodyDiv w:val="1"/>
      <w:marLeft w:val="0"/>
      <w:marRight w:val="0"/>
      <w:marTop w:val="0"/>
      <w:marBottom w:val="0"/>
      <w:divBdr>
        <w:top w:val="none" w:sz="0" w:space="0" w:color="auto"/>
        <w:left w:val="none" w:sz="0" w:space="0" w:color="auto"/>
        <w:bottom w:val="none" w:sz="0" w:space="0" w:color="auto"/>
        <w:right w:val="none" w:sz="0" w:space="0" w:color="auto"/>
      </w:divBdr>
    </w:div>
    <w:div w:id="1919366940">
      <w:bodyDiv w:val="1"/>
      <w:marLeft w:val="0"/>
      <w:marRight w:val="0"/>
      <w:marTop w:val="0"/>
      <w:marBottom w:val="0"/>
      <w:divBdr>
        <w:top w:val="none" w:sz="0" w:space="0" w:color="auto"/>
        <w:left w:val="none" w:sz="0" w:space="0" w:color="auto"/>
        <w:bottom w:val="none" w:sz="0" w:space="0" w:color="auto"/>
        <w:right w:val="none" w:sz="0" w:space="0" w:color="auto"/>
      </w:divBdr>
    </w:div>
    <w:div w:id="2027099602">
      <w:bodyDiv w:val="1"/>
      <w:marLeft w:val="0"/>
      <w:marRight w:val="0"/>
      <w:marTop w:val="0"/>
      <w:marBottom w:val="0"/>
      <w:divBdr>
        <w:top w:val="none" w:sz="0" w:space="0" w:color="auto"/>
        <w:left w:val="none" w:sz="0" w:space="0" w:color="auto"/>
        <w:bottom w:val="none" w:sz="0" w:space="0" w:color="auto"/>
        <w:right w:val="none" w:sz="0" w:space="0" w:color="auto"/>
      </w:divBdr>
    </w:div>
    <w:div w:id="2034990582">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64014227">
      <w:bodyDiv w:val="1"/>
      <w:marLeft w:val="0"/>
      <w:marRight w:val="0"/>
      <w:marTop w:val="0"/>
      <w:marBottom w:val="0"/>
      <w:divBdr>
        <w:top w:val="none" w:sz="0" w:space="0" w:color="auto"/>
        <w:left w:val="none" w:sz="0" w:space="0" w:color="auto"/>
        <w:bottom w:val="none" w:sz="0" w:space="0" w:color="auto"/>
        <w:right w:val="none" w:sz="0" w:space="0" w:color="auto"/>
      </w:divBdr>
    </w:div>
    <w:div w:id="2065643550">
      <w:bodyDiv w:val="1"/>
      <w:marLeft w:val="0"/>
      <w:marRight w:val="0"/>
      <w:marTop w:val="0"/>
      <w:marBottom w:val="0"/>
      <w:divBdr>
        <w:top w:val="none" w:sz="0" w:space="0" w:color="auto"/>
        <w:left w:val="none" w:sz="0" w:space="0" w:color="auto"/>
        <w:bottom w:val="none" w:sz="0" w:space="0" w:color="auto"/>
        <w:right w:val="none" w:sz="0" w:space="0" w:color="auto"/>
      </w:divBdr>
    </w:div>
    <w:div w:id="2093814180">
      <w:bodyDiv w:val="1"/>
      <w:marLeft w:val="0"/>
      <w:marRight w:val="0"/>
      <w:marTop w:val="0"/>
      <w:marBottom w:val="0"/>
      <w:divBdr>
        <w:top w:val="none" w:sz="0" w:space="0" w:color="auto"/>
        <w:left w:val="none" w:sz="0" w:space="0" w:color="auto"/>
        <w:bottom w:val="none" w:sz="0" w:space="0" w:color="auto"/>
        <w:right w:val="none" w:sz="0" w:space="0" w:color="auto"/>
      </w:divBdr>
    </w:div>
    <w:div w:id="2113157758">
      <w:bodyDiv w:val="1"/>
      <w:marLeft w:val="0"/>
      <w:marRight w:val="0"/>
      <w:marTop w:val="0"/>
      <w:marBottom w:val="0"/>
      <w:divBdr>
        <w:top w:val="none" w:sz="0" w:space="0" w:color="auto"/>
        <w:left w:val="none" w:sz="0" w:space="0" w:color="auto"/>
        <w:bottom w:val="none" w:sz="0" w:space="0" w:color="auto"/>
        <w:right w:val="none" w:sz="0" w:space="0" w:color="auto"/>
      </w:divBdr>
    </w:div>
    <w:div w:id="212684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11578-D144-4B38-AA8E-9C2D871BC3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4A2C7B-FD84-4CC6-B0F5-A2B9F75A1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C9404-D16C-4FA7-B8EA-096B5255C670}">
  <ds:schemaRefs>
    <ds:schemaRef ds:uri="http://schemas.microsoft.com/sharepoint/v3/contenttype/forms"/>
  </ds:schemaRefs>
</ds:datastoreItem>
</file>

<file path=customXml/itemProps4.xml><?xml version="1.0" encoding="utf-8"?>
<ds:datastoreItem xmlns:ds="http://schemas.openxmlformats.org/officeDocument/2006/customXml" ds:itemID="{87D9D091-E675-46F4-9A46-E5F38730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3541</Characters>
  <Application>Microsoft Office Word</Application>
  <DocSecurity>0</DocSecurity>
  <Lines>29</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3997</CharactersWithSpaces>
  <SharedDoc>false</SharedDoc>
  <HLinks>
    <vt:vector size="78" baseType="variant">
      <vt:variant>
        <vt:i4>327715</vt:i4>
      </vt:variant>
      <vt:variant>
        <vt:i4>36</vt:i4>
      </vt:variant>
      <vt:variant>
        <vt:i4>0</vt:i4>
      </vt:variant>
      <vt:variant>
        <vt:i4>5</vt:i4>
      </vt:variant>
      <vt:variant>
        <vt:lpwstr>https://bis.gov.lv/bisp/lv/specialist_certificates.</vt:lpwstr>
      </vt:variant>
      <vt:variant>
        <vt:lpwstr/>
      </vt:variant>
      <vt:variant>
        <vt:i4>327715</vt:i4>
      </vt:variant>
      <vt:variant>
        <vt:i4>33</vt:i4>
      </vt:variant>
      <vt:variant>
        <vt:i4>0</vt:i4>
      </vt:variant>
      <vt:variant>
        <vt:i4>5</vt:i4>
      </vt:variant>
      <vt:variant>
        <vt:lpwstr>https://bis.gov.lv/bisp/lv/specialist_certificates.</vt:lpwstr>
      </vt:variant>
      <vt:variant>
        <vt:lpwstr/>
      </vt:variant>
      <vt:variant>
        <vt:i4>7143424</vt:i4>
      </vt:variant>
      <vt:variant>
        <vt:i4>30</vt:i4>
      </vt:variant>
      <vt:variant>
        <vt:i4>0</vt:i4>
      </vt:variant>
      <vt:variant>
        <vt:i4>5</vt:i4>
      </vt:variant>
      <vt:variant>
        <vt:lpwstr>mailto:inga.frolova@rigasudens.lv</vt:lpwstr>
      </vt:variant>
      <vt:variant>
        <vt:lpwstr/>
      </vt:variant>
      <vt:variant>
        <vt:i4>3866639</vt:i4>
      </vt:variant>
      <vt:variant>
        <vt:i4>27</vt:i4>
      </vt:variant>
      <vt:variant>
        <vt:i4>0</vt:i4>
      </vt:variant>
      <vt:variant>
        <vt:i4>5</vt:i4>
      </vt:variant>
      <vt:variant>
        <vt:lpwstr>mailto:tirgusizpete@rigasudens.lv</vt:lpwstr>
      </vt:variant>
      <vt:variant>
        <vt:lpwstr/>
      </vt:variant>
      <vt:variant>
        <vt:i4>2031703</vt:i4>
      </vt:variant>
      <vt:variant>
        <vt:i4>24</vt:i4>
      </vt:variant>
      <vt:variant>
        <vt:i4>0</vt:i4>
      </vt:variant>
      <vt:variant>
        <vt:i4>5</vt:i4>
      </vt:variant>
      <vt:variant>
        <vt:lpwstr>http://www.rigasudens.lv/</vt:lpwstr>
      </vt:variant>
      <vt:variant>
        <vt:lpwstr/>
      </vt:variant>
      <vt:variant>
        <vt:i4>3997790</vt:i4>
      </vt:variant>
      <vt:variant>
        <vt:i4>21</vt:i4>
      </vt:variant>
      <vt:variant>
        <vt:i4>0</vt:i4>
      </vt:variant>
      <vt:variant>
        <vt:i4>5</vt:i4>
      </vt:variant>
      <vt:variant>
        <vt:lpwstr>mailto:maris.volosovskis@rigasudens.lv</vt:lpwstr>
      </vt:variant>
      <vt:variant>
        <vt:lpwstr/>
      </vt:variant>
      <vt:variant>
        <vt:i4>7274528</vt:i4>
      </vt:variant>
      <vt:variant>
        <vt:i4>18</vt:i4>
      </vt:variant>
      <vt:variant>
        <vt:i4>0</vt:i4>
      </vt:variant>
      <vt:variant>
        <vt:i4>5</vt:i4>
      </vt:variant>
      <vt:variant>
        <vt:lpwstr>http://www.eis.gov.lv/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7143424</vt:i4>
      </vt:variant>
      <vt:variant>
        <vt:i4>9</vt:i4>
      </vt:variant>
      <vt:variant>
        <vt:i4>0</vt:i4>
      </vt:variant>
      <vt:variant>
        <vt:i4>5</vt:i4>
      </vt:variant>
      <vt:variant>
        <vt:lpwstr>mailto:inga.frolova@rigasudens.lv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agnese.laizane@rigasudens.lv</dc:creator>
  <cp:keywords/>
  <dc:description/>
  <cp:lastModifiedBy>Arnis Kalekaurs</cp:lastModifiedBy>
  <cp:revision>2</cp:revision>
  <cp:lastPrinted>2024-02-09T13:21:00Z</cp:lastPrinted>
  <dcterms:created xsi:type="dcterms:W3CDTF">2024-02-23T06:53:00Z</dcterms:created>
  <dcterms:modified xsi:type="dcterms:W3CDTF">2024-02-23T06:53:00Z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